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3146740"/>
    <w:bookmarkStart w:id="1" w:name="_Toc417655656"/>
    <w:p w:rsidR="00613E4D" w:rsidRPr="0088609C" w:rsidRDefault="00861651" w:rsidP="00FF2D44">
      <w:pPr>
        <w:tabs>
          <w:tab w:val="left" w:pos="0"/>
        </w:tabs>
        <w:spacing w:after="200" w:line="276" w:lineRule="auto"/>
        <w:ind w:left="2268"/>
        <w:rPr>
          <w:rFonts w:eastAsia="Calibri"/>
          <w:b/>
          <w:lang w:eastAsia="en-US"/>
        </w:rPr>
      </w:pPr>
      <w:r>
        <w:rPr>
          <w:rFonts w:eastAsia="Calibri"/>
          <w:b/>
          <w:noProof/>
        </w:rPr>
        <mc:AlternateContent>
          <mc:Choice Requires="wpg">
            <w:drawing>
              <wp:anchor distT="0" distB="0" distL="0" distR="0" simplePos="0" relativeHeight="251658240" behindDoc="0" locked="0" layoutInCell="1" allowOverlap="1" wp14:editId="51180707">
                <wp:simplePos x="0" y="0"/>
                <wp:positionH relativeFrom="column">
                  <wp:posOffset>2725756</wp:posOffset>
                </wp:positionH>
                <wp:positionV relativeFrom="paragraph">
                  <wp:posOffset>19050</wp:posOffset>
                </wp:positionV>
                <wp:extent cx="712470" cy="1225550"/>
                <wp:effectExtent l="0" t="19050" r="11430"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225550"/>
                          <a:chOff x="4304" y="-386"/>
                          <a:chExt cx="1122" cy="1930"/>
                        </a:xfrm>
                      </wpg:grpSpPr>
                      <wpg:grpSp>
                        <wpg:cNvPr id="2" name="Group 3"/>
                        <wpg:cNvGrpSpPr>
                          <a:grpSpLocks/>
                        </wpg:cNvGrpSpPr>
                        <wpg:grpSpPr bwMode="auto">
                          <a:xfrm>
                            <a:off x="4304" y="-386"/>
                            <a:ext cx="1122" cy="1916"/>
                            <a:chOff x="4304" y="-386"/>
                            <a:chExt cx="1122" cy="1916"/>
                          </a:xfrm>
                        </wpg:grpSpPr>
                        <wps:wsp>
                          <wps:cNvPr id="6" name="Text Box 4"/>
                          <wps:cNvSpPr txBox="1">
                            <a:spLocks noChangeArrowheads="1"/>
                          </wps:cNvSpPr>
                          <wps:spPr bwMode="auto">
                            <a:xfrm>
                              <a:off x="4626" y="-237"/>
                              <a:ext cx="17" cy="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 name="Text Box 5"/>
                          <wps:cNvSpPr txBox="1">
                            <a:spLocks noChangeArrowheads="1"/>
                          </wps:cNvSpPr>
                          <wps:spPr bwMode="auto">
                            <a:xfrm>
                              <a:off x="4431" y="-386"/>
                              <a:ext cx="17" cy="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3" name="Freeform 6"/>
                          <wps:cNvSpPr>
                            <a:spLocks noChangeArrowheads="1"/>
                          </wps:cNvSpPr>
                          <wps:spPr bwMode="auto">
                            <a:xfrm>
                              <a:off x="4304" y="49"/>
                              <a:ext cx="1121" cy="1480"/>
                            </a:xfrm>
                            <a:custGeom>
                              <a:avLst/>
                              <a:gdLst>
                                <a:gd name="T0" fmla="*/ 2190 w 2190"/>
                                <a:gd name="T1" fmla="*/ 0 h 2956"/>
                                <a:gd name="T2" fmla="*/ 2188 w 2190"/>
                                <a:gd name="T3" fmla="*/ 2567 h 2956"/>
                                <a:gd name="T4" fmla="*/ 2188 w 2190"/>
                                <a:gd name="T5" fmla="*/ 2572 h 2956"/>
                                <a:gd name="T6" fmla="*/ 2185 w 2190"/>
                                <a:gd name="T7" fmla="*/ 2616 h 2956"/>
                                <a:gd name="T8" fmla="*/ 2172 w 2190"/>
                                <a:gd name="T9" fmla="*/ 2657 h 2956"/>
                                <a:gd name="T10" fmla="*/ 2153 w 2190"/>
                                <a:gd name="T11" fmla="*/ 2695 h 2956"/>
                                <a:gd name="T12" fmla="*/ 2126 w 2190"/>
                                <a:gd name="T13" fmla="*/ 2727 h 2956"/>
                                <a:gd name="T14" fmla="*/ 2094 w 2190"/>
                                <a:gd name="T15" fmla="*/ 2753 h 2956"/>
                                <a:gd name="T16" fmla="*/ 2057 w 2190"/>
                                <a:gd name="T17" fmla="*/ 2773 h 2956"/>
                                <a:gd name="T18" fmla="*/ 2016 w 2190"/>
                                <a:gd name="T19" fmla="*/ 2787 h 2956"/>
                                <a:gd name="T20" fmla="*/ 1973 w 2190"/>
                                <a:gd name="T21" fmla="*/ 2790 h 2956"/>
                                <a:gd name="T22" fmla="*/ 1351 w 2190"/>
                                <a:gd name="T23" fmla="*/ 2792 h 2956"/>
                                <a:gd name="T24" fmla="*/ 1315 w 2190"/>
                                <a:gd name="T25" fmla="*/ 2798 h 2956"/>
                                <a:gd name="T26" fmla="*/ 1278 w 2190"/>
                                <a:gd name="T27" fmla="*/ 2808 h 2956"/>
                                <a:gd name="T28" fmla="*/ 1241 w 2190"/>
                                <a:gd name="T29" fmla="*/ 2824 h 2956"/>
                                <a:gd name="T30" fmla="*/ 1205 w 2190"/>
                                <a:gd name="T31" fmla="*/ 2846 h 2956"/>
                                <a:gd name="T32" fmla="*/ 1170 w 2190"/>
                                <a:gd name="T33" fmla="*/ 2872 h 2956"/>
                                <a:gd name="T34" fmla="*/ 1138 w 2190"/>
                                <a:gd name="T35" fmla="*/ 2902 h 2956"/>
                                <a:gd name="T36" fmla="*/ 1109 w 2190"/>
                                <a:gd name="T37" fmla="*/ 2936 h 2956"/>
                                <a:gd name="T38" fmla="*/ 1081 w 2190"/>
                                <a:gd name="T39" fmla="*/ 2936 h 2956"/>
                                <a:gd name="T40" fmla="*/ 1051 w 2190"/>
                                <a:gd name="T41" fmla="*/ 2902 h 2956"/>
                                <a:gd name="T42" fmla="*/ 1019 w 2190"/>
                                <a:gd name="T43" fmla="*/ 2872 h 2956"/>
                                <a:gd name="T44" fmla="*/ 983 w 2190"/>
                                <a:gd name="T45" fmla="*/ 2846 h 2956"/>
                                <a:gd name="T46" fmla="*/ 946 w 2190"/>
                                <a:gd name="T47" fmla="*/ 2824 h 2956"/>
                                <a:gd name="T48" fmla="*/ 908 w 2190"/>
                                <a:gd name="T49" fmla="*/ 2808 h 2956"/>
                                <a:gd name="T50" fmla="*/ 873 w 2190"/>
                                <a:gd name="T51" fmla="*/ 2798 h 2956"/>
                                <a:gd name="T52" fmla="*/ 837 w 2190"/>
                                <a:gd name="T53" fmla="*/ 2792 h 2956"/>
                                <a:gd name="T54" fmla="*/ 217 w 2190"/>
                                <a:gd name="T55" fmla="*/ 2789 h 2956"/>
                                <a:gd name="T56" fmla="*/ 174 w 2190"/>
                                <a:gd name="T57" fmla="*/ 2783 h 2956"/>
                                <a:gd name="T58" fmla="*/ 133 w 2190"/>
                                <a:gd name="T59" fmla="*/ 2771 h 2956"/>
                                <a:gd name="T60" fmla="*/ 96 w 2190"/>
                                <a:gd name="T61" fmla="*/ 2750 h 2956"/>
                                <a:gd name="T62" fmla="*/ 64 w 2190"/>
                                <a:gd name="T63" fmla="*/ 2723 h 2956"/>
                                <a:gd name="T64" fmla="*/ 37 w 2190"/>
                                <a:gd name="T65" fmla="*/ 2691 h 2956"/>
                                <a:gd name="T66" fmla="*/ 18 w 2190"/>
                                <a:gd name="T67" fmla="*/ 2654 h 2956"/>
                                <a:gd name="T68" fmla="*/ 5 w 2190"/>
                                <a:gd name="T69" fmla="*/ 2613 h 2956"/>
                                <a:gd name="T70" fmla="*/ 2 w 2190"/>
                                <a:gd name="T71" fmla="*/ 2570 h 2956"/>
                                <a:gd name="T72" fmla="*/ 2 w 2190"/>
                                <a:gd name="T73" fmla="*/ 2567 h 2956"/>
                                <a:gd name="T74" fmla="*/ 0 w 2190"/>
                                <a:gd name="T75" fmla="*/ 0 h 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7"/>
                          <wps:cNvSpPr>
                            <a:spLocks noChangeArrowheads="1"/>
                          </wps:cNvSpPr>
                          <wps:spPr bwMode="auto">
                            <a:xfrm>
                              <a:off x="4304" y="49"/>
                              <a:ext cx="1121" cy="1480"/>
                            </a:xfrm>
                            <a:custGeom>
                              <a:avLst/>
                              <a:gdLst>
                                <a:gd name="T0" fmla="*/ 2190 w 2190"/>
                                <a:gd name="T1" fmla="*/ 0 h 2956"/>
                                <a:gd name="T2" fmla="*/ 2188 w 2190"/>
                                <a:gd name="T3" fmla="*/ 2567 h 2956"/>
                                <a:gd name="T4" fmla="*/ 2188 w 2190"/>
                                <a:gd name="T5" fmla="*/ 2572 h 2956"/>
                                <a:gd name="T6" fmla="*/ 2185 w 2190"/>
                                <a:gd name="T7" fmla="*/ 2616 h 2956"/>
                                <a:gd name="T8" fmla="*/ 2172 w 2190"/>
                                <a:gd name="T9" fmla="*/ 2657 h 2956"/>
                                <a:gd name="T10" fmla="*/ 2153 w 2190"/>
                                <a:gd name="T11" fmla="*/ 2695 h 2956"/>
                                <a:gd name="T12" fmla="*/ 2126 w 2190"/>
                                <a:gd name="T13" fmla="*/ 2727 h 2956"/>
                                <a:gd name="T14" fmla="*/ 2094 w 2190"/>
                                <a:gd name="T15" fmla="*/ 2753 h 2956"/>
                                <a:gd name="T16" fmla="*/ 2057 w 2190"/>
                                <a:gd name="T17" fmla="*/ 2773 h 2956"/>
                                <a:gd name="T18" fmla="*/ 2016 w 2190"/>
                                <a:gd name="T19" fmla="*/ 2787 h 2956"/>
                                <a:gd name="T20" fmla="*/ 1973 w 2190"/>
                                <a:gd name="T21" fmla="*/ 2790 h 2956"/>
                                <a:gd name="T22" fmla="*/ 1351 w 2190"/>
                                <a:gd name="T23" fmla="*/ 2792 h 2956"/>
                                <a:gd name="T24" fmla="*/ 1315 w 2190"/>
                                <a:gd name="T25" fmla="*/ 2798 h 2956"/>
                                <a:gd name="T26" fmla="*/ 1278 w 2190"/>
                                <a:gd name="T27" fmla="*/ 2808 h 2956"/>
                                <a:gd name="T28" fmla="*/ 1241 w 2190"/>
                                <a:gd name="T29" fmla="*/ 2824 h 2956"/>
                                <a:gd name="T30" fmla="*/ 1205 w 2190"/>
                                <a:gd name="T31" fmla="*/ 2846 h 2956"/>
                                <a:gd name="T32" fmla="*/ 1170 w 2190"/>
                                <a:gd name="T33" fmla="*/ 2872 h 2956"/>
                                <a:gd name="T34" fmla="*/ 1138 w 2190"/>
                                <a:gd name="T35" fmla="*/ 2902 h 2956"/>
                                <a:gd name="T36" fmla="*/ 1109 w 2190"/>
                                <a:gd name="T37" fmla="*/ 2936 h 2956"/>
                                <a:gd name="T38" fmla="*/ 1081 w 2190"/>
                                <a:gd name="T39" fmla="*/ 2936 h 2956"/>
                                <a:gd name="T40" fmla="*/ 1051 w 2190"/>
                                <a:gd name="T41" fmla="*/ 2902 h 2956"/>
                                <a:gd name="T42" fmla="*/ 1019 w 2190"/>
                                <a:gd name="T43" fmla="*/ 2872 h 2956"/>
                                <a:gd name="T44" fmla="*/ 983 w 2190"/>
                                <a:gd name="T45" fmla="*/ 2846 h 2956"/>
                                <a:gd name="T46" fmla="*/ 946 w 2190"/>
                                <a:gd name="T47" fmla="*/ 2824 h 2956"/>
                                <a:gd name="T48" fmla="*/ 908 w 2190"/>
                                <a:gd name="T49" fmla="*/ 2808 h 2956"/>
                                <a:gd name="T50" fmla="*/ 873 w 2190"/>
                                <a:gd name="T51" fmla="*/ 2798 h 2956"/>
                                <a:gd name="T52" fmla="*/ 837 w 2190"/>
                                <a:gd name="T53" fmla="*/ 2792 h 2956"/>
                                <a:gd name="T54" fmla="*/ 217 w 2190"/>
                                <a:gd name="T55" fmla="*/ 2789 h 2956"/>
                                <a:gd name="T56" fmla="*/ 174 w 2190"/>
                                <a:gd name="T57" fmla="*/ 2783 h 2956"/>
                                <a:gd name="T58" fmla="*/ 133 w 2190"/>
                                <a:gd name="T59" fmla="*/ 2771 h 2956"/>
                                <a:gd name="T60" fmla="*/ 96 w 2190"/>
                                <a:gd name="T61" fmla="*/ 2750 h 2956"/>
                                <a:gd name="T62" fmla="*/ 64 w 2190"/>
                                <a:gd name="T63" fmla="*/ 2723 h 2956"/>
                                <a:gd name="T64" fmla="*/ 37 w 2190"/>
                                <a:gd name="T65" fmla="*/ 2691 h 2956"/>
                                <a:gd name="T66" fmla="*/ 18 w 2190"/>
                                <a:gd name="T67" fmla="*/ 2654 h 2956"/>
                                <a:gd name="T68" fmla="*/ 5 w 2190"/>
                                <a:gd name="T69" fmla="*/ 2613 h 2956"/>
                                <a:gd name="T70" fmla="*/ 2 w 2190"/>
                                <a:gd name="T71" fmla="*/ 2570 h 2956"/>
                                <a:gd name="T72" fmla="*/ 2 w 2190"/>
                                <a:gd name="T73" fmla="*/ 2567 h 2956"/>
                                <a:gd name="T74" fmla="*/ 0 w 2190"/>
                                <a:gd name="T75" fmla="*/ 0 h 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w="2016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Freeform 8"/>
                          <wps:cNvSpPr>
                            <a:spLocks noChangeArrowheads="1"/>
                          </wps:cNvSpPr>
                          <wps:spPr bwMode="auto">
                            <a:xfrm>
                              <a:off x="4362" y="98"/>
                              <a:ext cx="499" cy="1329"/>
                            </a:xfrm>
                            <a:custGeom>
                              <a:avLst/>
                              <a:gdLst>
                                <a:gd name="T0" fmla="*/ 96 w 987"/>
                                <a:gd name="T1" fmla="*/ 2565 h 2659"/>
                                <a:gd name="T2" fmla="*/ 76 w 987"/>
                                <a:gd name="T3" fmla="*/ 2559 h 2659"/>
                                <a:gd name="T4" fmla="*/ 57 w 987"/>
                                <a:gd name="T5" fmla="*/ 2552 h 2659"/>
                                <a:gd name="T6" fmla="*/ 41 w 987"/>
                                <a:gd name="T7" fmla="*/ 2542 h 2659"/>
                                <a:gd name="T8" fmla="*/ 28 w 987"/>
                                <a:gd name="T9" fmla="*/ 2529 h 2659"/>
                                <a:gd name="T10" fmla="*/ 16 w 987"/>
                                <a:gd name="T11" fmla="*/ 2513 h 2659"/>
                                <a:gd name="T12" fmla="*/ 9 w 987"/>
                                <a:gd name="T13" fmla="*/ 2497 h 2659"/>
                                <a:gd name="T14" fmla="*/ 3 w 987"/>
                                <a:gd name="T15" fmla="*/ 2478 h 2659"/>
                                <a:gd name="T16" fmla="*/ 0 w 987"/>
                                <a:gd name="T17" fmla="*/ 2456 h 2659"/>
                                <a:gd name="T18" fmla="*/ 0 w 987"/>
                                <a:gd name="T19" fmla="*/ 2343 h 2659"/>
                                <a:gd name="T20" fmla="*/ 0 w 987"/>
                                <a:gd name="T21" fmla="*/ 0 h 2659"/>
                                <a:gd name="T22" fmla="*/ 987 w 987"/>
                                <a:gd name="T23" fmla="*/ 0 h 2659"/>
                                <a:gd name="T24" fmla="*/ 987 w 987"/>
                                <a:gd name="T25" fmla="*/ 2659 h 2659"/>
                                <a:gd name="T26" fmla="*/ 958 w 987"/>
                                <a:gd name="T27" fmla="*/ 2639 h 2659"/>
                                <a:gd name="T28" fmla="*/ 926 w 987"/>
                                <a:gd name="T29" fmla="*/ 2623 h 2659"/>
                                <a:gd name="T30" fmla="*/ 892 w 987"/>
                                <a:gd name="T31" fmla="*/ 2607 h 2659"/>
                                <a:gd name="T32" fmla="*/ 855 w 987"/>
                                <a:gd name="T33" fmla="*/ 2595 h 2659"/>
                                <a:gd name="T34" fmla="*/ 818 w 987"/>
                                <a:gd name="T35" fmla="*/ 2584 h 2659"/>
                                <a:gd name="T36" fmla="*/ 782 w 987"/>
                                <a:gd name="T37" fmla="*/ 2575 h 2659"/>
                                <a:gd name="T38" fmla="*/ 745 w 987"/>
                                <a:gd name="T39" fmla="*/ 2570 h 2659"/>
                                <a:gd name="T40" fmla="*/ 711 w 987"/>
                                <a:gd name="T41" fmla="*/ 2568 h 2659"/>
                                <a:gd name="T42" fmla="*/ 197 w 987"/>
                                <a:gd name="T43" fmla="*/ 2568 h 2659"/>
                                <a:gd name="T44" fmla="*/ 96 w 987"/>
                                <a:gd name="T45" fmla="*/ 2565 h 2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7" h="2659">
                                  <a:moveTo>
                                    <a:pt x="96" y="2565"/>
                                  </a:moveTo>
                                  <a:lnTo>
                                    <a:pt x="76" y="2559"/>
                                  </a:lnTo>
                                  <a:lnTo>
                                    <a:pt x="57" y="2552"/>
                                  </a:lnTo>
                                  <a:lnTo>
                                    <a:pt x="41" y="2542"/>
                                  </a:lnTo>
                                  <a:lnTo>
                                    <a:pt x="28" y="2529"/>
                                  </a:lnTo>
                                  <a:lnTo>
                                    <a:pt x="16" y="2513"/>
                                  </a:lnTo>
                                  <a:lnTo>
                                    <a:pt x="9" y="2497"/>
                                  </a:lnTo>
                                  <a:lnTo>
                                    <a:pt x="3" y="2478"/>
                                  </a:lnTo>
                                  <a:lnTo>
                                    <a:pt x="0" y="2456"/>
                                  </a:lnTo>
                                  <a:lnTo>
                                    <a:pt x="0" y="2343"/>
                                  </a:lnTo>
                                  <a:lnTo>
                                    <a:pt x="0" y="0"/>
                                  </a:lnTo>
                                  <a:lnTo>
                                    <a:pt x="987" y="0"/>
                                  </a:lnTo>
                                  <a:lnTo>
                                    <a:pt x="987" y="2659"/>
                                  </a:lnTo>
                                  <a:lnTo>
                                    <a:pt x="958" y="2639"/>
                                  </a:lnTo>
                                  <a:lnTo>
                                    <a:pt x="926" y="2623"/>
                                  </a:lnTo>
                                  <a:lnTo>
                                    <a:pt x="892" y="2607"/>
                                  </a:lnTo>
                                  <a:lnTo>
                                    <a:pt x="855" y="2595"/>
                                  </a:lnTo>
                                  <a:lnTo>
                                    <a:pt x="818" y="2584"/>
                                  </a:lnTo>
                                  <a:lnTo>
                                    <a:pt x="782" y="2575"/>
                                  </a:lnTo>
                                  <a:lnTo>
                                    <a:pt x="745" y="2570"/>
                                  </a:lnTo>
                                  <a:lnTo>
                                    <a:pt x="711" y="2568"/>
                                  </a:lnTo>
                                  <a:lnTo>
                                    <a:pt x="197" y="2568"/>
                                  </a:lnTo>
                                  <a:lnTo>
                                    <a:pt x="96" y="2565"/>
                                  </a:lnTo>
                                  <a:close/>
                                </a:path>
                              </a:pathLst>
                            </a:custGeom>
                            <a:solidFill>
                              <a:srgbClr val="FFFFFF"/>
                            </a:solidFill>
                            <a:ln w="10080" cap="sq">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9"/>
                          <wps:cNvSpPr>
                            <a:spLocks noChangeArrowheads="1"/>
                          </wps:cNvSpPr>
                          <wps:spPr bwMode="auto">
                            <a:xfrm>
                              <a:off x="4872" y="98"/>
                              <a:ext cx="495" cy="1329"/>
                            </a:xfrm>
                            <a:custGeom>
                              <a:avLst/>
                              <a:gdLst>
                                <a:gd name="T0" fmla="*/ 888 w 983"/>
                                <a:gd name="T1" fmla="*/ 2563 h 2657"/>
                                <a:gd name="T2" fmla="*/ 908 w 983"/>
                                <a:gd name="T3" fmla="*/ 2559 h 2657"/>
                                <a:gd name="T4" fmla="*/ 926 w 983"/>
                                <a:gd name="T5" fmla="*/ 2551 h 2657"/>
                                <a:gd name="T6" fmla="*/ 942 w 983"/>
                                <a:gd name="T7" fmla="*/ 2540 h 2657"/>
                                <a:gd name="T8" fmla="*/ 956 w 983"/>
                                <a:gd name="T9" fmla="*/ 2527 h 2657"/>
                                <a:gd name="T10" fmla="*/ 967 w 983"/>
                                <a:gd name="T11" fmla="*/ 2513 h 2657"/>
                                <a:gd name="T12" fmla="*/ 976 w 983"/>
                                <a:gd name="T13" fmla="*/ 2496 h 2657"/>
                                <a:gd name="T14" fmla="*/ 981 w 983"/>
                                <a:gd name="T15" fmla="*/ 2476 h 2657"/>
                                <a:gd name="T16" fmla="*/ 983 w 983"/>
                                <a:gd name="T17" fmla="*/ 2456 h 2657"/>
                                <a:gd name="T18" fmla="*/ 983 w 983"/>
                                <a:gd name="T19" fmla="*/ 2343 h 2657"/>
                                <a:gd name="T20" fmla="*/ 983 w 983"/>
                                <a:gd name="T21" fmla="*/ 0 h 2657"/>
                                <a:gd name="T22" fmla="*/ 0 w 983"/>
                                <a:gd name="T23" fmla="*/ 0 h 2657"/>
                                <a:gd name="T24" fmla="*/ 0 w 983"/>
                                <a:gd name="T25" fmla="*/ 2657 h 2657"/>
                                <a:gd name="T26" fmla="*/ 26 w 983"/>
                                <a:gd name="T27" fmla="*/ 2639 h 2657"/>
                                <a:gd name="T28" fmla="*/ 56 w 983"/>
                                <a:gd name="T29" fmla="*/ 2623 h 2657"/>
                                <a:gd name="T30" fmla="*/ 92 w 983"/>
                                <a:gd name="T31" fmla="*/ 2609 h 2657"/>
                                <a:gd name="T32" fmla="*/ 128 w 983"/>
                                <a:gd name="T33" fmla="*/ 2595 h 2657"/>
                                <a:gd name="T34" fmla="*/ 165 w 983"/>
                                <a:gd name="T35" fmla="*/ 2584 h 2657"/>
                                <a:gd name="T36" fmla="*/ 202 w 983"/>
                                <a:gd name="T37" fmla="*/ 2575 h 2657"/>
                                <a:gd name="T38" fmla="*/ 240 w 983"/>
                                <a:gd name="T39" fmla="*/ 2570 h 2657"/>
                                <a:gd name="T40" fmla="*/ 272 w 983"/>
                                <a:gd name="T41" fmla="*/ 2568 h 2657"/>
                                <a:gd name="T42" fmla="*/ 787 w 983"/>
                                <a:gd name="T43" fmla="*/ 2568 h 2657"/>
                                <a:gd name="T44" fmla="*/ 888 w 983"/>
                                <a:gd name="T45" fmla="*/ 2563 h 2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3" h="2657">
                                  <a:moveTo>
                                    <a:pt x="888" y="2563"/>
                                  </a:moveTo>
                                  <a:lnTo>
                                    <a:pt x="908" y="2559"/>
                                  </a:lnTo>
                                  <a:lnTo>
                                    <a:pt x="926" y="2551"/>
                                  </a:lnTo>
                                  <a:lnTo>
                                    <a:pt x="942" y="2540"/>
                                  </a:lnTo>
                                  <a:lnTo>
                                    <a:pt x="956" y="2527"/>
                                  </a:lnTo>
                                  <a:lnTo>
                                    <a:pt x="967" y="2513"/>
                                  </a:lnTo>
                                  <a:lnTo>
                                    <a:pt x="976" y="2496"/>
                                  </a:lnTo>
                                  <a:lnTo>
                                    <a:pt x="981" y="2476"/>
                                  </a:lnTo>
                                  <a:lnTo>
                                    <a:pt x="983" y="2456"/>
                                  </a:lnTo>
                                  <a:lnTo>
                                    <a:pt x="983" y="2343"/>
                                  </a:lnTo>
                                  <a:lnTo>
                                    <a:pt x="983" y="0"/>
                                  </a:lnTo>
                                  <a:lnTo>
                                    <a:pt x="0" y="0"/>
                                  </a:lnTo>
                                  <a:lnTo>
                                    <a:pt x="0" y="2657"/>
                                  </a:lnTo>
                                  <a:lnTo>
                                    <a:pt x="26" y="2639"/>
                                  </a:lnTo>
                                  <a:lnTo>
                                    <a:pt x="56" y="2623"/>
                                  </a:lnTo>
                                  <a:lnTo>
                                    <a:pt x="92" y="2609"/>
                                  </a:lnTo>
                                  <a:lnTo>
                                    <a:pt x="128" y="2595"/>
                                  </a:lnTo>
                                  <a:lnTo>
                                    <a:pt x="165" y="2584"/>
                                  </a:lnTo>
                                  <a:lnTo>
                                    <a:pt x="202" y="2575"/>
                                  </a:lnTo>
                                  <a:lnTo>
                                    <a:pt x="240" y="2570"/>
                                  </a:lnTo>
                                  <a:lnTo>
                                    <a:pt x="272" y="2568"/>
                                  </a:lnTo>
                                  <a:lnTo>
                                    <a:pt x="787" y="2568"/>
                                  </a:lnTo>
                                  <a:lnTo>
                                    <a:pt x="888" y="2563"/>
                                  </a:lnTo>
                                  <a:close/>
                                </a:path>
                              </a:pathLst>
                            </a:custGeom>
                            <a:solidFill>
                              <a:srgbClr val="FFFFFF"/>
                            </a:solidFill>
                            <a:ln w="10080" cap="sq">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0"/>
                          <wps:cNvSpPr>
                            <a:spLocks noChangeArrowheads="1"/>
                          </wps:cNvSpPr>
                          <wps:spPr bwMode="auto">
                            <a:xfrm>
                              <a:off x="5140" y="239"/>
                              <a:ext cx="0" cy="0"/>
                            </a:xfrm>
                            <a:custGeom>
                              <a:avLst/>
                              <a:gdLst>
                                <a:gd name="T0" fmla="*/ 2 w 3"/>
                                <a:gd name="T1" fmla="*/ 0 h 9"/>
                                <a:gd name="T2" fmla="*/ 2 w 3"/>
                                <a:gd name="T3" fmla="*/ 0 h 9"/>
                                <a:gd name="T4" fmla="*/ 3 w 3"/>
                                <a:gd name="T5" fmla="*/ 3 h 9"/>
                                <a:gd name="T6" fmla="*/ 3 w 3"/>
                                <a:gd name="T7" fmla="*/ 7 h 9"/>
                                <a:gd name="T8" fmla="*/ 0 w 3"/>
                                <a:gd name="T9" fmla="*/ 9 h 9"/>
                                <a:gd name="T10" fmla="*/ 2 w 3"/>
                                <a:gd name="T11" fmla="*/ 5 h 9"/>
                                <a:gd name="T12" fmla="*/ 2 w 3"/>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3" h="9">
                                  <a:moveTo>
                                    <a:pt x="2" y="0"/>
                                  </a:moveTo>
                                  <a:lnTo>
                                    <a:pt x="2" y="0"/>
                                  </a:lnTo>
                                  <a:lnTo>
                                    <a:pt x="3" y="3"/>
                                  </a:lnTo>
                                  <a:lnTo>
                                    <a:pt x="3" y="7"/>
                                  </a:lnTo>
                                  <a:lnTo>
                                    <a:pt x="0" y="9"/>
                                  </a:lnTo>
                                  <a:lnTo>
                                    <a:pt x="2" y="5"/>
                                  </a:lnTo>
                                  <a:lnTo>
                                    <a:pt x="2" y="0"/>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1"/>
                          <wps:cNvSpPr>
                            <a:spLocks noChangeArrowheads="1"/>
                          </wps:cNvSpPr>
                          <wps:spPr bwMode="auto">
                            <a:xfrm>
                              <a:off x="5140" y="239"/>
                              <a:ext cx="0" cy="0"/>
                            </a:xfrm>
                            <a:custGeom>
                              <a:avLst/>
                              <a:gdLst>
                                <a:gd name="T0" fmla="*/ 4 w 7"/>
                                <a:gd name="T1" fmla="*/ 0 h 14"/>
                                <a:gd name="T2" fmla="*/ 4 w 7"/>
                                <a:gd name="T3" fmla="*/ 0 h 14"/>
                                <a:gd name="T4" fmla="*/ 5 w 7"/>
                                <a:gd name="T5" fmla="*/ 5 h 14"/>
                                <a:gd name="T6" fmla="*/ 7 w 7"/>
                                <a:gd name="T7" fmla="*/ 9 h 14"/>
                                <a:gd name="T8" fmla="*/ 0 w 7"/>
                                <a:gd name="T9" fmla="*/ 14 h 14"/>
                                <a:gd name="T10" fmla="*/ 2 w 7"/>
                                <a:gd name="T11" fmla="*/ 7 h 14"/>
                                <a:gd name="T12" fmla="*/ 4 w 7"/>
                                <a:gd name="T13" fmla="*/ 0 h 14"/>
                              </a:gdLst>
                              <a:ahLst/>
                              <a:cxnLst>
                                <a:cxn ang="0">
                                  <a:pos x="T0" y="T1"/>
                                </a:cxn>
                                <a:cxn ang="0">
                                  <a:pos x="T2" y="T3"/>
                                </a:cxn>
                                <a:cxn ang="0">
                                  <a:pos x="T4" y="T5"/>
                                </a:cxn>
                                <a:cxn ang="0">
                                  <a:pos x="T6" y="T7"/>
                                </a:cxn>
                                <a:cxn ang="0">
                                  <a:pos x="T8" y="T9"/>
                                </a:cxn>
                                <a:cxn ang="0">
                                  <a:pos x="T10" y="T11"/>
                                </a:cxn>
                                <a:cxn ang="0">
                                  <a:pos x="T12" y="T13"/>
                                </a:cxn>
                              </a:cxnLst>
                              <a:rect l="0" t="0" r="r" b="b"/>
                              <a:pathLst>
                                <a:path w="7" h="14">
                                  <a:moveTo>
                                    <a:pt x="4" y="0"/>
                                  </a:moveTo>
                                  <a:lnTo>
                                    <a:pt x="4" y="0"/>
                                  </a:lnTo>
                                  <a:lnTo>
                                    <a:pt x="5" y="5"/>
                                  </a:lnTo>
                                  <a:lnTo>
                                    <a:pt x="7" y="9"/>
                                  </a:lnTo>
                                  <a:lnTo>
                                    <a:pt x="0" y="14"/>
                                  </a:lnTo>
                                  <a:lnTo>
                                    <a:pt x="2" y="7"/>
                                  </a:lnTo>
                                  <a:lnTo>
                                    <a:pt x="4" y="0"/>
                                  </a:lnTo>
                                  <a:close/>
                                </a:path>
                              </a:pathLst>
                            </a:custGeom>
                            <a:solidFill>
                              <a:srgbClr val="F9F8D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Freeform 12"/>
                          <wps:cNvSpPr>
                            <a:spLocks noChangeArrowheads="1"/>
                          </wps:cNvSpPr>
                          <wps:spPr bwMode="auto">
                            <a:xfrm>
                              <a:off x="5138" y="241"/>
                              <a:ext cx="0" cy="0"/>
                            </a:xfrm>
                            <a:custGeom>
                              <a:avLst/>
                              <a:gdLst>
                                <a:gd name="T0" fmla="*/ 4 w 9"/>
                                <a:gd name="T1" fmla="*/ 2 h 18"/>
                                <a:gd name="T2" fmla="*/ 7 w 9"/>
                                <a:gd name="T3" fmla="*/ 0 h 18"/>
                                <a:gd name="T4" fmla="*/ 9 w 9"/>
                                <a:gd name="T5" fmla="*/ 4 h 18"/>
                                <a:gd name="T6" fmla="*/ 9 w 9"/>
                                <a:gd name="T7" fmla="*/ 9 h 18"/>
                                <a:gd name="T8" fmla="*/ 0 w 9"/>
                                <a:gd name="T9" fmla="*/ 18 h 18"/>
                                <a:gd name="T10" fmla="*/ 2 w 9"/>
                                <a:gd name="T11" fmla="*/ 9 h 18"/>
                                <a:gd name="T12" fmla="*/ 4 w 9"/>
                                <a:gd name="T13" fmla="*/ 2 h 18"/>
                              </a:gdLst>
                              <a:ahLst/>
                              <a:cxnLst>
                                <a:cxn ang="0">
                                  <a:pos x="T0" y="T1"/>
                                </a:cxn>
                                <a:cxn ang="0">
                                  <a:pos x="T2" y="T3"/>
                                </a:cxn>
                                <a:cxn ang="0">
                                  <a:pos x="T4" y="T5"/>
                                </a:cxn>
                                <a:cxn ang="0">
                                  <a:pos x="T6" y="T7"/>
                                </a:cxn>
                                <a:cxn ang="0">
                                  <a:pos x="T8" y="T9"/>
                                </a:cxn>
                                <a:cxn ang="0">
                                  <a:pos x="T10" y="T11"/>
                                </a:cxn>
                                <a:cxn ang="0">
                                  <a:pos x="T12" y="T13"/>
                                </a:cxn>
                              </a:cxnLst>
                              <a:rect l="0" t="0" r="r" b="b"/>
                              <a:pathLst>
                                <a:path w="9" h="18">
                                  <a:moveTo>
                                    <a:pt x="4" y="2"/>
                                  </a:moveTo>
                                  <a:lnTo>
                                    <a:pt x="7" y="0"/>
                                  </a:lnTo>
                                  <a:lnTo>
                                    <a:pt x="9" y="4"/>
                                  </a:lnTo>
                                  <a:lnTo>
                                    <a:pt x="9" y="9"/>
                                  </a:lnTo>
                                  <a:lnTo>
                                    <a:pt x="0" y="18"/>
                                  </a:lnTo>
                                  <a:lnTo>
                                    <a:pt x="2" y="9"/>
                                  </a:lnTo>
                                  <a:lnTo>
                                    <a:pt x="4" y="2"/>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13"/>
                          <wps:cNvSpPr>
                            <a:spLocks noChangeArrowheads="1"/>
                          </wps:cNvSpPr>
                          <wps:spPr bwMode="auto">
                            <a:xfrm>
                              <a:off x="5137" y="243"/>
                              <a:ext cx="0" cy="0"/>
                            </a:xfrm>
                            <a:custGeom>
                              <a:avLst/>
                              <a:gdLst>
                                <a:gd name="T0" fmla="*/ 3 w 12"/>
                                <a:gd name="T1" fmla="*/ 5 h 21"/>
                                <a:gd name="T2" fmla="*/ 10 w 12"/>
                                <a:gd name="T3" fmla="*/ 0 h 21"/>
                                <a:gd name="T4" fmla="*/ 10 w 12"/>
                                <a:gd name="T5" fmla="*/ 5 h 21"/>
                                <a:gd name="T6" fmla="*/ 12 w 12"/>
                                <a:gd name="T7" fmla="*/ 10 h 21"/>
                                <a:gd name="T8" fmla="*/ 0 w 12"/>
                                <a:gd name="T9" fmla="*/ 21 h 21"/>
                                <a:gd name="T10" fmla="*/ 1 w 12"/>
                                <a:gd name="T11" fmla="*/ 14 h 21"/>
                                <a:gd name="T12" fmla="*/ 3 w 12"/>
                                <a:gd name="T13" fmla="*/ 5 h 21"/>
                              </a:gdLst>
                              <a:ahLst/>
                              <a:cxnLst>
                                <a:cxn ang="0">
                                  <a:pos x="T0" y="T1"/>
                                </a:cxn>
                                <a:cxn ang="0">
                                  <a:pos x="T2" y="T3"/>
                                </a:cxn>
                                <a:cxn ang="0">
                                  <a:pos x="T4" y="T5"/>
                                </a:cxn>
                                <a:cxn ang="0">
                                  <a:pos x="T6" y="T7"/>
                                </a:cxn>
                                <a:cxn ang="0">
                                  <a:pos x="T8" y="T9"/>
                                </a:cxn>
                                <a:cxn ang="0">
                                  <a:pos x="T10" y="T11"/>
                                </a:cxn>
                                <a:cxn ang="0">
                                  <a:pos x="T12" y="T13"/>
                                </a:cxn>
                              </a:cxnLst>
                              <a:rect l="0" t="0" r="r" b="b"/>
                              <a:pathLst>
                                <a:path w="12" h="21">
                                  <a:moveTo>
                                    <a:pt x="3" y="5"/>
                                  </a:moveTo>
                                  <a:lnTo>
                                    <a:pt x="10" y="0"/>
                                  </a:lnTo>
                                  <a:lnTo>
                                    <a:pt x="10" y="5"/>
                                  </a:lnTo>
                                  <a:lnTo>
                                    <a:pt x="12" y="10"/>
                                  </a:lnTo>
                                  <a:lnTo>
                                    <a:pt x="0" y="21"/>
                                  </a:lnTo>
                                  <a:lnTo>
                                    <a:pt x="1" y="14"/>
                                  </a:lnTo>
                                  <a:lnTo>
                                    <a:pt x="3" y="5"/>
                                  </a:lnTo>
                                  <a:close/>
                                </a:path>
                              </a:pathLst>
                            </a:custGeom>
                            <a:solidFill>
                              <a:srgbClr val="F6F5C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14"/>
                          <wps:cNvSpPr>
                            <a:spLocks noChangeArrowheads="1"/>
                          </wps:cNvSpPr>
                          <wps:spPr bwMode="auto">
                            <a:xfrm>
                              <a:off x="5136" y="246"/>
                              <a:ext cx="0" cy="0"/>
                            </a:xfrm>
                            <a:custGeom>
                              <a:avLst/>
                              <a:gdLst>
                                <a:gd name="T0" fmla="*/ 3 w 16"/>
                                <a:gd name="T1" fmla="*/ 9 h 23"/>
                                <a:gd name="T2" fmla="*/ 12 w 16"/>
                                <a:gd name="T3" fmla="*/ 0 h 23"/>
                                <a:gd name="T4" fmla="*/ 14 w 16"/>
                                <a:gd name="T5" fmla="*/ 5 h 23"/>
                                <a:gd name="T6" fmla="*/ 16 w 16"/>
                                <a:gd name="T7" fmla="*/ 11 h 23"/>
                                <a:gd name="T8" fmla="*/ 0 w 16"/>
                                <a:gd name="T9" fmla="*/ 23 h 23"/>
                                <a:gd name="T10" fmla="*/ 2 w 16"/>
                                <a:gd name="T11" fmla="*/ 16 h 23"/>
                                <a:gd name="T12" fmla="*/ 3 w 16"/>
                                <a:gd name="T13" fmla="*/ 9 h 23"/>
                              </a:gdLst>
                              <a:ahLst/>
                              <a:cxnLst>
                                <a:cxn ang="0">
                                  <a:pos x="T0" y="T1"/>
                                </a:cxn>
                                <a:cxn ang="0">
                                  <a:pos x="T2" y="T3"/>
                                </a:cxn>
                                <a:cxn ang="0">
                                  <a:pos x="T4" y="T5"/>
                                </a:cxn>
                                <a:cxn ang="0">
                                  <a:pos x="T6" y="T7"/>
                                </a:cxn>
                                <a:cxn ang="0">
                                  <a:pos x="T8" y="T9"/>
                                </a:cxn>
                                <a:cxn ang="0">
                                  <a:pos x="T10" y="T11"/>
                                </a:cxn>
                                <a:cxn ang="0">
                                  <a:pos x="T12" y="T13"/>
                                </a:cxn>
                              </a:cxnLst>
                              <a:rect l="0" t="0" r="r" b="b"/>
                              <a:pathLst>
                                <a:path w="16" h="23">
                                  <a:moveTo>
                                    <a:pt x="3" y="9"/>
                                  </a:moveTo>
                                  <a:lnTo>
                                    <a:pt x="12" y="0"/>
                                  </a:lnTo>
                                  <a:lnTo>
                                    <a:pt x="14" y="5"/>
                                  </a:lnTo>
                                  <a:lnTo>
                                    <a:pt x="16" y="11"/>
                                  </a:lnTo>
                                  <a:lnTo>
                                    <a:pt x="0" y="23"/>
                                  </a:lnTo>
                                  <a:lnTo>
                                    <a:pt x="2" y="16"/>
                                  </a:lnTo>
                                  <a:lnTo>
                                    <a:pt x="3" y="9"/>
                                  </a:lnTo>
                                  <a:close/>
                                </a:path>
                              </a:pathLst>
                            </a:custGeom>
                            <a:solidFill>
                              <a:srgbClr val="F3F1B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15"/>
                          <wps:cNvSpPr>
                            <a:spLocks noChangeArrowheads="1"/>
                          </wps:cNvSpPr>
                          <wps:spPr bwMode="auto">
                            <a:xfrm>
                              <a:off x="5135" y="249"/>
                              <a:ext cx="0" cy="1"/>
                            </a:xfrm>
                            <a:custGeom>
                              <a:avLst/>
                              <a:gdLst>
                                <a:gd name="T0" fmla="*/ 4 w 20"/>
                                <a:gd name="T1" fmla="*/ 11 h 27"/>
                                <a:gd name="T2" fmla="*/ 16 w 20"/>
                                <a:gd name="T3" fmla="*/ 0 h 27"/>
                                <a:gd name="T4" fmla="*/ 18 w 20"/>
                                <a:gd name="T5" fmla="*/ 6 h 27"/>
                                <a:gd name="T6" fmla="*/ 20 w 20"/>
                                <a:gd name="T7" fmla="*/ 11 h 27"/>
                                <a:gd name="T8" fmla="*/ 0 w 20"/>
                                <a:gd name="T9" fmla="*/ 27 h 27"/>
                                <a:gd name="T10" fmla="*/ 2 w 20"/>
                                <a:gd name="T11" fmla="*/ 18 h 27"/>
                                <a:gd name="T12" fmla="*/ 4 w 20"/>
                                <a:gd name="T13" fmla="*/ 11 h 27"/>
                              </a:gdLst>
                              <a:ahLst/>
                              <a:cxnLst>
                                <a:cxn ang="0">
                                  <a:pos x="T0" y="T1"/>
                                </a:cxn>
                                <a:cxn ang="0">
                                  <a:pos x="T2" y="T3"/>
                                </a:cxn>
                                <a:cxn ang="0">
                                  <a:pos x="T4" y="T5"/>
                                </a:cxn>
                                <a:cxn ang="0">
                                  <a:pos x="T6" y="T7"/>
                                </a:cxn>
                                <a:cxn ang="0">
                                  <a:pos x="T8" y="T9"/>
                                </a:cxn>
                                <a:cxn ang="0">
                                  <a:pos x="T10" y="T11"/>
                                </a:cxn>
                                <a:cxn ang="0">
                                  <a:pos x="T12" y="T13"/>
                                </a:cxn>
                              </a:cxnLst>
                              <a:rect l="0" t="0" r="r" b="b"/>
                              <a:pathLst>
                                <a:path w="20" h="27">
                                  <a:moveTo>
                                    <a:pt x="4" y="11"/>
                                  </a:moveTo>
                                  <a:lnTo>
                                    <a:pt x="16" y="0"/>
                                  </a:lnTo>
                                  <a:lnTo>
                                    <a:pt x="18" y="6"/>
                                  </a:lnTo>
                                  <a:lnTo>
                                    <a:pt x="20" y="11"/>
                                  </a:lnTo>
                                  <a:lnTo>
                                    <a:pt x="0" y="27"/>
                                  </a:lnTo>
                                  <a:lnTo>
                                    <a:pt x="2" y="18"/>
                                  </a:lnTo>
                                  <a:lnTo>
                                    <a:pt x="4" y="11"/>
                                  </a:lnTo>
                                  <a:close/>
                                </a:path>
                              </a:pathLst>
                            </a:custGeom>
                            <a:solidFill>
                              <a:srgbClr val="F1EEB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6"/>
                          <wps:cNvSpPr>
                            <a:spLocks noChangeArrowheads="1"/>
                          </wps:cNvSpPr>
                          <wps:spPr bwMode="auto">
                            <a:xfrm>
                              <a:off x="5133" y="252"/>
                              <a:ext cx="0" cy="1"/>
                            </a:xfrm>
                            <a:custGeom>
                              <a:avLst/>
                              <a:gdLst>
                                <a:gd name="T0" fmla="*/ 6 w 24"/>
                                <a:gd name="T1" fmla="*/ 12 h 28"/>
                                <a:gd name="T2" fmla="*/ 22 w 24"/>
                                <a:gd name="T3" fmla="*/ 0 h 28"/>
                                <a:gd name="T4" fmla="*/ 24 w 24"/>
                                <a:gd name="T5" fmla="*/ 5 h 28"/>
                                <a:gd name="T6" fmla="*/ 24 w 24"/>
                                <a:gd name="T7" fmla="*/ 8 h 28"/>
                                <a:gd name="T8" fmla="*/ 0 w 24"/>
                                <a:gd name="T9" fmla="*/ 28 h 28"/>
                                <a:gd name="T10" fmla="*/ 4 w 24"/>
                                <a:gd name="T11" fmla="*/ 21 h 28"/>
                                <a:gd name="T12" fmla="*/ 6 w 24"/>
                                <a:gd name="T13" fmla="*/ 12 h 28"/>
                              </a:gdLst>
                              <a:ahLst/>
                              <a:cxnLst>
                                <a:cxn ang="0">
                                  <a:pos x="T0" y="T1"/>
                                </a:cxn>
                                <a:cxn ang="0">
                                  <a:pos x="T2" y="T3"/>
                                </a:cxn>
                                <a:cxn ang="0">
                                  <a:pos x="T4" y="T5"/>
                                </a:cxn>
                                <a:cxn ang="0">
                                  <a:pos x="T6" y="T7"/>
                                </a:cxn>
                                <a:cxn ang="0">
                                  <a:pos x="T8" y="T9"/>
                                </a:cxn>
                                <a:cxn ang="0">
                                  <a:pos x="T10" y="T11"/>
                                </a:cxn>
                                <a:cxn ang="0">
                                  <a:pos x="T12" y="T13"/>
                                </a:cxn>
                              </a:cxnLst>
                              <a:rect l="0" t="0" r="r" b="b"/>
                              <a:pathLst>
                                <a:path w="24" h="28">
                                  <a:moveTo>
                                    <a:pt x="6" y="12"/>
                                  </a:moveTo>
                                  <a:lnTo>
                                    <a:pt x="22" y="0"/>
                                  </a:lnTo>
                                  <a:lnTo>
                                    <a:pt x="24" y="5"/>
                                  </a:lnTo>
                                  <a:lnTo>
                                    <a:pt x="24" y="8"/>
                                  </a:lnTo>
                                  <a:lnTo>
                                    <a:pt x="0" y="28"/>
                                  </a:lnTo>
                                  <a:lnTo>
                                    <a:pt x="4" y="21"/>
                                  </a:lnTo>
                                  <a:lnTo>
                                    <a:pt x="6" y="12"/>
                                  </a:lnTo>
                                  <a:close/>
                                </a:path>
                              </a:pathLst>
                            </a:custGeom>
                            <a:solidFill>
                              <a:srgbClr val="F0ED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17"/>
                          <wps:cNvSpPr>
                            <a:spLocks noChangeArrowheads="1"/>
                          </wps:cNvSpPr>
                          <wps:spPr bwMode="auto">
                            <a:xfrm>
                              <a:off x="5132" y="255"/>
                              <a:ext cx="3" cy="4"/>
                            </a:xfrm>
                            <a:custGeom>
                              <a:avLst/>
                              <a:gdLst>
                                <a:gd name="T0" fmla="*/ 5 w 26"/>
                                <a:gd name="T1" fmla="*/ 16 h 30"/>
                                <a:gd name="T2" fmla="*/ 25 w 26"/>
                                <a:gd name="T3" fmla="*/ 0 h 30"/>
                                <a:gd name="T4" fmla="*/ 25 w 26"/>
                                <a:gd name="T5" fmla="*/ 3 h 30"/>
                                <a:gd name="T6" fmla="*/ 26 w 26"/>
                                <a:gd name="T7" fmla="*/ 9 h 30"/>
                                <a:gd name="T8" fmla="*/ 0 w 26"/>
                                <a:gd name="T9" fmla="*/ 30 h 30"/>
                                <a:gd name="T10" fmla="*/ 1 w 26"/>
                                <a:gd name="T11" fmla="*/ 23 h 30"/>
                                <a:gd name="T12" fmla="*/ 5 w 26"/>
                                <a:gd name="T13" fmla="*/ 16 h 30"/>
                              </a:gdLst>
                              <a:ahLst/>
                              <a:cxnLst>
                                <a:cxn ang="0">
                                  <a:pos x="T0" y="T1"/>
                                </a:cxn>
                                <a:cxn ang="0">
                                  <a:pos x="T2" y="T3"/>
                                </a:cxn>
                                <a:cxn ang="0">
                                  <a:pos x="T4" y="T5"/>
                                </a:cxn>
                                <a:cxn ang="0">
                                  <a:pos x="T6" y="T7"/>
                                </a:cxn>
                                <a:cxn ang="0">
                                  <a:pos x="T8" y="T9"/>
                                </a:cxn>
                                <a:cxn ang="0">
                                  <a:pos x="T10" y="T11"/>
                                </a:cxn>
                                <a:cxn ang="0">
                                  <a:pos x="T12" y="T13"/>
                                </a:cxn>
                              </a:cxnLst>
                              <a:rect l="0" t="0" r="r" b="b"/>
                              <a:pathLst>
                                <a:path w="26" h="30">
                                  <a:moveTo>
                                    <a:pt x="5" y="16"/>
                                  </a:moveTo>
                                  <a:lnTo>
                                    <a:pt x="25" y="0"/>
                                  </a:lnTo>
                                  <a:lnTo>
                                    <a:pt x="25" y="3"/>
                                  </a:lnTo>
                                  <a:lnTo>
                                    <a:pt x="26" y="9"/>
                                  </a:lnTo>
                                  <a:lnTo>
                                    <a:pt x="0" y="30"/>
                                  </a:lnTo>
                                  <a:lnTo>
                                    <a:pt x="1" y="23"/>
                                  </a:lnTo>
                                  <a:lnTo>
                                    <a:pt x="5" y="16"/>
                                  </a:lnTo>
                                  <a:close/>
                                </a:path>
                              </a:pathLst>
                            </a:custGeom>
                            <a:solidFill>
                              <a:srgbClr val="EEEAA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18"/>
                          <wps:cNvSpPr>
                            <a:spLocks noChangeArrowheads="1"/>
                          </wps:cNvSpPr>
                          <wps:spPr bwMode="auto">
                            <a:xfrm>
                              <a:off x="5130" y="255"/>
                              <a:ext cx="5" cy="7"/>
                            </a:xfrm>
                            <a:custGeom>
                              <a:avLst/>
                              <a:gdLst>
                                <a:gd name="T0" fmla="*/ 3 w 30"/>
                                <a:gd name="T1" fmla="*/ 20 h 36"/>
                                <a:gd name="T2" fmla="*/ 27 w 30"/>
                                <a:gd name="T3" fmla="*/ 0 h 36"/>
                                <a:gd name="T4" fmla="*/ 28 w 30"/>
                                <a:gd name="T5" fmla="*/ 6 h 36"/>
                                <a:gd name="T6" fmla="*/ 30 w 30"/>
                                <a:gd name="T7" fmla="*/ 11 h 36"/>
                                <a:gd name="T8" fmla="*/ 0 w 30"/>
                                <a:gd name="T9" fmla="*/ 36 h 36"/>
                                <a:gd name="T10" fmla="*/ 2 w 30"/>
                                <a:gd name="T11" fmla="*/ 27 h 36"/>
                                <a:gd name="T12" fmla="*/ 3 w 30"/>
                                <a:gd name="T13" fmla="*/ 20 h 36"/>
                              </a:gdLst>
                              <a:ahLst/>
                              <a:cxnLst>
                                <a:cxn ang="0">
                                  <a:pos x="T0" y="T1"/>
                                </a:cxn>
                                <a:cxn ang="0">
                                  <a:pos x="T2" y="T3"/>
                                </a:cxn>
                                <a:cxn ang="0">
                                  <a:pos x="T4" y="T5"/>
                                </a:cxn>
                                <a:cxn ang="0">
                                  <a:pos x="T6" y="T7"/>
                                </a:cxn>
                                <a:cxn ang="0">
                                  <a:pos x="T8" y="T9"/>
                                </a:cxn>
                                <a:cxn ang="0">
                                  <a:pos x="T10" y="T11"/>
                                </a:cxn>
                                <a:cxn ang="0">
                                  <a:pos x="T12" y="T13"/>
                                </a:cxn>
                              </a:cxnLst>
                              <a:rect l="0" t="0" r="r" b="b"/>
                              <a:pathLst>
                                <a:path w="30" h="36">
                                  <a:moveTo>
                                    <a:pt x="3" y="20"/>
                                  </a:moveTo>
                                  <a:lnTo>
                                    <a:pt x="27" y="0"/>
                                  </a:lnTo>
                                  <a:lnTo>
                                    <a:pt x="28" y="6"/>
                                  </a:lnTo>
                                  <a:lnTo>
                                    <a:pt x="30" y="11"/>
                                  </a:lnTo>
                                  <a:lnTo>
                                    <a:pt x="0" y="36"/>
                                  </a:lnTo>
                                  <a:lnTo>
                                    <a:pt x="2" y="27"/>
                                  </a:lnTo>
                                  <a:lnTo>
                                    <a:pt x="3" y="20"/>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Freeform 19"/>
                          <wps:cNvSpPr>
                            <a:spLocks noChangeArrowheads="1"/>
                          </wps:cNvSpPr>
                          <wps:spPr bwMode="auto">
                            <a:xfrm>
                              <a:off x="5130" y="258"/>
                              <a:ext cx="5" cy="8"/>
                            </a:xfrm>
                            <a:custGeom>
                              <a:avLst/>
                              <a:gdLst>
                                <a:gd name="T0" fmla="*/ 4 w 34"/>
                                <a:gd name="T1" fmla="*/ 21 h 37"/>
                                <a:gd name="T2" fmla="*/ 30 w 34"/>
                                <a:gd name="T3" fmla="*/ 0 h 37"/>
                                <a:gd name="T4" fmla="*/ 32 w 34"/>
                                <a:gd name="T5" fmla="*/ 5 h 37"/>
                                <a:gd name="T6" fmla="*/ 34 w 34"/>
                                <a:gd name="T7" fmla="*/ 10 h 37"/>
                                <a:gd name="T8" fmla="*/ 0 w 34"/>
                                <a:gd name="T9" fmla="*/ 37 h 37"/>
                                <a:gd name="T10" fmla="*/ 2 w 34"/>
                                <a:gd name="T11" fmla="*/ 30 h 37"/>
                                <a:gd name="T12" fmla="*/ 4 w 34"/>
                                <a:gd name="T13" fmla="*/ 21 h 37"/>
                              </a:gdLst>
                              <a:ahLst/>
                              <a:cxnLst>
                                <a:cxn ang="0">
                                  <a:pos x="T0" y="T1"/>
                                </a:cxn>
                                <a:cxn ang="0">
                                  <a:pos x="T2" y="T3"/>
                                </a:cxn>
                                <a:cxn ang="0">
                                  <a:pos x="T4" y="T5"/>
                                </a:cxn>
                                <a:cxn ang="0">
                                  <a:pos x="T6" y="T7"/>
                                </a:cxn>
                                <a:cxn ang="0">
                                  <a:pos x="T8" y="T9"/>
                                </a:cxn>
                                <a:cxn ang="0">
                                  <a:pos x="T10" y="T11"/>
                                </a:cxn>
                                <a:cxn ang="0">
                                  <a:pos x="T12" y="T13"/>
                                </a:cxn>
                              </a:cxnLst>
                              <a:rect l="0" t="0" r="r" b="b"/>
                              <a:pathLst>
                                <a:path w="34" h="37">
                                  <a:moveTo>
                                    <a:pt x="4" y="21"/>
                                  </a:moveTo>
                                  <a:lnTo>
                                    <a:pt x="30" y="0"/>
                                  </a:lnTo>
                                  <a:lnTo>
                                    <a:pt x="32" y="5"/>
                                  </a:lnTo>
                                  <a:lnTo>
                                    <a:pt x="34" y="10"/>
                                  </a:lnTo>
                                  <a:lnTo>
                                    <a:pt x="0" y="37"/>
                                  </a:lnTo>
                                  <a:lnTo>
                                    <a:pt x="2" y="30"/>
                                  </a:lnTo>
                                  <a:lnTo>
                                    <a:pt x="4" y="21"/>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Freeform 20"/>
                          <wps:cNvSpPr>
                            <a:spLocks noChangeArrowheads="1"/>
                          </wps:cNvSpPr>
                          <wps:spPr bwMode="auto">
                            <a:xfrm>
                              <a:off x="5128" y="262"/>
                              <a:ext cx="8" cy="8"/>
                            </a:xfrm>
                            <a:custGeom>
                              <a:avLst/>
                              <a:gdLst>
                                <a:gd name="T0" fmla="*/ 5 w 39"/>
                                <a:gd name="T1" fmla="*/ 25 h 41"/>
                                <a:gd name="T2" fmla="*/ 35 w 39"/>
                                <a:gd name="T3" fmla="*/ 0 h 41"/>
                                <a:gd name="T4" fmla="*/ 37 w 39"/>
                                <a:gd name="T5" fmla="*/ 5 h 41"/>
                                <a:gd name="T6" fmla="*/ 39 w 39"/>
                                <a:gd name="T7" fmla="*/ 9 h 41"/>
                                <a:gd name="T8" fmla="*/ 0 w 39"/>
                                <a:gd name="T9" fmla="*/ 41 h 41"/>
                                <a:gd name="T10" fmla="*/ 3 w 39"/>
                                <a:gd name="T11" fmla="*/ 32 h 41"/>
                                <a:gd name="T12" fmla="*/ 5 w 39"/>
                                <a:gd name="T13" fmla="*/ 25 h 41"/>
                              </a:gdLst>
                              <a:ahLst/>
                              <a:cxnLst>
                                <a:cxn ang="0">
                                  <a:pos x="T0" y="T1"/>
                                </a:cxn>
                                <a:cxn ang="0">
                                  <a:pos x="T2" y="T3"/>
                                </a:cxn>
                                <a:cxn ang="0">
                                  <a:pos x="T4" y="T5"/>
                                </a:cxn>
                                <a:cxn ang="0">
                                  <a:pos x="T6" y="T7"/>
                                </a:cxn>
                                <a:cxn ang="0">
                                  <a:pos x="T8" y="T9"/>
                                </a:cxn>
                                <a:cxn ang="0">
                                  <a:pos x="T10" y="T11"/>
                                </a:cxn>
                                <a:cxn ang="0">
                                  <a:pos x="T12" y="T13"/>
                                </a:cxn>
                              </a:cxnLst>
                              <a:rect l="0" t="0" r="r" b="b"/>
                              <a:pathLst>
                                <a:path w="39" h="41">
                                  <a:moveTo>
                                    <a:pt x="5" y="25"/>
                                  </a:moveTo>
                                  <a:lnTo>
                                    <a:pt x="35" y="0"/>
                                  </a:lnTo>
                                  <a:lnTo>
                                    <a:pt x="37" y="5"/>
                                  </a:lnTo>
                                  <a:lnTo>
                                    <a:pt x="39" y="9"/>
                                  </a:lnTo>
                                  <a:lnTo>
                                    <a:pt x="0" y="41"/>
                                  </a:lnTo>
                                  <a:lnTo>
                                    <a:pt x="3" y="32"/>
                                  </a:lnTo>
                                  <a:lnTo>
                                    <a:pt x="5" y="25"/>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1"/>
                          <wps:cNvSpPr>
                            <a:spLocks noChangeArrowheads="1"/>
                          </wps:cNvSpPr>
                          <wps:spPr bwMode="auto">
                            <a:xfrm>
                              <a:off x="5127" y="264"/>
                              <a:ext cx="9" cy="10"/>
                            </a:xfrm>
                            <a:custGeom>
                              <a:avLst/>
                              <a:gdLst>
                                <a:gd name="T0" fmla="*/ 5 w 41"/>
                                <a:gd name="T1" fmla="*/ 27 h 43"/>
                                <a:gd name="T2" fmla="*/ 39 w 41"/>
                                <a:gd name="T3" fmla="*/ 0 h 43"/>
                                <a:gd name="T4" fmla="*/ 41 w 41"/>
                                <a:gd name="T5" fmla="*/ 4 h 43"/>
                                <a:gd name="T6" fmla="*/ 41 w 41"/>
                                <a:gd name="T7" fmla="*/ 9 h 43"/>
                                <a:gd name="T8" fmla="*/ 0 w 41"/>
                                <a:gd name="T9" fmla="*/ 43 h 43"/>
                                <a:gd name="T10" fmla="*/ 2 w 41"/>
                                <a:gd name="T11" fmla="*/ 36 h 43"/>
                                <a:gd name="T12" fmla="*/ 5 w 41"/>
                                <a:gd name="T13" fmla="*/ 27 h 43"/>
                              </a:gdLst>
                              <a:ahLst/>
                              <a:cxnLst>
                                <a:cxn ang="0">
                                  <a:pos x="T0" y="T1"/>
                                </a:cxn>
                                <a:cxn ang="0">
                                  <a:pos x="T2" y="T3"/>
                                </a:cxn>
                                <a:cxn ang="0">
                                  <a:pos x="T4" y="T5"/>
                                </a:cxn>
                                <a:cxn ang="0">
                                  <a:pos x="T6" y="T7"/>
                                </a:cxn>
                                <a:cxn ang="0">
                                  <a:pos x="T8" y="T9"/>
                                </a:cxn>
                                <a:cxn ang="0">
                                  <a:pos x="T10" y="T11"/>
                                </a:cxn>
                                <a:cxn ang="0">
                                  <a:pos x="T12" y="T13"/>
                                </a:cxn>
                              </a:cxnLst>
                              <a:rect l="0" t="0" r="r" b="b"/>
                              <a:pathLst>
                                <a:path w="41" h="43">
                                  <a:moveTo>
                                    <a:pt x="5" y="27"/>
                                  </a:moveTo>
                                  <a:lnTo>
                                    <a:pt x="39" y="0"/>
                                  </a:lnTo>
                                  <a:lnTo>
                                    <a:pt x="41" y="4"/>
                                  </a:lnTo>
                                  <a:lnTo>
                                    <a:pt x="41" y="9"/>
                                  </a:lnTo>
                                  <a:lnTo>
                                    <a:pt x="0" y="43"/>
                                  </a:lnTo>
                                  <a:lnTo>
                                    <a:pt x="2" y="36"/>
                                  </a:lnTo>
                                  <a:lnTo>
                                    <a:pt x="5" y="27"/>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2"/>
                          <wps:cNvSpPr>
                            <a:spLocks noChangeArrowheads="1"/>
                          </wps:cNvSpPr>
                          <wps:spPr bwMode="auto">
                            <a:xfrm>
                              <a:off x="5126" y="266"/>
                              <a:ext cx="12" cy="12"/>
                            </a:xfrm>
                            <a:custGeom>
                              <a:avLst/>
                              <a:gdLst>
                                <a:gd name="T0" fmla="*/ 6 w 46"/>
                                <a:gd name="T1" fmla="*/ 32 h 48"/>
                                <a:gd name="T2" fmla="*/ 45 w 46"/>
                                <a:gd name="T3" fmla="*/ 0 h 48"/>
                                <a:gd name="T4" fmla="*/ 45 w 46"/>
                                <a:gd name="T5" fmla="*/ 5 h 48"/>
                                <a:gd name="T6" fmla="*/ 46 w 46"/>
                                <a:gd name="T7" fmla="*/ 11 h 48"/>
                                <a:gd name="T8" fmla="*/ 0 w 46"/>
                                <a:gd name="T9" fmla="*/ 48 h 48"/>
                                <a:gd name="T10" fmla="*/ 4 w 46"/>
                                <a:gd name="T11" fmla="*/ 39 h 48"/>
                                <a:gd name="T12" fmla="*/ 6 w 46"/>
                                <a:gd name="T13" fmla="*/ 32 h 48"/>
                              </a:gdLst>
                              <a:ahLst/>
                              <a:cxnLst>
                                <a:cxn ang="0">
                                  <a:pos x="T0" y="T1"/>
                                </a:cxn>
                                <a:cxn ang="0">
                                  <a:pos x="T2" y="T3"/>
                                </a:cxn>
                                <a:cxn ang="0">
                                  <a:pos x="T4" y="T5"/>
                                </a:cxn>
                                <a:cxn ang="0">
                                  <a:pos x="T6" y="T7"/>
                                </a:cxn>
                                <a:cxn ang="0">
                                  <a:pos x="T8" y="T9"/>
                                </a:cxn>
                                <a:cxn ang="0">
                                  <a:pos x="T10" y="T11"/>
                                </a:cxn>
                                <a:cxn ang="0">
                                  <a:pos x="T12" y="T13"/>
                                </a:cxn>
                              </a:cxnLst>
                              <a:rect l="0" t="0" r="r" b="b"/>
                              <a:pathLst>
                                <a:path w="46" h="48">
                                  <a:moveTo>
                                    <a:pt x="6" y="32"/>
                                  </a:moveTo>
                                  <a:lnTo>
                                    <a:pt x="45" y="0"/>
                                  </a:lnTo>
                                  <a:lnTo>
                                    <a:pt x="45" y="5"/>
                                  </a:lnTo>
                                  <a:lnTo>
                                    <a:pt x="46" y="11"/>
                                  </a:lnTo>
                                  <a:lnTo>
                                    <a:pt x="0" y="48"/>
                                  </a:lnTo>
                                  <a:lnTo>
                                    <a:pt x="4" y="39"/>
                                  </a:lnTo>
                                  <a:lnTo>
                                    <a:pt x="6" y="32"/>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23"/>
                          <wps:cNvSpPr>
                            <a:spLocks noChangeArrowheads="1"/>
                          </wps:cNvSpPr>
                          <wps:spPr bwMode="auto">
                            <a:xfrm>
                              <a:off x="5124" y="269"/>
                              <a:ext cx="14" cy="13"/>
                            </a:xfrm>
                            <a:custGeom>
                              <a:avLst/>
                              <a:gdLst>
                                <a:gd name="T0" fmla="*/ 6 w 50"/>
                                <a:gd name="T1" fmla="*/ 34 h 50"/>
                                <a:gd name="T2" fmla="*/ 47 w 50"/>
                                <a:gd name="T3" fmla="*/ 0 h 50"/>
                                <a:gd name="T4" fmla="*/ 48 w 50"/>
                                <a:gd name="T5" fmla="*/ 6 h 50"/>
                                <a:gd name="T6" fmla="*/ 50 w 50"/>
                                <a:gd name="T7" fmla="*/ 11 h 50"/>
                                <a:gd name="T8" fmla="*/ 0 w 50"/>
                                <a:gd name="T9" fmla="*/ 50 h 50"/>
                                <a:gd name="T10" fmla="*/ 2 w 50"/>
                                <a:gd name="T11" fmla="*/ 43 h 50"/>
                                <a:gd name="T12" fmla="*/ 6 w 50"/>
                                <a:gd name="T13" fmla="*/ 34 h 50"/>
                              </a:gdLst>
                              <a:ahLst/>
                              <a:cxnLst>
                                <a:cxn ang="0">
                                  <a:pos x="T0" y="T1"/>
                                </a:cxn>
                                <a:cxn ang="0">
                                  <a:pos x="T2" y="T3"/>
                                </a:cxn>
                                <a:cxn ang="0">
                                  <a:pos x="T4" y="T5"/>
                                </a:cxn>
                                <a:cxn ang="0">
                                  <a:pos x="T6" y="T7"/>
                                </a:cxn>
                                <a:cxn ang="0">
                                  <a:pos x="T8" y="T9"/>
                                </a:cxn>
                                <a:cxn ang="0">
                                  <a:pos x="T10" y="T11"/>
                                </a:cxn>
                                <a:cxn ang="0">
                                  <a:pos x="T12" y="T13"/>
                                </a:cxn>
                              </a:cxnLst>
                              <a:rect l="0" t="0" r="r" b="b"/>
                              <a:pathLst>
                                <a:path w="50" h="50">
                                  <a:moveTo>
                                    <a:pt x="6" y="34"/>
                                  </a:moveTo>
                                  <a:lnTo>
                                    <a:pt x="47" y="0"/>
                                  </a:lnTo>
                                  <a:lnTo>
                                    <a:pt x="48" y="6"/>
                                  </a:lnTo>
                                  <a:lnTo>
                                    <a:pt x="50" y="11"/>
                                  </a:lnTo>
                                  <a:lnTo>
                                    <a:pt x="0" y="50"/>
                                  </a:lnTo>
                                  <a:lnTo>
                                    <a:pt x="2" y="43"/>
                                  </a:lnTo>
                                  <a:lnTo>
                                    <a:pt x="6" y="34"/>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24"/>
                          <wps:cNvSpPr>
                            <a:spLocks noChangeArrowheads="1"/>
                          </wps:cNvSpPr>
                          <wps:spPr bwMode="auto">
                            <a:xfrm>
                              <a:off x="5123" y="271"/>
                              <a:ext cx="17" cy="15"/>
                            </a:xfrm>
                            <a:custGeom>
                              <a:avLst/>
                              <a:gdLst>
                                <a:gd name="T0" fmla="*/ 5 w 55"/>
                                <a:gd name="T1" fmla="*/ 37 h 53"/>
                                <a:gd name="T2" fmla="*/ 51 w 55"/>
                                <a:gd name="T3" fmla="*/ 0 h 53"/>
                                <a:gd name="T4" fmla="*/ 53 w 55"/>
                                <a:gd name="T5" fmla="*/ 5 h 53"/>
                                <a:gd name="T6" fmla="*/ 55 w 55"/>
                                <a:gd name="T7" fmla="*/ 9 h 53"/>
                                <a:gd name="T8" fmla="*/ 0 w 55"/>
                                <a:gd name="T9" fmla="*/ 53 h 53"/>
                                <a:gd name="T10" fmla="*/ 3 w 55"/>
                                <a:gd name="T11" fmla="*/ 44 h 53"/>
                                <a:gd name="T12" fmla="*/ 5 w 55"/>
                                <a:gd name="T13" fmla="*/ 37 h 53"/>
                              </a:gdLst>
                              <a:ahLst/>
                              <a:cxnLst>
                                <a:cxn ang="0">
                                  <a:pos x="T0" y="T1"/>
                                </a:cxn>
                                <a:cxn ang="0">
                                  <a:pos x="T2" y="T3"/>
                                </a:cxn>
                                <a:cxn ang="0">
                                  <a:pos x="T4" y="T5"/>
                                </a:cxn>
                                <a:cxn ang="0">
                                  <a:pos x="T6" y="T7"/>
                                </a:cxn>
                                <a:cxn ang="0">
                                  <a:pos x="T8" y="T9"/>
                                </a:cxn>
                                <a:cxn ang="0">
                                  <a:pos x="T10" y="T11"/>
                                </a:cxn>
                                <a:cxn ang="0">
                                  <a:pos x="T12" y="T13"/>
                                </a:cxn>
                              </a:cxnLst>
                              <a:rect l="0" t="0" r="r" b="b"/>
                              <a:pathLst>
                                <a:path w="55" h="53">
                                  <a:moveTo>
                                    <a:pt x="5" y="37"/>
                                  </a:moveTo>
                                  <a:lnTo>
                                    <a:pt x="51" y="0"/>
                                  </a:lnTo>
                                  <a:lnTo>
                                    <a:pt x="53" y="5"/>
                                  </a:lnTo>
                                  <a:lnTo>
                                    <a:pt x="55" y="9"/>
                                  </a:lnTo>
                                  <a:lnTo>
                                    <a:pt x="0" y="53"/>
                                  </a:lnTo>
                                  <a:lnTo>
                                    <a:pt x="3" y="44"/>
                                  </a:lnTo>
                                  <a:lnTo>
                                    <a:pt x="5" y="37"/>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25"/>
                          <wps:cNvSpPr>
                            <a:spLocks noChangeArrowheads="1"/>
                          </wps:cNvSpPr>
                          <wps:spPr bwMode="auto">
                            <a:xfrm>
                              <a:off x="5123" y="272"/>
                              <a:ext cx="17" cy="17"/>
                            </a:xfrm>
                            <a:custGeom>
                              <a:avLst/>
                              <a:gdLst>
                                <a:gd name="T0" fmla="*/ 5 w 59"/>
                                <a:gd name="T1" fmla="*/ 39 h 57"/>
                                <a:gd name="T2" fmla="*/ 55 w 59"/>
                                <a:gd name="T3" fmla="*/ 0 h 57"/>
                                <a:gd name="T4" fmla="*/ 57 w 59"/>
                                <a:gd name="T5" fmla="*/ 4 h 57"/>
                                <a:gd name="T6" fmla="*/ 59 w 59"/>
                                <a:gd name="T7" fmla="*/ 9 h 57"/>
                                <a:gd name="T8" fmla="*/ 0 w 59"/>
                                <a:gd name="T9" fmla="*/ 57 h 57"/>
                                <a:gd name="T10" fmla="*/ 2 w 59"/>
                                <a:gd name="T11" fmla="*/ 48 h 57"/>
                                <a:gd name="T12" fmla="*/ 5 w 59"/>
                                <a:gd name="T13" fmla="*/ 39 h 57"/>
                              </a:gdLst>
                              <a:ahLst/>
                              <a:cxnLst>
                                <a:cxn ang="0">
                                  <a:pos x="T0" y="T1"/>
                                </a:cxn>
                                <a:cxn ang="0">
                                  <a:pos x="T2" y="T3"/>
                                </a:cxn>
                                <a:cxn ang="0">
                                  <a:pos x="T4" y="T5"/>
                                </a:cxn>
                                <a:cxn ang="0">
                                  <a:pos x="T6" y="T7"/>
                                </a:cxn>
                                <a:cxn ang="0">
                                  <a:pos x="T8" y="T9"/>
                                </a:cxn>
                                <a:cxn ang="0">
                                  <a:pos x="T10" y="T11"/>
                                </a:cxn>
                                <a:cxn ang="0">
                                  <a:pos x="T12" y="T13"/>
                                </a:cxn>
                              </a:cxnLst>
                              <a:rect l="0" t="0" r="r" b="b"/>
                              <a:pathLst>
                                <a:path w="59" h="57">
                                  <a:moveTo>
                                    <a:pt x="5" y="39"/>
                                  </a:moveTo>
                                  <a:lnTo>
                                    <a:pt x="55" y="0"/>
                                  </a:lnTo>
                                  <a:lnTo>
                                    <a:pt x="57" y="4"/>
                                  </a:lnTo>
                                  <a:lnTo>
                                    <a:pt x="59" y="9"/>
                                  </a:lnTo>
                                  <a:lnTo>
                                    <a:pt x="0" y="57"/>
                                  </a:lnTo>
                                  <a:lnTo>
                                    <a:pt x="2" y="48"/>
                                  </a:lnTo>
                                  <a:lnTo>
                                    <a:pt x="5" y="39"/>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Freeform 26"/>
                          <wps:cNvSpPr>
                            <a:spLocks noChangeArrowheads="1"/>
                          </wps:cNvSpPr>
                          <wps:spPr bwMode="auto">
                            <a:xfrm>
                              <a:off x="5121" y="276"/>
                              <a:ext cx="19" cy="19"/>
                            </a:xfrm>
                            <a:custGeom>
                              <a:avLst/>
                              <a:gdLst>
                                <a:gd name="T0" fmla="*/ 5 w 62"/>
                                <a:gd name="T1" fmla="*/ 44 h 60"/>
                                <a:gd name="T2" fmla="*/ 60 w 62"/>
                                <a:gd name="T3" fmla="*/ 0 h 60"/>
                                <a:gd name="T4" fmla="*/ 62 w 62"/>
                                <a:gd name="T5" fmla="*/ 5 h 60"/>
                                <a:gd name="T6" fmla="*/ 62 w 62"/>
                                <a:gd name="T7" fmla="*/ 10 h 60"/>
                                <a:gd name="T8" fmla="*/ 0 w 62"/>
                                <a:gd name="T9" fmla="*/ 60 h 60"/>
                                <a:gd name="T10" fmla="*/ 3 w 62"/>
                                <a:gd name="T11" fmla="*/ 53 h 60"/>
                                <a:gd name="T12" fmla="*/ 5 w 62"/>
                                <a:gd name="T13" fmla="*/ 44 h 60"/>
                              </a:gdLst>
                              <a:ahLst/>
                              <a:cxnLst>
                                <a:cxn ang="0">
                                  <a:pos x="T0" y="T1"/>
                                </a:cxn>
                                <a:cxn ang="0">
                                  <a:pos x="T2" y="T3"/>
                                </a:cxn>
                                <a:cxn ang="0">
                                  <a:pos x="T4" y="T5"/>
                                </a:cxn>
                                <a:cxn ang="0">
                                  <a:pos x="T6" y="T7"/>
                                </a:cxn>
                                <a:cxn ang="0">
                                  <a:pos x="T8" y="T9"/>
                                </a:cxn>
                                <a:cxn ang="0">
                                  <a:pos x="T10" y="T11"/>
                                </a:cxn>
                                <a:cxn ang="0">
                                  <a:pos x="T12" y="T13"/>
                                </a:cxn>
                              </a:cxnLst>
                              <a:rect l="0" t="0" r="r" b="b"/>
                              <a:pathLst>
                                <a:path w="62" h="60">
                                  <a:moveTo>
                                    <a:pt x="5" y="44"/>
                                  </a:moveTo>
                                  <a:lnTo>
                                    <a:pt x="60" y="0"/>
                                  </a:lnTo>
                                  <a:lnTo>
                                    <a:pt x="62" y="5"/>
                                  </a:lnTo>
                                  <a:lnTo>
                                    <a:pt x="62" y="10"/>
                                  </a:lnTo>
                                  <a:lnTo>
                                    <a:pt x="0" y="60"/>
                                  </a:lnTo>
                                  <a:lnTo>
                                    <a:pt x="3" y="53"/>
                                  </a:lnTo>
                                  <a:lnTo>
                                    <a:pt x="5" y="44"/>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Freeform 27"/>
                          <wps:cNvSpPr>
                            <a:spLocks noChangeArrowheads="1"/>
                          </wps:cNvSpPr>
                          <wps:spPr bwMode="auto">
                            <a:xfrm>
                              <a:off x="5120" y="278"/>
                              <a:ext cx="21" cy="21"/>
                            </a:xfrm>
                            <a:custGeom>
                              <a:avLst/>
                              <a:gdLst>
                                <a:gd name="T0" fmla="*/ 5 w 66"/>
                                <a:gd name="T1" fmla="*/ 48 h 64"/>
                                <a:gd name="T2" fmla="*/ 64 w 66"/>
                                <a:gd name="T3" fmla="*/ 0 h 64"/>
                                <a:gd name="T4" fmla="*/ 64 w 66"/>
                                <a:gd name="T5" fmla="*/ 5 h 64"/>
                                <a:gd name="T6" fmla="*/ 66 w 66"/>
                                <a:gd name="T7" fmla="*/ 9 h 64"/>
                                <a:gd name="T8" fmla="*/ 0 w 66"/>
                                <a:gd name="T9" fmla="*/ 64 h 64"/>
                                <a:gd name="T10" fmla="*/ 2 w 66"/>
                                <a:gd name="T11" fmla="*/ 55 h 64"/>
                                <a:gd name="T12" fmla="*/ 5 w 66"/>
                                <a:gd name="T13" fmla="*/ 48 h 64"/>
                              </a:gdLst>
                              <a:ahLst/>
                              <a:cxnLst>
                                <a:cxn ang="0">
                                  <a:pos x="T0" y="T1"/>
                                </a:cxn>
                                <a:cxn ang="0">
                                  <a:pos x="T2" y="T3"/>
                                </a:cxn>
                                <a:cxn ang="0">
                                  <a:pos x="T4" y="T5"/>
                                </a:cxn>
                                <a:cxn ang="0">
                                  <a:pos x="T6" y="T7"/>
                                </a:cxn>
                                <a:cxn ang="0">
                                  <a:pos x="T8" y="T9"/>
                                </a:cxn>
                                <a:cxn ang="0">
                                  <a:pos x="T10" y="T11"/>
                                </a:cxn>
                                <a:cxn ang="0">
                                  <a:pos x="T12" y="T13"/>
                                </a:cxn>
                              </a:cxnLst>
                              <a:rect l="0" t="0" r="r" b="b"/>
                              <a:pathLst>
                                <a:path w="66" h="64">
                                  <a:moveTo>
                                    <a:pt x="5" y="48"/>
                                  </a:moveTo>
                                  <a:lnTo>
                                    <a:pt x="64" y="0"/>
                                  </a:lnTo>
                                  <a:lnTo>
                                    <a:pt x="64" y="5"/>
                                  </a:lnTo>
                                  <a:lnTo>
                                    <a:pt x="66" y="9"/>
                                  </a:lnTo>
                                  <a:lnTo>
                                    <a:pt x="0" y="64"/>
                                  </a:lnTo>
                                  <a:lnTo>
                                    <a:pt x="2" y="55"/>
                                  </a:lnTo>
                                  <a:lnTo>
                                    <a:pt x="5" y="48"/>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28"/>
                          <wps:cNvSpPr>
                            <a:spLocks noChangeArrowheads="1"/>
                          </wps:cNvSpPr>
                          <wps:spPr bwMode="auto">
                            <a:xfrm>
                              <a:off x="5117" y="281"/>
                              <a:ext cx="25" cy="22"/>
                            </a:xfrm>
                            <a:custGeom>
                              <a:avLst/>
                              <a:gdLst>
                                <a:gd name="T0" fmla="*/ 6 w 71"/>
                                <a:gd name="T1" fmla="*/ 50 h 68"/>
                                <a:gd name="T2" fmla="*/ 68 w 71"/>
                                <a:gd name="T3" fmla="*/ 0 h 68"/>
                                <a:gd name="T4" fmla="*/ 70 w 71"/>
                                <a:gd name="T5" fmla="*/ 4 h 68"/>
                                <a:gd name="T6" fmla="*/ 71 w 71"/>
                                <a:gd name="T7" fmla="*/ 9 h 68"/>
                                <a:gd name="T8" fmla="*/ 0 w 71"/>
                                <a:gd name="T9" fmla="*/ 68 h 68"/>
                                <a:gd name="T10" fmla="*/ 4 w 71"/>
                                <a:gd name="T11" fmla="*/ 59 h 68"/>
                                <a:gd name="T12" fmla="*/ 6 w 71"/>
                                <a:gd name="T13" fmla="*/ 50 h 68"/>
                              </a:gdLst>
                              <a:ahLst/>
                              <a:cxnLst>
                                <a:cxn ang="0">
                                  <a:pos x="T0" y="T1"/>
                                </a:cxn>
                                <a:cxn ang="0">
                                  <a:pos x="T2" y="T3"/>
                                </a:cxn>
                                <a:cxn ang="0">
                                  <a:pos x="T4" y="T5"/>
                                </a:cxn>
                                <a:cxn ang="0">
                                  <a:pos x="T6" y="T7"/>
                                </a:cxn>
                                <a:cxn ang="0">
                                  <a:pos x="T8" y="T9"/>
                                </a:cxn>
                                <a:cxn ang="0">
                                  <a:pos x="T10" y="T11"/>
                                </a:cxn>
                                <a:cxn ang="0">
                                  <a:pos x="T12" y="T13"/>
                                </a:cxn>
                              </a:cxnLst>
                              <a:rect l="0" t="0" r="r" b="b"/>
                              <a:pathLst>
                                <a:path w="71" h="68">
                                  <a:moveTo>
                                    <a:pt x="6" y="50"/>
                                  </a:moveTo>
                                  <a:lnTo>
                                    <a:pt x="68" y="0"/>
                                  </a:lnTo>
                                  <a:lnTo>
                                    <a:pt x="70" y="4"/>
                                  </a:lnTo>
                                  <a:lnTo>
                                    <a:pt x="71" y="9"/>
                                  </a:lnTo>
                                  <a:lnTo>
                                    <a:pt x="0" y="68"/>
                                  </a:lnTo>
                                  <a:lnTo>
                                    <a:pt x="4" y="59"/>
                                  </a:lnTo>
                                  <a:lnTo>
                                    <a:pt x="6" y="50"/>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29"/>
                          <wps:cNvSpPr>
                            <a:spLocks noChangeArrowheads="1"/>
                          </wps:cNvSpPr>
                          <wps:spPr bwMode="auto">
                            <a:xfrm>
                              <a:off x="5115" y="284"/>
                              <a:ext cx="28" cy="24"/>
                            </a:xfrm>
                            <a:custGeom>
                              <a:avLst/>
                              <a:gdLst>
                                <a:gd name="T0" fmla="*/ 7 w 76"/>
                                <a:gd name="T1" fmla="*/ 55 h 73"/>
                                <a:gd name="T2" fmla="*/ 73 w 76"/>
                                <a:gd name="T3" fmla="*/ 0 h 73"/>
                                <a:gd name="T4" fmla="*/ 74 w 76"/>
                                <a:gd name="T5" fmla="*/ 5 h 73"/>
                                <a:gd name="T6" fmla="*/ 76 w 76"/>
                                <a:gd name="T7" fmla="*/ 10 h 73"/>
                                <a:gd name="T8" fmla="*/ 0 w 76"/>
                                <a:gd name="T9" fmla="*/ 73 h 73"/>
                                <a:gd name="T10" fmla="*/ 3 w 76"/>
                                <a:gd name="T11" fmla="*/ 64 h 73"/>
                                <a:gd name="T12" fmla="*/ 7 w 76"/>
                                <a:gd name="T13" fmla="*/ 55 h 73"/>
                              </a:gdLst>
                              <a:ahLst/>
                              <a:cxnLst>
                                <a:cxn ang="0">
                                  <a:pos x="T0" y="T1"/>
                                </a:cxn>
                                <a:cxn ang="0">
                                  <a:pos x="T2" y="T3"/>
                                </a:cxn>
                                <a:cxn ang="0">
                                  <a:pos x="T4" y="T5"/>
                                </a:cxn>
                                <a:cxn ang="0">
                                  <a:pos x="T6" y="T7"/>
                                </a:cxn>
                                <a:cxn ang="0">
                                  <a:pos x="T8" y="T9"/>
                                </a:cxn>
                                <a:cxn ang="0">
                                  <a:pos x="T10" y="T11"/>
                                </a:cxn>
                                <a:cxn ang="0">
                                  <a:pos x="T12" y="T13"/>
                                </a:cxn>
                              </a:cxnLst>
                              <a:rect l="0" t="0" r="r" b="b"/>
                              <a:pathLst>
                                <a:path w="76" h="73">
                                  <a:moveTo>
                                    <a:pt x="7" y="55"/>
                                  </a:moveTo>
                                  <a:lnTo>
                                    <a:pt x="73" y="0"/>
                                  </a:lnTo>
                                  <a:lnTo>
                                    <a:pt x="74" y="5"/>
                                  </a:lnTo>
                                  <a:lnTo>
                                    <a:pt x="76" y="10"/>
                                  </a:lnTo>
                                  <a:lnTo>
                                    <a:pt x="0" y="73"/>
                                  </a:lnTo>
                                  <a:lnTo>
                                    <a:pt x="3" y="64"/>
                                  </a:lnTo>
                                  <a:lnTo>
                                    <a:pt x="7" y="55"/>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0"/>
                          <wps:cNvSpPr>
                            <a:spLocks noChangeArrowheads="1"/>
                          </wps:cNvSpPr>
                          <wps:spPr bwMode="auto">
                            <a:xfrm>
                              <a:off x="5114" y="286"/>
                              <a:ext cx="29" cy="26"/>
                            </a:xfrm>
                            <a:custGeom>
                              <a:avLst/>
                              <a:gdLst>
                                <a:gd name="T0" fmla="*/ 7 w 82"/>
                                <a:gd name="T1" fmla="*/ 59 h 75"/>
                                <a:gd name="T2" fmla="*/ 78 w 82"/>
                                <a:gd name="T3" fmla="*/ 0 h 75"/>
                                <a:gd name="T4" fmla="*/ 80 w 82"/>
                                <a:gd name="T5" fmla="*/ 5 h 75"/>
                                <a:gd name="T6" fmla="*/ 82 w 82"/>
                                <a:gd name="T7" fmla="*/ 9 h 75"/>
                                <a:gd name="T8" fmla="*/ 0 w 82"/>
                                <a:gd name="T9" fmla="*/ 75 h 75"/>
                                <a:gd name="T10" fmla="*/ 4 w 82"/>
                                <a:gd name="T11" fmla="*/ 68 h 75"/>
                                <a:gd name="T12" fmla="*/ 7 w 82"/>
                                <a:gd name="T13" fmla="*/ 59 h 75"/>
                              </a:gdLst>
                              <a:ahLst/>
                              <a:cxnLst>
                                <a:cxn ang="0">
                                  <a:pos x="T0" y="T1"/>
                                </a:cxn>
                                <a:cxn ang="0">
                                  <a:pos x="T2" y="T3"/>
                                </a:cxn>
                                <a:cxn ang="0">
                                  <a:pos x="T4" y="T5"/>
                                </a:cxn>
                                <a:cxn ang="0">
                                  <a:pos x="T6" y="T7"/>
                                </a:cxn>
                                <a:cxn ang="0">
                                  <a:pos x="T8" y="T9"/>
                                </a:cxn>
                                <a:cxn ang="0">
                                  <a:pos x="T10" y="T11"/>
                                </a:cxn>
                                <a:cxn ang="0">
                                  <a:pos x="T12" y="T13"/>
                                </a:cxn>
                              </a:cxnLst>
                              <a:rect l="0" t="0" r="r" b="b"/>
                              <a:pathLst>
                                <a:path w="82" h="75">
                                  <a:moveTo>
                                    <a:pt x="7" y="59"/>
                                  </a:moveTo>
                                  <a:lnTo>
                                    <a:pt x="78" y="0"/>
                                  </a:lnTo>
                                  <a:lnTo>
                                    <a:pt x="80" y="5"/>
                                  </a:lnTo>
                                  <a:lnTo>
                                    <a:pt x="82" y="9"/>
                                  </a:lnTo>
                                  <a:lnTo>
                                    <a:pt x="0" y="75"/>
                                  </a:lnTo>
                                  <a:lnTo>
                                    <a:pt x="4" y="68"/>
                                  </a:lnTo>
                                  <a:lnTo>
                                    <a:pt x="7" y="59"/>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1"/>
                          <wps:cNvSpPr>
                            <a:spLocks noChangeArrowheads="1"/>
                          </wps:cNvSpPr>
                          <wps:spPr bwMode="auto">
                            <a:xfrm>
                              <a:off x="5113" y="287"/>
                              <a:ext cx="32" cy="29"/>
                            </a:xfrm>
                            <a:custGeom>
                              <a:avLst/>
                              <a:gdLst>
                                <a:gd name="T0" fmla="*/ 6 w 86"/>
                                <a:gd name="T1" fmla="*/ 63 h 79"/>
                                <a:gd name="T2" fmla="*/ 82 w 86"/>
                                <a:gd name="T3" fmla="*/ 0 h 79"/>
                                <a:gd name="T4" fmla="*/ 84 w 86"/>
                                <a:gd name="T5" fmla="*/ 4 h 79"/>
                                <a:gd name="T6" fmla="*/ 86 w 86"/>
                                <a:gd name="T7" fmla="*/ 9 h 79"/>
                                <a:gd name="T8" fmla="*/ 0 w 86"/>
                                <a:gd name="T9" fmla="*/ 79 h 79"/>
                                <a:gd name="T10" fmla="*/ 2 w 86"/>
                                <a:gd name="T11" fmla="*/ 70 h 79"/>
                                <a:gd name="T12" fmla="*/ 6 w 86"/>
                                <a:gd name="T13" fmla="*/ 63 h 79"/>
                              </a:gdLst>
                              <a:ahLst/>
                              <a:cxnLst>
                                <a:cxn ang="0">
                                  <a:pos x="T0" y="T1"/>
                                </a:cxn>
                                <a:cxn ang="0">
                                  <a:pos x="T2" y="T3"/>
                                </a:cxn>
                                <a:cxn ang="0">
                                  <a:pos x="T4" y="T5"/>
                                </a:cxn>
                                <a:cxn ang="0">
                                  <a:pos x="T6" y="T7"/>
                                </a:cxn>
                                <a:cxn ang="0">
                                  <a:pos x="T8" y="T9"/>
                                </a:cxn>
                                <a:cxn ang="0">
                                  <a:pos x="T10" y="T11"/>
                                </a:cxn>
                                <a:cxn ang="0">
                                  <a:pos x="T12" y="T13"/>
                                </a:cxn>
                              </a:cxnLst>
                              <a:rect l="0" t="0" r="r" b="b"/>
                              <a:pathLst>
                                <a:path w="86" h="79">
                                  <a:moveTo>
                                    <a:pt x="6" y="63"/>
                                  </a:moveTo>
                                  <a:lnTo>
                                    <a:pt x="82" y="0"/>
                                  </a:lnTo>
                                  <a:lnTo>
                                    <a:pt x="84" y="4"/>
                                  </a:lnTo>
                                  <a:lnTo>
                                    <a:pt x="86" y="9"/>
                                  </a:lnTo>
                                  <a:lnTo>
                                    <a:pt x="0" y="79"/>
                                  </a:lnTo>
                                  <a:lnTo>
                                    <a:pt x="2" y="70"/>
                                  </a:lnTo>
                                  <a:lnTo>
                                    <a:pt x="6" y="63"/>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32"/>
                          <wps:cNvSpPr>
                            <a:spLocks noChangeArrowheads="1"/>
                          </wps:cNvSpPr>
                          <wps:spPr bwMode="auto">
                            <a:xfrm>
                              <a:off x="5111" y="290"/>
                              <a:ext cx="34" cy="31"/>
                            </a:xfrm>
                            <a:custGeom>
                              <a:avLst/>
                              <a:gdLst>
                                <a:gd name="T0" fmla="*/ 5 w 89"/>
                                <a:gd name="T1" fmla="*/ 66 h 83"/>
                                <a:gd name="T2" fmla="*/ 87 w 89"/>
                                <a:gd name="T3" fmla="*/ 0 h 83"/>
                                <a:gd name="T4" fmla="*/ 89 w 89"/>
                                <a:gd name="T5" fmla="*/ 5 h 83"/>
                                <a:gd name="T6" fmla="*/ 89 w 89"/>
                                <a:gd name="T7" fmla="*/ 11 h 83"/>
                                <a:gd name="T8" fmla="*/ 0 w 89"/>
                                <a:gd name="T9" fmla="*/ 83 h 83"/>
                                <a:gd name="T10" fmla="*/ 3 w 89"/>
                                <a:gd name="T11" fmla="*/ 75 h 83"/>
                                <a:gd name="T12" fmla="*/ 5 w 89"/>
                                <a:gd name="T13" fmla="*/ 66 h 83"/>
                              </a:gdLst>
                              <a:ahLst/>
                              <a:cxnLst>
                                <a:cxn ang="0">
                                  <a:pos x="T0" y="T1"/>
                                </a:cxn>
                                <a:cxn ang="0">
                                  <a:pos x="T2" y="T3"/>
                                </a:cxn>
                                <a:cxn ang="0">
                                  <a:pos x="T4" y="T5"/>
                                </a:cxn>
                                <a:cxn ang="0">
                                  <a:pos x="T6" y="T7"/>
                                </a:cxn>
                                <a:cxn ang="0">
                                  <a:pos x="T8" y="T9"/>
                                </a:cxn>
                                <a:cxn ang="0">
                                  <a:pos x="T10" y="T11"/>
                                </a:cxn>
                                <a:cxn ang="0">
                                  <a:pos x="T12" y="T13"/>
                                </a:cxn>
                              </a:cxnLst>
                              <a:rect l="0" t="0" r="r" b="b"/>
                              <a:pathLst>
                                <a:path w="89" h="83">
                                  <a:moveTo>
                                    <a:pt x="5" y="66"/>
                                  </a:moveTo>
                                  <a:lnTo>
                                    <a:pt x="87" y="0"/>
                                  </a:lnTo>
                                  <a:lnTo>
                                    <a:pt x="89" y="5"/>
                                  </a:lnTo>
                                  <a:lnTo>
                                    <a:pt x="89" y="11"/>
                                  </a:lnTo>
                                  <a:lnTo>
                                    <a:pt x="0" y="83"/>
                                  </a:lnTo>
                                  <a:lnTo>
                                    <a:pt x="3" y="75"/>
                                  </a:lnTo>
                                  <a:lnTo>
                                    <a:pt x="5" y="66"/>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Freeform 33"/>
                          <wps:cNvSpPr>
                            <a:spLocks noChangeArrowheads="1"/>
                          </wps:cNvSpPr>
                          <wps:spPr bwMode="auto">
                            <a:xfrm>
                              <a:off x="5109" y="293"/>
                              <a:ext cx="36" cy="31"/>
                            </a:xfrm>
                            <a:custGeom>
                              <a:avLst/>
                              <a:gdLst>
                                <a:gd name="T0" fmla="*/ 7 w 94"/>
                                <a:gd name="T1" fmla="*/ 70 h 87"/>
                                <a:gd name="T2" fmla="*/ 93 w 94"/>
                                <a:gd name="T3" fmla="*/ 0 h 87"/>
                                <a:gd name="T4" fmla="*/ 93 w 94"/>
                                <a:gd name="T5" fmla="*/ 6 h 87"/>
                                <a:gd name="T6" fmla="*/ 94 w 94"/>
                                <a:gd name="T7" fmla="*/ 11 h 87"/>
                                <a:gd name="T8" fmla="*/ 0 w 94"/>
                                <a:gd name="T9" fmla="*/ 87 h 87"/>
                                <a:gd name="T10" fmla="*/ 4 w 94"/>
                                <a:gd name="T11" fmla="*/ 78 h 87"/>
                                <a:gd name="T12" fmla="*/ 7 w 94"/>
                                <a:gd name="T13" fmla="*/ 70 h 87"/>
                              </a:gdLst>
                              <a:ahLst/>
                              <a:cxnLst>
                                <a:cxn ang="0">
                                  <a:pos x="T0" y="T1"/>
                                </a:cxn>
                                <a:cxn ang="0">
                                  <a:pos x="T2" y="T3"/>
                                </a:cxn>
                                <a:cxn ang="0">
                                  <a:pos x="T4" y="T5"/>
                                </a:cxn>
                                <a:cxn ang="0">
                                  <a:pos x="T6" y="T7"/>
                                </a:cxn>
                                <a:cxn ang="0">
                                  <a:pos x="T8" y="T9"/>
                                </a:cxn>
                                <a:cxn ang="0">
                                  <a:pos x="T10" y="T11"/>
                                </a:cxn>
                                <a:cxn ang="0">
                                  <a:pos x="T12" y="T13"/>
                                </a:cxn>
                              </a:cxnLst>
                              <a:rect l="0" t="0" r="r" b="b"/>
                              <a:pathLst>
                                <a:path w="94" h="87">
                                  <a:moveTo>
                                    <a:pt x="7" y="70"/>
                                  </a:moveTo>
                                  <a:lnTo>
                                    <a:pt x="93" y="0"/>
                                  </a:lnTo>
                                  <a:lnTo>
                                    <a:pt x="93" y="6"/>
                                  </a:lnTo>
                                  <a:lnTo>
                                    <a:pt x="94" y="11"/>
                                  </a:lnTo>
                                  <a:lnTo>
                                    <a:pt x="0" y="87"/>
                                  </a:lnTo>
                                  <a:lnTo>
                                    <a:pt x="4" y="78"/>
                                  </a:lnTo>
                                  <a:lnTo>
                                    <a:pt x="7" y="70"/>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Freeform 34"/>
                          <wps:cNvSpPr>
                            <a:spLocks noChangeArrowheads="1"/>
                          </wps:cNvSpPr>
                          <wps:spPr bwMode="auto">
                            <a:xfrm>
                              <a:off x="5107" y="295"/>
                              <a:ext cx="40" cy="35"/>
                            </a:xfrm>
                            <a:custGeom>
                              <a:avLst/>
                              <a:gdLst>
                                <a:gd name="T0" fmla="*/ 7 w 99"/>
                                <a:gd name="T1" fmla="*/ 72 h 90"/>
                                <a:gd name="T2" fmla="*/ 96 w 99"/>
                                <a:gd name="T3" fmla="*/ 0 h 90"/>
                                <a:gd name="T4" fmla="*/ 97 w 99"/>
                                <a:gd name="T5" fmla="*/ 5 h 90"/>
                                <a:gd name="T6" fmla="*/ 99 w 99"/>
                                <a:gd name="T7" fmla="*/ 8 h 90"/>
                                <a:gd name="T8" fmla="*/ 0 w 99"/>
                                <a:gd name="T9" fmla="*/ 90 h 90"/>
                                <a:gd name="T10" fmla="*/ 3 w 99"/>
                                <a:gd name="T11" fmla="*/ 81 h 90"/>
                                <a:gd name="T12" fmla="*/ 7 w 99"/>
                                <a:gd name="T13" fmla="*/ 72 h 90"/>
                              </a:gdLst>
                              <a:ahLst/>
                              <a:cxnLst>
                                <a:cxn ang="0">
                                  <a:pos x="T0" y="T1"/>
                                </a:cxn>
                                <a:cxn ang="0">
                                  <a:pos x="T2" y="T3"/>
                                </a:cxn>
                                <a:cxn ang="0">
                                  <a:pos x="T4" y="T5"/>
                                </a:cxn>
                                <a:cxn ang="0">
                                  <a:pos x="T6" y="T7"/>
                                </a:cxn>
                                <a:cxn ang="0">
                                  <a:pos x="T8" y="T9"/>
                                </a:cxn>
                                <a:cxn ang="0">
                                  <a:pos x="T10" y="T11"/>
                                </a:cxn>
                                <a:cxn ang="0">
                                  <a:pos x="T12" y="T13"/>
                                </a:cxn>
                              </a:cxnLst>
                              <a:rect l="0" t="0" r="r" b="b"/>
                              <a:pathLst>
                                <a:path w="99" h="90">
                                  <a:moveTo>
                                    <a:pt x="7" y="72"/>
                                  </a:moveTo>
                                  <a:lnTo>
                                    <a:pt x="96" y="0"/>
                                  </a:lnTo>
                                  <a:lnTo>
                                    <a:pt x="97" y="5"/>
                                  </a:lnTo>
                                  <a:lnTo>
                                    <a:pt x="99" y="8"/>
                                  </a:lnTo>
                                  <a:lnTo>
                                    <a:pt x="0" y="90"/>
                                  </a:lnTo>
                                  <a:lnTo>
                                    <a:pt x="3" y="81"/>
                                  </a:lnTo>
                                  <a:lnTo>
                                    <a:pt x="7" y="72"/>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35"/>
                          <wps:cNvSpPr>
                            <a:spLocks noChangeArrowheads="1"/>
                          </wps:cNvSpPr>
                          <wps:spPr bwMode="auto">
                            <a:xfrm>
                              <a:off x="5106" y="299"/>
                              <a:ext cx="42" cy="35"/>
                            </a:xfrm>
                            <a:custGeom>
                              <a:avLst/>
                              <a:gdLst>
                                <a:gd name="T0" fmla="*/ 7 w 105"/>
                                <a:gd name="T1" fmla="*/ 76 h 94"/>
                                <a:gd name="T2" fmla="*/ 101 w 105"/>
                                <a:gd name="T3" fmla="*/ 0 h 94"/>
                                <a:gd name="T4" fmla="*/ 103 w 105"/>
                                <a:gd name="T5" fmla="*/ 3 h 94"/>
                                <a:gd name="T6" fmla="*/ 105 w 105"/>
                                <a:gd name="T7" fmla="*/ 9 h 94"/>
                                <a:gd name="T8" fmla="*/ 0 w 105"/>
                                <a:gd name="T9" fmla="*/ 94 h 94"/>
                                <a:gd name="T10" fmla="*/ 4 w 105"/>
                                <a:gd name="T11" fmla="*/ 85 h 94"/>
                                <a:gd name="T12" fmla="*/ 7 w 105"/>
                                <a:gd name="T13" fmla="*/ 76 h 94"/>
                              </a:gdLst>
                              <a:ahLst/>
                              <a:cxnLst>
                                <a:cxn ang="0">
                                  <a:pos x="T0" y="T1"/>
                                </a:cxn>
                                <a:cxn ang="0">
                                  <a:pos x="T2" y="T3"/>
                                </a:cxn>
                                <a:cxn ang="0">
                                  <a:pos x="T4" y="T5"/>
                                </a:cxn>
                                <a:cxn ang="0">
                                  <a:pos x="T6" y="T7"/>
                                </a:cxn>
                                <a:cxn ang="0">
                                  <a:pos x="T8" y="T9"/>
                                </a:cxn>
                                <a:cxn ang="0">
                                  <a:pos x="T10" y="T11"/>
                                </a:cxn>
                                <a:cxn ang="0">
                                  <a:pos x="T12" y="T13"/>
                                </a:cxn>
                              </a:cxnLst>
                              <a:rect l="0" t="0" r="r" b="b"/>
                              <a:pathLst>
                                <a:path w="105" h="94">
                                  <a:moveTo>
                                    <a:pt x="7" y="76"/>
                                  </a:moveTo>
                                  <a:lnTo>
                                    <a:pt x="101" y="0"/>
                                  </a:lnTo>
                                  <a:lnTo>
                                    <a:pt x="103" y="3"/>
                                  </a:lnTo>
                                  <a:lnTo>
                                    <a:pt x="105" y="9"/>
                                  </a:lnTo>
                                  <a:lnTo>
                                    <a:pt x="0" y="94"/>
                                  </a:lnTo>
                                  <a:lnTo>
                                    <a:pt x="4" y="85"/>
                                  </a:lnTo>
                                  <a:lnTo>
                                    <a:pt x="7" y="76"/>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36"/>
                          <wps:cNvSpPr>
                            <a:spLocks noChangeArrowheads="1"/>
                          </wps:cNvSpPr>
                          <wps:spPr bwMode="auto">
                            <a:xfrm>
                              <a:off x="5105" y="301"/>
                              <a:ext cx="45" cy="37"/>
                            </a:xfrm>
                            <a:custGeom>
                              <a:avLst/>
                              <a:gdLst>
                                <a:gd name="T0" fmla="*/ 7 w 110"/>
                                <a:gd name="T1" fmla="*/ 82 h 100"/>
                                <a:gd name="T2" fmla="*/ 106 w 110"/>
                                <a:gd name="T3" fmla="*/ 0 h 100"/>
                                <a:gd name="T4" fmla="*/ 108 w 110"/>
                                <a:gd name="T5" fmla="*/ 6 h 100"/>
                                <a:gd name="T6" fmla="*/ 110 w 110"/>
                                <a:gd name="T7" fmla="*/ 11 h 100"/>
                                <a:gd name="T8" fmla="*/ 0 w 110"/>
                                <a:gd name="T9" fmla="*/ 100 h 100"/>
                                <a:gd name="T10" fmla="*/ 3 w 110"/>
                                <a:gd name="T11" fmla="*/ 91 h 100"/>
                                <a:gd name="T12" fmla="*/ 7 w 110"/>
                                <a:gd name="T13" fmla="*/ 82 h 100"/>
                              </a:gdLst>
                              <a:ahLst/>
                              <a:cxnLst>
                                <a:cxn ang="0">
                                  <a:pos x="T0" y="T1"/>
                                </a:cxn>
                                <a:cxn ang="0">
                                  <a:pos x="T2" y="T3"/>
                                </a:cxn>
                                <a:cxn ang="0">
                                  <a:pos x="T4" y="T5"/>
                                </a:cxn>
                                <a:cxn ang="0">
                                  <a:pos x="T6" y="T7"/>
                                </a:cxn>
                                <a:cxn ang="0">
                                  <a:pos x="T8" y="T9"/>
                                </a:cxn>
                                <a:cxn ang="0">
                                  <a:pos x="T10" y="T11"/>
                                </a:cxn>
                                <a:cxn ang="0">
                                  <a:pos x="T12" y="T13"/>
                                </a:cxn>
                              </a:cxnLst>
                              <a:rect l="0" t="0" r="r" b="b"/>
                              <a:pathLst>
                                <a:path w="110" h="100">
                                  <a:moveTo>
                                    <a:pt x="7" y="82"/>
                                  </a:moveTo>
                                  <a:lnTo>
                                    <a:pt x="106" y="0"/>
                                  </a:lnTo>
                                  <a:lnTo>
                                    <a:pt x="108" y="6"/>
                                  </a:lnTo>
                                  <a:lnTo>
                                    <a:pt x="110" y="11"/>
                                  </a:lnTo>
                                  <a:lnTo>
                                    <a:pt x="0" y="100"/>
                                  </a:lnTo>
                                  <a:lnTo>
                                    <a:pt x="3" y="91"/>
                                  </a:lnTo>
                                  <a:lnTo>
                                    <a:pt x="7" y="82"/>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37"/>
                          <wps:cNvSpPr>
                            <a:spLocks noChangeArrowheads="1"/>
                          </wps:cNvSpPr>
                          <wps:spPr bwMode="auto">
                            <a:xfrm>
                              <a:off x="5101" y="302"/>
                              <a:ext cx="49" cy="42"/>
                            </a:xfrm>
                            <a:custGeom>
                              <a:avLst/>
                              <a:gdLst>
                                <a:gd name="T0" fmla="*/ 9 w 118"/>
                                <a:gd name="T1" fmla="*/ 85 h 105"/>
                                <a:gd name="T2" fmla="*/ 114 w 118"/>
                                <a:gd name="T3" fmla="*/ 0 h 105"/>
                                <a:gd name="T4" fmla="*/ 116 w 118"/>
                                <a:gd name="T5" fmla="*/ 5 h 105"/>
                                <a:gd name="T6" fmla="*/ 118 w 118"/>
                                <a:gd name="T7" fmla="*/ 9 h 105"/>
                                <a:gd name="T8" fmla="*/ 0 w 118"/>
                                <a:gd name="T9" fmla="*/ 105 h 105"/>
                                <a:gd name="T10" fmla="*/ 6 w 118"/>
                                <a:gd name="T11" fmla="*/ 94 h 105"/>
                                <a:gd name="T12" fmla="*/ 9 w 118"/>
                                <a:gd name="T13" fmla="*/ 85 h 105"/>
                              </a:gdLst>
                              <a:ahLst/>
                              <a:cxnLst>
                                <a:cxn ang="0">
                                  <a:pos x="T0" y="T1"/>
                                </a:cxn>
                                <a:cxn ang="0">
                                  <a:pos x="T2" y="T3"/>
                                </a:cxn>
                                <a:cxn ang="0">
                                  <a:pos x="T4" y="T5"/>
                                </a:cxn>
                                <a:cxn ang="0">
                                  <a:pos x="T6" y="T7"/>
                                </a:cxn>
                                <a:cxn ang="0">
                                  <a:pos x="T8" y="T9"/>
                                </a:cxn>
                                <a:cxn ang="0">
                                  <a:pos x="T10" y="T11"/>
                                </a:cxn>
                                <a:cxn ang="0">
                                  <a:pos x="T12" y="T13"/>
                                </a:cxn>
                              </a:cxnLst>
                              <a:rect l="0" t="0" r="r" b="b"/>
                              <a:pathLst>
                                <a:path w="118" h="105">
                                  <a:moveTo>
                                    <a:pt x="9" y="85"/>
                                  </a:moveTo>
                                  <a:lnTo>
                                    <a:pt x="114" y="0"/>
                                  </a:lnTo>
                                  <a:lnTo>
                                    <a:pt x="116" y="5"/>
                                  </a:lnTo>
                                  <a:lnTo>
                                    <a:pt x="118" y="9"/>
                                  </a:lnTo>
                                  <a:lnTo>
                                    <a:pt x="0" y="105"/>
                                  </a:lnTo>
                                  <a:lnTo>
                                    <a:pt x="6" y="94"/>
                                  </a:lnTo>
                                  <a:lnTo>
                                    <a:pt x="9" y="85"/>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38"/>
                          <wps:cNvSpPr>
                            <a:spLocks noChangeArrowheads="1"/>
                          </wps:cNvSpPr>
                          <wps:spPr bwMode="auto">
                            <a:xfrm>
                              <a:off x="5099" y="304"/>
                              <a:ext cx="52" cy="44"/>
                            </a:xfrm>
                            <a:custGeom>
                              <a:avLst/>
                              <a:gdLst>
                                <a:gd name="T0" fmla="*/ 9 w 122"/>
                                <a:gd name="T1" fmla="*/ 89 h 108"/>
                                <a:gd name="T2" fmla="*/ 119 w 122"/>
                                <a:gd name="T3" fmla="*/ 0 h 108"/>
                                <a:gd name="T4" fmla="*/ 121 w 122"/>
                                <a:gd name="T5" fmla="*/ 4 h 108"/>
                                <a:gd name="T6" fmla="*/ 122 w 122"/>
                                <a:gd name="T7" fmla="*/ 9 h 108"/>
                                <a:gd name="T8" fmla="*/ 0 w 122"/>
                                <a:gd name="T9" fmla="*/ 108 h 108"/>
                                <a:gd name="T10" fmla="*/ 3 w 122"/>
                                <a:gd name="T11" fmla="*/ 100 h 108"/>
                                <a:gd name="T12" fmla="*/ 9 w 122"/>
                                <a:gd name="T13" fmla="*/ 89 h 108"/>
                              </a:gdLst>
                              <a:ahLst/>
                              <a:cxnLst>
                                <a:cxn ang="0">
                                  <a:pos x="T0" y="T1"/>
                                </a:cxn>
                                <a:cxn ang="0">
                                  <a:pos x="T2" y="T3"/>
                                </a:cxn>
                                <a:cxn ang="0">
                                  <a:pos x="T4" y="T5"/>
                                </a:cxn>
                                <a:cxn ang="0">
                                  <a:pos x="T6" y="T7"/>
                                </a:cxn>
                                <a:cxn ang="0">
                                  <a:pos x="T8" y="T9"/>
                                </a:cxn>
                                <a:cxn ang="0">
                                  <a:pos x="T10" y="T11"/>
                                </a:cxn>
                                <a:cxn ang="0">
                                  <a:pos x="T12" y="T13"/>
                                </a:cxn>
                              </a:cxnLst>
                              <a:rect l="0" t="0" r="r" b="b"/>
                              <a:pathLst>
                                <a:path w="122" h="108">
                                  <a:moveTo>
                                    <a:pt x="9" y="89"/>
                                  </a:moveTo>
                                  <a:lnTo>
                                    <a:pt x="119" y="0"/>
                                  </a:lnTo>
                                  <a:lnTo>
                                    <a:pt x="121" y="4"/>
                                  </a:lnTo>
                                  <a:lnTo>
                                    <a:pt x="122" y="9"/>
                                  </a:lnTo>
                                  <a:lnTo>
                                    <a:pt x="0" y="108"/>
                                  </a:lnTo>
                                  <a:lnTo>
                                    <a:pt x="3" y="100"/>
                                  </a:lnTo>
                                  <a:lnTo>
                                    <a:pt x="9" y="89"/>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Freeform 39"/>
                          <wps:cNvSpPr>
                            <a:spLocks noChangeArrowheads="1"/>
                          </wps:cNvSpPr>
                          <wps:spPr bwMode="auto">
                            <a:xfrm>
                              <a:off x="5098" y="307"/>
                              <a:ext cx="54" cy="46"/>
                            </a:xfrm>
                            <a:custGeom>
                              <a:avLst/>
                              <a:gdLst>
                                <a:gd name="T0" fmla="*/ 7 w 128"/>
                                <a:gd name="T1" fmla="*/ 96 h 113"/>
                                <a:gd name="T2" fmla="*/ 125 w 128"/>
                                <a:gd name="T3" fmla="*/ 0 h 113"/>
                                <a:gd name="T4" fmla="*/ 126 w 128"/>
                                <a:gd name="T5" fmla="*/ 5 h 113"/>
                                <a:gd name="T6" fmla="*/ 128 w 128"/>
                                <a:gd name="T7" fmla="*/ 9 h 113"/>
                                <a:gd name="T8" fmla="*/ 0 w 128"/>
                                <a:gd name="T9" fmla="*/ 113 h 113"/>
                                <a:gd name="T10" fmla="*/ 4 w 128"/>
                                <a:gd name="T11" fmla="*/ 104 h 113"/>
                                <a:gd name="T12" fmla="*/ 7 w 128"/>
                                <a:gd name="T13" fmla="*/ 96 h 113"/>
                              </a:gdLst>
                              <a:ahLst/>
                              <a:cxnLst>
                                <a:cxn ang="0">
                                  <a:pos x="T0" y="T1"/>
                                </a:cxn>
                                <a:cxn ang="0">
                                  <a:pos x="T2" y="T3"/>
                                </a:cxn>
                                <a:cxn ang="0">
                                  <a:pos x="T4" y="T5"/>
                                </a:cxn>
                                <a:cxn ang="0">
                                  <a:pos x="T6" y="T7"/>
                                </a:cxn>
                                <a:cxn ang="0">
                                  <a:pos x="T8" y="T9"/>
                                </a:cxn>
                                <a:cxn ang="0">
                                  <a:pos x="T10" y="T11"/>
                                </a:cxn>
                                <a:cxn ang="0">
                                  <a:pos x="T12" y="T13"/>
                                </a:cxn>
                              </a:cxnLst>
                              <a:rect l="0" t="0" r="r" b="b"/>
                              <a:pathLst>
                                <a:path w="128" h="113">
                                  <a:moveTo>
                                    <a:pt x="7" y="96"/>
                                  </a:moveTo>
                                  <a:lnTo>
                                    <a:pt x="125" y="0"/>
                                  </a:lnTo>
                                  <a:lnTo>
                                    <a:pt x="126" y="5"/>
                                  </a:lnTo>
                                  <a:lnTo>
                                    <a:pt x="128" y="9"/>
                                  </a:lnTo>
                                  <a:lnTo>
                                    <a:pt x="0" y="113"/>
                                  </a:lnTo>
                                  <a:lnTo>
                                    <a:pt x="4" y="104"/>
                                  </a:lnTo>
                                  <a:lnTo>
                                    <a:pt x="7" y="96"/>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 name="Freeform 40"/>
                          <wps:cNvSpPr>
                            <a:spLocks noChangeArrowheads="1"/>
                          </wps:cNvSpPr>
                          <wps:spPr bwMode="auto">
                            <a:xfrm>
                              <a:off x="5094" y="310"/>
                              <a:ext cx="57" cy="46"/>
                            </a:xfrm>
                            <a:custGeom>
                              <a:avLst/>
                              <a:gdLst>
                                <a:gd name="T0" fmla="*/ 9 w 135"/>
                                <a:gd name="T1" fmla="*/ 99 h 117"/>
                                <a:gd name="T2" fmla="*/ 131 w 135"/>
                                <a:gd name="T3" fmla="*/ 0 h 117"/>
                                <a:gd name="T4" fmla="*/ 133 w 135"/>
                                <a:gd name="T5" fmla="*/ 4 h 117"/>
                                <a:gd name="T6" fmla="*/ 135 w 135"/>
                                <a:gd name="T7" fmla="*/ 9 h 117"/>
                                <a:gd name="T8" fmla="*/ 0 w 135"/>
                                <a:gd name="T9" fmla="*/ 117 h 117"/>
                                <a:gd name="T10" fmla="*/ 5 w 135"/>
                                <a:gd name="T11" fmla="*/ 108 h 117"/>
                                <a:gd name="T12" fmla="*/ 9 w 135"/>
                                <a:gd name="T13" fmla="*/ 99 h 117"/>
                              </a:gdLst>
                              <a:ahLst/>
                              <a:cxnLst>
                                <a:cxn ang="0">
                                  <a:pos x="T0" y="T1"/>
                                </a:cxn>
                                <a:cxn ang="0">
                                  <a:pos x="T2" y="T3"/>
                                </a:cxn>
                                <a:cxn ang="0">
                                  <a:pos x="T4" y="T5"/>
                                </a:cxn>
                                <a:cxn ang="0">
                                  <a:pos x="T6" y="T7"/>
                                </a:cxn>
                                <a:cxn ang="0">
                                  <a:pos x="T8" y="T9"/>
                                </a:cxn>
                                <a:cxn ang="0">
                                  <a:pos x="T10" y="T11"/>
                                </a:cxn>
                                <a:cxn ang="0">
                                  <a:pos x="T12" y="T13"/>
                                </a:cxn>
                              </a:cxnLst>
                              <a:rect l="0" t="0" r="r" b="b"/>
                              <a:pathLst>
                                <a:path w="135" h="117">
                                  <a:moveTo>
                                    <a:pt x="9" y="99"/>
                                  </a:moveTo>
                                  <a:lnTo>
                                    <a:pt x="131" y="0"/>
                                  </a:lnTo>
                                  <a:lnTo>
                                    <a:pt x="133" y="4"/>
                                  </a:lnTo>
                                  <a:lnTo>
                                    <a:pt x="135" y="9"/>
                                  </a:lnTo>
                                  <a:lnTo>
                                    <a:pt x="0" y="117"/>
                                  </a:lnTo>
                                  <a:lnTo>
                                    <a:pt x="5" y="108"/>
                                  </a:lnTo>
                                  <a:lnTo>
                                    <a:pt x="9" y="99"/>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Freeform 41"/>
                          <wps:cNvSpPr>
                            <a:spLocks noChangeArrowheads="1"/>
                          </wps:cNvSpPr>
                          <wps:spPr bwMode="auto">
                            <a:xfrm>
                              <a:off x="5092" y="311"/>
                              <a:ext cx="60" cy="51"/>
                            </a:xfrm>
                            <a:custGeom>
                              <a:avLst/>
                              <a:gdLst>
                                <a:gd name="T0" fmla="*/ 9 w 139"/>
                                <a:gd name="T1" fmla="*/ 104 h 124"/>
                                <a:gd name="T2" fmla="*/ 137 w 139"/>
                                <a:gd name="T3" fmla="*/ 0 h 124"/>
                                <a:gd name="T4" fmla="*/ 139 w 139"/>
                                <a:gd name="T5" fmla="*/ 5 h 124"/>
                                <a:gd name="T6" fmla="*/ 139 w 139"/>
                                <a:gd name="T7" fmla="*/ 10 h 124"/>
                                <a:gd name="T8" fmla="*/ 0 w 139"/>
                                <a:gd name="T9" fmla="*/ 124 h 124"/>
                                <a:gd name="T10" fmla="*/ 4 w 139"/>
                                <a:gd name="T11" fmla="*/ 113 h 124"/>
                                <a:gd name="T12" fmla="*/ 9 w 139"/>
                                <a:gd name="T13" fmla="*/ 104 h 124"/>
                              </a:gdLst>
                              <a:ahLst/>
                              <a:cxnLst>
                                <a:cxn ang="0">
                                  <a:pos x="T0" y="T1"/>
                                </a:cxn>
                                <a:cxn ang="0">
                                  <a:pos x="T2" y="T3"/>
                                </a:cxn>
                                <a:cxn ang="0">
                                  <a:pos x="T4" y="T5"/>
                                </a:cxn>
                                <a:cxn ang="0">
                                  <a:pos x="T6" y="T7"/>
                                </a:cxn>
                                <a:cxn ang="0">
                                  <a:pos x="T8" y="T9"/>
                                </a:cxn>
                                <a:cxn ang="0">
                                  <a:pos x="T10" y="T11"/>
                                </a:cxn>
                                <a:cxn ang="0">
                                  <a:pos x="T12" y="T13"/>
                                </a:cxn>
                              </a:cxnLst>
                              <a:rect l="0" t="0" r="r" b="b"/>
                              <a:pathLst>
                                <a:path w="139" h="124">
                                  <a:moveTo>
                                    <a:pt x="9" y="104"/>
                                  </a:moveTo>
                                  <a:lnTo>
                                    <a:pt x="137" y="0"/>
                                  </a:lnTo>
                                  <a:lnTo>
                                    <a:pt x="139" y="5"/>
                                  </a:lnTo>
                                  <a:lnTo>
                                    <a:pt x="139" y="10"/>
                                  </a:lnTo>
                                  <a:lnTo>
                                    <a:pt x="0" y="124"/>
                                  </a:lnTo>
                                  <a:lnTo>
                                    <a:pt x="4" y="113"/>
                                  </a:lnTo>
                                  <a:lnTo>
                                    <a:pt x="9" y="104"/>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Freeform 42"/>
                          <wps:cNvSpPr>
                            <a:spLocks noChangeArrowheads="1"/>
                          </wps:cNvSpPr>
                          <wps:spPr bwMode="auto">
                            <a:xfrm>
                              <a:off x="5089" y="315"/>
                              <a:ext cx="63" cy="52"/>
                            </a:xfrm>
                            <a:custGeom>
                              <a:avLst/>
                              <a:gdLst>
                                <a:gd name="T0" fmla="*/ 9 w 146"/>
                                <a:gd name="T1" fmla="*/ 108 h 128"/>
                                <a:gd name="T2" fmla="*/ 144 w 146"/>
                                <a:gd name="T3" fmla="*/ 0 h 128"/>
                                <a:gd name="T4" fmla="*/ 144 w 146"/>
                                <a:gd name="T5" fmla="*/ 5 h 128"/>
                                <a:gd name="T6" fmla="*/ 146 w 146"/>
                                <a:gd name="T7" fmla="*/ 9 h 128"/>
                                <a:gd name="T8" fmla="*/ 0 w 146"/>
                                <a:gd name="T9" fmla="*/ 128 h 128"/>
                                <a:gd name="T10" fmla="*/ 5 w 146"/>
                                <a:gd name="T11" fmla="*/ 119 h 128"/>
                                <a:gd name="T12" fmla="*/ 9 w 146"/>
                                <a:gd name="T13" fmla="*/ 108 h 128"/>
                              </a:gdLst>
                              <a:ahLst/>
                              <a:cxnLst>
                                <a:cxn ang="0">
                                  <a:pos x="T0" y="T1"/>
                                </a:cxn>
                                <a:cxn ang="0">
                                  <a:pos x="T2" y="T3"/>
                                </a:cxn>
                                <a:cxn ang="0">
                                  <a:pos x="T4" y="T5"/>
                                </a:cxn>
                                <a:cxn ang="0">
                                  <a:pos x="T6" y="T7"/>
                                </a:cxn>
                                <a:cxn ang="0">
                                  <a:pos x="T8" y="T9"/>
                                </a:cxn>
                                <a:cxn ang="0">
                                  <a:pos x="T10" y="T11"/>
                                </a:cxn>
                                <a:cxn ang="0">
                                  <a:pos x="T12" y="T13"/>
                                </a:cxn>
                              </a:cxnLst>
                              <a:rect l="0" t="0" r="r" b="b"/>
                              <a:pathLst>
                                <a:path w="146" h="128">
                                  <a:moveTo>
                                    <a:pt x="9" y="108"/>
                                  </a:moveTo>
                                  <a:lnTo>
                                    <a:pt x="144" y="0"/>
                                  </a:lnTo>
                                  <a:lnTo>
                                    <a:pt x="144" y="5"/>
                                  </a:lnTo>
                                  <a:lnTo>
                                    <a:pt x="146" y="9"/>
                                  </a:lnTo>
                                  <a:lnTo>
                                    <a:pt x="0" y="128"/>
                                  </a:lnTo>
                                  <a:lnTo>
                                    <a:pt x="5" y="119"/>
                                  </a:lnTo>
                                  <a:lnTo>
                                    <a:pt x="9" y="108"/>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Freeform 43"/>
                          <wps:cNvSpPr>
                            <a:spLocks noChangeArrowheads="1"/>
                          </wps:cNvSpPr>
                          <wps:spPr bwMode="auto">
                            <a:xfrm>
                              <a:off x="5088" y="318"/>
                              <a:ext cx="66" cy="53"/>
                            </a:xfrm>
                            <a:custGeom>
                              <a:avLst/>
                              <a:gdLst>
                                <a:gd name="T0" fmla="*/ 9 w 151"/>
                                <a:gd name="T1" fmla="*/ 114 h 133"/>
                                <a:gd name="T2" fmla="*/ 148 w 151"/>
                                <a:gd name="T3" fmla="*/ 0 h 133"/>
                                <a:gd name="T4" fmla="*/ 150 w 151"/>
                                <a:gd name="T5" fmla="*/ 4 h 133"/>
                                <a:gd name="T6" fmla="*/ 151 w 151"/>
                                <a:gd name="T7" fmla="*/ 9 h 133"/>
                                <a:gd name="T8" fmla="*/ 0 w 151"/>
                                <a:gd name="T9" fmla="*/ 133 h 133"/>
                                <a:gd name="T10" fmla="*/ 4 w 151"/>
                                <a:gd name="T11" fmla="*/ 123 h 133"/>
                                <a:gd name="T12" fmla="*/ 9 w 151"/>
                                <a:gd name="T13" fmla="*/ 114 h 133"/>
                              </a:gdLst>
                              <a:ahLst/>
                              <a:cxnLst>
                                <a:cxn ang="0">
                                  <a:pos x="T0" y="T1"/>
                                </a:cxn>
                                <a:cxn ang="0">
                                  <a:pos x="T2" y="T3"/>
                                </a:cxn>
                                <a:cxn ang="0">
                                  <a:pos x="T4" y="T5"/>
                                </a:cxn>
                                <a:cxn ang="0">
                                  <a:pos x="T6" y="T7"/>
                                </a:cxn>
                                <a:cxn ang="0">
                                  <a:pos x="T8" y="T9"/>
                                </a:cxn>
                                <a:cxn ang="0">
                                  <a:pos x="T10" y="T11"/>
                                </a:cxn>
                                <a:cxn ang="0">
                                  <a:pos x="T12" y="T13"/>
                                </a:cxn>
                              </a:cxnLst>
                              <a:rect l="0" t="0" r="r" b="b"/>
                              <a:pathLst>
                                <a:path w="151" h="133">
                                  <a:moveTo>
                                    <a:pt x="9" y="114"/>
                                  </a:moveTo>
                                  <a:lnTo>
                                    <a:pt x="148" y="0"/>
                                  </a:lnTo>
                                  <a:lnTo>
                                    <a:pt x="150" y="4"/>
                                  </a:lnTo>
                                  <a:lnTo>
                                    <a:pt x="151" y="9"/>
                                  </a:lnTo>
                                  <a:lnTo>
                                    <a:pt x="0" y="133"/>
                                  </a:lnTo>
                                  <a:lnTo>
                                    <a:pt x="4" y="123"/>
                                  </a:lnTo>
                                  <a:lnTo>
                                    <a:pt x="9" y="114"/>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44"/>
                          <wps:cNvSpPr>
                            <a:spLocks noChangeArrowheads="1"/>
                          </wps:cNvSpPr>
                          <wps:spPr bwMode="auto">
                            <a:xfrm>
                              <a:off x="5086" y="318"/>
                              <a:ext cx="69" cy="59"/>
                            </a:xfrm>
                            <a:custGeom>
                              <a:avLst/>
                              <a:gdLst>
                                <a:gd name="T0" fmla="*/ 9 w 158"/>
                                <a:gd name="T1" fmla="*/ 119 h 138"/>
                                <a:gd name="T2" fmla="*/ 155 w 158"/>
                                <a:gd name="T3" fmla="*/ 0 h 138"/>
                                <a:gd name="T4" fmla="*/ 156 w 158"/>
                                <a:gd name="T5" fmla="*/ 5 h 138"/>
                                <a:gd name="T6" fmla="*/ 158 w 158"/>
                                <a:gd name="T7" fmla="*/ 10 h 138"/>
                                <a:gd name="T8" fmla="*/ 0 w 158"/>
                                <a:gd name="T9" fmla="*/ 138 h 138"/>
                                <a:gd name="T10" fmla="*/ 5 w 158"/>
                                <a:gd name="T11" fmla="*/ 129 h 138"/>
                                <a:gd name="T12" fmla="*/ 9 w 158"/>
                                <a:gd name="T13" fmla="*/ 119 h 138"/>
                              </a:gdLst>
                              <a:ahLst/>
                              <a:cxnLst>
                                <a:cxn ang="0">
                                  <a:pos x="T0" y="T1"/>
                                </a:cxn>
                                <a:cxn ang="0">
                                  <a:pos x="T2" y="T3"/>
                                </a:cxn>
                                <a:cxn ang="0">
                                  <a:pos x="T4" y="T5"/>
                                </a:cxn>
                                <a:cxn ang="0">
                                  <a:pos x="T6" y="T7"/>
                                </a:cxn>
                                <a:cxn ang="0">
                                  <a:pos x="T8" y="T9"/>
                                </a:cxn>
                                <a:cxn ang="0">
                                  <a:pos x="T10" y="T11"/>
                                </a:cxn>
                                <a:cxn ang="0">
                                  <a:pos x="T12" y="T13"/>
                                </a:cxn>
                              </a:cxnLst>
                              <a:rect l="0" t="0" r="r" b="b"/>
                              <a:pathLst>
                                <a:path w="158" h="138">
                                  <a:moveTo>
                                    <a:pt x="9" y="119"/>
                                  </a:moveTo>
                                  <a:lnTo>
                                    <a:pt x="155" y="0"/>
                                  </a:lnTo>
                                  <a:lnTo>
                                    <a:pt x="156" y="5"/>
                                  </a:lnTo>
                                  <a:lnTo>
                                    <a:pt x="158" y="10"/>
                                  </a:lnTo>
                                  <a:lnTo>
                                    <a:pt x="0" y="138"/>
                                  </a:lnTo>
                                  <a:lnTo>
                                    <a:pt x="5" y="129"/>
                                  </a:lnTo>
                                  <a:lnTo>
                                    <a:pt x="9" y="119"/>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Freeform 45"/>
                          <wps:cNvSpPr>
                            <a:spLocks noChangeArrowheads="1"/>
                          </wps:cNvSpPr>
                          <wps:spPr bwMode="auto">
                            <a:xfrm>
                              <a:off x="5082" y="320"/>
                              <a:ext cx="74" cy="61"/>
                            </a:xfrm>
                            <a:custGeom>
                              <a:avLst/>
                              <a:gdLst>
                                <a:gd name="T0" fmla="*/ 10 w 165"/>
                                <a:gd name="T1" fmla="*/ 124 h 144"/>
                                <a:gd name="T2" fmla="*/ 161 w 165"/>
                                <a:gd name="T3" fmla="*/ 0 h 144"/>
                                <a:gd name="T4" fmla="*/ 163 w 165"/>
                                <a:gd name="T5" fmla="*/ 5 h 144"/>
                                <a:gd name="T6" fmla="*/ 165 w 165"/>
                                <a:gd name="T7" fmla="*/ 9 h 144"/>
                                <a:gd name="T8" fmla="*/ 0 w 165"/>
                                <a:gd name="T9" fmla="*/ 144 h 144"/>
                                <a:gd name="T10" fmla="*/ 5 w 165"/>
                                <a:gd name="T11" fmla="*/ 133 h 144"/>
                                <a:gd name="T12" fmla="*/ 10 w 165"/>
                                <a:gd name="T13" fmla="*/ 124 h 144"/>
                              </a:gdLst>
                              <a:ahLst/>
                              <a:cxnLst>
                                <a:cxn ang="0">
                                  <a:pos x="T0" y="T1"/>
                                </a:cxn>
                                <a:cxn ang="0">
                                  <a:pos x="T2" y="T3"/>
                                </a:cxn>
                                <a:cxn ang="0">
                                  <a:pos x="T4" y="T5"/>
                                </a:cxn>
                                <a:cxn ang="0">
                                  <a:pos x="T6" y="T7"/>
                                </a:cxn>
                                <a:cxn ang="0">
                                  <a:pos x="T8" y="T9"/>
                                </a:cxn>
                                <a:cxn ang="0">
                                  <a:pos x="T10" y="T11"/>
                                </a:cxn>
                                <a:cxn ang="0">
                                  <a:pos x="T12" y="T13"/>
                                </a:cxn>
                              </a:cxnLst>
                              <a:rect l="0" t="0" r="r" b="b"/>
                              <a:pathLst>
                                <a:path w="165" h="144">
                                  <a:moveTo>
                                    <a:pt x="10" y="124"/>
                                  </a:moveTo>
                                  <a:lnTo>
                                    <a:pt x="161" y="0"/>
                                  </a:lnTo>
                                  <a:lnTo>
                                    <a:pt x="163" y="5"/>
                                  </a:lnTo>
                                  <a:lnTo>
                                    <a:pt x="165" y="9"/>
                                  </a:lnTo>
                                  <a:lnTo>
                                    <a:pt x="0" y="144"/>
                                  </a:lnTo>
                                  <a:lnTo>
                                    <a:pt x="5" y="133"/>
                                  </a:lnTo>
                                  <a:lnTo>
                                    <a:pt x="10" y="124"/>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Freeform 46"/>
                          <wps:cNvSpPr>
                            <a:spLocks noChangeArrowheads="1"/>
                          </wps:cNvSpPr>
                          <wps:spPr bwMode="auto">
                            <a:xfrm>
                              <a:off x="5080" y="324"/>
                              <a:ext cx="77" cy="63"/>
                            </a:xfrm>
                            <a:custGeom>
                              <a:avLst/>
                              <a:gdLst>
                                <a:gd name="T0" fmla="*/ 11 w 173"/>
                                <a:gd name="T1" fmla="*/ 128 h 150"/>
                                <a:gd name="T2" fmla="*/ 169 w 173"/>
                                <a:gd name="T3" fmla="*/ 0 h 150"/>
                                <a:gd name="T4" fmla="*/ 171 w 173"/>
                                <a:gd name="T5" fmla="*/ 4 h 150"/>
                                <a:gd name="T6" fmla="*/ 173 w 173"/>
                                <a:gd name="T7" fmla="*/ 9 h 150"/>
                                <a:gd name="T8" fmla="*/ 0 w 173"/>
                                <a:gd name="T9" fmla="*/ 150 h 150"/>
                                <a:gd name="T10" fmla="*/ 6 w 173"/>
                                <a:gd name="T11" fmla="*/ 139 h 150"/>
                                <a:gd name="T12" fmla="*/ 11 w 173"/>
                                <a:gd name="T13" fmla="*/ 128 h 150"/>
                              </a:gdLst>
                              <a:ahLst/>
                              <a:cxnLst>
                                <a:cxn ang="0">
                                  <a:pos x="T0" y="T1"/>
                                </a:cxn>
                                <a:cxn ang="0">
                                  <a:pos x="T2" y="T3"/>
                                </a:cxn>
                                <a:cxn ang="0">
                                  <a:pos x="T4" y="T5"/>
                                </a:cxn>
                                <a:cxn ang="0">
                                  <a:pos x="T6" y="T7"/>
                                </a:cxn>
                                <a:cxn ang="0">
                                  <a:pos x="T8" y="T9"/>
                                </a:cxn>
                                <a:cxn ang="0">
                                  <a:pos x="T10" y="T11"/>
                                </a:cxn>
                                <a:cxn ang="0">
                                  <a:pos x="T12" y="T13"/>
                                </a:cxn>
                              </a:cxnLst>
                              <a:rect l="0" t="0" r="r" b="b"/>
                              <a:pathLst>
                                <a:path w="173" h="150">
                                  <a:moveTo>
                                    <a:pt x="11" y="128"/>
                                  </a:moveTo>
                                  <a:lnTo>
                                    <a:pt x="169" y="0"/>
                                  </a:lnTo>
                                  <a:lnTo>
                                    <a:pt x="171" y="4"/>
                                  </a:lnTo>
                                  <a:lnTo>
                                    <a:pt x="173" y="9"/>
                                  </a:lnTo>
                                  <a:lnTo>
                                    <a:pt x="0" y="150"/>
                                  </a:lnTo>
                                  <a:lnTo>
                                    <a:pt x="6" y="139"/>
                                  </a:lnTo>
                                  <a:lnTo>
                                    <a:pt x="11" y="128"/>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Freeform 47"/>
                          <wps:cNvSpPr>
                            <a:spLocks noChangeArrowheads="1"/>
                          </wps:cNvSpPr>
                          <wps:spPr bwMode="auto">
                            <a:xfrm>
                              <a:off x="5077" y="325"/>
                              <a:ext cx="81" cy="67"/>
                            </a:xfrm>
                            <a:custGeom>
                              <a:avLst/>
                              <a:gdLst>
                                <a:gd name="T0" fmla="*/ 11 w 180"/>
                                <a:gd name="T1" fmla="*/ 135 h 155"/>
                                <a:gd name="T2" fmla="*/ 176 w 180"/>
                                <a:gd name="T3" fmla="*/ 0 h 155"/>
                                <a:gd name="T4" fmla="*/ 178 w 180"/>
                                <a:gd name="T5" fmla="*/ 5 h 155"/>
                                <a:gd name="T6" fmla="*/ 180 w 180"/>
                                <a:gd name="T7" fmla="*/ 9 h 155"/>
                                <a:gd name="T8" fmla="*/ 0 w 180"/>
                                <a:gd name="T9" fmla="*/ 155 h 155"/>
                                <a:gd name="T10" fmla="*/ 5 w 180"/>
                                <a:gd name="T11" fmla="*/ 146 h 155"/>
                                <a:gd name="T12" fmla="*/ 11 w 180"/>
                                <a:gd name="T13" fmla="*/ 135 h 155"/>
                              </a:gdLst>
                              <a:ahLst/>
                              <a:cxnLst>
                                <a:cxn ang="0">
                                  <a:pos x="T0" y="T1"/>
                                </a:cxn>
                                <a:cxn ang="0">
                                  <a:pos x="T2" y="T3"/>
                                </a:cxn>
                                <a:cxn ang="0">
                                  <a:pos x="T4" y="T5"/>
                                </a:cxn>
                                <a:cxn ang="0">
                                  <a:pos x="T6" y="T7"/>
                                </a:cxn>
                                <a:cxn ang="0">
                                  <a:pos x="T8" y="T9"/>
                                </a:cxn>
                                <a:cxn ang="0">
                                  <a:pos x="T10" y="T11"/>
                                </a:cxn>
                                <a:cxn ang="0">
                                  <a:pos x="T12" y="T13"/>
                                </a:cxn>
                              </a:cxnLst>
                              <a:rect l="0" t="0" r="r" b="b"/>
                              <a:pathLst>
                                <a:path w="180" h="155">
                                  <a:moveTo>
                                    <a:pt x="11" y="135"/>
                                  </a:moveTo>
                                  <a:lnTo>
                                    <a:pt x="176" y="0"/>
                                  </a:lnTo>
                                  <a:lnTo>
                                    <a:pt x="178" y="5"/>
                                  </a:lnTo>
                                  <a:lnTo>
                                    <a:pt x="180" y="9"/>
                                  </a:lnTo>
                                  <a:lnTo>
                                    <a:pt x="0" y="155"/>
                                  </a:lnTo>
                                  <a:lnTo>
                                    <a:pt x="5" y="146"/>
                                  </a:lnTo>
                                  <a:lnTo>
                                    <a:pt x="11" y="135"/>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 name="Freeform 48"/>
                          <wps:cNvSpPr>
                            <a:spLocks noChangeArrowheads="1"/>
                          </wps:cNvSpPr>
                          <wps:spPr bwMode="auto">
                            <a:xfrm>
                              <a:off x="5074" y="329"/>
                              <a:ext cx="84" cy="68"/>
                            </a:xfrm>
                            <a:custGeom>
                              <a:avLst/>
                              <a:gdLst>
                                <a:gd name="T0" fmla="*/ 10 w 186"/>
                                <a:gd name="T1" fmla="*/ 141 h 160"/>
                                <a:gd name="T2" fmla="*/ 183 w 186"/>
                                <a:gd name="T3" fmla="*/ 0 h 160"/>
                                <a:gd name="T4" fmla="*/ 185 w 186"/>
                                <a:gd name="T5" fmla="*/ 4 h 160"/>
                                <a:gd name="T6" fmla="*/ 186 w 186"/>
                                <a:gd name="T7" fmla="*/ 9 h 160"/>
                                <a:gd name="T8" fmla="*/ 0 w 186"/>
                                <a:gd name="T9" fmla="*/ 160 h 160"/>
                                <a:gd name="T10" fmla="*/ 5 w 186"/>
                                <a:gd name="T11" fmla="*/ 151 h 160"/>
                                <a:gd name="T12" fmla="*/ 10 w 186"/>
                                <a:gd name="T13" fmla="*/ 141 h 160"/>
                              </a:gdLst>
                              <a:ahLst/>
                              <a:cxnLst>
                                <a:cxn ang="0">
                                  <a:pos x="T0" y="T1"/>
                                </a:cxn>
                                <a:cxn ang="0">
                                  <a:pos x="T2" y="T3"/>
                                </a:cxn>
                                <a:cxn ang="0">
                                  <a:pos x="T4" y="T5"/>
                                </a:cxn>
                                <a:cxn ang="0">
                                  <a:pos x="T6" y="T7"/>
                                </a:cxn>
                                <a:cxn ang="0">
                                  <a:pos x="T8" y="T9"/>
                                </a:cxn>
                                <a:cxn ang="0">
                                  <a:pos x="T10" y="T11"/>
                                </a:cxn>
                                <a:cxn ang="0">
                                  <a:pos x="T12" y="T13"/>
                                </a:cxn>
                              </a:cxnLst>
                              <a:rect l="0" t="0" r="r" b="b"/>
                              <a:pathLst>
                                <a:path w="186" h="160">
                                  <a:moveTo>
                                    <a:pt x="10" y="141"/>
                                  </a:moveTo>
                                  <a:lnTo>
                                    <a:pt x="183" y="0"/>
                                  </a:lnTo>
                                  <a:lnTo>
                                    <a:pt x="185" y="4"/>
                                  </a:lnTo>
                                  <a:lnTo>
                                    <a:pt x="186" y="9"/>
                                  </a:lnTo>
                                  <a:lnTo>
                                    <a:pt x="0" y="160"/>
                                  </a:lnTo>
                                  <a:lnTo>
                                    <a:pt x="5" y="151"/>
                                  </a:lnTo>
                                  <a:lnTo>
                                    <a:pt x="10" y="141"/>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 name="Freeform 49"/>
                          <wps:cNvSpPr>
                            <a:spLocks noChangeArrowheads="1"/>
                          </wps:cNvSpPr>
                          <wps:spPr bwMode="auto">
                            <a:xfrm>
                              <a:off x="5072" y="331"/>
                              <a:ext cx="88" cy="72"/>
                            </a:xfrm>
                            <a:custGeom>
                              <a:avLst/>
                              <a:gdLst>
                                <a:gd name="T0" fmla="*/ 11 w 194"/>
                                <a:gd name="T1" fmla="*/ 146 h 167"/>
                                <a:gd name="T2" fmla="*/ 191 w 194"/>
                                <a:gd name="T3" fmla="*/ 0 h 167"/>
                                <a:gd name="T4" fmla="*/ 192 w 194"/>
                                <a:gd name="T5" fmla="*/ 5 h 167"/>
                                <a:gd name="T6" fmla="*/ 194 w 194"/>
                                <a:gd name="T7" fmla="*/ 11 h 167"/>
                                <a:gd name="T8" fmla="*/ 0 w 194"/>
                                <a:gd name="T9" fmla="*/ 167 h 167"/>
                                <a:gd name="T10" fmla="*/ 6 w 194"/>
                                <a:gd name="T11" fmla="*/ 156 h 167"/>
                                <a:gd name="T12" fmla="*/ 11 w 194"/>
                                <a:gd name="T13" fmla="*/ 146 h 167"/>
                              </a:gdLst>
                              <a:ahLst/>
                              <a:cxnLst>
                                <a:cxn ang="0">
                                  <a:pos x="T0" y="T1"/>
                                </a:cxn>
                                <a:cxn ang="0">
                                  <a:pos x="T2" y="T3"/>
                                </a:cxn>
                                <a:cxn ang="0">
                                  <a:pos x="T4" y="T5"/>
                                </a:cxn>
                                <a:cxn ang="0">
                                  <a:pos x="T6" y="T7"/>
                                </a:cxn>
                                <a:cxn ang="0">
                                  <a:pos x="T8" y="T9"/>
                                </a:cxn>
                                <a:cxn ang="0">
                                  <a:pos x="T10" y="T11"/>
                                </a:cxn>
                                <a:cxn ang="0">
                                  <a:pos x="T12" y="T13"/>
                                </a:cxn>
                              </a:cxnLst>
                              <a:rect l="0" t="0" r="r" b="b"/>
                              <a:pathLst>
                                <a:path w="194" h="167">
                                  <a:moveTo>
                                    <a:pt x="11" y="146"/>
                                  </a:moveTo>
                                  <a:lnTo>
                                    <a:pt x="191" y="0"/>
                                  </a:lnTo>
                                  <a:lnTo>
                                    <a:pt x="192" y="5"/>
                                  </a:lnTo>
                                  <a:lnTo>
                                    <a:pt x="194" y="11"/>
                                  </a:lnTo>
                                  <a:lnTo>
                                    <a:pt x="0" y="167"/>
                                  </a:lnTo>
                                  <a:lnTo>
                                    <a:pt x="6" y="156"/>
                                  </a:lnTo>
                                  <a:lnTo>
                                    <a:pt x="11" y="146"/>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 name="Freeform 50"/>
                          <wps:cNvSpPr>
                            <a:spLocks noChangeArrowheads="1"/>
                          </wps:cNvSpPr>
                          <wps:spPr bwMode="auto">
                            <a:xfrm>
                              <a:off x="5068" y="334"/>
                              <a:ext cx="91" cy="74"/>
                            </a:xfrm>
                            <a:custGeom>
                              <a:avLst/>
                              <a:gdLst>
                                <a:gd name="T0" fmla="*/ 11 w 201"/>
                                <a:gd name="T1" fmla="*/ 151 h 173"/>
                                <a:gd name="T2" fmla="*/ 197 w 201"/>
                                <a:gd name="T3" fmla="*/ 0 h 173"/>
                                <a:gd name="T4" fmla="*/ 199 w 201"/>
                                <a:gd name="T5" fmla="*/ 6 h 173"/>
                                <a:gd name="T6" fmla="*/ 201 w 201"/>
                                <a:gd name="T7" fmla="*/ 9 h 173"/>
                                <a:gd name="T8" fmla="*/ 0 w 201"/>
                                <a:gd name="T9" fmla="*/ 173 h 173"/>
                                <a:gd name="T10" fmla="*/ 5 w 201"/>
                                <a:gd name="T11" fmla="*/ 162 h 173"/>
                                <a:gd name="T12" fmla="*/ 11 w 201"/>
                                <a:gd name="T13" fmla="*/ 151 h 173"/>
                              </a:gdLst>
                              <a:ahLst/>
                              <a:cxnLst>
                                <a:cxn ang="0">
                                  <a:pos x="T0" y="T1"/>
                                </a:cxn>
                                <a:cxn ang="0">
                                  <a:pos x="T2" y="T3"/>
                                </a:cxn>
                                <a:cxn ang="0">
                                  <a:pos x="T4" y="T5"/>
                                </a:cxn>
                                <a:cxn ang="0">
                                  <a:pos x="T6" y="T7"/>
                                </a:cxn>
                                <a:cxn ang="0">
                                  <a:pos x="T8" y="T9"/>
                                </a:cxn>
                                <a:cxn ang="0">
                                  <a:pos x="T10" y="T11"/>
                                </a:cxn>
                                <a:cxn ang="0">
                                  <a:pos x="T12" y="T13"/>
                                </a:cxn>
                              </a:cxnLst>
                              <a:rect l="0" t="0" r="r" b="b"/>
                              <a:pathLst>
                                <a:path w="201" h="173">
                                  <a:moveTo>
                                    <a:pt x="11" y="151"/>
                                  </a:moveTo>
                                  <a:lnTo>
                                    <a:pt x="197" y="0"/>
                                  </a:lnTo>
                                  <a:lnTo>
                                    <a:pt x="199" y="6"/>
                                  </a:lnTo>
                                  <a:lnTo>
                                    <a:pt x="201" y="9"/>
                                  </a:lnTo>
                                  <a:lnTo>
                                    <a:pt x="0" y="173"/>
                                  </a:lnTo>
                                  <a:lnTo>
                                    <a:pt x="5" y="162"/>
                                  </a:lnTo>
                                  <a:lnTo>
                                    <a:pt x="11" y="151"/>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 name="Freeform 51"/>
                          <wps:cNvSpPr>
                            <a:spLocks noChangeArrowheads="1"/>
                          </wps:cNvSpPr>
                          <wps:spPr bwMode="auto">
                            <a:xfrm>
                              <a:off x="5066" y="335"/>
                              <a:ext cx="95" cy="80"/>
                            </a:xfrm>
                            <a:custGeom>
                              <a:avLst/>
                              <a:gdLst>
                                <a:gd name="T0" fmla="*/ 10 w 208"/>
                                <a:gd name="T1" fmla="*/ 156 h 179"/>
                                <a:gd name="T2" fmla="*/ 204 w 208"/>
                                <a:gd name="T3" fmla="*/ 0 h 179"/>
                                <a:gd name="T4" fmla="*/ 206 w 208"/>
                                <a:gd name="T5" fmla="*/ 3 h 179"/>
                                <a:gd name="T6" fmla="*/ 208 w 208"/>
                                <a:gd name="T7" fmla="*/ 8 h 179"/>
                                <a:gd name="T8" fmla="*/ 0 w 208"/>
                                <a:gd name="T9" fmla="*/ 179 h 179"/>
                                <a:gd name="T10" fmla="*/ 5 w 208"/>
                                <a:gd name="T11" fmla="*/ 167 h 179"/>
                                <a:gd name="T12" fmla="*/ 10 w 208"/>
                                <a:gd name="T13" fmla="*/ 156 h 179"/>
                              </a:gdLst>
                              <a:ahLst/>
                              <a:cxnLst>
                                <a:cxn ang="0">
                                  <a:pos x="T0" y="T1"/>
                                </a:cxn>
                                <a:cxn ang="0">
                                  <a:pos x="T2" y="T3"/>
                                </a:cxn>
                                <a:cxn ang="0">
                                  <a:pos x="T4" y="T5"/>
                                </a:cxn>
                                <a:cxn ang="0">
                                  <a:pos x="T6" y="T7"/>
                                </a:cxn>
                                <a:cxn ang="0">
                                  <a:pos x="T8" y="T9"/>
                                </a:cxn>
                                <a:cxn ang="0">
                                  <a:pos x="T10" y="T11"/>
                                </a:cxn>
                                <a:cxn ang="0">
                                  <a:pos x="T12" y="T13"/>
                                </a:cxn>
                              </a:cxnLst>
                              <a:rect l="0" t="0" r="r" b="b"/>
                              <a:pathLst>
                                <a:path w="208" h="179">
                                  <a:moveTo>
                                    <a:pt x="10" y="156"/>
                                  </a:moveTo>
                                  <a:lnTo>
                                    <a:pt x="204" y="0"/>
                                  </a:lnTo>
                                  <a:lnTo>
                                    <a:pt x="206" y="3"/>
                                  </a:lnTo>
                                  <a:lnTo>
                                    <a:pt x="208" y="8"/>
                                  </a:lnTo>
                                  <a:lnTo>
                                    <a:pt x="0" y="179"/>
                                  </a:lnTo>
                                  <a:lnTo>
                                    <a:pt x="5" y="167"/>
                                  </a:lnTo>
                                  <a:lnTo>
                                    <a:pt x="10" y="156"/>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 name="Freeform 52"/>
                          <wps:cNvSpPr>
                            <a:spLocks noChangeArrowheads="1"/>
                          </wps:cNvSpPr>
                          <wps:spPr bwMode="auto">
                            <a:xfrm>
                              <a:off x="5065" y="336"/>
                              <a:ext cx="97" cy="81"/>
                            </a:xfrm>
                            <a:custGeom>
                              <a:avLst/>
                              <a:gdLst>
                                <a:gd name="T0" fmla="*/ 9 w 213"/>
                                <a:gd name="T1" fmla="*/ 164 h 181"/>
                                <a:gd name="T2" fmla="*/ 210 w 213"/>
                                <a:gd name="T3" fmla="*/ 0 h 181"/>
                                <a:gd name="T4" fmla="*/ 212 w 213"/>
                                <a:gd name="T5" fmla="*/ 5 h 181"/>
                                <a:gd name="T6" fmla="*/ 213 w 213"/>
                                <a:gd name="T7" fmla="*/ 9 h 181"/>
                                <a:gd name="T8" fmla="*/ 4 w 213"/>
                                <a:gd name="T9" fmla="*/ 179 h 181"/>
                                <a:gd name="T10" fmla="*/ 2 w 213"/>
                                <a:gd name="T11" fmla="*/ 181 h 181"/>
                                <a:gd name="T12" fmla="*/ 0 w 213"/>
                                <a:gd name="T13" fmla="*/ 181 h 181"/>
                                <a:gd name="T14" fmla="*/ 4 w 213"/>
                                <a:gd name="T15" fmla="*/ 172 h 181"/>
                                <a:gd name="T16" fmla="*/ 9 w 213"/>
                                <a:gd name="T17" fmla="*/ 164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181">
                                  <a:moveTo>
                                    <a:pt x="9" y="164"/>
                                  </a:moveTo>
                                  <a:lnTo>
                                    <a:pt x="210" y="0"/>
                                  </a:lnTo>
                                  <a:lnTo>
                                    <a:pt x="212" y="5"/>
                                  </a:lnTo>
                                  <a:lnTo>
                                    <a:pt x="213" y="9"/>
                                  </a:lnTo>
                                  <a:lnTo>
                                    <a:pt x="4" y="179"/>
                                  </a:lnTo>
                                  <a:lnTo>
                                    <a:pt x="2" y="181"/>
                                  </a:lnTo>
                                  <a:lnTo>
                                    <a:pt x="0" y="181"/>
                                  </a:lnTo>
                                  <a:lnTo>
                                    <a:pt x="4" y="172"/>
                                  </a:lnTo>
                                  <a:lnTo>
                                    <a:pt x="9" y="164"/>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 name="Freeform 53"/>
                          <wps:cNvSpPr>
                            <a:spLocks noChangeArrowheads="1"/>
                          </wps:cNvSpPr>
                          <wps:spPr bwMode="auto">
                            <a:xfrm>
                              <a:off x="5065" y="340"/>
                              <a:ext cx="98" cy="77"/>
                            </a:xfrm>
                            <a:custGeom>
                              <a:avLst/>
                              <a:gdLst>
                                <a:gd name="T0" fmla="*/ 4 w 215"/>
                                <a:gd name="T1" fmla="*/ 171 h 176"/>
                                <a:gd name="T2" fmla="*/ 212 w 215"/>
                                <a:gd name="T3" fmla="*/ 0 h 176"/>
                                <a:gd name="T4" fmla="*/ 213 w 215"/>
                                <a:gd name="T5" fmla="*/ 4 h 176"/>
                                <a:gd name="T6" fmla="*/ 215 w 215"/>
                                <a:gd name="T7" fmla="*/ 9 h 176"/>
                                <a:gd name="T8" fmla="*/ 16 w 215"/>
                                <a:gd name="T9" fmla="*/ 173 h 176"/>
                                <a:gd name="T10" fmla="*/ 7 w 215"/>
                                <a:gd name="T11" fmla="*/ 174 h 176"/>
                                <a:gd name="T12" fmla="*/ 0 w 215"/>
                                <a:gd name="T13" fmla="*/ 176 h 176"/>
                                <a:gd name="T14" fmla="*/ 2 w 215"/>
                                <a:gd name="T15" fmla="*/ 173 h 176"/>
                                <a:gd name="T16" fmla="*/ 4 w 215"/>
                                <a:gd name="T17" fmla="*/ 17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5" h="176">
                                  <a:moveTo>
                                    <a:pt x="4" y="171"/>
                                  </a:moveTo>
                                  <a:lnTo>
                                    <a:pt x="212" y="0"/>
                                  </a:lnTo>
                                  <a:lnTo>
                                    <a:pt x="213" y="4"/>
                                  </a:lnTo>
                                  <a:lnTo>
                                    <a:pt x="215" y="9"/>
                                  </a:lnTo>
                                  <a:lnTo>
                                    <a:pt x="16" y="173"/>
                                  </a:lnTo>
                                  <a:lnTo>
                                    <a:pt x="7" y="174"/>
                                  </a:lnTo>
                                  <a:lnTo>
                                    <a:pt x="0" y="176"/>
                                  </a:lnTo>
                                  <a:lnTo>
                                    <a:pt x="2" y="173"/>
                                  </a:lnTo>
                                  <a:lnTo>
                                    <a:pt x="4" y="171"/>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 name="Freeform 54"/>
                          <wps:cNvSpPr>
                            <a:spLocks noChangeArrowheads="1"/>
                          </wps:cNvSpPr>
                          <wps:spPr bwMode="auto">
                            <a:xfrm>
                              <a:off x="5066" y="342"/>
                              <a:ext cx="98" cy="75"/>
                            </a:xfrm>
                            <a:custGeom>
                              <a:avLst/>
                              <a:gdLst>
                                <a:gd name="T0" fmla="*/ 0 w 213"/>
                                <a:gd name="T1" fmla="*/ 170 h 170"/>
                                <a:gd name="T2" fmla="*/ 209 w 213"/>
                                <a:gd name="T3" fmla="*/ 0 h 170"/>
                                <a:gd name="T4" fmla="*/ 211 w 213"/>
                                <a:gd name="T5" fmla="*/ 5 h 170"/>
                                <a:gd name="T6" fmla="*/ 213 w 213"/>
                                <a:gd name="T7" fmla="*/ 9 h 170"/>
                                <a:gd name="T8" fmla="*/ 21 w 213"/>
                                <a:gd name="T9" fmla="*/ 165 h 170"/>
                                <a:gd name="T10" fmla="*/ 10 w 213"/>
                                <a:gd name="T11" fmla="*/ 169 h 170"/>
                                <a:gd name="T12" fmla="*/ 0 w 213"/>
                                <a:gd name="T13" fmla="*/ 170 h 170"/>
                              </a:gdLst>
                              <a:ahLst/>
                              <a:cxnLst>
                                <a:cxn ang="0">
                                  <a:pos x="T0" y="T1"/>
                                </a:cxn>
                                <a:cxn ang="0">
                                  <a:pos x="T2" y="T3"/>
                                </a:cxn>
                                <a:cxn ang="0">
                                  <a:pos x="T4" y="T5"/>
                                </a:cxn>
                                <a:cxn ang="0">
                                  <a:pos x="T6" y="T7"/>
                                </a:cxn>
                                <a:cxn ang="0">
                                  <a:pos x="T8" y="T9"/>
                                </a:cxn>
                                <a:cxn ang="0">
                                  <a:pos x="T10" y="T11"/>
                                </a:cxn>
                                <a:cxn ang="0">
                                  <a:pos x="T12" y="T13"/>
                                </a:cxn>
                              </a:cxnLst>
                              <a:rect l="0" t="0" r="r" b="b"/>
                              <a:pathLst>
                                <a:path w="213" h="170">
                                  <a:moveTo>
                                    <a:pt x="0" y="170"/>
                                  </a:moveTo>
                                  <a:lnTo>
                                    <a:pt x="209" y="0"/>
                                  </a:lnTo>
                                  <a:lnTo>
                                    <a:pt x="211" y="5"/>
                                  </a:lnTo>
                                  <a:lnTo>
                                    <a:pt x="213" y="9"/>
                                  </a:lnTo>
                                  <a:lnTo>
                                    <a:pt x="21" y="165"/>
                                  </a:lnTo>
                                  <a:lnTo>
                                    <a:pt x="10" y="169"/>
                                  </a:lnTo>
                                  <a:lnTo>
                                    <a:pt x="0" y="170"/>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 name="Freeform 55"/>
                          <wps:cNvSpPr>
                            <a:spLocks noChangeArrowheads="1"/>
                          </wps:cNvSpPr>
                          <wps:spPr bwMode="auto">
                            <a:xfrm>
                              <a:off x="5073" y="345"/>
                              <a:ext cx="93" cy="71"/>
                            </a:xfrm>
                            <a:custGeom>
                              <a:avLst/>
                              <a:gdLst>
                                <a:gd name="T0" fmla="*/ 0 w 203"/>
                                <a:gd name="T1" fmla="*/ 164 h 164"/>
                                <a:gd name="T2" fmla="*/ 199 w 203"/>
                                <a:gd name="T3" fmla="*/ 0 h 164"/>
                                <a:gd name="T4" fmla="*/ 201 w 203"/>
                                <a:gd name="T5" fmla="*/ 4 h 164"/>
                                <a:gd name="T6" fmla="*/ 203 w 203"/>
                                <a:gd name="T7" fmla="*/ 9 h 164"/>
                                <a:gd name="T8" fmla="*/ 20 w 203"/>
                                <a:gd name="T9" fmla="*/ 158 h 164"/>
                                <a:gd name="T10" fmla="*/ 9 w 203"/>
                                <a:gd name="T11" fmla="*/ 160 h 164"/>
                                <a:gd name="T12" fmla="*/ 0 w 203"/>
                                <a:gd name="T13" fmla="*/ 164 h 164"/>
                              </a:gdLst>
                              <a:ahLst/>
                              <a:cxnLst>
                                <a:cxn ang="0">
                                  <a:pos x="T0" y="T1"/>
                                </a:cxn>
                                <a:cxn ang="0">
                                  <a:pos x="T2" y="T3"/>
                                </a:cxn>
                                <a:cxn ang="0">
                                  <a:pos x="T4" y="T5"/>
                                </a:cxn>
                                <a:cxn ang="0">
                                  <a:pos x="T6" y="T7"/>
                                </a:cxn>
                                <a:cxn ang="0">
                                  <a:pos x="T8" y="T9"/>
                                </a:cxn>
                                <a:cxn ang="0">
                                  <a:pos x="T10" y="T11"/>
                                </a:cxn>
                                <a:cxn ang="0">
                                  <a:pos x="T12" y="T13"/>
                                </a:cxn>
                              </a:cxnLst>
                              <a:rect l="0" t="0" r="r" b="b"/>
                              <a:pathLst>
                                <a:path w="203" h="164">
                                  <a:moveTo>
                                    <a:pt x="0" y="164"/>
                                  </a:moveTo>
                                  <a:lnTo>
                                    <a:pt x="199" y="0"/>
                                  </a:lnTo>
                                  <a:lnTo>
                                    <a:pt x="201" y="4"/>
                                  </a:lnTo>
                                  <a:lnTo>
                                    <a:pt x="203" y="9"/>
                                  </a:lnTo>
                                  <a:lnTo>
                                    <a:pt x="20" y="158"/>
                                  </a:lnTo>
                                  <a:lnTo>
                                    <a:pt x="9" y="160"/>
                                  </a:lnTo>
                                  <a:lnTo>
                                    <a:pt x="0" y="164"/>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 name="Freeform 56"/>
                          <wps:cNvSpPr>
                            <a:spLocks noChangeArrowheads="1"/>
                          </wps:cNvSpPr>
                          <wps:spPr bwMode="auto">
                            <a:xfrm>
                              <a:off x="5077" y="347"/>
                              <a:ext cx="90" cy="66"/>
                            </a:xfrm>
                            <a:custGeom>
                              <a:avLst/>
                              <a:gdLst>
                                <a:gd name="T0" fmla="*/ 0 w 196"/>
                                <a:gd name="T1" fmla="*/ 156 h 156"/>
                                <a:gd name="T2" fmla="*/ 192 w 196"/>
                                <a:gd name="T3" fmla="*/ 0 h 156"/>
                                <a:gd name="T4" fmla="*/ 194 w 196"/>
                                <a:gd name="T5" fmla="*/ 5 h 156"/>
                                <a:gd name="T6" fmla="*/ 196 w 196"/>
                                <a:gd name="T7" fmla="*/ 9 h 156"/>
                                <a:gd name="T8" fmla="*/ 21 w 196"/>
                                <a:gd name="T9" fmla="*/ 153 h 156"/>
                                <a:gd name="T10" fmla="*/ 11 w 196"/>
                                <a:gd name="T11" fmla="*/ 154 h 156"/>
                                <a:gd name="T12" fmla="*/ 0 w 196"/>
                                <a:gd name="T13" fmla="*/ 156 h 156"/>
                              </a:gdLst>
                              <a:ahLst/>
                              <a:cxnLst>
                                <a:cxn ang="0">
                                  <a:pos x="T0" y="T1"/>
                                </a:cxn>
                                <a:cxn ang="0">
                                  <a:pos x="T2" y="T3"/>
                                </a:cxn>
                                <a:cxn ang="0">
                                  <a:pos x="T4" y="T5"/>
                                </a:cxn>
                                <a:cxn ang="0">
                                  <a:pos x="T6" y="T7"/>
                                </a:cxn>
                                <a:cxn ang="0">
                                  <a:pos x="T8" y="T9"/>
                                </a:cxn>
                                <a:cxn ang="0">
                                  <a:pos x="T10" y="T11"/>
                                </a:cxn>
                                <a:cxn ang="0">
                                  <a:pos x="T12" y="T13"/>
                                </a:cxn>
                              </a:cxnLst>
                              <a:rect l="0" t="0" r="r" b="b"/>
                              <a:pathLst>
                                <a:path w="196" h="156">
                                  <a:moveTo>
                                    <a:pt x="0" y="156"/>
                                  </a:moveTo>
                                  <a:lnTo>
                                    <a:pt x="192" y="0"/>
                                  </a:lnTo>
                                  <a:lnTo>
                                    <a:pt x="194" y="5"/>
                                  </a:lnTo>
                                  <a:lnTo>
                                    <a:pt x="196" y="9"/>
                                  </a:lnTo>
                                  <a:lnTo>
                                    <a:pt x="21" y="153"/>
                                  </a:lnTo>
                                  <a:lnTo>
                                    <a:pt x="11" y="154"/>
                                  </a:lnTo>
                                  <a:lnTo>
                                    <a:pt x="0" y="156"/>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 name="Freeform 57"/>
                          <wps:cNvSpPr>
                            <a:spLocks noChangeArrowheads="1"/>
                          </wps:cNvSpPr>
                          <wps:spPr bwMode="auto">
                            <a:xfrm>
                              <a:off x="5082" y="350"/>
                              <a:ext cx="85" cy="63"/>
                            </a:xfrm>
                            <a:custGeom>
                              <a:avLst/>
                              <a:gdLst>
                                <a:gd name="T0" fmla="*/ 0 w 186"/>
                                <a:gd name="T1" fmla="*/ 149 h 149"/>
                                <a:gd name="T2" fmla="*/ 183 w 186"/>
                                <a:gd name="T3" fmla="*/ 0 h 149"/>
                                <a:gd name="T4" fmla="*/ 185 w 186"/>
                                <a:gd name="T5" fmla="*/ 4 h 149"/>
                                <a:gd name="T6" fmla="*/ 186 w 186"/>
                                <a:gd name="T7" fmla="*/ 9 h 149"/>
                                <a:gd name="T8" fmla="*/ 19 w 186"/>
                                <a:gd name="T9" fmla="*/ 146 h 149"/>
                                <a:gd name="T10" fmla="*/ 9 w 186"/>
                                <a:gd name="T11" fmla="*/ 148 h 149"/>
                                <a:gd name="T12" fmla="*/ 0 w 186"/>
                                <a:gd name="T13" fmla="*/ 149 h 149"/>
                              </a:gdLst>
                              <a:ahLst/>
                              <a:cxnLst>
                                <a:cxn ang="0">
                                  <a:pos x="T0" y="T1"/>
                                </a:cxn>
                                <a:cxn ang="0">
                                  <a:pos x="T2" y="T3"/>
                                </a:cxn>
                                <a:cxn ang="0">
                                  <a:pos x="T4" y="T5"/>
                                </a:cxn>
                                <a:cxn ang="0">
                                  <a:pos x="T6" y="T7"/>
                                </a:cxn>
                                <a:cxn ang="0">
                                  <a:pos x="T8" y="T9"/>
                                </a:cxn>
                                <a:cxn ang="0">
                                  <a:pos x="T10" y="T11"/>
                                </a:cxn>
                                <a:cxn ang="0">
                                  <a:pos x="T12" y="T13"/>
                                </a:cxn>
                              </a:cxnLst>
                              <a:rect l="0" t="0" r="r" b="b"/>
                              <a:pathLst>
                                <a:path w="186" h="149">
                                  <a:moveTo>
                                    <a:pt x="0" y="149"/>
                                  </a:moveTo>
                                  <a:lnTo>
                                    <a:pt x="183" y="0"/>
                                  </a:lnTo>
                                  <a:lnTo>
                                    <a:pt x="185" y="4"/>
                                  </a:lnTo>
                                  <a:lnTo>
                                    <a:pt x="186" y="9"/>
                                  </a:lnTo>
                                  <a:lnTo>
                                    <a:pt x="19" y="146"/>
                                  </a:lnTo>
                                  <a:lnTo>
                                    <a:pt x="9" y="148"/>
                                  </a:lnTo>
                                  <a:lnTo>
                                    <a:pt x="0" y="149"/>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Freeform 58"/>
                          <wps:cNvSpPr>
                            <a:spLocks noChangeArrowheads="1"/>
                          </wps:cNvSpPr>
                          <wps:spPr bwMode="auto">
                            <a:xfrm>
                              <a:off x="5088" y="350"/>
                              <a:ext cx="80" cy="61"/>
                            </a:xfrm>
                            <a:custGeom>
                              <a:avLst/>
                              <a:gdLst>
                                <a:gd name="T0" fmla="*/ 0 w 178"/>
                                <a:gd name="T1" fmla="*/ 144 h 144"/>
                                <a:gd name="T2" fmla="*/ 175 w 178"/>
                                <a:gd name="T3" fmla="*/ 0 h 144"/>
                                <a:gd name="T4" fmla="*/ 176 w 178"/>
                                <a:gd name="T5" fmla="*/ 5 h 144"/>
                                <a:gd name="T6" fmla="*/ 178 w 178"/>
                                <a:gd name="T7" fmla="*/ 10 h 144"/>
                                <a:gd name="T8" fmla="*/ 18 w 178"/>
                                <a:gd name="T9" fmla="*/ 140 h 144"/>
                                <a:gd name="T10" fmla="*/ 9 w 178"/>
                                <a:gd name="T11" fmla="*/ 142 h 144"/>
                                <a:gd name="T12" fmla="*/ 0 w 178"/>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178" h="144">
                                  <a:moveTo>
                                    <a:pt x="0" y="144"/>
                                  </a:moveTo>
                                  <a:lnTo>
                                    <a:pt x="175" y="0"/>
                                  </a:lnTo>
                                  <a:lnTo>
                                    <a:pt x="176" y="5"/>
                                  </a:lnTo>
                                  <a:lnTo>
                                    <a:pt x="178" y="10"/>
                                  </a:lnTo>
                                  <a:lnTo>
                                    <a:pt x="18" y="140"/>
                                  </a:lnTo>
                                  <a:lnTo>
                                    <a:pt x="9" y="142"/>
                                  </a:lnTo>
                                  <a:lnTo>
                                    <a:pt x="0" y="144"/>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Freeform 59"/>
                          <wps:cNvSpPr>
                            <a:spLocks noChangeArrowheads="1"/>
                          </wps:cNvSpPr>
                          <wps:spPr bwMode="auto">
                            <a:xfrm>
                              <a:off x="5092" y="353"/>
                              <a:ext cx="76" cy="58"/>
                            </a:xfrm>
                            <a:custGeom>
                              <a:avLst/>
                              <a:gdLst>
                                <a:gd name="T0" fmla="*/ 0 w 171"/>
                                <a:gd name="T1" fmla="*/ 137 h 137"/>
                                <a:gd name="T2" fmla="*/ 167 w 171"/>
                                <a:gd name="T3" fmla="*/ 0 h 137"/>
                                <a:gd name="T4" fmla="*/ 169 w 171"/>
                                <a:gd name="T5" fmla="*/ 5 h 137"/>
                                <a:gd name="T6" fmla="*/ 171 w 171"/>
                                <a:gd name="T7" fmla="*/ 9 h 137"/>
                                <a:gd name="T8" fmla="*/ 18 w 171"/>
                                <a:gd name="T9" fmla="*/ 133 h 137"/>
                                <a:gd name="T10" fmla="*/ 9 w 171"/>
                                <a:gd name="T11" fmla="*/ 135 h 137"/>
                                <a:gd name="T12" fmla="*/ 0 w 171"/>
                                <a:gd name="T13" fmla="*/ 137 h 137"/>
                              </a:gdLst>
                              <a:ahLst/>
                              <a:cxnLst>
                                <a:cxn ang="0">
                                  <a:pos x="T0" y="T1"/>
                                </a:cxn>
                                <a:cxn ang="0">
                                  <a:pos x="T2" y="T3"/>
                                </a:cxn>
                                <a:cxn ang="0">
                                  <a:pos x="T4" y="T5"/>
                                </a:cxn>
                                <a:cxn ang="0">
                                  <a:pos x="T6" y="T7"/>
                                </a:cxn>
                                <a:cxn ang="0">
                                  <a:pos x="T8" y="T9"/>
                                </a:cxn>
                                <a:cxn ang="0">
                                  <a:pos x="T10" y="T11"/>
                                </a:cxn>
                                <a:cxn ang="0">
                                  <a:pos x="T12" y="T13"/>
                                </a:cxn>
                              </a:cxnLst>
                              <a:rect l="0" t="0" r="r" b="b"/>
                              <a:pathLst>
                                <a:path w="171" h="137">
                                  <a:moveTo>
                                    <a:pt x="0" y="137"/>
                                  </a:moveTo>
                                  <a:lnTo>
                                    <a:pt x="167" y="0"/>
                                  </a:lnTo>
                                  <a:lnTo>
                                    <a:pt x="169" y="5"/>
                                  </a:lnTo>
                                  <a:lnTo>
                                    <a:pt x="171" y="9"/>
                                  </a:lnTo>
                                  <a:lnTo>
                                    <a:pt x="18" y="133"/>
                                  </a:lnTo>
                                  <a:lnTo>
                                    <a:pt x="9" y="135"/>
                                  </a:lnTo>
                                  <a:lnTo>
                                    <a:pt x="0" y="137"/>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 name="Freeform 60"/>
                          <wps:cNvSpPr>
                            <a:spLocks noChangeArrowheads="1"/>
                          </wps:cNvSpPr>
                          <wps:spPr bwMode="auto">
                            <a:xfrm>
                              <a:off x="5098" y="356"/>
                              <a:ext cx="72" cy="54"/>
                            </a:xfrm>
                            <a:custGeom>
                              <a:avLst/>
                              <a:gdLst>
                                <a:gd name="T0" fmla="*/ 0 w 164"/>
                                <a:gd name="T1" fmla="*/ 130 h 132"/>
                                <a:gd name="T2" fmla="*/ 160 w 164"/>
                                <a:gd name="T3" fmla="*/ 0 h 132"/>
                                <a:gd name="T4" fmla="*/ 162 w 164"/>
                                <a:gd name="T5" fmla="*/ 4 h 132"/>
                                <a:gd name="T6" fmla="*/ 164 w 164"/>
                                <a:gd name="T7" fmla="*/ 9 h 132"/>
                                <a:gd name="T8" fmla="*/ 14 w 164"/>
                                <a:gd name="T9" fmla="*/ 132 h 132"/>
                                <a:gd name="T10" fmla="*/ 14 w 164"/>
                                <a:gd name="T11" fmla="*/ 130 h 132"/>
                                <a:gd name="T12" fmla="*/ 14 w 164"/>
                                <a:gd name="T13" fmla="*/ 128 h 132"/>
                                <a:gd name="T14" fmla="*/ 7 w 164"/>
                                <a:gd name="T15" fmla="*/ 130 h 132"/>
                                <a:gd name="T16" fmla="*/ 0 w 164"/>
                                <a:gd name="T17" fmla="*/ 13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 h="132">
                                  <a:moveTo>
                                    <a:pt x="0" y="130"/>
                                  </a:moveTo>
                                  <a:lnTo>
                                    <a:pt x="160" y="0"/>
                                  </a:lnTo>
                                  <a:lnTo>
                                    <a:pt x="162" y="4"/>
                                  </a:lnTo>
                                  <a:lnTo>
                                    <a:pt x="164" y="9"/>
                                  </a:lnTo>
                                  <a:lnTo>
                                    <a:pt x="14" y="132"/>
                                  </a:lnTo>
                                  <a:lnTo>
                                    <a:pt x="14" y="130"/>
                                  </a:lnTo>
                                  <a:lnTo>
                                    <a:pt x="14" y="128"/>
                                  </a:lnTo>
                                  <a:lnTo>
                                    <a:pt x="7" y="130"/>
                                  </a:lnTo>
                                  <a:lnTo>
                                    <a:pt x="0" y="130"/>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 name="Freeform 61"/>
                          <wps:cNvSpPr>
                            <a:spLocks noChangeArrowheads="1"/>
                          </wps:cNvSpPr>
                          <wps:spPr bwMode="auto">
                            <a:xfrm>
                              <a:off x="5102" y="358"/>
                              <a:ext cx="68" cy="58"/>
                            </a:xfrm>
                            <a:custGeom>
                              <a:avLst/>
                              <a:gdLst>
                                <a:gd name="T0" fmla="*/ 0 w 156"/>
                                <a:gd name="T1" fmla="*/ 124 h 137"/>
                                <a:gd name="T2" fmla="*/ 153 w 156"/>
                                <a:gd name="T3" fmla="*/ 0 h 137"/>
                                <a:gd name="T4" fmla="*/ 155 w 156"/>
                                <a:gd name="T5" fmla="*/ 5 h 137"/>
                                <a:gd name="T6" fmla="*/ 156 w 156"/>
                                <a:gd name="T7" fmla="*/ 9 h 137"/>
                                <a:gd name="T8" fmla="*/ 0 w 156"/>
                                <a:gd name="T9" fmla="*/ 137 h 137"/>
                                <a:gd name="T10" fmla="*/ 4 w 156"/>
                                <a:gd name="T11" fmla="*/ 131 h 137"/>
                                <a:gd name="T12" fmla="*/ 5 w 156"/>
                                <a:gd name="T13" fmla="*/ 124 h 137"/>
                                <a:gd name="T14" fmla="*/ 4 w 156"/>
                                <a:gd name="T15" fmla="*/ 124 h 137"/>
                                <a:gd name="T16" fmla="*/ 0 w 156"/>
                                <a:gd name="T17" fmla="*/ 124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6" h="137">
                                  <a:moveTo>
                                    <a:pt x="0" y="124"/>
                                  </a:moveTo>
                                  <a:lnTo>
                                    <a:pt x="153" y="0"/>
                                  </a:lnTo>
                                  <a:lnTo>
                                    <a:pt x="155" y="5"/>
                                  </a:lnTo>
                                  <a:lnTo>
                                    <a:pt x="156" y="9"/>
                                  </a:lnTo>
                                  <a:lnTo>
                                    <a:pt x="0" y="137"/>
                                  </a:lnTo>
                                  <a:lnTo>
                                    <a:pt x="4" y="131"/>
                                  </a:lnTo>
                                  <a:lnTo>
                                    <a:pt x="5" y="124"/>
                                  </a:lnTo>
                                  <a:lnTo>
                                    <a:pt x="4" y="124"/>
                                  </a:lnTo>
                                  <a:lnTo>
                                    <a:pt x="0" y="124"/>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Freeform 62"/>
                          <wps:cNvSpPr>
                            <a:spLocks noChangeArrowheads="1"/>
                          </wps:cNvSpPr>
                          <wps:spPr bwMode="auto">
                            <a:xfrm>
                              <a:off x="5100" y="361"/>
                              <a:ext cx="73" cy="58"/>
                            </a:xfrm>
                            <a:custGeom>
                              <a:avLst/>
                              <a:gdLst>
                                <a:gd name="T0" fmla="*/ 9 w 164"/>
                                <a:gd name="T1" fmla="*/ 123 h 141"/>
                                <a:gd name="T2" fmla="*/ 159 w 164"/>
                                <a:gd name="T3" fmla="*/ 0 h 141"/>
                                <a:gd name="T4" fmla="*/ 160 w 164"/>
                                <a:gd name="T5" fmla="*/ 4 h 141"/>
                                <a:gd name="T6" fmla="*/ 164 w 164"/>
                                <a:gd name="T7" fmla="*/ 9 h 141"/>
                                <a:gd name="T8" fmla="*/ 0 w 164"/>
                                <a:gd name="T9" fmla="*/ 141 h 141"/>
                                <a:gd name="T10" fmla="*/ 4 w 164"/>
                                <a:gd name="T11" fmla="*/ 132 h 141"/>
                                <a:gd name="T12" fmla="*/ 9 w 164"/>
                                <a:gd name="T13" fmla="*/ 123 h 141"/>
                              </a:gdLst>
                              <a:ahLst/>
                              <a:cxnLst>
                                <a:cxn ang="0">
                                  <a:pos x="T0" y="T1"/>
                                </a:cxn>
                                <a:cxn ang="0">
                                  <a:pos x="T2" y="T3"/>
                                </a:cxn>
                                <a:cxn ang="0">
                                  <a:pos x="T4" y="T5"/>
                                </a:cxn>
                                <a:cxn ang="0">
                                  <a:pos x="T6" y="T7"/>
                                </a:cxn>
                                <a:cxn ang="0">
                                  <a:pos x="T8" y="T9"/>
                                </a:cxn>
                                <a:cxn ang="0">
                                  <a:pos x="T10" y="T11"/>
                                </a:cxn>
                                <a:cxn ang="0">
                                  <a:pos x="T12" y="T13"/>
                                </a:cxn>
                              </a:cxnLst>
                              <a:rect l="0" t="0" r="r" b="b"/>
                              <a:pathLst>
                                <a:path w="164" h="141">
                                  <a:moveTo>
                                    <a:pt x="9" y="123"/>
                                  </a:moveTo>
                                  <a:lnTo>
                                    <a:pt x="159" y="0"/>
                                  </a:lnTo>
                                  <a:lnTo>
                                    <a:pt x="160" y="4"/>
                                  </a:lnTo>
                                  <a:lnTo>
                                    <a:pt x="164" y="9"/>
                                  </a:lnTo>
                                  <a:lnTo>
                                    <a:pt x="0" y="141"/>
                                  </a:lnTo>
                                  <a:lnTo>
                                    <a:pt x="4" y="132"/>
                                  </a:lnTo>
                                  <a:lnTo>
                                    <a:pt x="9" y="123"/>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Freeform 63"/>
                          <wps:cNvSpPr>
                            <a:spLocks noChangeArrowheads="1"/>
                          </wps:cNvSpPr>
                          <wps:spPr bwMode="auto">
                            <a:xfrm>
                              <a:off x="5098" y="363"/>
                              <a:ext cx="76" cy="63"/>
                            </a:xfrm>
                            <a:custGeom>
                              <a:avLst/>
                              <a:gdLst>
                                <a:gd name="T0" fmla="*/ 9 w 171"/>
                                <a:gd name="T1" fmla="*/ 128 h 147"/>
                                <a:gd name="T2" fmla="*/ 165 w 171"/>
                                <a:gd name="T3" fmla="*/ 0 h 147"/>
                                <a:gd name="T4" fmla="*/ 169 w 171"/>
                                <a:gd name="T5" fmla="*/ 5 h 147"/>
                                <a:gd name="T6" fmla="*/ 171 w 171"/>
                                <a:gd name="T7" fmla="*/ 9 h 147"/>
                                <a:gd name="T8" fmla="*/ 0 w 171"/>
                                <a:gd name="T9" fmla="*/ 147 h 147"/>
                                <a:gd name="T10" fmla="*/ 5 w 171"/>
                                <a:gd name="T11" fmla="*/ 137 h 147"/>
                                <a:gd name="T12" fmla="*/ 9 w 171"/>
                                <a:gd name="T13" fmla="*/ 128 h 147"/>
                              </a:gdLst>
                              <a:ahLst/>
                              <a:cxnLst>
                                <a:cxn ang="0">
                                  <a:pos x="T0" y="T1"/>
                                </a:cxn>
                                <a:cxn ang="0">
                                  <a:pos x="T2" y="T3"/>
                                </a:cxn>
                                <a:cxn ang="0">
                                  <a:pos x="T4" y="T5"/>
                                </a:cxn>
                                <a:cxn ang="0">
                                  <a:pos x="T6" y="T7"/>
                                </a:cxn>
                                <a:cxn ang="0">
                                  <a:pos x="T8" y="T9"/>
                                </a:cxn>
                                <a:cxn ang="0">
                                  <a:pos x="T10" y="T11"/>
                                </a:cxn>
                                <a:cxn ang="0">
                                  <a:pos x="T12" y="T13"/>
                                </a:cxn>
                              </a:cxnLst>
                              <a:rect l="0" t="0" r="r" b="b"/>
                              <a:pathLst>
                                <a:path w="171" h="147">
                                  <a:moveTo>
                                    <a:pt x="9" y="128"/>
                                  </a:moveTo>
                                  <a:lnTo>
                                    <a:pt x="165" y="0"/>
                                  </a:lnTo>
                                  <a:lnTo>
                                    <a:pt x="169" y="5"/>
                                  </a:lnTo>
                                  <a:lnTo>
                                    <a:pt x="171" y="9"/>
                                  </a:lnTo>
                                  <a:lnTo>
                                    <a:pt x="0" y="147"/>
                                  </a:lnTo>
                                  <a:lnTo>
                                    <a:pt x="5" y="137"/>
                                  </a:lnTo>
                                  <a:lnTo>
                                    <a:pt x="9" y="128"/>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Freeform 64"/>
                          <wps:cNvSpPr>
                            <a:spLocks noChangeArrowheads="1"/>
                          </wps:cNvSpPr>
                          <wps:spPr bwMode="auto">
                            <a:xfrm>
                              <a:off x="5095" y="366"/>
                              <a:ext cx="80" cy="64"/>
                            </a:xfrm>
                            <a:custGeom>
                              <a:avLst/>
                              <a:gdLst>
                                <a:gd name="T0" fmla="*/ 8 w 176"/>
                                <a:gd name="T1" fmla="*/ 132 h 151"/>
                                <a:gd name="T2" fmla="*/ 172 w 176"/>
                                <a:gd name="T3" fmla="*/ 0 h 151"/>
                                <a:gd name="T4" fmla="*/ 174 w 176"/>
                                <a:gd name="T5" fmla="*/ 4 h 151"/>
                                <a:gd name="T6" fmla="*/ 176 w 176"/>
                                <a:gd name="T7" fmla="*/ 9 h 151"/>
                                <a:gd name="T8" fmla="*/ 0 w 176"/>
                                <a:gd name="T9" fmla="*/ 151 h 151"/>
                                <a:gd name="T10" fmla="*/ 3 w 176"/>
                                <a:gd name="T11" fmla="*/ 142 h 151"/>
                                <a:gd name="T12" fmla="*/ 8 w 176"/>
                                <a:gd name="T13" fmla="*/ 132 h 151"/>
                              </a:gdLst>
                              <a:ahLst/>
                              <a:cxnLst>
                                <a:cxn ang="0">
                                  <a:pos x="T0" y="T1"/>
                                </a:cxn>
                                <a:cxn ang="0">
                                  <a:pos x="T2" y="T3"/>
                                </a:cxn>
                                <a:cxn ang="0">
                                  <a:pos x="T4" y="T5"/>
                                </a:cxn>
                                <a:cxn ang="0">
                                  <a:pos x="T6" y="T7"/>
                                </a:cxn>
                                <a:cxn ang="0">
                                  <a:pos x="T8" y="T9"/>
                                </a:cxn>
                                <a:cxn ang="0">
                                  <a:pos x="T10" y="T11"/>
                                </a:cxn>
                                <a:cxn ang="0">
                                  <a:pos x="T12" y="T13"/>
                                </a:cxn>
                              </a:cxnLst>
                              <a:rect l="0" t="0" r="r" b="b"/>
                              <a:pathLst>
                                <a:path w="176" h="151">
                                  <a:moveTo>
                                    <a:pt x="8" y="132"/>
                                  </a:moveTo>
                                  <a:lnTo>
                                    <a:pt x="172" y="0"/>
                                  </a:lnTo>
                                  <a:lnTo>
                                    <a:pt x="174" y="4"/>
                                  </a:lnTo>
                                  <a:lnTo>
                                    <a:pt x="176" y="9"/>
                                  </a:lnTo>
                                  <a:lnTo>
                                    <a:pt x="0" y="151"/>
                                  </a:lnTo>
                                  <a:lnTo>
                                    <a:pt x="3" y="142"/>
                                  </a:lnTo>
                                  <a:lnTo>
                                    <a:pt x="8" y="132"/>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Freeform 65"/>
                          <wps:cNvSpPr>
                            <a:spLocks noChangeArrowheads="1"/>
                          </wps:cNvSpPr>
                          <wps:spPr bwMode="auto">
                            <a:xfrm>
                              <a:off x="5092" y="366"/>
                              <a:ext cx="84" cy="68"/>
                            </a:xfrm>
                            <a:custGeom>
                              <a:avLst/>
                              <a:gdLst>
                                <a:gd name="T0" fmla="*/ 9 w 183"/>
                                <a:gd name="T1" fmla="*/ 138 h 158"/>
                                <a:gd name="T2" fmla="*/ 180 w 183"/>
                                <a:gd name="T3" fmla="*/ 0 h 158"/>
                                <a:gd name="T4" fmla="*/ 182 w 183"/>
                                <a:gd name="T5" fmla="*/ 5 h 158"/>
                                <a:gd name="T6" fmla="*/ 183 w 183"/>
                                <a:gd name="T7" fmla="*/ 9 h 158"/>
                                <a:gd name="T8" fmla="*/ 0 w 183"/>
                                <a:gd name="T9" fmla="*/ 158 h 158"/>
                                <a:gd name="T10" fmla="*/ 6 w 183"/>
                                <a:gd name="T11" fmla="*/ 147 h 158"/>
                                <a:gd name="T12" fmla="*/ 9 w 183"/>
                                <a:gd name="T13" fmla="*/ 138 h 158"/>
                              </a:gdLst>
                              <a:ahLst/>
                              <a:cxnLst>
                                <a:cxn ang="0">
                                  <a:pos x="T0" y="T1"/>
                                </a:cxn>
                                <a:cxn ang="0">
                                  <a:pos x="T2" y="T3"/>
                                </a:cxn>
                                <a:cxn ang="0">
                                  <a:pos x="T4" y="T5"/>
                                </a:cxn>
                                <a:cxn ang="0">
                                  <a:pos x="T6" y="T7"/>
                                </a:cxn>
                                <a:cxn ang="0">
                                  <a:pos x="T8" y="T9"/>
                                </a:cxn>
                                <a:cxn ang="0">
                                  <a:pos x="T10" y="T11"/>
                                </a:cxn>
                                <a:cxn ang="0">
                                  <a:pos x="T12" y="T13"/>
                                </a:cxn>
                              </a:cxnLst>
                              <a:rect l="0" t="0" r="r" b="b"/>
                              <a:pathLst>
                                <a:path w="183" h="158">
                                  <a:moveTo>
                                    <a:pt x="9" y="138"/>
                                  </a:moveTo>
                                  <a:lnTo>
                                    <a:pt x="180" y="0"/>
                                  </a:lnTo>
                                  <a:lnTo>
                                    <a:pt x="182" y="5"/>
                                  </a:lnTo>
                                  <a:lnTo>
                                    <a:pt x="183" y="9"/>
                                  </a:lnTo>
                                  <a:lnTo>
                                    <a:pt x="0" y="158"/>
                                  </a:lnTo>
                                  <a:lnTo>
                                    <a:pt x="6" y="147"/>
                                  </a:lnTo>
                                  <a:lnTo>
                                    <a:pt x="9" y="138"/>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Freeform 66"/>
                          <wps:cNvSpPr>
                            <a:spLocks noChangeArrowheads="1"/>
                          </wps:cNvSpPr>
                          <wps:spPr bwMode="auto">
                            <a:xfrm>
                              <a:off x="5091" y="369"/>
                              <a:ext cx="86" cy="71"/>
                            </a:xfrm>
                            <a:custGeom>
                              <a:avLst/>
                              <a:gdLst>
                                <a:gd name="T0" fmla="*/ 9 w 188"/>
                                <a:gd name="T1" fmla="*/ 142 h 162"/>
                                <a:gd name="T2" fmla="*/ 185 w 188"/>
                                <a:gd name="T3" fmla="*/ 0 h 162"/>
                                <a:gd name="T4" fmla="*/ 186 w 188"/>
                                <a:gd name="T5" fmla="*/ 4 h 162"/>
                                <a:gd name="T6" fmla="*/ 188 w 188"/>
                                <a:gd name="T7" fmla="*/ 7 h 162"/>
                                <a:gd name="T8" fmla="*/ 0 w 188"/>
                                <a:gd name="T9" fmla="*/ 162 h 162"/>
                                <a:gd name="T10" fmla="*/ 3 w 188"/>
                                <a:gd name="T11" fmla="*/ 153 h 162"/>
                                <a:gd name="T12" fmla="*/ 9 w 188"/>
                                <a:gd name="T13" fmla="*/ 142 h 162"/>
                              </a:gdLst>
                              <a:ahLst/>
                              <a:cxnLst>
                                <a:cxn ang="0">
                                  <a:pos x="T0" y="T1"/>
                                </a:cxn>
                                <a:cxn ang="0">
                                  <a:pos x="T2" y="T3"/>
                                </a:cxn>
                                <a:cxn ang="0">
                                  <a:pos x="T4" y="T5"/>
                                </a:cxn>
                                <a:cxn ang="0">
                                  <a:pos x="T6" y="T7"/>
                                </a:cxn>
                                <a:cxn ang="0">
                                  <a:pos x="T8" y="T9"/>
                                </a:cxn>
                                <a:cxn ang="0">
                                  <a:pos x="T10" y="T11"/>
                                </a:cxn>
                                <a:cxn ang="0">
                                  <a:pos x="T12" y="T13"/>
                                </a:cxn>
                              </a:cxnLst>
                              <a:rect l="0" t="0" r="r" b="b"/>
                              <a:pathLst>
                                <a:path w="188" h="162">
                                  <a:moveTo>
                                    <a:pt x="9" y="142"/>
                                  </a:moveTo>
                                  <a:lnTo>
                                    <a:pt x="185" y="0"/>
                                  </a:lnTo>
                                  <a:lnTo>
                                    <a:pt x="186" y="4"/>
                                  </a:lnTo>
                                  <a:lnTo>
                                    <a:pt x="188" y="7"/>
                                  </a:lnTo>
                                  <a:lnTo>
                                    <a:pt x="0" y="162"/>
                                  </a:lnTo>
                                  <a:lnTo>
                                    <a:pt x="3" y="153"/>
                                  </a:lnTo>
                                  <a:lnTo>
                                    <a:pt x="9" y="142"/>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Freeform 67"/>
                          <wps:cNvSpPr>
                            <a:spLocks noChangeArrowheads="1"/>
                          </wps:cNvSpPr>
                          <wps:spPr bwMode="auto">
                            <a:xfrm>
                              <a:off x="5088" y="372"/>
                              <a:ext cx="88" cy="73"/>
                            </a:xfrm>
                            <a:custGeom>
                              <a:avLst/>
                              <a:gdLst>
                                <a:gd name="T0" fmla="*/ 9 w 196"/>
                                <a:gd name="T1" fmla="*/ 149 h 168"/>
                                <a:gd name="T2" fmla="*/ 192 w 196"/>
                                <a:gd name="T3" fmla="*/ 0 h 168"/>
                                <a:gd name="T4" fmla="*/ 194 w 196"/>
                                <a:gd name="T5" fmla="*/ 3 h 168"/>
                                <a:gd name="T6" fmla="*/ 196 w 196"/>
                                <a:gd name="T7" fmla="*/ 8 h 168"/>
                                <a:gd name="T8" fmla="*/ 0 w 196"/>
                                <a:gd name="T9" fmla="*/ 168 h 168"/>
                                <a:gd name="T10" fmla="*/ 6 w 196"/>
                                <a:gd name="T11" fmla="*/ 158 h 168"/>
                                <a:gd name="T12" fmla="*/ 9 w 196"/>
                                <a:gd name="T13" fmla="*/ 149 h 168"/>
                              </a:gdLst>
                              <a:ahLst/>
                              <a:cxnLst>
                                <a:cxn ang="0">
                                  <a:pos x="T0" y="T1"/>
                                </a:cxn>
                                <a:cxn ang="0">
                                  <a:pos x="T2" y="T3"/>
                                </a:cxn>
                                <a:cxn ang="0">
                                  <a:pos x="T4" y="T5"/>
                                </a:cxn>
                                <a:cxn ang="0">
                                  <a:pos x="T6" y="T7"/>
                                </a:cxn>
                                <a:cxn ang="0">
                                  <a:pos x="T8" y="T9"/>
                                </a:cxn>
                                <a:cxn ang="0">
                                  <a:pos x="T10" y="T11"/>
                                </a:cxn>
                                <a:cxn ang="0">
                                  <a:pos x="T12" y="T13"/>
                                </a:cxn>
                              </a:cxnLst>
                              <a:rect l="0" t="0" r="r" b="b"/>
                              <a:pathLst>
                                <a:path w="196" h="168">
                                  <a:moveTo>
                                    <a:pt x="9" y="149"/>
                                  </a:moveTo>
                                  <a:lnTo>
                                    <a:pt x="192" y="0"/>
                                  </a:lnTo>
                                  <a:lnTo>
                                    <a:pt x="194" y="3"/>
                                  </a:lnTo>
                                  <a:lnTo>
                                    <a:pt x="196" y="8"/>
                                  </a:lnTo>
                                  <a:lnTo>
                                    <a:pt x="0" y="168"/>
                                  </a:lnTo>
                                  <a:lnTo>
                                    <a:pt x="6" y="158"/>
                                  </a:lnTo>
                                  <a:lnTo>
                                    <a:pt x="9" y="149"/>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Freeform 68"/>
                          <wps:cNvSpPr>
                            <a:spLocks noChangeArrowheads="1"/>
                          </wps:cNvSpPr>
                          <wps:spPr bwMode="auto">
                            <a:xfrm>
                              <a:off x="5086" y="374"/>
                              <a:ext cx="92" cy="76"/>
                            </a:xfrm>
                            <a:custGeom>
                              <a:avLst/>
                              <a:gdLst>
                                <a:gd name="T0" fmla="*/ 11 w 203"/>
                                <a:gd name="T1" fmla="*/ 155 h 174"/>
                                <a:gd name="T2" fmla="*/ 199 w 203"/>
                                <a:gd name="T3" fmla="*/ 0 h 174"/>
                                <a:gd name="T4" fmla="*/ 201 w 203"/>
                                <a:gd name="T5" fmla="*/ 5 h 174"/>
                                <a:gd name="T6" fmla="*/ 203 w 203"/>
                                <a:gd name="T7" fmla="*/ 9 h 174"/>
                                <a:gd name="T8" fmla="*/ 0 w 203"/>
                                <a:gd name="T9" fmla="*/ 174 h 174"/>
                                <a:gd name="T10" fmla="*/ 5 w 203"/>
                                <a:gd name="T11" fmla="*/ 165 h 174"/>
                                <a:gd name="T12" fmla="*/ 11 w 203"/>
                                <a:gd name="T13" fmla="*/ 155 h 174"/>
                              </a:gdLst>
                              <a:ahLst/>
                              <a:cxnLst>
                                <a:cxn ang="0">
                                  <a:pos x="T0" y="T1"/>
                                </a:cxn>
                                <a:cxn ang="0">
                                  <a:pos x="T2" y="T3"/>
                                </a:cxn>
                                <a:cxn ang="0">
                                  <a:pos x="T4" y="T5"/>
                                </a:cxn>
                                <a:cxn ang="0">
                                  <a:pos x="T6" y="T7"/>
                                </a:cxn>
                                <a:cxn ang="0">
                                  <a:pos x="T8" y="T9"/>
                                </a:cxn>
                                <a:cxn ang="0">
                                  <a:pos x="T10" y="T11"/>
                                </a:cxn>
                                <a:cxn ang="0">
                                  <a:pos x="T12" y="T13"/>
                                </a:cxn>
                              </a:cxnLst>
                              <a:rect l="0" t="0" r="r" b="b"/>
                              <a:pathLst>
                                <a:path w="203" h="174">
                                  <a:moveTo>
                                    <a:pt x="11" y="155"/>
                                  </a:moveTo>
                                  <a:lnTo>
                                    <a:pt x="199" y="0"/>
                                  </a:lnTo>
                                  <a:lnTo>
                                    <a:pt x="201" y="5"/>
                                  </a:lnTo>
                                  <a:lnTo>
                                    <a:pt x="203" y="9"/>
                                  </a:lnTo>
                                  <a:lnTo>
                                    <a:pt x="0" y="174"/>
                                  </a:lnTo>
                                  <a:lnTo>
                                    <a:pt x="5" y="165"/>
                                  </a:lnTo>
                                  <a:lnTo>
                                    <a:pt x="11" y="155"/>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Freeform 69"/>
                          <wps:cNvSpPr>
                            <a:spLocks noChangeArrowheads="1"/>
                          </wps:cNvSpPr>
                          <wps:spPr bwMode="auto">
                            <a:xfrm>
                              <a:off x="5084" y="376"/>
                              <a:ext cx="95" cy="79"/>
                            </a:xfrm>
                            <a:custGeom>
                              <a:avLst/>
                              <a:gdLst>
                                <a:gd name="T0" fmla="*/ 9 w 208"/>
                                <a:gd name="T1" fmla="*/ 160 h 180"/>
                                <a:gd name="T2" fmla="*/ 205 w 208"/>
                                <a:gd name="T3" fmla="*/ 0 h 180"/>
                                <a:gd name="T4" fmla="*/ 207 w 208"/>
                                <a:gd name="T5" fmla="*/ 4 h 180"/>
                                <a:gd name="T6" fmla="*/ 208 w 208"/>
                                <a:gd name="T7" fmla="*/ 9 h 180"/>
                                <a:gd name="T8" fmla="*/ 0 w 208"/>
                                <a:gd name="T9" fmla="*/ 180 h 180"/>
                                <a:gd name="T10" fmla="*/ 4 w 208"/>
                                <a:gd name="T11" fmla="*/ 169 h 180"/>
                                <a:gd name="T12" fmla="*/ 9 w 208"/>
                                <a:gd name="T13" fmla="*/ 160 h 180"/>
                              </a:gdLst>
                              <a:ahLst/>
                              <a:cxnLst>
                                <a:cxn ang="0">
                                  <a:pos x="T0" y="T1"/>
                                </a:cxn>
                                <a:cxn ang="0">
                                  <a:pos x="T2" y="T3"/>
                                </a:cxn>
                                <a:cxn ang="0">
                                  <a:pos x="T4" y="T5"/>
                                </a:cxn>
                                <a:cxn ang="0">
                                  <a:pos x="T6" y="T7"/>
                                </a:cxn>
                                <a:cxn ang="0">
                                  <a:pos x="T8" y="T9"/>
                                </a:cxn>
                                <a:cxn ang="0">
                                  <a:pos x="T10" y="T11"/>
                                </a:cxn>
                                <a:cxn ang="0">
                                  <a:pos x="T12" y="T13"/>
                                </a:cxn>
                              </a:cxnLst>
                              <a:rect l="0" t="0" r="r" b="b"/>
                              <a:pathLst>
                                <a:path w="208" h="180">
                                  <a:moveTo>
                                    <a:pt x="9" y="160"/>
                                  </a:moveTo>
                                  <a:lnTo>
                                    <a:pt x="205" y="0"/>
                                  </a:lnTo>
                                  <a:lnTo>
                                    <a:pt x="207" y="4"/>
                                  </a:lnTo>
                                  <a:lnTo>
                                    <a:pt x="208" y="9"/>
                                  </a:lnTo>
                                  <a:lnTo>
                                    <a:pt x="0" y="180"/>
                                  </a:lnTo>
                                  <a:lnTo>
                                    <a:pt x="4" y="169"/>
                                  </a:lnTo>
                                  <a:lnTo>
                                    <a:pt x="9" y="16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Freeform 70"/>
                          <wps:cNvSpPr>
                            <a:spLocks noChangeArrowheads="1"/>
                          </wps:cNvSpPr>
                          <wps:spPr bwMode="auto">
                            <a:xfrm>
                              <a:off x="5081" y="378"/>
                              <a:ext cx="100" cy="81"/>
                            </a:xfrm>
                            <a:custGeom>
                              <a:avLst/>
                              <a:gdLst>
                                <a:gd name="T0" fmla="*/ 9 w 217"/>
                                <a:gd name="T1" fmla="*/ 165 h 187"/>
                                <a:gd name="T2" fmla="*/ 212 w 217"/>
                                <a:gd name="T3" fmla="*/ 0 h 187"/>
                                <a:gd name="T4" fmla="*/ 213 w 217"/>
                                <a:gd name="T5" fmla="*/ 5 h 187"/>
                                <a:gd name="T6" fmla="*/ 217 w 217"/>
                                <a:gd name="T7" fmla="*/ 9 h 187"/>
                                <a:gd name="T8" fmla="*/ 0 w 217"/>
                                <a:gd name="T9" fmla="*/ 187 h 187"/>
                                <a:gd name="T10" fmla="*/ 5 w 217"/>
                                <a:gd name="T11" fmla="*/ 176 h 187"/>
                                <a:gd name="T12" fmla="*/ 9 w 217"/>
                                <a:gd name="T13" fmla="*/ 165 h 187"/>
                              </a:gdLst>
                              <a:ahLst/>
                              <a:cxnLst>
                                <a:cxn ang="0">
                                  <a:pos x="T0" y="T1"/>
                                </a:cxn>
                                <a:cxn ang="0">
                                  <a:pos x="T2" y="T3"/>
                                </a:cxn>
                                <a:cxn ang="0">
                                  <a:pos x="T4" y="T5"/>
                                </a:cxn>
                                <a:cxn ang="0">
                                  <a:pos x="T6" y="T7"/>
                                </a:cxn>
                                <a:cxn ang="0">
                                  <a:pos x="T8" y="T9"/>
                                </a:cxn>
                                <a:cxn ang="0">
                                  <a:pos x="T10" y="T11"/>
                                </a:cxn>
                                <a:cxn ang="0">
                                  <a:pos x="T12" y="T13"/>
                                </a:cxn>
                              </a:cxnLst>
                              <a:rect l="0" t="0" r="r" b="b"/>
                              <a:pathLst>
                                <a:path w="217" h="187">
                                  <a:moveTo>
                                    <a:pt x="9" y="165"/>
                                  </a:moveTo>
                                  <a:lnTo>
                                    <a:pt x="212" y="0"/>
                                  </a:lnTo>
                                  <a:lnTo>
                                    <a:pt x="213" y="5"/>
                                  </a:lnTo>
                                  <a:lnTo>
                                    <a:pt x="217" y="9"/>
                                  </a:lnTo>
                                  <a:lnTo>
                                    <a:pt x="0" y="187"/>
                                  </a:lnTo>
                                  <a:lnTo>
                                    <a:pt x="5" y="176"/>
                                  </a:lnTo>
                                  <a:lnTo>
                                    <a:pt x="9" y="165"/>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Freeform 71"/>
                          <wps:cNvSpPr>
                            <a:spLocks noChangeArrowheads="1"/>
                          </wps:cNvSpPr>
                          <wps:spPr bwMode="auto">
                            <a:xfrm>
                              <a:off x="5078" y="381"/>
                              <a:ext cx="104" cy="84"/>
                            </a:xfrm>
                            <a:custGeom>
                              <a:avLst/>
                              <a:gdLst>
                                <a:gd name="T0" fmla="*/ 10 w 224"/>
                                <a:gd name="T1" fmla="*/ 171 h 190"/>
                                <a:gd name="T2" fmla="*/ 218 w 224"/>
                                <a:gd name="T3" fmla="*/ 0 h 190"/>
                                <a:gd name="T4" fmla="*/ 222 w 224"/>
                                <a:gd name="T5" fmla="*/ 4 h 190"/>
                                <a:gd name="T6" fmla="*/ 224 w 224"/>
                                <a:gd name="T7" fmla="*/ 9 h 190"/>
                                <a:gd name="T8" fmla="*/ 0 w 224"/>
                                <a:gd name="T9" fmla="*/ 190 h 190"/>
                                <a:gd name="T10" fmla="*/ 5 w 224"/>
                                <a:gd name="T11" fmla="*/ 182 h 190"/>
                                <a:gd name="T12" fmla="*/ 10 w 224"/>
                                <a:gd name="T13" fmla="*/ 171 h 190"/>
                              </a:gdLst>
                              <a:ahLst/>
                              <a:cxnLst>
                                <a:cxn ang="0">
                                  <a:pos x="T0" y="T1"/>
                                </a:cxn>
                                <a:cxn ang="0">
                                  <a:pos x="T2" y="T3"/>
                                </a:cxn>
                                <a:cxn ang="0">
                                  <a:pos x="T4" y="T5"/>
                                </a:cxn>
                                <a:cxn ang="0">
                                  <a:pos x="T6" y="T7"/>
                                </a:cxn>
                                <a:cxn ang="0">
                                  <a:pos x="T8" y="T9"/>
                                </a:cxn>
                                <a:cxn ang="0">
                                  <a:pos x="T10" y="T11"/>
                                </a:cxn>
                                <a:cxn ang="0">
                                  <a:pos x="T12" y="T13"/>
                                </a:cxn>
                              </a:cxnLst>
                              <a:rect l="0" t="0" r="r" b="b"/>
                              <a:pathLst>
                                <a:path w="224" h="190">
                                  <a:moveTo>
                                    <a:pt x="10" y="171"/>
                                  </a:moveTo>
                                  <a:lnTo>
                                    <a:pt x="218" y="0"/>
                                  </a:lnTo>
                                  <a:lnTo>
                                    <a:pt x="222" y="4"/>
                                  </a:lnTo>
                                  <a:lnTo>
                                    <a:pt x="224" y="9"/>
                                  </a:lnTo>
                                  <a:lnTo>
                                    <a:pt x="0" y="190"/>
                                  </a:lnTo>
                                  <a:lnTo>
                                    <a:pt x="5" y="182"/>
                                  </a:lnTo>
                                  <a:lnTo>
                                    <a:pt x="10" y="171"/>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Freeform 72"/>
                          <wps:cNvSpPr>
                            <a:spLocks noChangeArrowheads="1"/>
                          </wps:cNvSpPr>
                          <wps:spPr bwMode="auto">
                            <a:xfrm>
                              <a:off x="5074" y="382"/>
                              <a:ext cx="109" cy="88"/>
                            </a:xfrm>
                            <a:custGeom>
                              <a:avLst/>
                              <a:gdLst>
                                <a:gd name="T0" fmla="*/ 11 w 232"/>
                                <a:gd name="T1" fmla="*/ 178 h 197"/>
                                <a:gd name="T2" fmla="*/ 228 w 232"/>
                                <a:gd name="T3" fmla="*/ 0 h 197"/>
                                <a:gd name="T4" fmla="*/ 230 w 232"/>
                                <a:gd name="T5" fmla="*/ 5 h 197"/>
                                <a:gd name="T6" fmla="*/ 232 w 232"/>
                                <a:gd name="T7" fmla="*/ 9 h 197"/>
                                <a:gd name="T8" fmla="*/ 0 w 232"/>
                                <a:gd name="T9" fmla="*/ 197 h 197"/>
                                <a:gd name="T10" fmla="*/ 6 w 232"/>
                                <a:gd name="T11" fmla="*/ 186 h 197"/>
                                <a:gd name="T12" fmla="*/ 11 w 232"/>
                                <a:gd name="T13" fmla="*/ 178 h 197"/>
                              </a:gdLst>
                              <a:ahLst/>
                              <a:cxnLst>
                                <a:cxn ang="0">
                                  <a:pos x="T0" y="T1"/>
                                </a:cxn>
                                <a:cxn ang="0">
                                  <a:pos x="T2" y="T3"/>
                                </a:cxn>
                                <a:cxn ang="0">
                                  <a:pos x="T4" y="T5"/>
                                </a:cxn>
                                <a:cxn ang="0">
                                  <a:pos x="T6" y="T7"/>
                                </a:cxn>
                                <a:cxn ang="0">
                                  <a:pos x="T8" y="T9"/>
                                </a:cxn>
                                <a:cxn ang="0">
                                  <a:pos x="T10" y="T11"/>
                                </a:cxn>
                                <a:cxn ang="0">
                                  <a:pos x="T12" y="T13"/>
                                </a:cxn>
                              </a:cxnLst>
                              <a:rect l="0" t="0" r="r" b="b"/>
                              <a:pathLst>
                                <a:path w="232" h="197">
                                  <a:moveTo>
                                    <a:pt x="11" y="178"/>
                                  </a:moveTo>
                                  <a:lnTo>
                                    <a:pt x="228" y="0"/>
                                  </a:lnTo>
                                  <a:lnTo>
                                    <a:pt x="230" y="5"/>
                                  </a:lnTo>
                                  <a:lnTo>
                                    <a:pt x="232" y="9"/>
                                  </a:lnTo>
                                  <a:lnTo>
                                    <a:pt x="0" y="197"/>
                                  </a:lnTo>
                                  <a:lnTo>
                                    <a:pt x="6" y="186"/>
                                  </a:lnTo>
                                  <a:lnTo>
                                    <a:pt x="11" y="178"/>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Freeform 73"/>
                          <wps:cNvSpPr>
                            <a:spLocks noChangeArrowheads="1"/>
                          </wps:cNvSpPr>
                          <wps:spPr bwMode="auto">
                            <a:xfrm>
                              <a:off x="5073" y="384"/>
                              <a:ext cx="111" cy="90"/>
                            </a:xfrm>
                            <a:custGeom>
                              <a:avLst/>
                              <a:gdLst>
                                <a:gd name="T0" fmla="*/ 11 w 238"/>
                                <a:gd name="T1" fmla="*/ 181 h 203"/>
                                <a:gd name="T2" fmla="*/ 235 w 238"/>
                                <a:gd name="T3" fmla="*/ 0 h 203"/>
                                <a:gd name="T4" fmla="*/ 237 w 238"/>
                                <a:gd name="T5" fmla="*/ 4 h 203"/>
                                <a:gd name="T6" fmla="*/ 238 w 238"/>
                                <a:gd name="T7" fmla="*/ 9 h 203"/>
                                <a:gd name="T8" fmla="*/ 0 w 238"/>
                                <a:gd name="T9" fmla="*/ 203 h 203"/>
                                <a:gd name="T10" fmla="*/ 5 w 238"/>
                                <a:gd name="T11" fmla="*/ 192 h 203"/>
                                <a:gd name="T12" fmla="*/ 11 w 238"/>
                                <a:gd name="T13" fmla="*/ 181 h 203"/>
                              </a:gdLst>
                              <a:ahLst/>
                              <a:cxnLst>
                                <a:cxn ang="0">
                                  <a:pos x="T0" y="T1"/>
                                </a:cxn>
                                <a:cxn ang="0">
                                  <a:pos x="T2" y="T3"/>
                                </a:cxn>
                                <a:cxn ang="0">
                                  <a:pos x="T4" y="T5"/>
                                </a:cxn>
                                <a:cxn ang="0">
                                  <a:pos x="T6" y="T7"/>
                                </a:cxn>
                                <a:cxn ang="0">
                                  <a:pos x="T8" y="T9"/>
                                </a:cxn>
                                <a:cxn ang="0">
                                  <a:pos x="T10" y="T11"/>
                                </a:cxn>
                                <a:cxn ang="0">
                                  <a:pos x="T12" y="T13"/>
                                </a:cxn>
                              </a:cxnLst>
                              <a:rect l="0" t="0" r="r" b="b"/>
                              <a:pathLst>
                                <a:path w="238" h="203">
                                  <a:moveTo>
                                    <a:pt x="11" y="181"/>
                                  </a:moveTo>
                                  <a:lnTo>
                                    <a:pt x="235" y="0"/>
                                  </a:lnTo>
                                  <a:lnTo>
                                    <a:pt x="237" y="4"/>
                                  </a:lnTo>
                                  <a:lnTo>
                                    <a:pt x="238" y="9"/>
                                  </a:lnTo>
                                  <a:lnTo>
                                    <a:pt x="0" y="203"/>
                                  </a:lnTo>
                                  <a:lnTo>
                                    <a:pt x="5" y="192"/>
                                  </a:lnTo>
                                  <a:lnTo>
                                    <a:pt x="11" y="181"/>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Freeform 74"/>
                          <wps:cNvSpPr>
                            <a:spLocks noChangeArrowheads="1"/>
                          </wps:cNvSpPr>
                          <wps:spPr bwMode="auto">
                            <a:xfrm>
                              <a:off x="5068" y="387"/>
                              <a:ext cx="117" cy="95"/>
                            </a:xfrm>
                            <a:custGeom>
                              <a:avLst/>
                              <a:gdLst>
                                <a:gd name="T0" fmla="*/ 12 w 247"/>
                                <a:gd name="T1" fmla="*/ 188 h 209"/>
                                <a:gd name="T2" fmla="*/ 244 w 247"/>
                                <a:gd name="T3" fmla="*/ 0 h 209"/>
                                <a:gd name="T4" fmla="*/ 245 w 247"/>
                                <a:gd name="T5" fmla="*/ 5 h 209"/>
                                <a:gd name="T6" fmla="*/ 247 w 247"/>
                                <a:gd name="T7" fmla="*/ 9 h 209"/>
                                <a:gd name="T8" fmla="*/ 0 w 247"/>
                                <a:gd name="T9" fmla="*/ 209 h 209"/>
                                <a:gd name="T10" fmla="*/ 7 w 247"/>
                                <a:gd name="T11" fmla="*/ 199 h 209"/>
                                <a:gd name="T12" fmla="*/ 12 w 247"/>
                                <a:gd name="T13" fmla="*/ 188 h 209"/>
                              </a:gdLst>
                              <a:ahLst/>
                              <a:cxnLst>
                                <a:cxn ang="0">
                                  <a:pos x="T0" y="T1"/>
                                </a:cxn>
                                <a:cxn ang="0">
                                  <a:pos x="T2" y="T3"/>
                                </a:cxn>
                                <a:cxn ang="0">
                                  <a:pos x="T4" y="T5"/>
                                </a:cxn>
                                <a:cxn ang="0">
                                  <a:pos x="T6" y="T7"/>
                                </a:cxn>
                                <a:cxn ang="0">
                                  <a:pos x="T8" y="T9"/>
                                </a:cxn>
                                <a:cxn ang="0">
                                  <a:pos x="T10" y="T11"/>
                                </a:cxn>
                                <a:cxn ang="0">
                                  <a:pos x="T12" y="T13"/>
                                </a:cxn>
                              </a:cxnLst>
                              <a:rect l="0" t="0" r="r" b="b"/>
                              <a:pathLst>
                                <a:path w="247" h="209">
                                  <a:moveTo>
                                    <a:pt x="12" y="188"/>
                                  </a:moveTo>
                                  <a:lnTo>
                                    <a:pt x="244" y="0"/>
                                  </a:lnTo>
                                  <a:lnTo>
                                    <a:pt x="245" y="5"/>
                                  </a:lnTo>
                                  <a:lnTo>
                                    <a:pt x="247" y="9"/>
                                  </a:lnTo>
                                  <a:lnTo>
                                    <a:pt x="0" y="209"/>
                                  </a:lnTo>
                                  <a:lnTo>
                                    <a:pt x="7" y="199"/>
                                  </a:lnTo>
                                  <a:lnTo>
                                    <a:pt x="12" y="188"/>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Freeform 75"/>
                          <wps:cNvSpPr>
                            <a:spLocks noChangeArrowheads="1"/>
                          </wps:cNvSpPr>
                          <wps:spPr bwMode="auto">
                            <a:xfrm>
                              <a:off x="5066" y="390"/>
                              <a:ext cx="119" cy="96"/>
                            </a:xfrm>
                            <a:custGeom>
                              <a:avLst/>
                              <a:gdLst>
                                <a:gd name="T0" fmla="*/ 12 w 254"/>
                                <a:gd name="T1" fmla="*/ 194 h 215"/>
                                <a:gd name="T2" fmla="*/ 250 w 254"/>
                                <a:gd name="T3" fmla="*/ 0 h 215"/>
                                <a:gd name="T4" fmla="*/ 252 w 254"/>
                                <a:gd name="T5" fmla="*/ 4 h 215"/>
                                <a:gd name="T6" fmla="*/ 254 w 254"/>
                                <a:gd name="T7" fmla="*/ 7 h 215"/>
                                <a:gd name="T8" fmla="*/ 0 w 254"/>
                                <a:gd name="T9" fmla="*/ 215 h 215"/>
                                <a:gd name="T10" fmla="*/ 5 w 254"/>
                                <a:gd name="T11" fmla="*/ 204 h 215"/>
                                <a:gd name="T12" fmla="*/ 12 w 254"/>
                                <a:gd name="T13" fmla="*/ 194 h 215"/>
                              </a:gdLst>
                              <a:ahLst/>
                              <a:cxnLst>
                                <a:cxn ang="0">
                                  <a:pos x="T0" y="T1"/>
                                </a:cxn>
                                <a:cxn ang="0">
                                  <a:pos x="T2" y="T3"/>
                                </a:cxn>
                                <a:cxn ang="0">
                                  <a:pos x="T4" y="T5"/>
                                </a:cxn>
                                <a:cxn ang="0">
                                  <a:pos x="T6" y="T7"/>
                                </a:cxn>
                                <a:cxn ang="0">
                                  <a:pos x="T8" y="T9"/>
                                </a:cxn>
                                <a:cxn ang="0">
                                  <a:pos x="T10" y="T11"/>
                                </a:cxn>
                                <a:cxn ang="0">
                                  <a:pos x="T12" y="T13"/>
                                </a:cxn>
                              </a:cxnLst>
                              <a:rect l="0" t="0" r="r" b="b"/>
                              <a:pathLst>
                                <a:path w="254" h="215">
                                  <a:moveTo>
                                    <a:pt x="12" y="194"/>
                                  </a:moveTo>
                                  <a:lnTo>
                                    <a:pt x="250" y="0"/>
                                  </a:lnTo>
                                  <a:lnTo>
                                    <a:pt x="252" y="4"/>
                                  </a:lnTo>
                                  <a:lnTo>
                                    <a:pt x="254" y="7"/>
                                  </a:lnTo>
                                  <a:lnTo>
                                    <a:pt x="0" y="215"/>
                                  </a:lnTo>
                                  <a:lnTo>
                                    <a:pt x="5" y="204"/>
                                  </a:lnTo>
                                  <a:lnTo>
                                    <a:pt x="12" y="194"/>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Freeform 76"/>
                          <wps:cNvSpPr>
                            <a:spLocks noChangeArrowheads="1"/>
                          </wps:cNvSpPr>
                          <wps:spPr bwMode="auto">
                            <a:xfrm>
                              <a:off x="5064" y="391"/>
                              <a:ext cx="123" cy="100"/>
                            </a:xfrm>
                            <a:custGeom>
                              <a:avLst/>
                              <a:gdLst>
                                <a:gd name="T0" fmla="*/ 11 w 263"/>
                                <a:gd name="T1" fmla="*/ 200 h 222"/>
                                <a:gd name="T2" fmla="*/ 258 w 263"/>
                                <a:gd name="T3" fmla="*/ 0 h 222"/>
                                <a:gd name="T4" fmla="*/ 260 w 263"/>
                                <a:gd name="T5" fmla="*/ 3 h 222"/>
                                <a:gd name="T6" fmla="*/ 263 w 263"/>
                                <a:gd name="T7" fmla="*/ 9 h 222"/>
                                <a:gd name="T8" fmla="*/ 0 w 263"/>
                                <a:gd name="T9" fmla="*/ 222 h 222"/>
                                <a:gd name="T10" fmla="*/ 6 w 263"/>
                                <a:gd name="T11" fmla="*/ 211 h 222"/>
                                <a:gd name="T12" fmla="*/ 11 w 263"/>
                                <a:gd name="T13" fmla="*/ 200 h 222"/>
                              </a:gdLst>
                              <a:ahLst/>
                              <a:cxnLst>
                                <a:cxn ang="0">
                                  <a:pos x="T0" y="T1"/>
                                </a:cxn>
                                <a:cxn ang="0">
                                  <a:pos x="T2" y="T3"/>
                                </a:cxn>
                                <a:cxn ang="0">
                                  <a:pos x="T4" y="T5"/>
                                </a:cxn>
                                <a:cxn ang="0">
                                  <a:pos x="T6" y="T7"/>
                                </a:cxn>
                                <a:cxn ang="0">
                                  <a:pos x="T8" y="T9"/>
                                </a:cxn>
                                <a:cxn ang="0">
                                  <a:pos x="T10" y="T11"/>
                                </a:cxn>
                                <a:cxn ang="0">
                                  <a:pos x="T12" y="T13"/>
                                </a:cxn>
                              </a:cxnLst>
                              <a:rect l="0" t="0" r="r" b="b"/>
                              <a:pathLst>
                                <a:path w="263" h="222">
                                  <a:moveTo>
                                    <a:pt x="11" y="200"/>
                                  </a:moveTo>
                                  <a:lnTo>
                                    <a:pt x="258" y="0"/>
                                  </a:lnTo>
                                  <a:lnTo>
                                    <a:pt x="260" y="3"/>
                                  </a:lnTo>
                                  <a:lnTo>
                                    <a:pt x="263" y="9"/>
                                  </a:lnTo>
                                  <a:lnTo>
                                    <a:pt x="0" y="222"/>
                                  </a:lnTo>
                                  <a:lnTo>
                                    <a:pt x="6" y="211"/>
                                  </a:lnTo>
                                  <a:lnTo>
                                    <a:pt x="11" y="200"/>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Freeform 77"/>
                          <wps:cNvSpPr>
                            <a:spLocks noChangeArrowheads="1"/>
                          </wps:cNvSpPr>
                          <wps:spPr bwMode="auto">
                            <a:xfrm>
                              <a:off x="5059" y="393"/>
                              <a:ext cx="129" cy="105"/>
                            </a:xfrm>
                            <a:custGeom>
                              <a:avLst/>
                              <a:gdLst>
                                <a:gd name="T0" fmla="*/ 13 w 272"/>
                                <a:gd name="T1" fmla="*/ 208 h 231"/>
                                <a:gd name="T2" fmla="*/ 267 w 272"/>
                                <a:gd name="T3" fmla="*/ 0 h 231"/>
                                <a:gd name="T4" fmla="*/ 270 w 272"/>
                                <a:gd name="T5" fmla="*/ 6 h 231"/>
                                <a:gd name="T6" fmla="*/ 272 w 272"/>
                                <a:gd name="T7" fmla="*/ 9 h 231"/>
                                <a:gd name="T8" fmla="*/ 0 w 272"/>
                                <a:gd name="T9" fmla="*/ 231 h 231"/>
                                <a:gd name="T10" fmla="*/ 7 w 272"/>
                                <a:gd name="T11" fmla="*/ 220 h 231"/>
                                <a:gd name="T12" fmla="*/ 13 w 272"/>
                                <a:gd name="T13" fmla="*/ 208 h 231"/>
                              </a:gdLst>
                              <a:ahLst/>
                              <a:cxnLst>
                                <a:cxn ang="0">
                                  <a:pos x="T0" y="T1"/>
                                </a:cxn>
                                <a:cxn ang="0">
                                  <a:pos x="T2" y="T3"/>
                                </a:cxn>
                                <a:cxn ang="0">
                                  <a:pos x="T4" y="T5"/>
                                </a:cxn>
                                <a:cxn ang="0">
                                  <a:pos x="T6" y="T7"/>
                                </a:cxn>
                                <a:cxn ang="0">
                                  <a:pos x="T8" y="T9"/>
                                </a:cxn>
                                <a:cxn ang="0">
                                  <a:pos x="T10" y="T11"/>
                                </a:cxn>
                                <a:cxn ang="0">
                                  <a:pos x="T12" y="T13"/>
                                </a:cxn>
                              </a:cxnLst>
                              <a:rect l="0" t="0" r="r" b="b"/>
                              <a:pathLst>
                                <a:path w="272" h="231">
                                  <a:moveTo>
                                    <a:pt x="13" y="208"/>
                                  </a:moveTo>
                                  <a:lnTo>
                                    <a:pt x="267" y="0"/>
                                  </a:lnTo>
                                  <a:lnTo>
                                    <a:pt x="270" y="6"/>
                                  </a:lnTo>
                                  <a:lnTo>
                                    <a:pt x="272" y="9"/>
                                  </a:lnTo>
                                  <a:lnTo>
                                    <a:pt x="0" y="231"/>
                                  </a:lnTo>
                                  <a:lnTo>
                                    <a:pt x="7" y="220"/>
                                  </a:lnTo>
                                  <a:lnTo>
                                    <a:pt x="13" y="208"/>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Freeform 78"/>
                          <wps:cNvSpPr>
                            <a:spLocks noChangeArrowheads="1"/>
                          </wps:cNvSpPr>
                          <wps:spPr bwMode="auto">
                            <a:xfrm>
                              <a:off x="5056" y="397"/>
                              <a:ext cx="133" cy="107"/>
                            </a:xfrm>
                            <a:custGeom>
                              <a:avLst/>
                              <a:gdLst>
                                <a:gd name="T0" fmla="*/ 14 w 281"/>
                                <a:gd name="T1" fmla="*/ 213 h 236"/>
                                <a:gd name="T2" fmla="*/ 277 w 281"/>
                                <a:gd name="T3" fmla="*/ 0 h 236"/>
                                <a:gd name="T4" fmla="*/ 279 w 281"/>
                                <a:gd name="T5" fmla="*/ 3 h 236"/>
                                <a:gd name="T6" fmla="*/ 281 w 281"/>
                                <a:gd name="T7" fmla="*/ 8 h 236"/>
                                <a:gd name="T8" fmla="*/ 0 w 281"/>
                                <a:gd name="T9" fmla="*/ 236 h 236"/>
                                <a:gd name="T10" fmla="*/ 7 w 281"/>
                                <a:gd name="T11" fmla="*/ 225 h 236"/>
                                <a:gd name="T12" fmla="*/ 14 w 281"/>
                                <a:gd name="T13" fmla="*/ 213 h 236"/>
                              </a:gdLst>
                              <a:ahLst/>
                              <a:cxnLst>
                                <a:cxn ang="0">
                                  <a:pos x="T0" y="T1"/>
                                </a:cxn>
                                <a:cxn ang="0">
                                  <a:pos x="T2" y="T3"/>
                                </a:cxn>
                                <a:cxn ang="0">
                                  <a:pos x="T4" y="T5"/>
                                </a:cxn>
                                <a:cxn ang="0">
                                  <a:pos x="T6" y="T7"/>
                                </a:cxn>
                                <a:cxn ang="0">
                                  <a:pos x="T8" y="T9"/>
                                </a:cxn>
                                <a:cxn ang="0">
                                  <a:pos x="T10" y="T11"/>
                                </a:cxn>
                                <a:cxn ang="0">
                                  <a:pos x="T12" y="T13"/>
                                </a:cxn>
                              </a:cxnLst>
                              <a:rect l="0" t="0" r="r" b="b"/>
                              <a:pathLst>
                                <a:path w="281" h="236">
                                  <a:moveTo>
                                    <a:pt x="14" y="213"/>
                                  </a:moveTo>
                                  <a:lnTo>
                                    <a:pt x="277" y="0"/>
                                  </a:lnTo>
                                  <a:lnTo>
                                    <a:pt x="279" y="3"/>
                                  </a:lnTo>
                                  <a:lnTo>
                                    <a:pt x="281" y="8"/>
                                  </a:lnTo>
                                  <a:lnTo>
                                    <a:pt x="0" y="236"/>
                                  </a:lnTo>
                                  <a:lnTo>
                                    <a:pt x="7" y="225"/>
                                  </a:lnTo>
                                  <a:lnTo>
                                    <a:pt x="14" y="213"/>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 name="Freeform 79"/>
                          <wps:cNvSpPr>
                            <a:spLocks noChangeArrowheads="1"/>
                          </wps:cNvSpPr>
                          <wps:spPr bwMode="auto">
                            <a:xfrm>
                              <a:off x="5053" y="398"/>
                              <a:ext cx="137" cy="111"/>
                            </a:xfrm>
                            <a:custGeom>
                              <a:avLst/>
                              <a:gdLst>
                                <a:gd name="T0" fmla="*/ 12 w 288"/>
                                <a:gd name="T1" fmla="*/ 222 h 245"/>
                                <a:gd name="T2" fmla="*/ 284 w 288"/>
                                <a:gd name="T3" fmla="*/ 0 h 245"/>
                                <a:gd name="T4" fmla="*/ 286 w 288"/>
                                <a:gd name="T5" fmla="*/ 5 h 245"/>
                                <a:gd name="T6" fmla="*/ 288 w 288"/>
                                <a:gd name="T7" fmla="*/ 9 h 245"/>
                                <a:gd name="T8" fmla="*/ 242 w 288"/>
                                <a:gd name="T9" fmla="*/ 48 h 245"/>
                                <a:gd name="T10" fmla="*/ 240 w 288"/>
                                <a:gd name="T11" fmla="*/ 48 h 245"/>
                                <a:gd name="T12" fmla="*/ 238 w 288"/>
                                <a:gd name="T13" fmla="*/ 48 h 245"/>
                                <a:gd name="T14" fmla="*/ 238 w 288"/>
                                <a:gd name="T15" fmla="*/ 48 h 245"/>
                                <a:gd name="T16" fmla="*/ 238 w 288"/>
                                <a:gd name="T17" fmla="*/ 50 h 245"/>
                                <a:gd name="T18" fmla="*/ 0 w 288"/>
                                <a:gd name="T19" fmla="*/ 245 h 245"/>
                                <a:gd name="T20" fmla="*/ 5 w 288"/>
                                <a:gd name="T21" fmla="*/ 233 h 245"/>
                                <a:gd name="T22" fmla="*/ 12 w 288"/>
                                <a:gd name="T23" fmla="*/ 222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 h="245">
                                  <a:moveTo>
                                    <a:pt x="12" y="222"/>
                                  </a:moveTo>
                                  <a:lnTo>
                                    <a:pt x="284" y="0"/>
                                  </a:lnTo>
                                  <a:lnTo>
                                    <a:pt x="286" y="5"/>
                                  </a:lnTo>
                                  <a:lnTo>
                                    <a:pt x="288" y="9"/>
                                  </a:lnTo>
                                  <a:lnTo>
                                    <a:pt x="242" y="48"/>
                                  </a:lnTo>
                                  <a:lnTo>
                                    <a:pt x="240" y="48"/>
                                  </a:lnTo>
                                  <a:lnTo>
                                    <a:pt x="238" y="48"/>
                                  </a:lnTo>
                                  <a:lnTo>
                                    <a:pt x="238" y="50"/>
                                  </a:lnTo>
                                  <a:lnTo>
                                    <a:pt x="0" y="245"/>
                                  </a:lnTo>
                                  <a:lnTo>
                                    <a:pt x="5" y="233"/>
                                  </a:lnTo>
                                  <a:lnTo>
                                    <a:pt x="12" y="222"/>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7" name="Freeform 80"/>
                          <wps:cNvSpPr>
                            <a:spLocks noChangeArrowheads="1"/>
                          </wps:cNvSpPr>
                          <wps:spPr bwMode="auto">
                            <a:xfrm>
                              <a:off x="5050" y="399"/>
                              <a:ext cx="142" cy="115"/>
                            </a:xfrm>
                            <a:custGeom>
                              <a:avLst/>
                              <a:gdLst>
                                <a:gd name="T0" fmla="*/ 12 w 297"/>
                                <a:gd name="T1" fmla="*/ 228 h 251"/>
                                <a:gd name="T2" fmla="*/ 293 w 297"/>
                                <a:gd name="T3" fmla="*/ 0 h 251"/>
                                <a:gd name="T4" fmla="*/ 295 w 297"/>
                                <a:gd name="T5" fmla="*/ 4 h 251"/>
                                <a:gd name="T6" fmla="*/ 297 w 297"/>
                                <a:gd name="T7" fmla="*/ 8 h 251"/>
                                <a:gd name="T8" fmla="*/ 254 w 297"/>
                                <a:gd name="T9" fmla="*/ 43 h 251"/>
                                <a:gd name="T10" fmla="*/ 249 w 297"/>
                                <a:gd name="T11" fmla="*/ 43 h 251"/>
                                <a:gd name="T12" fmla="*/ 245 w 297"/>
                                <a:gd name="T13" fmla="*/ 43 h 251"/>
                                <a:gd name="T14" fmla="*/ 247 w 297"/>
                                <a:gd name="T15" fmla="*/ 45 h 251"/>
                                <a:gd name="T16" fmla="*/ 247 w 297"/>
                                <a:gd name="T17" fmla="*/ 48 h 251"/>
                                <a:gd name="T18" fmla="*/ 0 w 297"/>
                                <a:gd name="T19" fmla="*/ 251 h 251"/>
                                <a:gd name="T20" fmla="*/ 7 w 297"/>
                                <a:gd name="T21" fmla="*/ 240 h 251"/>
                                <a:gd name="T22" fmla="*/ 12 w 297"/>
                                <a:gd name="T23" fmla="*/ 228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7" h="251">
                                  <a:moveTo>
                                    <a:pt x="12" y="228"/>
                                  </a:moveTo>
                                  <a:lnTo>
                                    <a:pt x="293" y="0"/>
                                  </a:lnTo>
                                  <a:lnTo>
                                    <a:pt x="295" y="4"/>
                                  </a:lnTo>
                                  <a:lnTo>
                                    <a:pt x="297" y="8"/>
                                  </a:lnTo>
                                  <a:lnTo>
                                    <a:pt x="254" y="43"/>
                                  </a:lnTo>
                                  <a:lnTo>
                                    <a:pt x="249" y="43"/>
                                  </a:lnTo>
                                  <a:lnTo>
                                    <a:pt x="245" y="43"/>
                                  </a:lnTo>
                                  <a:lnTo>
                                    <a:pt x="247" y="45"/>
                                  </a:lnTo>
                                  <a:lnTo>
                                    <a:pt x="247" y="48"/>
                                  </a:lnTo>
                                  <a:lnTo>
                                    <a:pt x="0" y="251"/>
                                  </a:lnTo>
                                  <a:lnTo>
                                    <a:pt x="7" y="240"/>
                                  </a:lnTo>
                                  <a:lnTo>
                                    <a:pt x="12" y="228"/>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8" name="Freeform 81"/>
                          <wps:cNvSpPr>
                            <a:spLocks noChangeArrowheads="1"/>
                          </wps:cNvSpPr>
                          <wps:spPr bwMode="auto">
                            <a:xfrm>
                              <a:off x="5046" y="402"/>
                              <a:ext cx="147" cy="120"/>
                            </a:xfrm>
                            <a:custGeom>
                              <a:avLst/>
                              <a:gdLst>
                                <a:gd name="T0" fmla="*/ 14 w 307"/>
                                <a:gd name="T1" fmla="*/ 236 h 259"/>
                                <a:gd name="T2" fmla="*/ 252 w 307"/>
                                <a:gd name="T3" fmla="*/ 41 h 259"/>
                                <a:gd name="T4" fmla="*/ 254 w 307"/>
                                <a:gd name="T5" fmla="*/ 44 h 259"/>
                                <a:gd name="T6" fmla="*/ 257 w 307"/>
                                <a:gd name="T7" fmla="*/ 50 h 259"/>
                                <a:gd name="T8" fmla="*/ 0 w 307"/>
                                <a:gd name="T9" fmla="*/ 259 h 259"/>
                                <a:gd name="T10" fmla="*/ 7 w 307"/>
                                <a:gd name="T11" fmla="*/ 247 h 259"/>
                                <a:gd name="T12" fmla="*/ 14 w 307"/>
                                <a:gd name="T13" fmla="*/ 236 h 259"/>
                                <a:gd name="T14" fmla="*/ 256 w 307"/>
                                <a:gd name="T15" fmla="*/ 39 h 259"/>
                                <a:gd name="T16" fmla="*/ 302 w 307"/>
                                <a:gd name="T17" fmla="*/ 0 h 259"/>
                                <a:gd name="T18" fmla="*/ 304 w 307"/>
                                <a:gd name="T19" fmla="*/ 4 h 259"/>
                                <a:gd name="T20" fmla="*/ 307 w 307"/>
                                <a:gd name="T21" fmla="*/ 9 h 259"/>
                                <a:gd name="T22" fmla="*/ 268 w 307"/>
                                <a:gd name="T23" fmla="*/ 41 h 259"/>
                                <a:gd name="T24" fmla="*/ 261 w 307"/>
                                <a:gd name="T25" fmla="*/ 39 h 259"/>
                                <a:gd name="T26" fmla="*/ 256 w 307"/>
                                <a:gd name="T27" fmla="*/ 39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7" h="259">
                                  <a:moveTo>
                                    <a:pt x="14" y="236"/>
                                  </a:moveTo>
                                  <a:lnTo>
                                    <a:pt x="252" y="41"/>
                                  </a:lnTo>
                                  <a:lnTo>
                                    <a:pt x="254" y="44"/>
                                  </a:lnTo>
                                  <a:lnTo>
                                    <a:pt x="257" y="50"/>
                                  </a:lnTo>
                                  <a:lnTo>
                                    <a:pt x="0" y="259"/>
                                  </a:lnTo>
                                  <a:lnTo>
                                    <a:pt x="7" y="247"/>
                                  </a:lnTo>
                                  <a:lnTo>
                                    <a:pt x="14" y="236"/>
                                  </a:lnTo>
                                  <a:close/>
                                  <a:moveTo>
                                    <a:pt x="256" y="39"/>
                                  </a:moveTo>
                                  <a:lnTo>
                                    <a:pt x="302" y="0"/>
                                  </a:lnTo>
                                  <a:lnTo>
                                    <a:pt x="304" y="4"/>
                                  </a:lnTo>
                                  <a:lnTo>
                                    <a:pt x="307" y="9"/>
                                  </a:lnTo>
                                  <a:lnTo>
                                    <a:pt x="268" y="41"/>
                                  </a:lnTo>
                                  <a:lnTo>
                                    <a:pt x="261" y="39"/>
                                  </a:lnTo>
                                  <a:lnTo>
                                    <a:pt x="256" y="39"/>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9" name="Freeform 82"/>
                          <wps:cNvSpPr>
                            <a:spLocks noChangeArrowheads="1"/>
                          </wps:cNvSpPr>
                          <wps:spPr bwMode="auto">
                            <a:xfrm>
                              <a:off x="5042" y="404"/>
                              <a:ext cx="152" cy="124"/>
                            </a:xfrm>
                            <a:custGeom>
                              <a:avLst/>
                              <a:gdLst>
                                <a:gd name="T0" fmla="*/ 15 w 317"/>
                                <a:gd name="T1" fmla="*/ 243 h 268"/>
                                <a:gd name="T2" fmla="*/ 262 w 317"/>
                                <a:gd name="T3" fmla="*/ 40 h 268"/>
                                <a:gd name="T4" fmla="*/ 265 w 317"/>
                                <a:gd name="T5" fmla="*/ 46 h 268"/>
                                <a:gd name="T6" fmla="*/ 267 w 317"/>
                                <a:gd name="T7" fmla="*/ 49 h 268"/>
                                <a:gd name="T8" fmla="*/ 0 w 317"/>
                                <a:gd name="T9" fmla="*/ 268 h 268"/>
                                <a:gd name="T10" fmla="*/ 8 w 317"/>
                                <a:gd name="T11" fmla="*/ 255 h 268"/>
                                <a:gd name="T12" fmla="*/ 15 w 317"/>
                                <a:gd name="T13" fmla="*/ 243 h 268"/>
                                <a:gd name="T14" fmla="*/ 269 w 317"/>
                                <a:gd name="T15" fmla="*/ 35 h 268"/>
                                <a:gd name="T16" fmla="*/ 312 w 317"/>
                                <a:gd name="T17" fmla="*/ 0 h 268"/>
                                <a:gd name="T18" fmla="*/ 315 w 317"/>
                                <a:gd name="T19" fmla="*/ 5 h 268"/>
                                <a:gd name="T20" fmla="*/ 317 w 317"/>
                                <a:gd name="T21" fmla="*/ 8 h 268"/>
                                <a:gd name="T22" fmla="*/ 281 w 317"/>
                                <a:gd name="T23" fmla="*/ 37 h 268"/>
                                <a:gd name="T24" fmla="*/ 276 w 317"/>
                                <a:gd name="T25" fmla="*/ 37 h 268"/>
                                <a:gd name="T26" fmla="*/ 269 w 317"/>
                                <a:gd name="T27" fmla="*/ 3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7" h="268">
                                  <a:moveTo>
                                    <a:pt x="15" y="243"/>
                                  </a:moveTo>
                                  <a:lnTo>
                                    <a:pt x="262" y="40"/>
                                  </a:lnTo>
                                  <a:lnTo>
                                    <a:pt x="265" y="46"/>
                                  </a:lnTo>
                                  <a:lnTo>
                                    <a:pt x="267" y="49"/>
                                  </a:lnTo>
                                  <a:lnTo>
                                    <a:pt x="0" y="268"/>
                                  </a:lnTo>
                                  <a:lnTo>
                                    <a:pt x="8" y="255"/>
                                  </a:lnTo>
                                  <a:lnTo>
                                    <a:pt x="15" y="243"/>
                                  </a:lnTo>
                                  <a:close/>
                                  <a:moveTo>
                                    <a:pt x="269" y="35"/>
                                  </a:moveTo>
                                  <a:lnTo>
                                    <a:pt x="312" y="0"/>
                                  </a:lnTo>
                                  <a:lnTo>
                                    <a:pt x="315" y="5"/>
                                  </a:lnTo>
                                  <a:lnTo>
                                    <a:pt x="317" y="8"/>
                                  </a:lnTo>
                                  <a:lnTo>
                                    <a:pt x="281" y="37"/>
                                  </a:lnTo>
                                  <a:lnTo>
                                    <a:pt x="276" y="37"/>
                                  </a:lnTo>
                                  <a:lnTo>
                                    <a:pt x="269" y="35"/>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0" name="Freeform 83"/>
                          <wps:cNvSpPr>
                            <a:spLocks noChangeArrowheads="1"/>
                          </wps:cNvSpPr>
                          <wps:spPr bwMode="auto">
                            <a:xfrm>
                              <a:off x="5038" y="406"/>
                              <a:ext cx="157" cy="127"/>
                            </a:xfrm>
                            <a:custGeom>
                              <a:avLst/>
                              <a:gdLst>
                                <a:gd name="T0" fmla="*/ 16 w 327"/>
                                <a:gd name="T1" fmla="*/ 250 h 275"/>
                                <a:gd name="T2" fmla="*/ 273 w 327"/>
                                <a:gd name="T3" fmla="*/ 41 h 275"/>
                                <a:gd name="T4" fmla="*/ 275 w 327"/>
                                <a:gd name="T5" fmla="*/ 44 h 275"/>
                                <a:gd name="T6" fmla="*/ 277 w 327"/>
                                <a:gd name="T7" fmla="*/ 50 h 275"/>
                                <a:gd name="T8" fmla="*/ 0 w 327"/>
                                <a:gd name="T9" fmla="*/ 275 h 275"/>
                                <a:gd name="T10" fmla="*/ 8 w 327"/>
                                <a:gd name="T11" fmla="*/ 263 h 275"/>
                                <a:gd name="T12" fmla="*/ 16 w 327"/>
                                <a:gd name="T13" fmla="*/ 250 h 275"/>
                                <a:gd name="T14" fmla="*/ 284 w 327"/>
                                <a:gd name="T15" fmla="*/ 32 h 275"/>
                                <a:gd name="T16" fmla="*/ 323 w 327"/>
                                <a:gd name="T17" fmla="*/ 0 h 275"/>
                                <a:gd name="T18" fmla="*/ 325 w 327"/>
                                <a:gd name="T19" fmla="*/ 3 h 275"/>
                                <a:gd name="T20" fmla="*/ 327 w 327"/>
                                <a:gd name="T21" fmla="*/ 7 h 275"/>
                                <a:gd name="T22" fmla="*/ 296 w 327"/>
                                <a:gd name="T23" fmla="*/ 34 h 275"/>
                                <a:gd name="T24" fmla="*/ 289 w 327"/>
                                <a:gd name="T25" fmla="*/ 32 h 275"/>
                                <a:gd name="T26" fmla="*/ 284 w 327"/>
                                <a:gd name="T27" fmla="*/ 32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7" h="275">
                                  <a:moveTo>
                                    <a:pt x="16" y="250"/>
                                  </a:moveTo>
                                  <a:lnTo>
                                    <a:pt x="273" y="41"/>
                                  </a:lnTo>
                                  <a:lnTo>
                                    <a:pt x="275" y="44"/>
                                  </a:lnTo>
                                  <a:lnTo>
                                    <a:pt x="277" y="50"/>
                                  </a:lnTo>
                                  <a:lnTo>
                                    <a:pt x="0" y="275"/>
                                  </a:lnTo>
                                  <a:lnTo>
                                    <a:pt x="8" y="263"/>
                                  </a:lnTo>
                                  <a:lnTo>
                                    <a:pt x="16" y="250"/>
                                  </a:lnTo>
                                  <a:close/>
                                  <a:moveTo>
                                    <a:pt x="284" y="32"/>
                                  </a:moveTo>
                                  <a:lnTo>
                                    <a:pt x="323" y="0"/>
                                  </a:lnTo>
                                  <a:lnTo>
                                    <a:pt x="325" y="3"/>
                                  </a:lnTo>
                                  <a:lnTo>
                                    <a:pt x="327" y="7"/>
                                  </a:lnTo>
                                  <a:lnTo>
                                    <a:pt x="296" y="34"/>
                                  </a:lnTo>
                                  <a:lnTo>
                                    <a:pt x="289" y="32"/>
                                  </a:lnTo>
                                  <a:lnTo>
                                    <a:pt x="284" y="32"/>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1" name="Freeform 84"/>
                          <wps:cNvSpPr>
                            <a:spLocks noChangeArrowheads="1"/>
                          </wps:cNvSpPr>
                          <wps:spPr bwMode="auto">
                            <a:xfrm>
                              <a:off x="5033" y="408"/>
                              <a:ext cx="162" cy="131"/>
                            </a:xfrm>
                            <a:custGeom>
                              <a:avLst/>
                              <a:gdLst>
                                <a:gd name="T0" fmla="*/ 16 w 336"/>
                                <a:gd name="T1" fmla="*/ 260 h 285"/>
                                <a:gd name="T2" fmla="*/ 283 w 336"/>
                                <a:gd name="T3" fmla="*/ 41 h 285"/>
                                <a:gd name="T4" fmla="*/ 285 w 336"/>
                                <a:gd name="T5" fmla="*/ 47 h 285"/>
                                <a:gd name="T6" fmla="*/ 287 w 336"/>
                                <a:gd name="T7" fmla="*/ 50 h 285"/>
                                <a:gd name="T8" fmla="*/ 0 w 336"/>
                                <a:gd name="T9" fmla="*/ 285 h 285"/>
                                <a:gd name="T10" fmla="*/ 8 w 336"/>
                                <a:gd name="T11" fmla="*/ 272 h 285"/>
                                <a:gd name="T12" fmla="*/ 16 w 336"/>
                                <a:gd name="T13" fmla="*/ 260 h 285"/>
                                <a:gd name="T14" fmla="*/ 297 w 336"/>
                                <a:gd name="T15" fmla="*/ 29 h 285"/>
                                <a:gd name="T16" fmla="*/ 333 w 336"/>
                                <a:gd name="T17" fmla="*/ 0 h 285"/>
                                <a:gd name="T18" fmla="*/ 335 w 336"/>
                                <a:gd name="T19" fmla="*/ 4 h 285"/>
                                <a:gd name="T20" fmla="*/ 336 w 336"/>
                                <a:gd name="T21" fmla="*/ 9 h 285"/>
                                <a:gd name="T22" fmla="*/ 310 w 336"/>
                                <a:gd name="T23" fmla="*/ 31 h 285"/>
                                <a:gd name="T24" fmla="*/ 304 w 336"/>
                                <a:gd name="T25" fmla="*/ 31 h 285"/>
                                <a:gd name="T26" fmla="*/ 297 w 336"/>
                                <a:gd name="T27" fmla="*/ 29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6" h="285">
                                  <a:moveTo>
                                    <a:pt x="16" y="260"/>
                                  </a:moveTo>
                                  <a:lnTo>
                                    <a:pt x="283" y="41"/>
                                  </a:lnTo>
                                  <a:lnTo>
                                    <a:pt x="285" y="47"/>
                                  </a:lnTo>
                                  <a:lnTo>
                                    <a:pt x="287" y="50"/>
                                  </a:lnTo>
                                  <a:lnTo>
                                    <a:pt x="0" y="285"/>
                                  </a:lnTo>
                                  <a:lnTo>
                                    <a:pt x="8" y="272"/>
                                  </a:lnTo>
                                  <a:lnTo>
                                    <a:pt x="16" y="260"/>
                                  </a:lnTo>
                                  <a:close/>
                                  <a:moveTo>
                                    <a:pt x="297" y="29"/>
                                  </a:moveTo>
                                  <a:lnTo>
                                    <a:pt x="333" y="0"/>
                                  </a:lnTo>
                                  <a:lnTo>
                                    <a:pt x="335" y="4"/>
                                  </a:lnTo>
                                  <a:lnTo>
                                    <a:pt x="336" y="9"/>
                                  </a:lnTo>
                                  <a:lnTo>
                                    <a:pt x="310" y="31"/>
                                  </a:lnTo>
                                  <a:lnTo>
                                    <a:pt x="304" y="31"/>
                                  </a:lnTo>
                                  <a:lnTo>
                                    <a:pt x="297" y="29"/>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2" name="Freeform 85"/>
                          <wps:cNvSpPr>
                            <a:spLocks noChangeArrowheads="1"/>
                          </wps:cNvSpPr>
                          <wps:spPr bwMode="auto">
                            <a:xfrm>
                              <a:off x="5030" y="411"/>
                              <a:ext cx="167" cy="136"/>
                            </a:xfrm>
                            <a:custGeom>
                              <a:avLst/>
                              <a:gdLst>
                                <a:gd name="T0" fmla="*/ 16 w 348"/>
                                <a:gd name="T1" fmla="*/ 268 h 293"/>
                                <a:gd name="T2" fmla="*/ 293 w 348"/>
                                <a:gd name="T3" fmla="*/ 43 h 293"/>
                                <a:gd name="T4" fmla="*/ 295 w 348"/>
                                <a:gd name="T5" fmla="*/ 46 h 293"/>
                                <a:gd name="T6" fmla="*/ 296 w 348"/>
                                <a:gd name="T7" fmla="*/ 51 h 293"/>
                                <a:gd name="T8" fmla="*/ 0 w 348"/>
                                <a:gd name="T9" fmla="*/ 293 h 293"/>
                                <a:gd name="T10" fmla="*/ 8 w 348"/>
                                <a:gd name="T11" fmla="*/ 281 h 293"/>
                                <a:gd name="T12" fmla="*/ 16 w 348"/>
                                <a:gd name="T13" fmla="*/ 268 h 293"/>
                                <a:gd name="T14" fmla="*/ 312 w 348"/>
                                <a:gd name="T15" fmla="*/ 27 h 293"/>
                                <a:gd name="T16" fmla="*/ 343 w 348"/>
                                <a:gd name="T17" fmla="*/ 0 h 293"/>
                                <a:gd name="T18" fmla="*/ 344 w 348"/>
                                <a:gd name="T19" fmla="*/ 5 h 293"/>
                                <a:gd name="T20" fmla="*/ 348 w 348"/>
                                <a:gd name="T21" fmla="*/ 9 h 293"/>
                                <a:gd name="T22" fmla="*/ 323 w 348"/>
                                <a:gd name="T23" fmla="*/ 28 h 293"/>
                                <a:gd name="T24" fmla="*/ 318 w 348"/>
                                <a:gd name="T25" fmla="*/ 27 h 293"/>
                                <a:gd name="T26" fmla="*/ 312 w 348"/>
                                <a:gd name="T27" fmla="*/ 2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8" h="293">
                                  <a:moveTo>
                                    <a:pt x="16" y="268"/>
                                  </a:moveTo>
                                  <a:lnTo>
                                    <a:pt x="293" y="43"/>
                                  </a:lnTo>
                                  <a:lnTo>
                                    <a:pt x="295" y="46"/>
                                  </a:lnTo>
                                  <a:lnTo>
                                    <a:pt x="296" y="51"/>
                                  </a:lnTo>
                                  <a:lnTo>
                                    <a:pt x="0" y="293"/>
                                  </a:lnTo>
                                  <a:lnTo>
                                    <a:pt x="8" y="281"/>
                                  </a:lnTo>
                                  <a:lnTo>
                                    <a:pt x="16" y="268"/>
                                  </a:lnTo>
                                  <a:close/>
                                  <a:moveTo>
                                    <a:pt x="312" y="27"/>
                                  </a:moveTo>
                                  <a:lnTo>
                                    <a:pt x="343" y="0"/>
                                  </a:lnTo>
                                  <a:lnTo>
                                    <a:pt x="344" y="5"/>
                                  </a:lnTo>
                                  <a:lnTo>
                                    <a:pt x="348" y="9"/>
                                  </a:lnTo>
                                  <a:lnTo>
                                    <a:pt x="323" y="28"/>
                                  </a:lnTo>
                                  <a:lnTo>
                                    <a:pt x="318" y="27"/>
                                  </a:lnTo>
                                  <a:lnTo>
                                    <a:pt x="312" y="27"/>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3" name="Freeform 86"/>
                          <wps:cNvSpPr>
                            <a:spLocks noChangeArrowheads="1"/>
                          </wps:cNvSpPr>
                          <wps:spPr bwMode="auto">
                            <a:xfrm>
                              <a:off x="5024" y="413"/>
                              <a:ext cx="174" cy="140"/>
                            </a:xfrm>
                            <a:custGeom>
                              <a:avLst/>
                              <a:gdLst>
                                <a:gd name="T0" fmla="*/ 17 w 359"/>
                                <a:gd name="T1" fmla="*/ 276 h 300"/>
                                <a:gd name="T2" fmla="*/ 304 w 359"/>
                                <a:gd name="T3" fmla="*/ 41 h 300"/>
                                <a:gd name="T4" fmla="*/ 305 w 359"/>
                                <a:gd name="T5" fmla="*/ 46 h 300"/>
                                <a:gd name="T6" fmla="*/ 307 w 359"/>
                                <a:gd name="T7" fmla="*/ 50 h 300"/>
                                <a:gd name="T8" fmla="*/ 0 w 359"/>
                                <a:gd name="T9" fmla="*/ 300 h 300"/>
                                <a:gd name="T10" fmla="*/ 9 w 359"/>
                                <a:gd name="T11" fmla="*/ 288 h 300"/>
                                <a:gd name="T12" fmla="*/ 17 w 359"/>
                                <a:gd name="T13" fmla="*/ 276 h 300"/>
                                <a:gd name="T14" fmla="*/ 327 w 359"/>
                                <a:gd name="T15" fmla="*/ 22 h 300"/>
                                <a:gd name="T16" fmla="*/ 353 w 359"/>
                                <a:gd name="T17" fmla="*/ 0 h 300"/>
                                <a:gd name="T18" fmla="*/ 357 w 359"/>
                                <a:gd name="T19" fmla="*/ 4 h 300"/>
                                <a:gd name="T20" fmla="*/ 359 w 359"/>
                                <a:gd name="T21" fmla="*/ 7 h 300"/>
                                <a:gd name="T22" fmla="*/ 339 w 359"/>
                                <a:gd name="T23" fmla="*/ 25 h 300"/>
                                <a:gd name="T24" fmla="*/ 332 w 359"/>
                                <a:gd name="T25" fmla="*/ 23 h 300"/>
                                <a:gd name="T26" fmla="*/ 327 w 359"/>
                                <a:gd name="T27" fmla="*/ 22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9" h="300">
                                  <a:moveTo>
                                    <a:pt x="17" y="276"/>
                                  </a:moveTo>
                                  <a:lnTo>
                                    <a:pt x="304" y="41"/>
                                  </a:lnTo>
                                  <a:lnTo>
                                    <a:pt x="305" y="46"/>
                                  </a:lnTo>
                                  <a:lnTo>
                                    <a:pt x="307" y="50"/>
                                  </a:lnTo>
                                  <a:lnTo>
                                    <a:pt x="0" y="300"/>
                                  </a:lnTo>
                                  <a:lnTo>
                                    <a:pt x="9" y="288"/>
                                  </a:lnTo>
                                  <a:lnTo>
                                    <a:pt x="17" y="276"/>
                                  </a:lnTo>
                                  <a:close/>
                                  <a:moveTo>
                                    <a:pt x="327" y="22"/>
                                  </a:moveTo>
                                  <a:lnTo>
                                    <a:pt x="353" y="0"/>
                                  </a:lnTo>
                                  <a:lnTo>
                                    <a:pt x="357" y="4"/>
                                  </a:lnTo>
                                  <a:lnTo>
                                    <a:pt x="359" y="7"/>
                                  </a:lnTo>
                                  <a:lnTo>
                                    <a:pt x="339" y="25"/>
                                  </a:lnTo>
                                  <a:lnTo>
                                    <a:pt x="332" y="23"/>
                                  </a:lnTo>
                                  <a:lnTo>
                                    <a:pt x="327" y="22"/>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Freeform 87"/>
                          <wps:cNvSpPr>
                            <a:spLocks noChangeArrowheads="1"/>
                          </wps:cNvSpPr>
                          <wps:spPr bwMode="auto">
                            <a:xfrm>
                              <a:off x="5020" y="414"/>
                              <a:ext cx="179" cy="146"/>
                            </a:xfrm>
                            <a:custGeom>
                              <a:avLst/>
                              <a:gdLst>
                                <a:gd name="T0" fmla="*/ 18 w 370"/>
                                <a:gd name="T1" fmla="*/ 284 h 311"/>
                                <a:gd name="T2" fmla="*/ 314 w 370"/>
                                <a:gd name="T3" fmla="*/ 42 h 311"/>
                                <a:gd name="T4" fmla="*/ 316 w 370"/>
                                <a:gd name="T5" fmla="*/ 46 h 311"/>
                                <a:gd name="T6" fmla="*/ 318 w 370"/>
                                <a:gd name="T7" fmla="*/ 50 h 311"/>
                                <a:gd name="T8" fmla="*/ 0 w 370"/>
                                <a:gd name="T9" fmla="*/ 311 h 311"/>
                                <a:gd name="T10" fmla="*/ 9 w 370"/>
                                <a:gd name="T11" fmla="*/ 296 h 311"/>
                                <a:gd name="T12" fmla="*/ 18 w 370"/>
                                <a:gd name="T13" fmla="*/ 284 h 311"/>
                                <a:gd name="T14" fmla="*/ 341 w 370"/>
                                <a:gd name="T15" fmla="*/ 19 h 311"/>
                                <a:gd name="T16" fmla="*/ 366 w 370"/>
                                <a:gd name="T17" fmla="*/ 0 h 311"/>
                                <a:gd name="T18" fmla="*/ 368 w 370"/>
                                <a:gd name="T19" fmla="*/ 3 h 311"/>
                                <a:gd name="T20" fmla="*/ 370 w 370"/>
                                <a:gd name="T21" fmla="*/ 9 h 311"/>
                                <a:gd name="T22" fmla="*/ 354 w 370"/>
                                <a:gd name="T23" fmla="*/ 21 h 311"/>
                                <a:gd name="T24" fmla="*/ 348 w 370"/>
                                <a:gd name="T25" fmla="*/ 21 h 311"/>
                                <a:gd name="T26" fmla="*/ 341 w 370"/>
                                <a:gd name="T27" fmla="*/ 19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0" h="311">
                                  <a:moveTo>
                                    <a:pt x="18" y="284"/>
                                  </a:moveTo>
                                  <a:lnTo>
                                    <a:pt x="314" y="42"/>
                                  </a:lnTo>
                                  <a:lnTo>
                                    <a:pt x="316" y="46"/>
                                  </a:lnTo>
                                  <a:lnTo>
                                    <a:pt x="318" y="50"/>
                                  </a:lnTo>
                                  <a:lnTo>
                                    <a:pt x="0" y="311"/>
                                  </a:lnTo>
                                  <a:lnTo>
                                    <a:pt x="9" y="296"/>
                                  </a:lnTo>
                                  <a:lnTo>
                                    <a:pt x="18" y="284"/>
                                  </a:lnTo>
                                  <a:close/>
                                  <a:moveTo>
                                    <a:pt x="341" y="19"/>
                                  </a:moveTo>
                                  <a:lnTo>
                                    <a:pt x="366" y="0"/>
                                  </a:lnTo>
                                  <a:lnTo>
                                    <a:pt x="368" y="3"/>
                                  </a:lnTo>
                                  <a:lnTo>
                                    <a:pt x="370" y="9"/>
                                  </a:lnTo>
                                  <a:lnTo>
                                    <a:pt x="354" y="21"/>
                                  </a:lnTo>
                                  <a:lnTo>
                                    <a:pt x="348" y="21"/>
                                  </a:lnTo>
                                  <a:lnTo>
                                    <a:pt x="341" y="19"/>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5" name="Freeform 88"/>
                          <wps:cNvSpPr>
                            <a:spLocks noChangeArrowheads="1"/>
                          </wps:cNvSpPr>
                          <wps:spPr bwMode="auto">
                            <a:xfrm>
                              <a:off x="5015" y="416"/>
                              <a:ext cx="187" cy="150"/>
                            </a:xfrm>
                            <a:custGeom>
                              <a:avLst/>
                              <a:gdLst>
                                <a:gd name="T0" fmla="*/ 18 w 382"/>
                                <a:gd name="T1" fmla="*/ 293 h 320"/>
                                <a:gd name="T2" fmla="*/ 325 w 382"/>
                                <a:gd name="T3" fmla="*/ 43 h 320"/>
                                <a:gd name="T4" fmla="*/ 327 w 382"/>
                                <a:gd name="T5" fmla="*/ 47 h 320"/>
                                <a:gd name="T6" fmla="*/ 329 w 382"/>
                                <a:gd name="T7" fmla="*/ 52 h 320"/>
                                <a:gd name="T8" fmla="*/ 0 w 382"/>
                                <a:gd name="T9" fmla="*/ 320 h 320"/>
                                <a:gd name="T10" fmla="*/ 0 w 382"/>
                                <a:gd name="T11" fmla="*/ 320 h 320"/>
                                <a:gd name="T12" fmla="*/ 0 w 382"/>
                                <a:gd name="T13" fmla="*/ 320 h 320"/>
                                <a:gd name="T14" fmla="*/ 9 w 382"/>
                                <a:gd name="T15" fmla="*/ 308 h 320"/>
                                <a:gd name="T16" fmla="*/ 18 w 382"/>
                                <a:gd name="T17" fmla="*/ 293 h 320"/>
                                <a:gd name="T18" fmla="*/ 357 w 382"/>
                                <a:gd name="T19" fmla="*/ 18 h 320"/>
                                <a:gd name="T20" fmla="*/ 377 w 382"/>
                                <a:gd name="T21" fmla="*/ 0 h 320"/>
                                <a:gd name="T22" fmla="*/ 379 w 382"/>
                                <a:gd name="T23" fmla="*/ 6 h 320"/>
                                <a:gd name="T24" fmla="*/ 382 w 382"/>
                                <a:gd name="T25" fmla="*/ 9 h 320"/>
                                <a:gd name="T26" fmla="*/ 368 w 382"/>
                                <a:gd name="T27" fmla="*/ 20 h 320"/>
                                <a:gd name="T28" fmla="*/ 363 w 382"/>
                                <a:gd name="T29" fmla="*/ 18 h 320"/>
                                <a:gd name="T30" fmla="*/ 357 w 382"/>
                                <a:gd name="T31" fmla="*/ 18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2" h="320">
                                  <a:moveTo>
                                    <a:pt x="18" y="293"/>
                                  </a:moveTo>
                                  <a:lnTo>
                                    <a:pt x="325" y="43"/>
                                  </a:lnTo>
                                  <a:lnTo>
                                    <a:pt x="327" y="47"/>
                                  </a:lnTo>
                                  <a:lnTo>
                                    <a:pt x="329" y="52"/>
                                  </a:lnTo>
                                  <a:lnTo>
                                    <a:pt x="0" y="320"/>
                                  </a:lnTo>
                                  <a:lnTo>
                                    <a:pt x="9" y="308"/>
                                  </a:lnTo>
                                  <a:lnTo>
                                    <a:pt x="18" y="293"/>
                                  </a:lnTo>
                                  <a:close/>
                                  <a:moveTo>
                                    <a:pt x="357" y="18"/>
                                  </a:moveTo>
                                  <a:lnTo>
                                    <a:pt x="377" y="0"/>
                                  </a:lnTo>
                                  <a:lnTo>
                                    <a:pt x="379" y="6"/>
                                  </a:lnTo>
                                  <a:lnTo>
                                    <a:pt x="382" y="9"/>
                                  </a:lnTo>
                                  <a:lnTo>
                                    <a:pt x="368" y="20"/>
                                  </a:lnTo>
                                  <a:lnTo>
                                    <a:pt x="363" y="18"/>
                                  </a:lnTo>
                                  <a:lnTo>
                                    <a:pt x="357" y="18"/>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6" name="Freeform 89"/>
                          <wps:cNvSpPr>
                            <a:spLocks noChangeArrowheads="1"/>
                          </wps:cNvSpPr>
                          <wps:spPr bwMode="auto">
                            <a:xfrm>
                              <a:off x="5015" y="419"/>
                              <a:ext cx="187" cy="147"/>
                            </a:xfrm>
                            <a:custGeom>
                              <a:avLst/>
                              <a:gdLst>
                                <a:gd name="T0" fmla="*/ 9 w 384"/>
                                <a:gd name="T1" fmla="*/ 302 h 314"/>
                                <a:gd name="T2" fmla="*/ 327 w 384"/>
                                <a:gd name="T3" fmla="*/ 41 h 314"/>
                                <a:gd name="T4" fmla="*/ 329 w 384"/>
                                <a:gd name="T5" fmla="*/ 46 h 314"/>
                                <a:gd name="T6" fmla="*/ 332 w 384"/>
                                <a:gd name="T7" fmla="*/ 49 h 314"/>
                                <a:gd name="T8" fmla="*/ 9 w 384"/>
                                <a:gd name="T9" fmla="*/ 312 h 314"/>
                                <a:gd name="T10" fmla="*/ 3 w 384"/>
                                <a:gd name="T11" fmla="*/ 314 h 314"/>
                                <a:gd name="T12" fmla="*/ 0 w 384"/>
                                <a:gd name="T13" fmla="*/ 314 h 314"/>
                                <a:gd name="T14" fmla="*/ 3 w 384"/>
                                <a:gd name="T15" fmla="*/ 309 h 314"/>
                                <a:gd name="T16" fmla="*/ 9 w 384"/>
                                <a:gd name="T17" fmla="*/ 302 h 314"/>
                                <a:gd name="T18" fmla="*/ 363 w 384"/>
                                <a:gd name="T19" fmla="*/ 12 h 314"/>
                                <a:gd name="T20" fmla="*/ 379 w 384"/>
                                <a:gd name="T21" fmla="*/ 0 h 314"/>
                                <a:gd name="T22" fmla="*/ 382 w 384"/>
                                <a:gd name="T23" fmla="*/ 3 h 314"/>
                                <a:gd name="T24" fmla="*/ 384 w 384"/>
                                <a:gd name="T25" fmla="*/ 7 h 314"/>
                                <a:gd name="T26" fmla="*/ 375 w 384"/>
                                <a:gd name="T27" fmla="*/ 16 h 314"/>
                                <a:gd name="T28" fmla="*/ 368 w 384"/>
                                <a:gd name="T29" fmla="*/ 14 h 314"/>
                                <a:gd name="T30" fmla="*/ 363 w 384"/>
                                <a:gd name="T31" fmla="*/ 1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4" h="314">
                                  <a:moveTo>
                                    <a:pt x="9" y="302"/>
                                  </a:moveTo>
                                  <a:lnTo>
                                    <a:pt x="327" y="41"/>
                                  </a:lnTo>
                                  <a:lnTo>
                                    <a:pt x="329" y="46"/>
                                  </a:lnTo>
                                  <a:lnTo>
                                    <a:pt x="332" y="49"/>
                                  </a:lnTo>
                                  <a:lnTo>
                                    <a:pt x="9" y="312"/>
                                  </a:lnTo>
                                  <a:lnTo>
                                    <a:pt x="3" y="314"/>
                                  </a:lnTo>
                                  <a:lnTo>
                                    <a:pt x="0" y="314"/>
                                  </a:lnTo>
                                  <a:lnTo>
                                    <a:pt x="3" y="309"/>
                                  </a:lnTo>
                                  <a:lnTo>
                                    <a:pt x="9" y="302"/>
                                  </a:lnTo>
                                  <a:close/>
                                  <a:moveTo>
                                    <a:pt x="363" y="12"/>
                                  </a:moveTo>
                                  <a:lnTo>
                                    <a:pt x="379" y="0"/>
                                  </a:lnTo>
                                  <a:lnTo>
                                    <a:pt x="382" y="3"/>
                                  </a:lnTo>
                                  <a:lnTo>
                                    <a:pt x="384" y="7"/>
                                  </a:lnTo>
                                  <a:lnTo>
                                    <a:pt x="375" y="16"/>
                                  </a:lnTo>
                                  <a:lnTo>
                                    <a:pt x="368" y="14"/>
                                  </a:lnTo>
                                  <a:lnTo>
                                    <a:pt x="363" y="12"/>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7" name="Freeform 90"/>
                          <wps:cNvSpPr>
                            <a:spLocks noChangeArrowheads="1"/>
                          </wps:cNvSpPr>
                          <wps:spPr bwMode="auto">
                            <a:xfrm>
                              <a:off x="5015" y="421"/>
                              <a:ext cx="188" cy="145"/>
                            </a:xfrm>
                            <a:custGeom>
                              <a:avLst/>
                              <a:gdLst>
                                <a:gd name="T0" fmla="*/ 0 w 386"/>
                                <a:gd name="T1" fmla="*/ 311 h 311"/>
                                <a:gd name="T2" fmla="*/ 329 w 386"/>
                                <a:gd name="T3" fmla="*/ 43 h 311"/>
                                <a:gd name="T4" fmla="*/ 332 w 386"/>
                                <a:gd name="T5" fmla="*/ 46 h 311"/>
                                <a:gd name="T6" fmla="*/ 334 w 386"/>
                                <a:gd name="T7" fmla="*/ 52 h 311"/>
                                <a:gd name="T8" fmla="*/ 18 w 386"/>
                                <a:gd name="T9" fmla="*/ 309 h 311"/>
                                <a:gd name="T10" fmla="*/ 9 w 386"/>
                                <a:gd name="T11" fmla="*/ 309 h 311"/>
                                <a:gd name="T12" fmla="*/ 0 w 386"/>
                                <a:gd name="T13" fmla="*/ 311 h 311"/>
                                <a:gd name="T14" fmla="*/ 368 w 386"/>
                                <a:gd name="T15" fmla="*/ 11 h 311"/>
                                <a:gd name="T16" fmla="*/ 382 w 386"/>
                                <a:gd name="T17" fmla="*/ 0 h 311"/>
                                <a:gd name="T18" fmla="*/ 384 w 386"/>
                                <a:gd name="T19" fmla="*/ 4 h 311"/>
                                <a:gd name="T20" fmla="*/ 386 w 386"/>
                                <a:gd name="T21" fmla="*/ 9 h 311"/>
                                <a:gd name="T22" fmla="*/ 380 w 386"/>
                                <a:gd name="T23" fmla="*/ 14 h 311"/>
                                <a:gd name="T24" fmla="*/ 375 w 386"/>
                                <a:gd name="T25" fmla="*/ 13 h 311"/>
                                <a:gd name="T26" fmla="*/ 368 w 386"/>
                                <a:gd name="T27" fmla="*/ 11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6" h="311">
                                  <a:moveTo>
                                    <a:pt x="0" y="311"/>
                                  </a:moveTo>
                                  <a:lnTo>
                                    <a:pt x="329" y="43"/>
                                  </a:lnTo>
                                  <a:lnTo>
                                    <a:pt x="332" y="46"/>
                                  </a:lnTo>
                                  <a:lnTo>
                                    <a:pt x="334" y="52"/>
                                  </a:lnTo>
                                  <a:lnTo>
                                    <a:pt x="18" y="309"/>
                                  </a:lnTo>
                                  <a:lnTo>
                                    <a:pt x="9" y="309"/>
                                  </a:lnTo>
                                  <a:lnTo>
                                    <a:pt x="0" y="311"/>
                                  </a:lnTo>
                                  <a:close/>
                                  <a:moveTo>
                                    <a:pt x="368" y="11"/>
                                  </a:moveTo>
                                  <a:lnTo>
                                    <a:pt x="382" y="0"/>
                                  </a:lnTo>
                                  <a:lnTo>
                                    <a:pt x="384" y="4"/>
                                  </a:lnTo>
                                  <a:lnTo>
                                    <a:pt x="386" y="9"/>
                                  </a:lnTo>
                                  <a:lnTo>
                                    <a:pt x="380" y="14"/>
                                  </a:lnTo>
                                  <a:lnTo>
                                    <a:pt x="375" y="13"/>
                                  </a:lnTo>
                                  <a:lnTo>
                                    <a:pt x="368" y="11"/>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8" name="Freeform 91"/>
                          <wps:cNvSpPr>
                            <a:spLocks noChangeArrowheads="1"/>
                          </wps:cNvSpPr>
                          <wps:spPr bwMode="auto">
                            <a:xfrm>
                              <a:off x="5020" y="422"/>
                              <a:ext cx="184" cy="142"/>
                            </a:xfrm>
                            <a:custGeom>
                              <a:avLst/>
                              <a:gdLst>
                                <a:gd name="T0" fmla="*/ 0 w 380"/>
                                <a:gd name="T1" fmla="*/ 305 h 305"/>
                                <a:gd name="T2" fmla="*/ 323 w 380"/>
                                <a:gd name="T3" fmla="*/ 42 h 305"/>
                                <a:gd name="T4" fmla="*/ 325 w 380"/>
                                <a:gd name="T5" fmla="*/ 48 h 305"/>
                                <a:gd name="T6" fmla="*/ 327 w 380"/>
                                <a:gd name="T7" fmla="*/ 51 h 305"/>
                                <a:gd name="T8" fmla="*/ 19 w 380"/>
                                <a:gd name="T9" fmla="*/ 304 h 305"/>
                                <a:gd name="T10" fmla="*/ 9 w 380"/>
                                <a:gd name="T11" fmla="*/ 305 h 305"/>
                                <a:gd name="T12" fmla="*/ 0 w 380"/>
                                <a:gd name="T13" fmla="*/ 305 h 305"/>
                                <a:gd name="T14" fmla="*/ 366 w 380"/>
                                <a:gd name="T15" fmla="*/ 9 h 305"/>
                                <a:gd name="T16" fmla="*/ 375 w 380"/>
                                <a:gd name="T17" fmla="*/ 0 h 305"/>
                                <a:gd name="T18" fmla="*/ 377 w 380"/>
                                <a:gd name="T19" fmla="*/ 5 h 305"/>
                                <a:gd name="T20" fmla="*/ 380 w 380"/>
                                <a:gd name="T21" fmla="*/ 9 h 305"/>
                                <a:gd name="T22" fmla="*/ 377 w 380"/>
                                <a:gd name="T23" fmla="*/ 10 h 305"/>
                                <a:gd name="T24" fmla="*/ 371 w 380"/>
                                <a:gd name="T25" fmla="*/ 10 h 305"/>
                                <a:gd name="T26" fmla="*/ 366 w 380"/>
                                <a:gd name="T27" fmla="*/ 9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0" h="305">
                                  <a:moveTo>
                                    <a:pt x="0" y="305"/>
                                  </a:moveTo>
                                  <a:lnTo>
                                    <a:pt x="323" y="42"/>
                                  </a:lnTo>
                                  <a:lnTo>
                                    <a:pt x="325" y="48"/>
                                  </a:lnTo>
                                  <a:lnTo>
                                    <a:pt x="327" y="51"/>
                                  </a:lnTo>
                                  <a:lnTo>
                                    <a:pt x="19" y="304"/>
                                  </a:lnTo>
                                  <a:lnTo>
                                    <a:pt x="9" y="305"/>
                                  </a:lnTo>
                                  <a:lnTo>
                                    <a:pt x="0" y="305"/>
                                  </a:lnTo>
                                  <a:close/>
                                  <a:moveTo>
                                    <a:pt x="366" y="9"/>
                                  </a:moveTo>
                                  <a:lnTo>
                                    <a:pt x="375" y="0"/>
                                  </a:lnTo>
                                  <a:lnTo>
                                    <a:pt x="377" y="5"/>
                                  </a:lnTo>
                                  <a:lnTo>
                                    <a:pt x="380" y="9"/>
                                  </a:lnTo>
                                  <a:lnTo>
                                    <a:pt x="377" y="10"/>
                                  </a:lnTo>
                                  <a:lnTo>
                                    <a:pt x="371" y="10"/>
                                  </a:lnTo>
                                  <a:lnTo>
                                    <a:pt x="366" y="9"/>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 name="Freeform 92"/>
                          <wps:cNvSpPr>
                            <a:spLocks noChangeArrowheads="1"/>
                          </wps:cNvSpPr>
                          <wps:spPr bwMode="auto">
                            <a:xfrm>
                              <a:off x="5024" y="426"/>
                              <a:ext cx="181" cy="139"/>
                            </a:xfrm>
                            <a:custGeom>
                              <a:avLst/>
                              <a:gdLst>
                                <a:gd name="T0" fmla="*/ 0 w 373"/>
                                <a:gd name="T1" fmla="*/ 300 h 300"/>
                                <a:gd name="T2" fmla="*/ 316 w 373"/>
                                <a:gd name="T3" fmla="*/ 43 h 300"/>
                                <a:gd name="T4" fmla="*/ 318 w 373"/>
                                <a:gd name="T5" fmla="*/ 46 h 300"/>
                                <a:gd name="T6" fmla="*/ 320 w 373"/>
                                <a:gd name="T7" fmla="*/ 52 h 300"/>
                                <a:gd name="T8" fmla="*/ 19 w 373"/>
                                <a:gd name="T9" fmla="*/ 297 h 300"/>
                                <a:gd name="T10" fmla="*/ 10 w 373"/>
                                <a:gd name="T11" fmla="*/ 299 h 300"/>
                                <a:gd name="T12" fmla="*/ 0 w 373"/>
                                <a:gd name="T13" fmla="*/ 300 h 300"/>
                                <a:gd name="T14" fmla="*/ 362 w 373"/>
                                <a:gd name="T15" fmla="*/ 5 h 300"/>
                                <a:gd name="T16" fmla="*/ 368 w 373"/>
                                <a:gd name="T17" fmla="*/ 0 h 300"/>
                                <a:gd name="T18" fmla="*/ 369 w 373"/>
                                <a:gd name="T19" fmla="*/ 4 h 300"/>
                                <a:gd name="T20" fmla="*/ 373 w 373"/>
                                <a:gd name="T21" fmla="*/ 7 h 300"/>
                                <a:gd name="T22" fmla="*/ 368 w 373"/>
                                <a:gd name="T23" fmla="*/ 5 h 300"/>
                                <a:gd name="T24" fmla="*/ 362 w 373"/>
                                <a:gd name="T25" fmla="*/ 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3" h="300">
                                  <a:moveTo>
                                    <a:pt x="0" y="300"/>
                                  </a:moveTo>
                                  <a:lnTo>
                                    <a:pt x="316" y="43"/>
                                  </a:lnTo>
                                  <a:lnTo>
                                    <a:pt x="318" y="46"/>
                                  </a:lnTo>
                                  <a:lnTo>
                                    <a:pt x="320" y="52"/>
                                  </a:lnTo>
                                  <a:lnTo>
                                    <a:pt x="19" y="297"/>
                                  </a:lnTo>
                                  <a:lnTo>
                                    <a:pt x="10" y="299"/>
                                  </a:lnTo>
                                  <a:lnTo>
                                    <a:pt x="0" y="300"/>
                                  </a:lnTo>
                                  <a:close/>
                                  <a:moveTo>
                                    <a:pt x="362" y="5"/>
                                  </a:moveTo>
                                  <a:lnTo>
                                    <a:pt x="368" y="0"/>
                                  </a:lnTo>
                                  <a:lnTo>
                                    <a:pt x="369" y="4"/>
                                  </a:lnTo>
                                  <a:lnTo>
                                    <a:pt x="373" y="7"/>
                                  </a:lnTo>
                                  <a:lnTo>
                                    <a:pt x="368" y="5"/>
                                  </a:lnTo>
                                  <a:lnTo>
                                    <a:pt x="362" y="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0" name="Freeform 93"/>
                          <wps:cNvSpPr>
                            <a:spLocks noChangeArrowheads="1"/>
                          </wps:cNvSpPr>
                          <wps:spPr bwMode="auto">
                            <a:xfrm>
                              <a:off x="5031" y="428"/>
                              <a:ext cx="174" cy="136"/>
                            </a:xfrm>
                            <a:custGeom>
                              <a:avLst/>
                              <a:gdLst>
                                <a:gd name="T0" fmla="*/ 0 w 363"/>
                                <a:gd name="T1" fmla="*/ 295 h 295"/>
                                <a:gd name="T2" fmla="*/ 308 w 363"/>
                                <a:gd name="T3" fmla="*/ 42 h 295"/>
                                <a:gd name="T4" fmla="*/ 310 w 363"/>
                                <a:gd name="T5" fmla="*/ 48 h 295"/>
                                <a:gd name="T6" fmla="*/ 311 w 363"/>
                                <a:gd name="T7" fmla="*/ 51 h 295"/>
                                <a:gd name="T8" fmla="*/ 18 w 363"/>
                                <a:gd name="T9" fmla="*/ 291 h 295"/>
                                <a:gd name="T10" fmla="*/ 9 w 363"/>
                                <a:gd name="T11" fmla="*/ 293 h 295"/>
                                <a:gd name="T12" fmla="*/ 0 w 363"/>
                                <a:gd name="T13" fmla="*/ 295 h 295"/>
                                <a:gd name="T14" fmla="*/ 358 w 363"/>
                                <a:gd name="T15" fmla="*/ 1 h 295"/>
                                <a:gd name="T16" fmla="*/ 361 w 363"/>
                                <a:gd name="T17" fmla="*/ 0 h 295"/>
                                <a:gd name="T18" fmla="*/ 361 w 363"/>
                                <a:gd name="T19" fmla="*/ 1 h 295"/>
                                <a:gd name="T20" fmla="*/ 363 w 363"/>
                                <a:gd name="T21" fmla="*/ 3 h 295"/>
                                <a:gd name="T22" fmla="*/ 359 w 363"/>
                                <a:gd name="T23" fmla="*/ 3 h 295"/>
                                <a:gd name="T24" fmla="*/ 358 w 363"/>
                                <a:gd name="T25" fmla="*/ 1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3" h="295">
                                  <a:moveTo>
                                    <a:pt x="0" y="295"/>
                                  </a:moveTo>
                                  <a:lnTo>
                                    <a:pt x="308" y="42"/>
                                  </a:lnTo>
                                  <a:lnTo>
                                    <a:pt x="310" y="48"/>
                                  </a:lnTo>
                                  <a:lnTo>
                                    <a:pt x="311" y="51"/>
                                  </a:lnTo>
                                  <a:lnTo>
                                    <a:pt x="18" y="291"/>
                                  </a:lnTo>
                                  <a:lnTo>
                                    <a:pt x="9" y="293"/>
                                  </a:lnTo>
                                  <a:lnTo>
                                    <a:pt x="0" y="295"/>
                                  </a:lnTo>
                                  <a:close/>
                                  <a:moveTo>
                                    <a:pt x="358" y="1"/>
                                  </a:moveTo>
                                  <a:lnTo>
                                    <a:pt x="361" y="0"/>
                                  </a:lnTo>
                                  <a:lnTo>
                                    <a:pt x="361" y="1"/>
                                  </a:lnTo>
                                  <a:lnTo>
                                    <a:pt x="363" y="3"/>
                                  </a:lnTo>
                                  <a:lnTo>
                                    <a:pt x="359" y="3"/>
                                  </a:lnTo>
                                  <a:lnTo>
                                    <a:pt x="358" y="1"/>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1" name="Freeform 94"/>
                          <wps:cNvSpPr>
                            <a:spLocks noChangeArrowheads="1"/>
                          </wps:cNvSpPr>
                          <wps:spPr bwMode="auto">
                            <a:xfrm>
                              <a:off x="5035" y="451"/>
                              <a:ext cx="145" cy="111"/>
                            </a:xfrm>
                            <a:custGeom>
                              <a:avLst/>
                              <a:gdLst>
                                <a:gd name="T0" fmla="*/ 0 w 304"/>
                                <a:gd name="T1" fmla="*/ 245 h 245"/>
                                <a:gd name="T2" fmla="*/ 301 w 304"/>
                                <a:gd name="T3" fmla="*/ 0 h 245"/>
                                <a:gd name="T4" fmla="*/ 302 w 304"/>
                                <a:gd name="T5" fmla="*/ 3 h 245"/>
                                <a:gd name="T6" fmla="*/ 304 w 304"/>
                                <a:gd name="T7" fmla="*/ 9 h 245"/>
                                <a:gd name="T8" fmla="*/ 18 w 304"/>
                                <a:gd name="T9" fmla="*/ 241 h 245"/>
                                <a:gd name="T10" fmla="*/ 9 w 304"/>
                                <a:gd name="T11" fmla="*/ 243 h 245"/>
                                <a:gd name="T12" fmla="*/ 0 w 304"/>
                                <a:gd name="T13" fmla="*/ 245 h 245"/>
                              </a:gdLst>
                              <a:ahLst/>
                              <a:cxnLst>
                                <a:cxn ang="0">
                                  <a:pos x="T0" y="T1"/>
                                </a:cxn>
                                <a:cxn ang="0">
                                  <a:pos x="T2" y="T3"/>
                                </a:cxn>
                                <a:cxn ang="0">
                                  <a:pos x="T4" y="T5"/>
                                </a:cxn>
                                <a:cxn ang="0">
                                  <a:pos x="T6" y="T7"/>
                                </a:cxn>
                                <a:cxn ang="0">
                                  <a:pos x="T8" y="T9"/>
                                </a:cxn>
                                <a:cxn ang="0">
                                  <a:pos x="T10" y="T11"/>
                                </a:cxn>
                                <a:cxn ang="0">
                                  <a:pos x="T12" y="T13"/>
                                </a:cxn>
                              </a:cxnLst>
                              <a:rect l="0" t="0" r="r" b="b"/>
                              <a:pathLst>
                                <a:path w="304" h="245">
                                  <a:moveTo>
                                    <a:pt x="0" y="245"/>
                                  </a:moveTo>
                                  <a:lnTo>
                                    <a:pt x="301" y="0"/>
                                  </a:lnTo>
                                  <a:lnTo>
                                    <a:pt x="302" y="3"/>
                                  </a:lnTo>
                                  <a:lnTo>
                                    <a:pt x="304" y="9"/>
                                  </a:lnTo>
                                  <a:lnTo>
                                    <a:pt x="18" y="241"/>
                                  </a:lnTo>
                                  <a:lnTo>
                                    <a:pt x="9" y="243"/>
                                  </a:lnTo>
                                  <a:lnTo>
                                    <a:pt x="0" y="24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Freeform 95"/>
                          <wps:cNvSpPr>
                            <a:spLocks noChangeArrowheads="1"/>
                          </wps:cNvSpPr>
                          <wps:spPr bwMode="auto">
                            <a:xfrm>
                              <a:off x="5039" y="454"/>
                              <a:ext cx="143" cy="109"/>
                            </a:xfrm>
                            <a:custGeom>
                              <a:avLst/>
                              <a:gdLst>
                                <a:gd name="T0" fmla="*/ 0 w 299"/>
                                <a:gd name="T1" fmla="*/ 240 h 240"/>
                                <a:gd name="T2" fmla="*/ 293 w 299"/>
                                <a:gd name="T3" fmla="*/ 0 h 240"/>
                                <a:gd name="T4" fmla="*/ 295 w 299"/>
                                <a:gd name="T5" fmla="*/ 6 h 240"/>
                                <a:gd name="T6" fmla="*/ 299 w 299"/>
                                <a:gd name="T7" fmla="*/ 9 h 240"/>
                                <a:gd name="T8" fmla="*/ 18 w 299"/>
                                <a:gd name="T9" fmla="*/ 238 h 240"/>
                                <a:gd name="T10" fmla="*/ 9 w 299"/>
                                <a:gd name="T11" fmla="*/ 238 h 240"/>
                                <a:gd name="T12" fmla="*/ 0 w 299"/>
                                <a:gd name="T13" fmla="*/ 240 h 240"/>
                              </a:gdLst>
                              <a:ahLst/>
                              <a:cxnLst>
                                <a:cxn ang="0">
                                  <a:pos x="T0" y="T1"/>
                                </a:cxn>
                                <a:cxn ang="0">
                                  <a:pos x="T2" y="T3"/>
                                </a:cxn>
                                <a:cxn ang="0">
                                  <a:pos x="T4" y="T5"/>
                                </a:cxn>
                                <a:cxn ang="0">
                                  <a:pos x="T6" y="T7"/>
                                </a:cxn>
                                <a:cxn ang="0">
                                  <a:pos x="T8" y="T9"/>
                                </a:cxn>
                                <a:cxn ang="0">
                                  <a:pos x="T10" y="T11"/>
                                </a:cxn>
                                <a:cxn ang="0">
                                  <a:pos x="T12" y="T13"/>
                                </a:cxn>
                              </a:cxnLst>
                              <a:rect l="0" t="0" r="r" b="b"/>
                              <a:pathLst>
                                <a:path w="299" h="240">
                                  <a:moveTo>
                                    <a:pt x="0" y="240"/>
                                  </a:moveTo>
                                  <a:lnTo>
                                    <a:pt x="293" y="0"/>
                                  </a:lnTo>
                                  <a:lnTo>
                                    <a:pt x="295" y="6"/>
                                  </a:lnTo>
                                  <a:lnTo>
                                    <a:pt x="299" y="9"/>
                                  </a:lnTo>
                                  <a:lnTo>
                                    <a:pt x="18" y="238"/>
                                  </a:lnTo>
                                  <a:lnTo>
                                    <a:pt x="9" y="238"/>
                                  </a:lnTo>
                                  <a:lnTo>
                                    <a:pt x="0" y="240"/>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Freeform 96"/>
                          <wps:cNvSpPr>
                            <a:spLocks noChangeArrowheads="1"/>
                          </wps:cNvSpPr>
                          <wps:spPr bwMode="auto">
                            <a:xfrm>
                              <a:off x="5044" y="456"/>
                              <a:ext cx="139" cy="105"/>
                            </a:xfrm>
                            <a:custGeom>
                              <a:avLst/>
                              <a:gdLst>
                                <a:gd name="T0" fmla="*/ 0 w 292"/>
                                <a:gd name="T1" fmla="*/ 232 h 232"/>
                                <a:gd name="T2" fmla="*/ 286 w 292"/>
                                <a:gd name="T3" fmla="*/ 0 h 232"/>
                                <a:gd name="T4" fmla="*/ 290 w 292"/>
                                <a:gd name="T5" fmla="*/ 3 h 232"/>
                                <a:gd name="T6" fmla="*/ 292 w 292"/>
                                <a:gd name="T7" fmla="*/ 7 h 232"/>
                                <a:gd name="T8" fmla="*/ 18 w 292"/>
                                <a:gd name="T9" fmla="*/ 230 h 232"/>
                                <a:gd name="T10" fmla="*/ 9 w 292"/>
                                <a:gd name="T11" fmla="*/ 232 h 232"/>
                                <a:gd name="T12" fmla="*/ 0 w 292"/>
                                <a:gd name="T13" fmla="*/ 232 h 232"/>
                              </a:gdLst>
                              <a:ahLst/>
                              <a:cxnLst>
                                <a:cxn ang="0">
                                  <a:pos x="T0" y="T1"/>
                                </a:cxn>
                                <a:cxn ang="0">
                                  <a:pos x="T2" y="T3"/>
                                </a:cxn>
                                <a:cxn ang="0">
                                  <a:pos x="T4" y="T5"/>
                                </a:cxn>
                                <a:cxn ang="0">
                                  <a:pos x="T6" y="T7"/>
                                </a:cxn>
                                <a:cxn ang="0">
                                  <a:pos x="T8" y="T9"/>
                                </a:cxn>
                                <a:cxn ang="0">
                                  <a:pos x="T10" y="T11"/>
                                </a:cxn>
                                <a:cxn ang="0">
                                  <a:pos x="T12" y="T13"/>
                                </a:cxn>
                              </a:cxnLst>
                              <a:rect l="0" t="0" r="r" b="b"/>
                              <a:pathLst>
                                <a:path w="292" h="232">
                                  <a:moveTo>
                                    <a:pt x="0" y="232"/>
                                  </a:moveTo>
                                  <a:lnTo>
                                    <a:pt x="286" y="0"/>
                                  </a:lnTo>
                                  <a:lnTo>
                                    <a:pt x="290" y="3"/>
                                  </a:lnTo>
                                  <a:lnTo>
                                    <a:pt x="292" y="7"/>
                                  </a:lnTo>
                                  <a:lnTo>
                                    <a:pt x="18" y="230"/>
                                  </a:lnTo>
                                  <a:lnTo>
                                    <a:pt x="9" y="232"/>
                                  </a:lnTo>
                                  <a:lnTo>
                                    <a:pt x="0" y="232"/>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Freeform 97"/>
                          <wps:cNvSpPr>
                            <a:spLocks noChangeArrowheads="1"/>
                          </wps:cNvSpPr>
                          <wps:spPr bwMode="auto">
                            <a:xfrm>
                              <a:off x="5048" y="458"/>
                              <a:ext cx="136" cy="103"/>
                            </a:xfrm>
                            <a:custGeom>
                              <a:avLst/>
                              <a:gdLst>
                                <a:gd name="T0" fmla="*/ 0 w 284"/>
                                <a:gd name="T1" fmla="*/ 229 h 229"/>
                                <a:gd name="T2" fmla="*/ 281 w 284"/>
                                <a:gd name="T3" fmla="*/ 0 h 229"/>
                                <a:gd name="T4" fmla="*/ 283 w 284"/>
                                <a:gd name="T5" fmla="*/ 4 h 229"/>
                                <a:gd name="T6" fmla="*/ 284 w 284"/>
                                <a:gd name="T7" fmla="*/ 9 h 229"/>
                                <a:gd name="T8" fmla="*/ 18 w 284"/>
                                <a:gd name="T9" fmla="*/ 226 h 229"/>
                                <a:gd name="T10" fmla="*/ 9 w 284"/>
                                <a:gd name="T11" fmla="*/ 227 h 229"/>
                                <a:gd name="T12" fmla="*/ 0 w 284"/>
                                <a:gd name="T13" fmla="*/ 229 h 229"/>
                              </a:gdLst>
                              <a:ahLst/>
                              <a:cxnLst>
                                <a:cxn ang="0">
                                  <a:pos x="T0" y="T1"/>
                                </a:cxn>
                                <a:cxn ang="0">
                                  <a:pos x="T2" y="T3"/>
                                </a:cxn>
                                <a:cxn ang="0">
                                  <a:pos x="T4" y="T5"/>
                                </a:cxn>
                                <a:cxn ang="0">
                                  <a:pos x="T6" y="T7"/>
                                </a:cxn>
                                <a:cxn ang="0">
                                  <a:pos x="T8" y="T9"/>
                                </a:cxn>
                                <a:cxn ang="0">
                                  <a:pos x="T10" y="T11"/>
                                </a:cxn>
                                <a:cxn ang="0">
                                  <a:pos x="T12" y="T13"/>
                                </a:cxn>
                              </a:cxnLst>
                              <a:rect l="0" t="0" r="r" b="b"/>
                              <a:pathLst>
                                <a:path w="284" h="229">
                                  <a:moveTo>
                                    <a:pt x="0" y="229"/>
                                  </a:moveTo>
                                  <a:lnTo>
                                    <a:pt x="281" y="0"/>
                                  </a:lnTo>
                                  <a:lnTo>
                                    <a:pt x="283" y="4"/>
                                  </a:lnTo>
                                  <a:lnTo>
                                    <a:pt x="284" y="9"/>
                                  </a:lnTo>
                                  <a:lnTo>
                                    <a:pt x="18" y="226"/>
                                  </a:lnTo>
                                  <a:lnTo>
                                    <a:pt x="9" y="227"/>
                                  </a:lnTo>
                                  <a:lnTo>
                                    <a:pt x="0" y="229"/>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98"/>
                          <wps:cNvSpPr>
                            <a:spLocks noChangeArrowheads="1"/>
                          </wps:cNvSpPr>
                          <wps:spPr bwMode="auto">
                            <a:xfrm>
                              <a:off x="5053" y="460"/>
                              <a:ext cx="132" cy="101"/>
                            </a:xfrm>
                            <a:custGeom>
                              <a:avLst/>
                              <a:gdLst>
                                <a:gd name="T0" fmla="*/ 0 w 277"/>
                                <a:gd name="T1" fmla="*/ 223 h 223"/>
                                <a:gd name="T2" fmla="*/ 274 w 277"/>
                                <a:gd name="T3" fmla="*/ 0 h 223"/>
                                <a:gd name="T4" fmla="*/ 275 w 277"/>
                                <a:gd name="T5" fmla="*/ 5 h 223"/>
                                <a:gd name="T6" fmla="*/ 277 w 277"/>
                                <a:gd name="T7" fmla="*/ 9 h 223"/>
                                <a:gd name="T8" fmla="*/ 18 w 277"/>
                                <a:gd name="T9" fmla="*/ 222 h 223"/>
                                <a:gd name="T10" fmla="*/ 9 w 277"/>
                                <a:gd name="T11" fmla="*/ 222 h 223"/>
                                <a:gd name="T12" fmla="*/ 0 w 277"/>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277" h="223">
                                  <a:moveTo>
                                    <a:pt x="0" y="223"/>
                                  </a:moveTo>
                                  <a:lnTo>
                                    <a:pt x="274" y="0"/>
                                  </a:lnTo>
                                  <a:lnTo>
                                    <a:pt x="275" y="5"/>
                                  </a:lnTo>
                                  <a:lnTo>
                                    <a:pt x="277" y="9"/>
                                  </a:lnTo>
                                  <a:lnTo>
                                    <a:pt x="18" y="222"/>
                                  </a:lnTo>
                                  <a:lnTo>
                                    <a:pt x="9" y="222"/>
                                  </a:lnTo>
                                  <a:lnTo>
                                    <a:pt x="0" y="22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Freeform 99"/>
                          <wps:cNvSpPr>
                            <a:spLocks noChangeArrowheads="1"/>
                          </wps:cNvSpPr>
                          <wps:spPr bwMode="auto">
                            <a:xfrm>
                              <a:off x="5057" y="461"/>
                              <a:ext cx="129" cy="99"/>
                            </a:xfrm>
                            <a:custGeom>
                              <a:avLst/>
                              <a:gdLst>
                                <a:gd name="T0" fmla="*/ 0 w 270"/>
                                <a:gd name="T1" fmla="*/ 217 h 217"/>
                                <a:gd name="T2" fmla="*/ 266 w 270"/>
                                <a:gd name="T3" fmla="*/ 0 h 217"/>
                                <a:gd name="T4" fmla="*/ 268 w 270"/>
                                <a:gd name="T5" fmla="*/ 4 h 217"/>
                                <a:gd name="T6" fmla="*/ 270 w 270"/>
                                <a:gd name="T7" fmla="*/ 9 h 217"/>
                                <a:gd name="T8" fmla="*/ 17 w 270"/>
                                <a:gd name="T9" fmla="*/ 215 h 217"/>
                                <a:gd name="T10" fmla="*/ 9 w 270"/>
                                <a:gd name="T11" fmla="*/ 217 h 217"/>
                                <a:gd name="T12" fmla="*/ 0 w 270"/>
                                <a:gd name="T13" fmla="*/ 217 h 217"/>
                              </a:gdLst>
                              <a:ahLst/>
                              <a:cxnLst>
                                <a:cxn ang="0">
                                  <a:pos x="T0" y="T1"/>
                                </a:cxn>
                                <a:cxn ang="0">
                                  <a:pos x="T2" y="T3"/>
                                </a:cxn>
                                <a:cxn ang="0">
                                  <a:pos x="T4" y="T5"/>
                                </a:cxn>
                                <a:cxn ang="0">
                                  <a:pos x="T6" y="T7"/>
                                </a:cxn>
                                <a:cxn ang="0">
                                  <a:pos x="T8" y="T9"/>
                                </a:cxn>
                                <a:cxn ang="0">
                                  <a:pos x="T10" y="T11"/>
                                </a:cxn>
                                <a:cxn ang="0">
                                  <a:pos x="T12" y="T13"/>
                                </a:cxn>
                              </a:cxnLst>
                              <a:rect l="0" t="0" r="r" b="b"/>
                              <a:pathLst>
                                <a:path w="270" h="217">
                                  <a:moveTo>
                                    <a:pt x="0" y="217"/>
                                  </a:moveTo>
                                  <a:lnTo>
                                    <a:pt x="266" y="0"/>
                                  </a:lnTo>
                                  <a:lnTo>
                                    <a:pt x="268" y="4"/>
                                  </a:lnTo>
                                  <a:lnTo>
                                    <a:pt x="270" y="9"/>
                                  </a:lnTo>
                                  <a:lnTo>
                                    <a:pt x="17" y="215"/>
                                  </a:lnTo>
                                  <a:lnTo>
                                    <a:pt x="9" y="217"/>
                                  </a:lnTo>
                                  <a:lnTo>
                                    <a:pt x="0" y="21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Freeform 100"/>
                          <wps:cNvSpPr>
                            <a:spLocks noChangeArrowheads="1"/>
                          </wps:cNvSpPr>
                          <wps:spPr bwMode="auto">
                            <a:xfrm>
                              <a:off x="5063" y="463"/>
                              <a:ext cx="124" cy="97"/>
                            </a:xfrm>
                            <a:custGeom>
                              <a:avLst/>
                              <a:gdLst>
                                <a:gd name="T0" fmla="*/ 0 w 264"/>
                                <a:gd name="T1" fmla="*/ 213 h 213"/>
                                <a:gd name="T2" fmla="*/ 259 w 264"/>
                                <a:gd name="T3" fmla="*/ 0 h 213"/>
                                <a:gd name="T4" fmla="*/ 261 w 264"/>
                                <a:gd name="T5" fmla="*/ 5 h 213"/>
                                <a:gd name="T6" fmla="*/ 264 w 264"/>
                                <a:gd name="T7" fmla="*/ 8 h 213"/>
                                <a:gd name="T8" fmla="*/ 16 w 264"/>
                                <a:gd name="T9" fmla="*/ 211 h 213"/>
                                <a:gd name="T10" fmla="*/ 8 w 264"/>
                                <a:gd name="T11" fmla="*/ 211 h 213"/>
                                <a:gd name="T12" fmla="*/ 0 w 264"/>
                                <a:gd name="T13" fmla="*/ 213 h 213"/>
                              </a:gdLst>
                              <a:ahLst/>
                              <a:cxnLst>
                                <a:cxn ang="0">
                                  <a:pos x="T0" y="T1"/>
                                </a:cxn>
                                <a:cxn ang="0">
                                  <a:pos x="T2" y="T3"/>
                                </a:cxn>
                                <a:cxn ang="0">
                                  <a:pos x="T4" y="T5"/>
                                </a:cxn>
                                <a:cxn ang="0">
                                  <a:pos x="T6" y="T7"/>
                                </a:cxn>
                                <a:cxn ang="0">
                                  <a:pos x="T8" y="T9"/>
                                </a:cxn>
                                <a:cxn ang="0">
                                  <a:pos x="T10" y="T11"/>
                                </a:cxn>
                                <a:cxn ang="0">
                                  <a:pos x="T12" y="T13"/>
                                </a:cxn>
                              </a:cxnLst>
                              <a:rect l="0" t="0" r="r" b="b"/>
                              <a:pathLst>
                                <a:path w="264" h="213">
                                  <a:moveTo>
                                    <a:pt x="0" y="213"/>
                                  </a:moveTo>
                                  <a:lnTo>
                                    <a:pt x="259" y="0"/>
                                  </a:lnTo>
                                  <a:lnTo>
                                    <a:pt x="261" y="5"/>
                                  </a:lnTo>
                                  <a:lnTo>
                                    <a:pt x="264" y="8"/>
                                  </a:lnTo>
                                  <a:lnTo>
                                    <a:pt x="16" y="211"/>
                                  </a:lnTo>
                                  <a:lnTo>
                                    <a:pt x="8" y="211"/>
                                  </a:lnTo>
                                  <a:lnTo>
                                    <a:pt x="0" y="21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Freeform 101"/>
                          <wps:cNvSpPr>
                            <a:spLocks noChangeArrowheads="1"/>
                          </wps:cNvSpPr>
                          <wps:spPr bwMode="auto">
                            <a:xfrm>
                              <a:off x="5067" y="466"/>
                              <a:ext cx="121" cy="93"/>
                            </a:xfrm>
                            <a:custGeom>
                              <a:avLst/>
                              <a:gdLst>
                                <a:gd name="T0" fmla="*/ 0 w 258"/>
                                <a:gd name="T1" fmla="*/ 206 h 206"/>
                                <a:gd name="T2" fmla="*/ 253 w 258"/>
                                <a:gd name="T3" fmla="*/ 0 h 206"/>
                                <a:gd name="T4" fmla="*/ 256 w 258"/>
                                <a:gd name="T5" fmla="*/ 3 h 206"/>
                                <a:gd name="T6" fmla="*/ 258 w 258"/>
                                <a:gd name="T7" fmla="*/ 7 h 206"/>
                                <a:gd name="T8" fmla="*/ 16 w 258"/>
                                <a:gd name="T9" fmla="*/ 204 h 206"/>
                                <a:gd name="T10" fmla="*/ 8 w 258"/>
                                <a:gd name="T11" fmla="*/ 206 h 206"/>
                                <a:gd name="T12" fmla="*/ 0 w 258"/>
                                <a:gd name="T13" fmla="*/ 206 h 206"/>
                              </a:gdLst>
                              <a:ahLst/>
                              <a:cxnLst>
                                <a:cxn ang="0">
                                  <a:pos x="T0" y="T1"/>
                                </a:cxn>
                                <a:cxn ang="0">
                                  <a:pos x="T2" y="T3"/>
                                </a:cxn>
                                <a:cxn ang="0">
                                  <a:pos x="T4" y="T5"/>
                                </a:cxn>
                                <a:cxn ang="0">
                                  <a:pos x="T6" y="T7"/>
                                </a:cxn>
                                <a:cxn ang="0">
                                  <a:pos x="T8" y="T9"/>
                                </a:cxn>
                                <a:cxn ang="0">
                                  <a:pos x="T10" y="T11"/>
                                </a:cxn>
                                <a:cxn ang="0">
                                  <a:pos x="T12" y="T13"/>
                                </a:cxn>
                              </a:cxnLst>
                              <a:rect l="0" t="0" r="r" b="b"/>
                              <a:pathLst>
                                <a:path w="258" h="206">
                                  <a:moveTo>
                                    <a:pt x="0" y="206"/>
                                  </a:moveTo>
                                  <a:lnTo>
                                    <a:pt x="253" y="0"/>
                                  </a:lnTo>
                                  <a:lnTo>
                                    <a:pt x="256" y="3"/>
                                  </a:lnTo>
                                  <a:lnTo>
                                    <a:pt x="258" y="7"/>
                                  </a:lnTo>
                                  <a:lnTo>
                                    <a:pt x="16" y="204"/>
                                  </a:lnTo>
                                  <a:lnTo>
                                    <a:pt x="8" y="206"/>
                                  </a:lnTo>
                                  <a:lnTo>
                                    <a:pt x="0" y="206"/>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9" name="Freeform 102"/>
                          <wps:cNvSpPr>
                            <a:spLocks noChangeArrowheads="1"/>
                          </wps:cNvSpPr>
                          <wps:spPr bwMode="auto">
                            <a:xfrm>
                              <a:off x="5071" y="469"/>
                              <a:ext cx="118" cy="90"/>
                            </a:xfrm>
                            <a:custGeom>
                              <a:avLst/>
                              <a:gdLst>
                                <a:gd name="T0" fmla="*/ 0 w 252"/>
                                <a:gd name="T1" fmla="*/ 203 h 203"/>
                                <a:gd name="T2" fmla="*/ 248 w 252"/>
                                <a:gd name="T3" fmla="*/ 0 h 203"/>
                                <a:gd name="T4" fmla="*/ 250 w 252"/>
                                <a:gd name="T5" fmla="*/ 4 h 203"/>
                                <a:gd name="T6" fmla="*/ 252 w 252"/>
                                <a:gd name="T7" fmla="*/ 9 h 203"/>
                                <a:gd name="T8" fmla="*/ 17 w 252"/>
                                <a:gd name="T9" fmla="*/ 201 h 203"/>
                                <a:gd name="T10" fmla="*/ 8 w 252"/>
                                <a:gd name="T11" fmla="*/ 201 h 203"/>
                                <a:gd name="T12" fmla="*/ 0 w 252"/>
                                <a:gd name="T13" fmla="*/ 203 h 203"/>
                              </a:gdLst>
                              <a:ahLst/>
                              <a:cxnLst>
                                <a:cxn ang="0">
                                  <a:pos x="T0" y="T1"/>
                                </a:cxn>
                                <a:cxn ang="0">
                                  <a:pos x="T2" y="T3"/>
                                </a:cxn>
                                <a:cxn ang="0">
                                  <a:pos x="T4" y="T5"/>
                                </a:cxn>
                                <a:cxn ang="0">
                                  <a:pos x="T6" y="T7"/>
                                </a:cxn>
                                <a:cxn ang="0">
                                  <a:pos x="T8" y="T9"/>
                                </a:cxn>
                                <a:cxn ang="0">
                                  <a:pos x="T10" y="T11"/>
                                </a:cxn>
                                <a:cxn ang="0">
                                  <a:pos x="T12" y="T13"/>
                                </a:cxn>
                              </a:cxnLst>
                              <a:rect l="0" t="0" r="r" b="b"/>
                              <a:pathLst>
                                <a:path w="252" h="203">
                                  <a:moveTo>
                                    <a:pt x="0" y="203"/>
                                  </a:moveTo>
                                  <a:lnTo>
                                    <a:pt x="248" y="0"/>
                                  </a:lnTo>
                                  <a:lnTo>
                                    <a:pt x="250" y="4"/>
                                  </a:lnTo>
                                  <a:lnTo>
                                    <a:pt x="252" y="9"/>
                                  </a:lnTo>
                                  <a:lnTo>
                                    <a:pt x="17" y="201"/>
                                  </a:lnTo>
                                  <a:lnTo>
                                    <a:pt x="8" y="201"/>
                                  </a:lnTo>
                                  <a:lnTo>
                                    <a:pt x="0" y="20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Freeform 103"/>
                          <wps:cNvSpPr>
                            <a:spLocks noChangeArrowheads="1"/>
                          </wps:cNvSpPr>
                          <wps:spPr bwMode="auto">
                            <a:xfrm>
                              <a:off x="5074" y="470"/>
                              <a:ext cx="116" cy="91"/>
                            </a:xfrm>
                            <a:custGeom>
                              <a:avLst/>
                              <a:gdLst>
                                <a:gd name="T0" fmla="*/ 0 w 246"/>
                                <a:gd name="T1" fmla="*/ 197 h 202"/>
                                <a:gd name="T2" fmla="*/ 242 w 246"/>
                                <a:gd name="T3" fmla="*/ 0 h 202"/>
                                <a:gd name="T4" fmla="*/ 244 w 246"/>
                                <a:gd name="T5" fmla="*/ 5 h 202"/>
                                <a:gd name="T6" fmla="*/ 246 w 246"/>
                                <a:gd name="T7" fmla="*/ 9 h 202"/>
                                <a:gd name="T8" fmla="*/ 8 w 246"/>
                                <a:gd name="T9" fmla="*/ 202 h 202"/>
                                <a:gd name="T10" fmla="*/ 9 w 246"/>
                                <a:gd name="T11" fmla="*/ 199 h 202"/>
                                <a:gd name="T12" fmla="*/ 11 w 246"/>
                                <a:gd name="T13" fmla="*/ 195 h 202"/>
                                <a:gd name="T14" fmla="*/ 6 w 246"/>
                                <a:gd name="T15" fmla="*/ 197 h 202"/>
                                <a:gd name="T16" fmla="*/ 0 w 246"/>
                                <a:gd name="T17" fmla="*/ 197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6" h="202">
                                  <a:moveTo>
                                    <a:pt x="0" y="197"/>
                                  </a:moveTo>
                                  <a:lnTo>
                                    <a:pt x="242" y="0"/>
                                  </a:lnTo>
                                  <a:lnTo>
                                    <a:pt x="244" y="5"/>
                                  </a:lnTo>
                                  <a:lnTo>
                                    <a:pt x="246" y="9"/>
                                  </a:lnTo>
                                  <a:lnTo>
                                    <a:pt x="8" y="202"/>
                                  </a:lnTo>
                                  <a:lnTo>
                                    <a:pt x="9" y="199"/>
                                  </a:lnTo>
                                  <a:lnTo>
                                    <a:pt x="11" y="195"/>
                                  </a:lnTo>
                                  <a:lnTo>
                                    <a:pt x="6" y="197"/>
                                  </a:lnTo>
                                  <a:lnTo>
                                    <a:pt x="0" y="197"/>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1" name="Freeform 104"/>
                          <wps:cNvSpPr>
                            <a:spLocks noChangeArrowheads="1"/>
                          </wps:cNvSpPr>
                          <wps:spPr bwMode="auto">
                            <a:xfrm>
                              <a:off x="5077" y="472"/>
                              <a:ext cx="116" cy="93"/>
                            </a:xfrm>
                            <a:custGeom>
                              <a:avLst/>
                              <a:gdLst>
                                <a:gd name="T0" fmla="*/ 5 w 245"/>
                                <a:gd name="T1" fmla="*/ 192 h 208"/>
                                <a:gd name="T2" fmla="*/ 240 w 245"/>
                                <a:gd name="T3" fmla="*/ 0 h 208"/>
                                <a:gd name="T4" fmla="*/ 242 w 245"/>
                                <a:gd name="T5" fmla="*/ 4 h 208"/>
                                <a:gd name="T6" fmla="*/ 245 w 245"/>
                                <a:gd name="T7" fmla="*/ 7 h 208"/>
                                <a:gd name="T8" fmla="*/ 0 w 245"/>
                                <a:gd name="T9" fmla="*/ 208 h 208"/>
                                <a:gd name="T10" fmla="*/ 4 w 245"/>
                                <a:gd name="T11" fmla="*/ 199 h 208"/>
                                <a:gd name="T12" fmla="*/ 7 w 245"/>
                                <a:gd name="T13" fmla="*/ 190 h 208"/>
                                <a:gd name="T14" fmla="*/ 7 w 245"/>
                                <a:gd name="T15" fmla="*/ 192 h 208"/>
                                <a:gd name="T16" fmla="*/ 5 w 245"/>
                                <a:gd name="T17" fmla="*/ 192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5" h="208">
                                  <a:moveTo>
                                    <a:pt x="5" y="192"/>
                                  </a:moveTo>
                                  <a:lnTo>
                                    <a:pt x="240" y="0"/>
                                  </a:lnTo>
                                  <a:lnTo>
                                    <a:pt x="242" y="4"/>
                                  </a:lnTo>
                                  <a:lnTo>
                                    <a:pt x="245" y="7"/>
                                  </a:lnTo>
                                  <a:lnTo>
                                    <a:pt x="0" y="208"/>
                                  </a:lnTo>
                                  <a:lnTo>
                                    <a:pt x="4" y="199"/>
                                  </a:lnTo>
                                  <a:lnTo>
                                    <a:pt x="7" y="190"/>
                                  </a:lnTo>
                                  <a:lnTo>
                                    <a:pt x="7" y="192"/>
                                  </a:lnTo>
                                  <a:lnTo>
                                    <a:pt x="5" y="192"/>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 name="Freeform 105"/>
                          <wps:cNvSpPr>
                            <a:spLocks noChangeArrowheads="1"/>
                          </wps:cNvSpPr>
                          <wps:spPr bwMode="auto">
                            <a:xfrm>
                              <a:off x="5074" y="476"/>
                              <a:ext cx="119" cy="95"/>
                            </a:xfrm>
                            <a:custGeom>
                              <a:avLst/>
                              <a:gdLst>
                                <a:gd name="T0" fmla="*/ 9 w 252"/>
                                <a:gd name="T1" fmla="*/ 193 h 215"/>
                                <a:gd name="T2" fmla="*/ 247 w 252"/>
                                <a:gd name="T3" fmla="*/ 0 h 215"/>
                                <a:gd name="T4" fmla="*/ 250 w 252"/>
                                <a:gd name="T5" fmla="*/ 3 h 215"/>
                                <a:gd name="T6" fmla="*/ 252 w 252"/>
                                <a:gd name="T7" fmla="*/ 9 h 215"/>
                                <a:gd name="T8" fmla="*/ 0 w 252"/>
                                <a:gd name="T9" fmla="*/ 215 h 215"/>
                                <a:gd name="T10" fmla="*/ 5 w 252"/>
                                <a:gd name="T11" fmla="*/ 204 h 215"/>
                                <a:gd name="T12" fmla="*/ 9 w 252"/>
                                <a:gd name="T13" fmla="*/ 193 h 215"/>
                              </a:gdLst>
                              <a:ahLst/>
                              <a:cxnLst>
                                <a:cxn ang="0">
                                  <a:pos x="T0" y="T1"/>
                                </a:cxn>
                                <a:cxn ang="0">
                                  <a:pos x="T2" y="T3"/>
                                </a:cxn>
                                <a:cxn ang="0">
                                  <a:pos x="T4" y="T5"/>
                                </a:cxn>
                                <a:cxn ang="0">
                                  <a:pos x="T6" y="T7"/>
                                </a:cxn>
                                <a:cxn ang="0">
                                  <a:pos x="T8" y="T9"/>
                                </a:cxn>
                                <a:cxn ang="0">
                                  <a:pos x="T10" y="T11"/>
                                </a:cxn>
                                <a:cxn ang="0">
                                  <a:pos x="T12" y="T13"/>
                                </a:cxn>
                              </a:cxnLst>
                              <a:rect l="0" t="0" r="r" b="b"/>
                              <a:pathLst>
                                <a:path w="252" h="215">
                                  <a:moveTo>
                                    <a:pt x="9" y="193"/>
                                  </a:moveTo>
                                  <a:lnTo>
                                    <a:pt x="247" y="0"/>
                                  </a:lnTo>
                                  <a:lnTo>
                                    <a:pt x="250" y="3"/>
                                  </a:lnTo>
                                  <a:lnTo>
                                    <a:pt x="252" y="9"/>
                                  </a:lnTo>
                                  <a:lnTo>
                                    <a:pt x="0" y="215"/>
                                  </a:lnTo>
                                  <a:lnTo>
                                    <a:pt x="5" y="204"/>
                                  </a:lnTo>
                                  <a:lnTo>
                                    <a:pt x="9" y="19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3" name="Freeform 106"/>
                          <wps:cNvSpPr>
                            <a:spLocks noChangeArrowheads="1"/>
                          </wps:cNvSpPr>
                          <wps:spPr bwMode="auto">
                            <a:xfrm>
                              <a:off x="5072" y="477"/>
                              <a:ext cx="122" cy="99"/>
                            </a:xfrm>
                            <a:custGeom>
                              <a:avLst/>
                              <a:gdLst>
                                <a:gd name="T0" fmla="*/ 11 w 260"/>
                                <a:gd name="T1" fmla="*/ 201 h 221"/>
                                <a:gd name="T2" fmla="*/ 256 w 260"/>
                                <a:gd name="T3" fmla="*/ 0 h 221"/>
                                <a:gd name="T4" fmla="*/ 258 w 260"/>
                                <a:gd name="T5" fmla="*/ 6 h 221"/>
                                <a:gd name="T6" fmla="*/ 260 w 260"/>
                                <a:gd name="T7" fmla="*/ 9 h 221"/>
                                <a:gd name="T8" fmla="*/ 0 w 260"/>
                                <a:gd name="T9" fmla="*/ 221 h 221"/>
                                <a:gd name="T10" fmla="*/ 6 w 260"/>
                                <a:gd name="T11" fmla="*/ 212 h 221"/>
                                <a:gd name="T12" fmla="*/ 11 w 260"/>
                                <a:gd name="T13" fmla="*/ 201 h 221"/>
                              </a:gdLst>
                              <a:ahLst/>
                              <a:cxnLst>
                                <a:cxn ang="0">
                                  <a:pos x="T0" y="T1"/>
                                </a:cxn>
                                <a:cxn ang="0">
                                  <a:pos x="T2" y="T3"/>
                                </a:cxn>
                                <a:cxn ang="0">
                                  <a:pos x="T4" y="T5"/>
                                </a:cxn>
                                <a:cxn ang="0">
                                  <a:pos x="T6" y="T7"/>
                                </a:cxn>
                                <a:cxn ang="0">
                                  <a:pos x="T8" y="T9"/>
                                </a:cxn>
                                <a:cxn ang="0">
                                  <a:pos x="T10" y="T11"/>
                                </a:cxn>
                                <a:cxn ang="0">
                                  <a:pos x="T12" y="T13"/>
                                </a:cxn>
                              </a:cxnLst>
                              <a:rect l="0" t="0" r="r" b="b"/>
                              <a:pathLst>
                                <a:path w="260" h="221">
                                  <a:moveTo>
                                    <a:pt x="11" y="201"/>
                                  </a:moveTo>
                                  <a:lnTo>
                                    <a:pt x="256" y="0"/>
                                  </a:lnTo>
                                  <a:lnTo>
                                    <a:pt x="258" y="6"/>
                                  </a:lnTo>
                                  <a:lnTo>
                                    <a:pt x="260" y="9"/>
                                  </a:lnTo>
                                  <a:lnTo>
                                    <a:pt x="0" y="221"/>
                                  </a:lnTo>
                                  <a:lnTo>
                                    <a:pt x="6" y="212"/>
                                  </a:lnTo>
                                  <a:lnTo>
                                    <a:pt x="11" y="20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4" name="Freeform 107"/>
                          <wps:cNvSpPr>
                            <a:spLocks noChangeArrowheads="1"/>
                          </wps:cNvSpPr>
                          <wps:spPr bwMode="auto">
                            <a:xfrm>
                              <a:off x="5068" y="478"/>
                              <a:ext cx="126" cy="103"/>
                            </a:xfrm>
                            <a:custGeom>
                              <a:avLst/>
                              <a:gdLst>
                                <a:gd name="T0" fmla="*/ 11 w 267"/>
                                <a:gd name="T1" fmla="*/ 206 h 225"/>
                                <a:gd name="T2" fmla="*/ 263 w 267"/>
                                <a:gd name="T3" fmla="*/ 0 h 225"/>
                                <a:gd name="T4" fmla="*/ 265 w 267"/>
                                <a:gd name="T5" fmla="*/ 3 h 225"/>
                                <a:gd name="T6" fmla="*/ 267 w 267"/>
                                <a:gd name="T7" fmla="*/ 9 h 225"/>
                                <a:gd name="T8" fmla="*/ 0 w 267"/>
                                <a:gd name="T9" fmla="*/ 225 h 225"/>
                                <a:gd name="T10" fmla="*/ 5 w 267"/>
                                <a:gd name="T11" fmla="*/ 215 h 225"/>
                                <a:gd name="T12" fmla="*/ 11 w 267"/>
                                <a:gd name="T13" fmla="*/ 206 h 225"/>
                              </a:gdLst>
                              <a:ahLst/>
                              <a:cxnLst>
                                <a:cxn ang="0">
                                  <a:pos x="T0" y="T1"/>
                                </a:cxn>
                                <a:cxn ang="0">
                                  <a:pos x="T2" y="T3"/>
                                </a:cxn>
                                <a:cxn ang="0">
                                  <a:pos x="T4" y="T5"/>
                                </a:cxn>
                                <a:cxn ang="0">
                                  <a:pos x="T6" y="T7"/>
                                </a:cxn>
                                <a:cxn ang="0">
                                  <a:pos x="T8" y="T9"/>
                                </a:cxn>
                                <a:cxn ang="0">
                                  <a:pos x="T10" y="T11"/>
                                </a:cxn>
                                <a:cxn ang="0">
                                  <a:pos x="T12" y="T13"/>
                                </a:cxn>
                              </a:cxnLst>
                              <a:rect l="0" t="0" r="r" b="b"/>
                              <a:pathLst>
                                <a:path w="267" h="225">
                                  <a:moveTo>
                                    <a:pt x="11" y="206"/>
                                  </a:moveTo>
                                  <a:lnTo>
                                    <a:pt x="263" y="0"/>
                                  </a:lnTo>
                                  <a:lnTo>
                                    <a:pt x="265" y="3"/>
                                  </a:lnTo>
                                  <a:lnTo>
                                    <a:pt x="267" y="9"/>
                                  </a:lnTo>
                                  <a:lnTo>
                                    <a:pt x="0" y="225"/>
                                  </a:lnTo>
                                  <a:lnTo>
                                    <a:pt x="5" y="215"/>
                                  </a:lnTo>
                                  <a:lnTo>
                                    <a:pt x="11" y="20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5" name="Freeform 108"/>
                          <wps:cNvSpPr>
                            <a:spLocks noChangeArrowheads="1"/>
                          </wps:cNvSpPr>
                          <wps:spPr bwMode="auto">
                            <a:xfrm>
                              <a:off x="5066" y="480"/>
                              <a:ext cx="130" cy="105"/>
                            </a:xfrm>
                            <a:custGeom>
                              <a:avLst/>
                              <a:gdLst>
                                <a:gd name="T0" fmla="*/ 10 w 275"/>
                                <a:gd name="T1" fmla="*/ 212 h 233"/>
                                <a:gd name="T2" fmla="*/ 270 w 275"/>
                                <a:gd name="T3" fmla="*/ 0 h 233"/>
                                <a:gd name="T4" fmla="*/ 272 w 275"/>
                                <a:gd name="T5" fmla="*/ 6 h 233"/>
                                <a:gd name="T6" fmla="*/ 275 w 275"/>
                                <a:gd name="T7" fmla="*/ 9 h 233"/>
                                <a:gd name="T8" fmla="*/ 0 w 275"/>
                                <a:gd name="T9" fmla="*/ 233 h 233"/>
                                <a:gd name="T10" fmla="*/ 5 w 275"/>
                                <a:gd name="T11" fmla="*/ 222 h 233"/>
                                <a:gd name="T12" fmla="*/ 10 w 275"/>
                                <a:gd name="T13" fmla="*/ 212 h 233"/>
                              </a:gdLst>
                              <a:ahLst/>
                              <a:cxnLst>
                                <a:cxn ang="0">
                                  <a:pos x="T0" y="T1"/>
                                </a:cxn>
                                <a:cxn ang="0">
                                  <a:pos x="T2" y="T3"/>
                                </a:cxn>
                                <a:cxn ang="0">
                                  <a:pos x="T4" y="T5"/>
                                </a:cxn>
                                <a:cxn ang="0">
                                  <a:pos x="T6" y="T7"/>
                                </a:cxn>
                                <a:cxn ang="0">
                                  <a:pos x="T8" y="T9"/>
                                </a:cxn>
                                <a:cxn ang="0">
                                  <a:pos x="T10" y="T11"/>
                                </a:cxn>
                                <a:cxn ang="0">
                                  <a:pos x="T12" y="T13"/>
                                </a:cxn>
                              </a:cxnLst>
                              <a:rect l="0" t="0" r="r" b="b"/>
                              <a:pathLst>
                                <a:path w="275" h="233">
                                  <a:moveTo>
                                    <a:pt x="10" y="212"/>
                                  </a:moveTo>
                                  <a:lnTo>
                                    <a:pt x="270" y="0"/>
                                  </a:lnTo>
                                  <a:lnTo>
                                    <a:pt x="272" y="6"/>
                                  </a:lnTo>
                                  <a:lnTo>
                                    <a:pt x="275" y="9"/>
                                  </a:lnTo>
                                  <a:lnTo>
                                    <a:pt x="0" y="233"/>
                                  </a:lnTo>
                                  <a:lnTo>
                                    <a:pt x="5" y="222"/>
                                  </a:lnTo>
                                  <a:lnTo>
                                    <a:pt x="10" y="21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6" name="Freeform 109"/>
                          <wps:cNvSpPr>
                            <a:spLocks noChangeArrowheads="1"/>
                          </wps:cNvSpPr>
                          <wps:spPr bwMode="auto">
                            <a:xfrm>
                              <a:off x="5064" y="484"/>
                              <a:ext cx="133" cy="109"/>
                            </a:xfrm>
                            <a:custGeom>
                              <a:avLst/>
                              <a:gdLst>
                                <a:gd name="T0" fmla="*/ 11 w 283"/>
                                <a:gd name="T1" fmla="*/ 216 h 238"/>
                                <a:gd name="T2" fmla="*/ 278 w 283"/>
                                <a:gd name="T3" fmla="*/ 0 h 238"/>
                                <a:gd name="T4" fmla="*/ 281 w 283"/>
                                <a:gd name="T5" fmla="*/ 3 h 238"/>
                                <a:gd name="T6" fmla="*/ 283 w 283"/>
                                <a:gd name="T7" fmla="*/ 7 h 238"/>
                                <a:gd name="T8" fmla="*/ 0 w 283"/>
                                <a:gd name="T9" fmla="*/ 238 h 238"/>
                                <a:gd name="T10" fmla="*/ 6 w 283"/>
                                <a:gd name="T11" fmla="*/ 227 h 238"/>
                                <a:gd name="T12" fmla="*/ 11 w 283"/>
                                <a:gd name="T13" fmla="*/ 216 h 238"/>
                              </a:gdLst>
                              <a:ahLst/>
                              <a:cxnLst>
                                <a:cxn ang="0">
                                  <a:pos x="T0" y="T1"/>
                                </a:cxn>
                                <a:cxn ang="0">
                                  <a:pos x="T2" y="T3"/>
                                </a:cxn>
                                <a:cxn ang="0">
                                  <a:pos x="T4" y="T5"/>
                                </a:cxn>
                                <a:cxn ang="0">
                                  <a:pos x="T6" y="T7"/>
                                </a:cxn>
                                <a:cxn ang="0">
                                  <a:pos x="T8" y="T9"/>
                                </a:cxn>
                                <a:cxn ang="0">
                                  <a:pos x="T10" y="T11"/>
                                </a:cxn>
                                <a:cxn ang="0">
                                  <a:pos x="T12" y="T13"/>
                                </a:cxn>
                              </a:cxnLst>
                              <a:rect l="0" t="0" r="r" b="b"/>
                              <a:pathLst>
                                <a:path w="283" h="238">
                                  <a:moveTo>
                                    <a:pt x="11" y="216"/>
                                  </a:moveTo>
                                  <a:lnTo>
                                    <a:pt x="278" y="0"/>
                                  </a:lnTo>
                                  <a:lnTo>
                                    <a:pt x="281" y="3"/>
                                  </a:lnTo>
                                  <a:lnTo>
                                    <a:pt x="283" y="7"/>
                                  </a:lnTo>
                                  <a:lnTo>
                                    <a:pt x="0" y="238"/>
                                  </a:lnTo>
                                  <a:lnTo>
                                    <a:pt x="6" y="227"/>
                                  </a:lnTo>
                                  <a:lnTo>
                                    <a:pt x="11" y="21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Freeform 110"/>
                          <wps:cNvSpPr>
                            <a:spLocks noChangeArrowheads="1"/>
                          </wps:cNvSpPr>
                          <wps:spPr bwMode="auto">
                            <a:xfrm>
                              <a:off x="5060" y="486"/>
                              <a:ext cx="138" cy="111"/>
                            </a:xfrm>
                            <a:custGeom>
                              <a:avLst/>
                              <a:gdLst>
                                <a:gd name="T0" fmla="*/ 11 w 290"/>
                                <a:gd name="T1" fmla="*/ 224 h 245"/>
                                <a:gd name="T2" fmla="*/ 286 w 290"/>
                                <a:gd name="T3" fmla="*/ 0 h 245"/>
                                <a:gd name="T4" fmla="*/ 288 w 290"/>
                                <a:gd name="T5" fmla="*/ 4 h 245"/>
                                <a:gd name="T6" fmla="*/ 290 w 290"/>
                                <a:gd name="T7" fmla="*/ 9 h 245"/>
                                <a:gd name="T8" fmla="*/ 0 w 290"/>
                                <a:gd name="T9" fmla="*/ 245 h 245"/>
                                <a:gd name="T10" fmla="*/ 5 w 290"/>
                                <a:gd name="T11" fmla="*/ 235 h 245"/>
                                <a:gd name="T12" fmla="*/ 11 w 290"/>
                                <a:gd name="T13" fmla="*/ 224 h 245"/>
                              </a:gdLst>
                              <a:ahLst/>
                              <a:cxnLst>
                                <a:cxn ang="0">
                                  <a:pos x="T0" y="T1"/>
                                </a:cxn>
                                <a:cxn ang="0">
                                  <a:pos x="T2" y="T3"/>
                                </a:cxn>
                                <a:cxn ang="0">
                                  <a:pos x="T4" y="T5"/>
                                </a:cxn>
                                <a:cxn ang="0">
                                  <a:pos x="T6" y="T7"/>
                                </a:cxn>
                                <a:cxn ang="0">
                                  <a:pos x="T8" y="T9"/>
                                </a:cxn>
                                <a:cxn ang="0">
                                  <a:pos x="T10" y="T11"/>
                                </a:cxn>
                                <a:cxn ang="0">
                                  <a:pos x="T12" y="T13"/>
                                </a:cxn>
                              </a:cxnLst>
                              <a:rect l="0" t="0" r="r" b="b"/>
                              <a:pathLst>
                                <a:path w="290" h="245">
                                  <a:moveTo>
                                    <a:pt x="11" y="224"/>
                                  </a:moveTo>
                                  <a:lnTo>
                                    <a:pt x="286" y="0"/>
                                  </a:lnTo>
                                  <a:lnTo>
                                    <a:pt x="288" y="4"/>
                                  </a:lnTo>
                                  <a:lnTo>
                                    <a:pt x="290" y="9"/>
                                  </a:lnTo>
                                  <a:lnTo>
                                    <a:pt x="0" y="245"/>
                                  </a:lnTo>
                                  <a:lnTo>
                                    <a:pt x="5" y="235"/>
                                  </a:lnTo>
                                  <a:lnTo>
                                    <a:pt x="11" y="224"/>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111"/>
                          <wps:cNvSpPr>
                            <a:spLocks noChangeArrowheads="1"/>
                          </wps:cNvSpPr>
                          <wps:spPr bwMode="auto">
                            <a:xfrm>
                              <a:off x="5057" y="487"/>
                              <a:ext cx="143" cy="115"/>
                            </a:xfrm>
                            <a:custGeom>
                              <a:avLst/>
                              <a:gdLst>
                                <a:gd name="T0" fmla="*/ 10 w 297"/>
                                <a:gd name="T1" fmla="*/ 231 h 250"/>
                                <a:gd name="T2" fmla="*/ 293 w 297"/>
                                <a:gd name="T3" fmla="*/ 0 h 250"/>
                                <a:gd name="T4" fmla="*/ 295 w 297"/>
                                <a:gd name="T5" fmla="*/ 5 h 250"/>
                                <a:gd name="T6" fmla="*/ 297 w 297"/>
                                <a:gd name="T7" fmla="*/ 9 h 250"/>
                                <a:gd name="T8" fmla="*/ 0 w 297"/>
                                <a:gd name="T9" fmla="*/ 250 h 250"/>
                                <a:gd name="T10" fmla="*/ 5 w 297"/>
                                <a:gd name="T11" fmla="*/ 241 h 250"/>
                                <a:gd name="T12" fmla="*/ 10 w 297"/>
                                <a:gd name="T13" fmla="*/ 231 h 250"/>
                              </a:gdLst>
                              <a:ahLst/>
                              <a:cxnLst>
                                <a:cxn ang="0">
                                  <a:pos x="T0" y="T1"/>
                                </a:cxn>
                                <a:cxn ang="0">
                                  <a:pos x="T2" y="T3"/>
                                </a:cxn>
                                <a:cxn ang="0">
                                  <a:pos x="T4" y="T5"/>
                                </a:cxn>
                                <a:cxn ang="0">
                                  <a:pos x="T6" y="T7"/>
                                </a:cxn>
                                <a:cxn ang="0">
                                  <a:pos x="T8" y="T9"/>
                                </a:cxn>
                                <a:cxn ang="0">
                                  <a:pos x="T10" y="T11"/>
                                </a:cxn>
                                <a:cxn ang="0">
                                  <a:pos x="T12" y="T13"/>
                                </a:cxn>
                              </a:cxnLst>
                              <a:rect l="0" t="0" r="r" b="b"/>
                              <a:pathLst>
                                <a:path w="297" h="250">
                                  <a:moveTo>
                                    <a:pt x="10" y="231"/>
                                  </a:moveTo>
                                  <a:lnTo>
                                    <a:pt x="293" y="0"/>
                                  </a:lnTo>
                                  <a:lnTo>
                                    <a:pt x="295" y="5"/>
                                  </a:lnTo>
                                  <a:lnTo>
                                    <a:pt x="297" y="9"/>
                                  </a:lnTo>
                                  <a:lnTo>
                                    <a:pt x="0" y="250"/>
                                  </a:lnTo>
                                  <a:lnTo>
                                    <a:pt x="5" y="241"/>
                                  </a:lnTo>
                                  <a:lnTo>
                                    <a:pt x="10" y="23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2"/>
                          <wps:cNvSpPr>
                            <a:spLocks noChangeArrowheads="1"/>
                          </wps:cNvSpPr>
                          <wps:spPr bwMode="auto">
                            <a:xfrm>
                              <a:off x="5056" y="491"/>
                              <a:ext cx="146" cy="117"/>
                            </a:xfrm>
                            <a:custGeom>
                              <a:avLst/>
                              <a:gdLst>
                                <a:gd name="T0" fmla="*/ 11 w 306"/>
                                <a:gd name="T1" fmla="*/ 236 h 256"/>
                                <a:gd name="T2" fmla="*/ 301 w 306"/>
                                <a:gd name="T3" fmla="*/ 0 h 256"/>
                                <a:gd name="T4" fmla="*/ 303 w 306"/>
                                <a:gd name="T5" fmla="*/ 4 h 256"/>
                                <a:gd name="T6" fmla="*/ 306 w 306"/>
                                <a:gd name="T7" fmla="*/ 7 h 256"/>
                                <a:gd name="T8" fmla="*/ 0 w 306"/>
                                <a:gd name="T9" fmla="*/ 256 h 256"/>
                                <a:gd name="T10" fmla="*/ 6 w 306"/>
                                <a:gd name="T11" fmla="*/ 245 h 256"/>
                                <a:gd name="T12" fmla="*/ 11 w 306"/>
                                <a:gd name="T13" fmla="*/ 236 h 256"/>
                              </a:gdLst>
                              <a:ahLst/>
                              <a:cxnLst>
                                <a:cxn ang="0">
                                  <a:pos x="T0" y="T1"/>
                                </a:cxn>
                                <a:cxn ang="0">
                                  <a:pos x="T2" y="T3"/>
                                </a:cxn>
                                <a:cxn ang="0">
                                  <a:pos x="T4" y="T5"/>
                                </a:cxn>
                                <a:cxn ang="0">
                                  <a:pos x="T6" y="T7"/>
                                </a:cxn>
                                <a:cxn ang="0">
                                  <a:pos x="T8" y="T9"/>
                                </a:cxn>
                                <a:cxn ang="0">
                                  <a:pos x="T10" y="T11"/>
                                </a:cxn>
                                <a:cxn ang="0">
                                  <a:pos x="T12" y="T13"/>
                                </a:cxn>
                              </a:cxnLst>
                              <a:rect l="0" t="0" r="r" b="b"/>
                              <a:pathLst>
                                <a:path w="306" h="256">
                                  <a:moveTo>
                                    <a:pt x="11" y="236"/>
                                  </a:moveTo>
                                  <a:lnTo>
                                    <a:pt x="301" y="0"/>
                                  </a:lnTo>
                                  <a:lnTo>
                                    <a:pt x="303" y="4"/>
                                  </a:lnTo>
                                  <a:lnTo>
                                    <a:pt x="306" y="7"/>
                                  </a:lnTo>
                                  <a:lnTo>
                                    <a:pt x="0" y="256"/>
                                  </a:lnTo>
                                  <a:lnTo>
                                    <a:pt x="6" y="245"/>
                                  </a:lnTo>
                                  <a:lnTo>
                                    <a:pt x="11" y="23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13"/>
                          <wps:cNvSpPr>
                            <a:spLocks noChangeArrowheads="1"/>
                          </wps:cNvSpPr>
                          <wps:spPr bwMode="auto">
                            <a:xfrm>
                              <a:off x="5052" y="492"/>
                              <a:ext cx="150" cy="119"/>
                            </a:xfrm>
                            <a:custGeom>
                              <a:avLst/>
                              <a:gdLst>
                                <a:gd name="T0" fmla="*/ 11 w 313"/>
                                <a:gd name="T1" fmla="*/ 241 h 262"/>
                                <a:gd name="T2" fmla="*/ 308 w 313"/>
                                <a:gd name="T3" fmla="*/ 0 h 262"/>
                                <a:gd name="T4" fmla="*/ 311 w 313"/>
                                <a:gd name="T5" fmla="*/ 3 h 262"/>
                                <a:gd name="T6" fmla="*/ 313 w 313"/>
                                <a:gd name="T7" fmla="*/ 8 h 262"/>
                                <a:gd name="T8" fmla="*/ 0 w 313"/>
                                <a:gd name="T9" fmla="*/ 262 h 262"/>
                                <a:gd name="T10" fmla="*/ 5 w 313"/>
                                <a:gd name="T11" fmla="*/ 252 h 262"/>
                                <a:gd name="T12" fmla="*/ 11 w 313"/>
                                <a:gd name="T13" fmla="*/ 241 h 262"/>
                              </a:gdLst>
                              <a:ahLst/>
                              <a:cxnLst>
                                <a:cxn ang="0">
                                  <a:pos x="T0" y="T1"/>
                                </a:cxn>
                                <a:cxn ang="0">
                                  <a:pos x="T2" y="T3"/>
                                </a:cxn>
                                <a:cxn ang="0">
                                  <a:pos x="T4" y="T5"/>
                                </a:cxn>
                                <a:cxn ang="0">
                                  <a:pos x="T6" y="T7"/>
                                </a:cxn>
                                <a:cxn ang="0">
                                  <a:pos x="T8" y="T9"/>
                                </a:cxn>
                                <a:cxn ang="0">
                                  <a:pos x="T10" y="T11"/>
                                </a:cxn>
                                <a:cxn ang="0">
                                  <a:pos x="T12" y="T13"/>
                                </a:cxn>
                              </a:cxnLst>
                              <a:rect l="0" t="0" r="r" b="b"/>
                              <a:pathLst>
                                <a:path w="313" h="262">
                                  <a:moveTo>
                                    <a:pt x="11" y="241"/>
                                  </a:moveTo>
                                  <a:lnTo>
                                    <a:pt x="308" y="0"/>
                                  </a:lnTo>
                                  <a:lnTo>
                                    <a:pt x="311" y="3"/>
                                  </a:lnTo>
                                  <a:lnTo>
                                    <a:pt x="313" y="8"/>
                                  </a:lnTo>
                                  <a:lnTo>
                                    <a:pt x="0" y="262"/>
                                  </a:lnTo>
                                  <a:lnTo>
                                    <a:pt x="5" y="252"/>
                                  </a:lnTo>
                                  <a:lnTo>
                                    <a:pt x="11" y="24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Freeform 114"/>
                          <wps:cNvSpPr>
                            <a:spLocks noChangeArrowheads="1"/>
                          </wps:cNvSpPr>
                          <wps:spPr bwMode="auto">
                            <a:xfrm>
                              <a:off x="5050" y="493"/>
                              <a:ext cx="153" cy="125"/>
                            </a:xfrm>
                            <a:custGeom>
                              <a:avLst/>
                              <a:gdLst>
                                <a:gd name="T0" fmla="*/ 10 w 320"/>
                                <a:gd name="T1" fmla="*/ 249 h 270"/>
                                <a:gd name="T2" fmla="*/ 316 w 320"/>
                                <a:gd name="T3" fmla="*/ 0 h 270"/>
                                <a:gd name="T4" fmla="*/ 318 w 320"/>
                                <a:gd name="T5" fmla="*/ 5 h 270"/>
                                <a:gd name="T6" fmla="*/ 320 w 320"/>
                                <a:gd name="T7" fmla="*/ 9 h 270"/>
                                <a:gd name="T8" fmla="*/ 0 w 320"/>
                                <a:gd name="T9" fmla="*/ 270 h 270"/>
                                <a:gd name="T10" fmla="*/ 5 w 320"/>
                                <a:gd name="T11" fmla="*/ 259 h 270"/>
                                <a:gd name="T12" fmla="*/ 10 w 320"/>
                                <a:gd name="T13" fmla="*/ 249 h 270"/>
                              </a:gdLst>
                              <a:ahLst/>
                              <a:cxnLst>
                                <a:cxn ang="0">
                                  <a:pos x="T0" y="T1"/>
                                </a:cxn>
                                <a:cxn ang="0">
                                  <a:pos x="T2" y="T3"/>
                                </a:cxn>
                                <a:cxn ang="0">
                                  <a:pos x="T4" y="T5"/>
                                </a:cxn>
                                <a:cxn ang="0">
                                  <a:pos x="T6" y="T7"/>
                                </a:cxn>
                                <a:cxn ang="0">
                                  <a:pos x="T8" y="T9"/>
                                </a:cxn>
                                <a:cxn ang="0">
                                  <a:pos x="T10" y="T11"/>
                                </a:cxn>
                                <a:cxn ang="0">
                                  <a:pos x="T12" y="T13"/>
                                </a:cxn>
                              </a:cxnLst>
                              <a:rect l="0" t="0" r="r" b="b"/>
                              <a:pathLst>
                                <a:path w="320" h="270">
                                  <a:moveTo>
                                    <a:pt x="10" y="249"/>
                                  </a:moveTo>
                                  <a:lnTo>
                                    <a:pt x="316" y="0"/>
                                  </a:lnTo>
                                  <a:lnTo>
                                    <a:pt x="318" y="5"/>
                                  </a:lnTo>
                                  <a:lnTo>
                                    <a:pt x="320" y="9"/>
                                  </a:lnTo>
                                  <a:lnTo>
                                    <a:pt x="0" y="270"/>
                                  </a:lnTo>
                                  <a:lnTo>
                                    <a:pt x="5" y="259"/>
                                  </a:lnTo>
                                  <a:lnTo>
                                    <a:pt x="10" y="249"/>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Freeform 115"/>
                          <wps:cNvSpPr>
                            <a:spLocks noChangeArrowheads="1"/>
                          </wps:cNvSpPr>
                          <wps:spPr bwMode="auto">
                            <a:xfrm>
                              <a:off x="5046" y="495"/>
                              <a:ext cx="158" cy="128"/>
                            </a:xfrm>
                            <a:custGeom>
                              <a:avLst/>
                              <a:gdLst>
                                <a:gd name="T0" fmla="*/ 12 w 330"/>
                                <a:gd name="T1" fmla="*/ 254 h 276"/>
                                <a:gd name="T2" fmla="*/ 325 w 330"/>
                                <a:gd name="T3" fmla="*/ 0 h 276"/>
                                <a:gd name="T4" fmla="*/ 327 w 330"/>
                                <a:gd name="T5" fmla="*/ 4 h 276"/>
                                <a:gd name="T6" fmla="*/ 330 w 330"/>
                                <a:gd name="T7" fmla="*/ 8 h 276"/>
                                <a:gd name="T8" fmla="*/ 0 w 330"/>
                                <a:gd name="T9" fmla="*/ 276 h 276"/>
                                <a:gd name="T10" fmla="*/ 7 w 330"/>
                                <a:gd name="T11" fmla="*/ 265 h 276"/>
                                <a:gd name="T12" fmla="*/ 12 w 330"/>
                                <a:gd name="T13" fmla="*/ 254 h 276"/>
                              </a:gdLst>
                              <a:ahLst/>
                              <a:cxnLst>
                                <a:cxn ang="0">
                                  <a:pos x="T0" y="T1"/>
                                </a:cxn>
                                <a:cxn ang="0">
                                  <a:pos x="T2" y="T3"/>
                                </a:cxn>
                                <a:cxn ang="0">
                                  <a:pos x="T4" y="T5"/>
                                </a:cxn>
                                <a:cxn ang="0">
                                  <a:pos x="T6" y="T7"/>
                                </a:cxn>
                                <a:cxn ang="0">
                                  <a:pos x="T8" y="T9"/>
                                </a:cxn>
                                <a:cxn ang="0">
                                  <a:pos x="T10" y="T11"/>
                                </a:cxn>
                                <a:cxn ang="0">
                                  <a:pos x="T12" y="T13"/>
                                </a:cxn>
                              </a:cxnLst>
                              <a:rect l="0" t="0" r="r" b="b"/>
                              <a:pathLst>
                                <a:path w="330" h="276">
                                  <a:moveTo>
                                    <a:pt x="12" y="254"/>
                                  </a:moveTo>
                                  <a:lnTo>
                                    <a:pt x="325" y="0"/>
                                  </a:lnTo>
                                  <a:lnTo>
                                    <a:pt x="327" y="4"/>
                                  </a:lnTo>
                                  <a:lnTo>
                                    <a:pt x="330" y="8"/>
                                  </a:lnTo>
                                  <a:lnTo>
                                    <a:pt x="0" y="276"/>
                                  </a:lnTo>
                                  <a:lnTo>
                                    <a:pt x="7" y="265"/>
                                  </a:lnTo>
                                  <a:lnTo>
                                    <a:pt x="12" y="254"/>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Freeform 116"/>
                          <wps:cNvSpPr>
                            <a:spLocks noChangeArrowheads="1"/>
                          </wps:cNvSpPr>
                          <wps:spPr bwMode="auto">
                            <a:xfrm>
                              <a:off x="5043" y="498"/>
                              <a:ext cx="163" cy="131"/>
                            </a:xfrm>
                            <a:custGeom>
                              <a:avLst/>
                              <a:gdLst>
                                <a:gd name="T0" fmla="*/ 13 w 338"/>
                                <a:gd name="T1" fmla="*/ 261 h 282"/>
                                <a:gd name="T2" fmla="*/ 333 w 338"/>
                                <a:gd name="T3" fmla="*/ 0 h 282"/>
                                <a:gd name="T4" fmla="*/ 336 w 338"/>
                                <a:gd name="T5" fmla="*/ 4 h 282"/>
                                <a:gd name="T6" fmla="*/ 338 w 338"/>
                                <a:gd name="T7" fmla="*/ 9 h 282"/>
                                <a:gd name="T8" fmla="*/ 0 w 338"/>
                                <a:gd name="T9" fmla="*/ 282 h 282"/>
                                <a:gd name="T10" fmla="*/ 6 w 338"/>
                                <a:gd name="T11" fmla="*/ 272 h 282"/>
                                <a:gd name="T12" fmla="*/ 13 w 338"/>
                                <a:gd name="T13" fmla="*/ 261 h 282"/>
                              </a:gdLst>
                              <a:ahLst/>
                              <a:cxnLst>
                                <a:cxn ang="0">
                                  <a:pos x="T0" y="T1"/>
                                </a:cxn>
                                <a:cxn ang="0">
                                  <a:pos x="T2" y="T3"/>
                                </a:cxn>
                                <a:cxn ang="0">
                                  <a:pos x="T4" y="T5"/>
                                </a:cxn>
                                <a:cxn ang="0">
                                  <a:pos x="T6" y="T7"/>
                                </a:cxn>
                                <a:cxn ang="0">
                                  <a:pos x="T8" y="T9"/>
                                </a:cxn>
                                <a:cxn ang="0">
                                  <a:pos x="T10" y="T11"/>
                                </a:cxn>
                                <a:cxn ang="0">
                                  <a:pos x="T12" y="T13"/>
                                </a:cxn>
                              </a:cxnLst>
                              <a:rect l="0" t="0" r="r" b="b"/>
                              <a:pathLst>
                                <a:path w="338" h="282">
                                  <a:moveTo>
                                    <a:pt x="13" y="261"/>
                                  </a:moveTo>
                                  <a:lnTo>
                                    <a:pt x="333" y="0"/>
                                  </a:lnTo>
                                  <a:lnTo>
                                    <a:pt x="336" y="4"/>
                                  </a:lnTo>
                                  <a:lnTo>
                                    <a:pt x="338" y="9"/>
                                  </a:lnTo>
                                  <a:lnTo>
                                    <a:pt x="0" y="282"/>
                                  </a:lnTo>
                                  <a:lnTo>
                                    <a:pt x="6" y="272"/>
                                  </a:lnTo>
                                  <a:lnTo>
                                    <a:pt x="13" y="26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4" name="Freeform 117"/>
                          <wps:cNvSpPr>
                            <a:spLocks noChangeArrowheads="1"/>
                          </wps:cNvSpPr>
                          <wps:spPr bwMode="auto">
                            <a:xfrm>
                              <a:off x="5039" y="500"/>
                              <a:ext cx="167" cy="134"/>
                            </a:xfrm>
                            <a:custGeom>
                              <a:avLst/>
                              <a:gdLst>
                                <a:gd name="T0" fmla="*/ 11 w 345"/>
                                <a:gd name="T1" fmla="*/ 268 h 289"/>
                                <a:gd name="T2" fmla="*/ 341 w 345"/>
                                <a:gd name="T3" fmla="*/ 0 h 289"/>
                                <a:gd name="T4" fmla="*/ 343 w 345"/>
                                <a:gd name="T5" fmla="*/ 5 h 289"/>
                                <a:gd name="T6" fmla="*/ 345 w 345"/>
                                <a:gd name="T7" fmla="*/ 8 h 289"/>
                                <a:gd name="T8" fmla="*/ 0 w 345"/>
                                <a:gd name="T9" fmla="*/ 289 h 289"/>
                                <a:gd name="T10" fmla="*/ 5 w 345"/>
                                <a:gd name="T11" fmla="*/ 278 h 289"/>
                                <a:gd name="T12" fmla="*/ 11 w 345"/>
                                <a:gd name="T13" fmla="*/ 268 h 289"/>
                              </a:gdLst>
                              <a:ahLst/>
                              <a:cxnLst>
                                <a:cxn ang="0">
                                  <a:pos x="T0" y="T1"/>
                                </a:cxn>
                                <a:cxn ang="0">
                                  <a:pos x="T2" y="T3"/>
                                </a:cxn>
                                <a:cxn ang="0">
                                  <a:pos x="T4" y="T5"/>
                                </a:cxn>
                                <a:cxn ang="0">
                                  <a:pos x="T6" y="T7"/>
                                </a:cxn>
                                <a:cxn ang="0">
                                  <a:pos x="T8" y="T9"/>
                                </a:cxn>
                                <a:cxn ang="0">
                                  <a:pos x="T10" y="T11"/>
                                </a:cxn>
                                <a:cxn ang="0">
                                  <a:pos x="T12" y="T13"/>
                                </a:cxn>
                              </a:cxnLst>
                              <a:rect l="0" t="0" r="r" b="b"/>
                              <a:pathLst>
                                <a:path w="345" h="289">
                                  <a:moveTo>
                                    <a:pt x="11" y="268"/>
                                  </a:moveTo>
                                  <a:lnTo>
                                    <a:pt x="341" y="0"/>
                                  </a:lnTo>
                                  <a:lnTo>
                                    <a:pt x="343" y="5"/>
                                  </a:lnTo>
                                  <a:lnTo>
                                    <a:pt x="345" y="8"/>
                                  </a:lnTo>
                                  <a:lnTo>
                                    <a:pt x="0" y="289"/>
                                  </a:lnTo>
                                  <a:lnTo>
                                    <a:pt x="5" y="278"/>
                                  </a:lnTo>
                                  <a:lnTo>
                                    <a:pt x="11" y="26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 name="Freeform 118"/>
                          <wps:cNvSpPr>
                            <a:spLocks noChangeArrowheads="1"/>
                          </wps:cNvSpPr>
                          <wps:spPr bwMode="auto">
                            <a:xfrm>
                              <a:off x="5037" y="502"/>
                              <a:ext cx="171" cy="138"/>
                            </a:xfrm>
                            <a:custGeom>
                              <a:avLst/>
                              <a:gdLst>
                                <a:gd name="T0" fmla="*/ 12 w 354"/>
                                <a:gd name="T1" fmla="*/ 273 h 297"/>
                                <a:gd name="T2" fmla="*/ 350 w 354"/>
                                <a:gd name="T3" fmla="*/ 0 h 297"/>
                                <a:gd name="T4" fmla="*/ 352 w 354"/>
                                <a:gd name="T5" fmla="*/ 3 h 297"/>
                                <a:gd name="T6" fmla="*/ 354 w 354"/>
                                <a:gd name="T7" fmla="*/ 7 h 297"/>
                                <a:gd name="T8" fmla="*/ 0 w 354"/>
                                <a:gd name="T9" fmla="*/ 297 h 297"/>
                                <a:gd name="T10" fmla="*/ 7 w 354"/>
                                <a:gd name="T11" fmla="*/ 284 h 297"/>
                                <a:gd name="T12" fmla="*/ 12 w 354"/>
                                <a:gd name="T13" fmla="*/ 273 h 297"/>
                              </a:gdLst>
                              <a:ahLst/>
                              <a:cxnLst>
                                <a:cxn ang="0">
                                  <a:pos x="T0" y="T1"/>
                                </a:cxn>
                                <a:cxn ang="0">
                                  <a:pos x="T2" y="T3"/>
                                </a:cxn>
                                <a:cxn ang="0">
                                  <a:pos x="T4" y="T5"/>
                                </a:cxn>
                                <a:cxn ang="0">
                                  <a:pos x="T6" y="T7"/>
                                </a:cxn>
                                <a:cxn ang="0">
                                  <a:pos x="T8" y="T9"/>
                                </a:cxn>
                                <a:cxn ang="0">
                                  <a:pos x="T10" y="T11"/>
                                </a:cxn>
                                <a:cxn ang="0">
                                  <a:pos x="T12" y="T13"/>
                                </a:cxn>
                              </a:cxnLst>
                              <a:rect l="0" t="0" r="r" b="b"/>
                              <a:pathLst>
                                <a:path w="354" h="297">
                                  <a:moveTo>
                                    <a:pt x="12" y="273"/>
                                  </a:moveTo>
                                  <a:lnTo>
                                    <a:pt x="350" y="0"/>
                                  </a:lnTo>
                                  <a:lnTo>
                                    <a:pt x="352" y="3"/>
                                  </a:lnTo>
                                  <a:lnTo>
                                    <a:pt x="354" y="7"/>
                                  </a:lnTo>
                                  <a:lnTo>
                                    <a:pt x="0" y="297"/>
                                  </a:lnTo>
                                  <a:lnTo>
                                    <a:pt x="7" y="284"/>
                                  </a:lnTo>
                                  <a:lnTo>
                                    <a:pt x="12" y="273"/>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6" name="Freeform 119"/>
                          <wps:cNvSpPr>
                            <a:spLocks noChangeArrowheads="1"/>
                          </wps:cNvSpPr>
                          <wps:spPr bwMode="auto">
                            <a:xfrm>
                              <a:off x="5033" y="504"/>
                              <a:ext cx="177" cy="141"/>
                            </a:xfrm>
                            <a:custGeom>
                              <a:avLst/>
                              <a:gdLst>
                                <a:gd name="T0" fmla="*/ 13 w 363"/>
                                <a:gd name="T1" fmla="*/ 281 h 304"/>
                                <a:gd name="T2" fmla="*/ 358 w 363"/>
                                <a:gd name="T3" fmla="*/ 0 h 304"/>
                                <a:gd name="T4" fmla="*/ 360 w 363"/>
                                <a:gd name="T5" fmla="*/ 4 h 304"/>
                                <a:gd name="T6" fmla="*/ 363 w 363"/>
                                <a:gd name="T7" fmla="*/ 9 h 304"/>
                                <a:gd name="T8" fmla="*/ 0 w 363"/>
                                <a:gd name="T9" fmla="*/ 304 h 304"/>
                                <a:gd name="T10" fmla="*/ 6 w 363"/>
                                <a:gd name="T11" fmla="*/ 294 h 304"/>
                                <a:gd name="T12" fmla="*/ 13 w 363"/>
                                <a:gd name="T13" fmla="*/ 281 h 304"/>
                              </a:gdLst>
                              <a:ahLst/>
                              <a:cxnLst>
                                <a:cxn ang="0">
                                  <a:pos x="T0" y="T1"/>
                                </a:cxn>
                                <a:cxn ang="0">
                                  <a:pos x="T2" y="T3"/>
                                </a:cxn>
                                <a:cxn ang="0">
                                  <a:pos x="T4" y="T5"/>
                                </a:cxn>
                                <a:cxn ang="0">
                                  <a:pos x="T6" y="T7"/>
                                </a:cxn>
                                <a:cxn ang="0">
                                  <a:pos x="T8" y="T9"/>
                                </a:cxn>
                                <a:cxn ang="0">
                                  <a:pos x="T10" y="T11"/>
                                </a:cxn>
                                <a:cxn ang="0">
                                  <a:pos x="T12" y="T13"/>
                                </a:cxn>
                              </a:cxnLst>
                              <a:rect l="0" t="0" r="r" b="b"/>
                              <a:pathLst>
                                <a:path w="363" h="304">
                                  <a:moveTo>
                                    <a:pt x="13" y="281"/>
                                  </a:moveTo>
                                  <a:lnTo>
                                    <a:pt x="358" y="0"/>
                                  </a:lnTo>
                                  <a:lnTo>
                                    <a:pt x="360" y="4"/>
                                  </a:lnTo>
                                  <a:lnTo>
                                    <a:pt x="363" y="9"/>
                                  </a:lnTo>
                                  <a:lnTo>
                                    <a:pt x="0" y="304"/>
                                  </a:lnTo>
                                  <a:lnTo>
                                    <a:pt x="6" y="294"/>
                                  </a:lnTo>
                                  <a:lnTo>
                                    <a:pt x="13" y="28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7" name="Freeform 120"/>
                          <wps:cNvSpPr>
                            <a:spLocks noChangeArrowheads="1"/>
                          </wps:cNvSpPr>
                          <wps:spPr bwMode="auto">
                            <a:xfrm>
                              <a:off x="5031" y="507"/>
                              <a:ext cx="179" cy="144"/>
                            </a:xfrm>
                            <a:custGeom>
                              <a:avLst/>
                              <a:gdLst>
                                <a:gd name="T0" fmla="*/ 11 w 370"/>
                                <a:gd name="T1" fmla="*/ 290 h 311"/>
                                <a:gd name="T2" fmla="*/ 365 w 370"/>
                                <a:gd name="T3" fmla="*/ 0 h 311"/>
                                <a:gd name="T4" fmla="*/ 368 w 370"/>
                                <a:gd name="T5" fmla="*/ 5 h 311"/>
                                <a:gd name="T6" fmla="*/ 370 w 370"/>
                                <a:gd name="T7" fmla="*/ 9 h 311"/>
                                <a:gd name="T8" fmla="*/ 0 w 370"/>
                                <a:gd name="T9" fmla="*/ 311 h 311"/>
                                <a:gd name="T10" fmla="*/ 5 w 370"/>
                                <a:gd name="T11" fmla="*/ 300 h 311"/>
                                <a:gd name="T12" fmla="*/ 11 w 370"/>
                                <a:gd name="T13" fmla="*/ 290 h 311"/>
                              </a:gdLst>
                              <a:ahLst/>
                              <a:cxnLst>
                                <a:cxn ang="0">
                                  <a:pos x="T0" y="T1"/>
                                </a:cxn>
                                <a:cxn ang="0">
                                  <a:pos x="T2" y="T3"/>
                                </a:cxn>
                                <a:cxn ang="0">
                                  <a:pos x="T4" y="T5"/>
                                </a:cxn>
                                <a:cxn ang="0">
                                  <a:pos x="T6" y="T7"/>
                                </a:cxn>
                                <a:cxn ang="0">
                                  <a:pos x="T8" y="T9"/>
                                </a:cxn>
                                <a:cxn ang="0">
                                  <a:pos x="T10" y="T11"/>
                                </a:cxn>
                                <a:cxn ang="0">
                                  <a:pos x="T12" y="T13"/>
                                </a:cxn>
                              </a:cxnLst>
                              <a:rect l="0" t="0" r="r" b="b"/>
                              <a:pathLst>
                                <a:path w="370" h="311">
                                  <a:moveTo>
                                    <a:pt x="11" y="290"/>
                                  </a:moveTo>
                                  <a:lnTo>
                                    <a:pt x="365" y="0"/>
                                  </a:lnTo>
                                  <a:lnTo>
                                    <a:pt x="368" y="5"/>
                                  </a:lnTo>
                                  <a:lnTo>
                                    <a:pt x="370" y="9"/>
                                  </a:lnTo>
                                  <a:lnTo>
                                    <a:pt x="0" y="311"/>
                                  </a:lnTo>
                                  <a:lnTo>
                                    <a:pt x="5" y="300"/>
                                  </a:lnTo>
                                  <a:lnTo>
                                    <a:pt x="11" y="290"/>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8" name="Freeform 121"/>
                          <wps:cNvSpPr>
                            <a:spLocks noChangeArrowheads="1"/>
                          </wps:cNvSpPr>
                          <wps:spPr bwMode="auto">
                            <a:xfrm>
                              <a:off x="5028" y="509"/>
                              <a:ext cx="184" cy="147"/>
                            </a:xfrm>
                            <a:custGeom>
                              <a:avLst/>
                              <a:gdLst>
                                <a:gd name="T0" fmla="*/ 12 w 379"/>
                                <a:gd name="T1" fmla="*/ 295 h 317"/>
                                <a:gd name="T2" fmla="*/ 375 w 379"/>
                                <a:gd name="T3" fmla="*/ 0 h 317"/>
                                <a:gd name="T4" fmla="*/ 377 w 379"/>
                                <a:gd name="T5" fmla="*/ 4 h 317"/>
                                <a:gd name="T6" fmla="*/ 379 w 379"/>
                                <a:gd name="T7" fmla="*/ 7 h 317"/>
                                <a:gd name="T8" fmla="*/ 0 w 379"/>
                                <a:gd name="T9" fmla="*/ 317 h 317"/>
                                <a:gd name="T10" fmla="*/ 7 w 379"/>
                                <a:gd name="T11" fmla="*/ 306 h 317"/>
                                <a:gd name="T12" fmla="*/ 12 w 379"/>
                                <a:gd name="T13" fmla="*/ 295 h 317"/>
                              </a:gdLst>
                              <a:ahLst/>
                              <a:cxnLst>
                                <a:cxn ang="0">
                                  <a:pos x="T0" y="T1"/>
                                </a:cxn>
                                <a:cxn ang="0">
                                  <a:pos x="T2" y="T3"/>
                                </a:cxn>
                                <a:cxn ang="0">
                                  <a:pos x="T4" y="T5"/>
                                </a:cxn>
                                <a:cxn ang="0">
                                  <a:pos x="T6" y="T7"/>
                                </a:cxn>
                                <a:cxn ang="0">
                                  <a:pos x="T8" y="T9"/>
                                </a:cxn>
                                <a:cxn ang="0">
                                  <a:pos x="T10" y="T11"/>
                                </a:cxn>
                                <a:cxn ang="0">
                                  <a:pos x="T12" y="T13"/>
                                </a:cxn>
                              </a:cxnLst>
                              <a:rect l="0" t="0" r="r" b="b"/>
                              <a:pathLst>
                                <a:path w="379" h="317">
                                  <a:moveTo>
                                    <a:pt x="12" y="295"/>
                                  </a:moveTo>
                                  <a:lnTo>
                                    <a:pt x="375" y="0"/>
                                  </a:lnTo>
                                  <a:lnTo>
                                    <a:pt x="377" y="4"/>
                                  </a:lnTo>
                                  <a:lnTo>
                                    <a:pt x="379" y="7"/>
                                  </a:lnTo>
                                  <a:lnTo>
                                    <a:pt x="0" y="317"/>
                                  </a:lnTo>
                                  <a:lnTo>
                                    <a:pt x="7" y="306"/>
                                  </a:lnTo>
                                  <a:lnTo>
                                    <a:pt x="12" y="295"/>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9" name="Freeform 122"/>
                          <wps:cNvSpPr>
                            <a:spLocks noChangeArrowheads="1"/>
                          </wps:cNvSpPr>
                          <wps:spPr bwMode="auto">
                            <a:xfrm>
                              <a:off x="5024" y="509"/>
                              <a:ext cx="189" cy="153"/>
                            </a:xfrm>
                            <a:custGeom>
                              <a:avLst/>
                              <a:gdLst>
                                <a:gd name="T0" fmla="*/ 12 w 387"/>
                                <a:gd name="T1" fmla="*/ 302 h 323"/>
                                <a:gd name="T2" fmla="*/ 382 w 387"/>
                                <a:gd name="T3" fmla="*/ 0 h 323"/>
                                <a:gd name="T4" fmla="*/ 384 w 387"/>
                                <a:gd name="T5" fmla="*/ 3 h 323"/>
                                <a:gd name="T6" fmla="*/ 387 w 387"/>
                                <a:gd name="T7" fmla="*/ 7 h 323"/>
                                <a:gd name="T8" fmla="*/ 0 w 387"/>
                                <a:gd name="T9" fmla="*/ 323 h 323"/>
                                <a:gd name="T10" fmla="*/ 5 w 387"/>
                                <a:gd name="T11" fmla="*/ 313 h 323"/>
                                <a:gd name="T12" fmla="*/ 12 w 387"/>
                                <a:gd name="T13" fmla="*/ 302 h 323"/>
                              </a:gdLst>
                              <a:ahLst/>
                              <a:cxnLst>
                                <a:cxn ang="0">
                                  <a:pos x="T0" y="T1"/>
                                </a:cxn>
                                <a:cxn ang="0">
                                  <a:pos x="T2" y="T3"/>
                                </a:cxn>
                                <a:cxn ang="0">
                                  <a:pos x="T4" y="T5"/>
                                </a:cxn>
                                <a:cxn ang="0">
                                  <a:pos x="T6" y="T7"/>
                                </a:cxn>
                                <a:cxn ang="0">
                                  <a:pos x="T8" y="T9"/>
                                </a:cxn>
                                <a:cxn ang="0">
                                  <a:pos x="T10" y="T11"/>
                                </a:cxn>
                                <a:cxn ang="0">
                                  <a:pos x="T12" y="T13"/>
                                </a:cxn>
                              </a:cxnLst>
                              <a:rect l="0" t="0" r="r" b="b"/>
                              <a:pathLst>
                                <a:path w="387" h="323">
                                  <a:moveTo>
                                    <a:pt x="12" y="302"/>
                                  </a:moveTo>
                                  <a:lnTo>
                                    <a:pt x="382" y="0"/>
                                  </a:lnTo>
                                  <a:lnTo>
                                    <a:pt x="384" y="3"/>
                                  </a:lnTo>
                                  <a:lnTo>
                                    <a:pt x="387" y="7"/>
                                  </a:lnTo>
                                  <a:lnTo>
                                    <a:pt x="0" y="323"/>
                                  </a:lnTo>
                                  <a:lnTo>
                                    <a:pt x="5" y="313"/>
                                  </a:lnTo>
                                  <a:lnTo>
                                    <a:pt x="12" y="302"/>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0" name="Freeform 123"/>
                          <wps:cNvSpPr>
                            <a:spLocks noChangeArrowheads="1"/>
                          </wps:cNvSpPr>
                          <wps:spPr bwMode="auto">
                            <a:xfrm>
                              <a:off x="5021" y="512"/>
                              <a:ext cx="193" cy="156"/>
                            </a:xfrm>
                            <a:custGeom>
                              <a:avLst/>
                              <a:gdLst>
                                <a:gd name="T0" fmla="*/ 12 w 396"/>
                                <a:gd name="T1" fmla="*/ 310 h 333"/>
                                <a:gd name="T2" fmla="*/ 391 w 396"/>
                                <a:gd name="T3" fmla="*/ 0 h 333"/>
                                <a:gd name="T4" fmla="*/ 394 w 396"/>
                                <a:gd name="T5" fmla="*/ 4 h 333"/>
                                <a:gd name="T6" fmla="*/ 396 w 396"/>
                                <a:gd name="T7" fmla="*/ 9 h 333"/>
                                <a:gd name="T8" fmla="*/ 0 w 396"/>
                                <a:gd name="T9" fmla="*/ 333 h 333"/>
                                <a:gd name="T10" fmla="*/ 7 w 396"/>
                                <a:gd name="T11" fmla="*/ 320 h 333"/>
                                <a:gd name="T12" fmla="*/ 12 w 396"/>
                                <a:gd name="T13" fmla="*/ 310 h 333"/>
                              </a:gdLst>
                              <a:ahLst/>
                              <a:cxnLst>
                                <a:cxn ang="0">
                                  <a:pos x="T0" y="T1"/>
                                </a:cxn>
                                <a:cxn ang="0">
                                  <a:pos x="T2" y="T3"/>
                                </a:cxn>
                                <a:cxn ang="0">
                                  <a:pos x="T4" y="T5"/>
                                </a:cxn>
                                <a:cxn ang="0">
                                  <a:pos x="T6" y="T7"/>
                                </a:cxn>
                                <a:cxn ang="0">
                                  <a:pos x="T8" y="T9"/>
                                </a:cxn>
                                <a:cxn ang="0">
                                  <a:pos x="T10" y="T11"/>
                                </a:cxn>
                                <a:cxn ang="0">
                                  <a:pos x="T12" y="T13"/>
                                </a:cxn>
                              </a:cxnLst>
                              <a:rect l="0" t="0" r="r" b="b"/>
                              <a:pathLst>
                                <a:path w="396" h="333">
                                  <a:moveTo>
                                    <a:pt x="12" y="310"/>
                                  </a:moveTo>
                                  <a:lnTo>
                                    <a:pt x="391" y="0"/>
                                  </a:lnTo>
                                  <a:lnTo>
                                    <a:pt x="394" y="4"/>
                                  </a:lnTo>
                                  <a:lnTo>
                                    <a:pt x="396" y="9"/>
                                  </a:lnTo>
                                  <a:lnTo>
                                    <a:pt x="0" y="333"/>
                                  </a:lnTo>
                                  <a:lnTo>
                                    <a:pt x="7" y="320"/>
                                  </a:lnTo>
                                  <a:lnTo>
                                    <a:pt x="12" y="310"/>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 name="Freeform 124"/>
                          <wps:cNvSpPr>
                            <a:spLocks noChangeArrowheads="1"/>
                          </wps:cNvSpPr>
                          <wps:spPr bwMode="auto">
                            <a:xfrm>
                              <a:off x="5017" y="514"/>
                              <a:ext cx="198" cy="160"/>
                            </a:xfrm>
                            <a:custGeom>
                              <a:avLst/>
                              <a:gdLst>
                                <a:gd name="T0" fmla="*/ 15 w 406"/>
                                <a:gd name="T1" fmla="*/ 316 h 339"/>
                                <a:gd name="T2" fmla="*/ 402 w 406"/>
                                <a:gd name="T3" fmla="*/ 0 h 339"/>
                                <a:gd name="T4" fmla="*/ 404 w 406"/>
                                <a:gd name="T5" fmla="*/ 5 h 339"/>
                                <a:gd name="T6" fmla="*/ 406 w 406"/>
                                <a:gd name="T7" fmla="*/ 9 h 339"/>
                                <a:gd name="T8" fmla="*/ 0 w 406"/>
                                <a:gd name="T9" fmla="*/ 339 h 339"/>
                                <a:gd name="T10" fmla="*/ 8 w 406"/>
                                <a:gd name="T11" fmla="*/ 329 h 339"/>
                                <a:gd name="T12" fmla="*/ 15 w 406"/>
                                <a:gd name="T13" fmla="*/ 316 h 339"/>
                              </a:gdLst>
                              <a:ahLst/>
                              <a:cxnLst>
                                <a:cxn ang="0">
                                  <a:pos x="T0" y="T1"/>
                                </a:cxn>
                                <a:cxn ang="0">
                                  <a:pos x="T2" y="T3"/>
                                </a:cxn>
                                <a:cxn ang="0">
                                  <a:pos x="T4" y="T5"/>
                                </a:cxn>
                                <a:cxn ang="0">
                                  <a:pos x="T6" y="T7"/>
                                </a:cxn>
                                <a:cxn ang="0">
                                  <a:pos x="T8" y="T9"/>
                                </a:cxn>
                                <a:cxn ang="0">
                                  <a:pos x="T10" y="T11"/>
                                </a:cxn>
                                <a:cxn ang="0">
                                  <a:pos x="T12" y="T13"/>
                                </a:cxn>
                              </a:cxnLst>
                              <a:rect l="0" t="0" r="r" b="b"/>
                              <a:pathLst>
                                <a:path w="406" h="339">
                                  <a:moveTo>
                                    <a:pt x="15" y="316"/>
                                  </a:moveTo>
                                  <a:lnTo>
                                    <a:pt x="402" y="0"/>
                                  </a:lnTo>
                                  <a:lnTo>
                                    <a:pt x="404" y="5"/>
                                  </a:lnTo>
                                  <a:lnTo>
                                    <a:pt x="406" y="9"/>
                                  </a:lnTo>
                                  <a:lnTo>
                                    <a:pt x="0" y="339"/>
                                  </a:lnTo>
                                  <a:lnTo>
                                    <a:pt x="8" y="329"/>
                                  </a:lnTo>
                                  <a:lnTo>
                                    <a:pt x="15" y="316"/>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2" name="Freeform 125"/>
                          <wps:cNvSpPr>
                            <a:spLocks noChangeArrowheads="1"/>
                          </wps:cNvSpPr>
                          <wps:spPr bwMode="auto">
                            <a:xfrm>
                              <a:off x="5015" y="517"/>
                              <a:ext cx="202" cy="163"/>
                            </a:xfrm>
                            <a:custGeom>
                              <a:avLst/>
                              <a:gdLst>
                                <a:gd name="T0" fmla="*/ 13 w 414"/>
                                <a:gd name="T1" fmla="*/ 324 h 347"/>
                                <a:gd name="T2" fmla="*/ 409 w 414"/>
                                <a:gd name="T3" fmla="*/ 0 h 347"/>
                                <a:gd name="T4" fmla="*/ 411 w 414"/>
                                <a:gd name="T5" fmla="*/ 4 h 347"/>
                                <a:gd name="T6" fmla="*/ 414 w 414"/>
                                <a:gd name="T7" fmla="*/ 7 h 347"/>
                                <a:gd name="T8" fmla="*/ 0 w 414"/>
                                <a:gd name="T9" fmla="*/ 347 h 347"/>
                                <a:gd name="T10" fmla="*/ 5 w 414"/>
                                <a:gd name="T11" fmla="*/ 334 h 347"/>
                                <a:gd name="T12" fmla="*/ 13 w 414"/>
                                <a:gd name="T13" fmla="*/ 324 h 347"/>
                              </a:gdLst>
                              <a:ahLst/>
                              <a:cxnLst>
                                <a:cxn ang="0">
                                  <a:pos x="T0" y="T1"/>
                                </a:cxn>
                                <a:cxn ang="0">
                                  <a:pos x="T2" y="T3"/>
                                </a:cxn>
                                <a:cxn ang="0">
                                  <a:pos x="T4" y="T5"/>
                                </a:cxn>
                                <a:cxn ang="0">
                                  <a:pos x="T6" y="T7"/>
                                </a:cxn>
                                <a:cxn ang="0">
                                  <a:pos x="T8" y="T9"/>
                                </a:cxn>
                                <a:cxn ang="0">
                                  <a:pos x="T10" y="T11"/>
                                </a:cxn>
                                <a:cxn ang="0">
                                  <a:pos x="T12" y="T13"/>
                                </a:cxn>
                              </a:cxnLst>
                              <a:rect l="0" t="0" r="r" b="b"/>
                              <a:pathLst>
                                <a:path w="414" h="347">
                                  <a:moveTo>
                                    <a:pt x="13" y="324"/>
                                  </a:moveTo>
                                  <a:lnTo>
                                    <a:pt x="409" y="0"/>
                                  </a:lnTo>
                                  <a:lnTo>
                                    <a:pt x="411" y="4"/>
                                  </a:lnTo>
                                  <a:lnTo>
                                    <a:pt x="414" y="7"/>
                                  </a:lnTo>
                                  <a:lnTo>
                                    <a:pt x="0" y="347"/>
                                  </a:lnTo>
                                  <a:lnTo>
                                    <a:pt x="5" y="334"/>
                                  </a:lnTo>
                                  <a:lnTo>
                                    <a:pt x="13" y="324"/>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Freeform 126"/>
                          <wps:cNvSpPr>
                            <a:spLocks noChangeArrowheads="1"/>
                          </wps:cNvSpPr>
                          <wps:spPr bwMode="auto">
                            <a:xfrm>
                              <a:off x="5011" y="518"/>
                              <a:ext cx="207" cy="167"/>
                            </a:xfrm>
                            <a:custGeom>
                              <a:avLst/>
                              <a:gdLst>
                                <a:gd name="T0" fmla="*/ 12 w 423"/>
                                <a:gd name="T1" fmla="*/ 330 h 353"/>
                                <a:gd name="T2" fmla="*/ 418 w 423"/>
                                <a:gd name="T3" fmla="*/ 0 h 353"/>
                                <a:gd name="T4" fmla="*/ 421 w 423"/>
                                <a:gd name="T5" fmla="*/ 3 h 353"/>
                                <a:gd name="T6" fmla="*/ 423 w 423"/>
                                <a:gd name="T7" fmla="*/ 9 h 353"/>
                                <a:gd name="T8" fmla="*/ 0 w 423"/>
                                <a:gd name="T9" fmla="*/ 353 h 353"/>
                                <a:gd name="T10" fmla="*/ 7 w 423"/>
                                <a:gd name="T11" fmla="*/ 343 h 353"/>
                                <a:gd name="T12" fmla="*/ 12 w 423"/>
                                <a:gd name="T13" fmla="*/ 330 h 353"/>
                              </a:gdLst>
                              <a:ahLst/>
                              <a:cxnLst>
                                <a:cxn ang="0">
                                  <a:pos x="T0" y="T1"/>
                                </a:cxn>
                                <a:cxn ang="0">
                                  <a:pos x="T2" y="T3"/>
                                </a:cxn>
                                <a:cxn ang="0">
                                  <a:pos x="T4" y="T5"/>
                                </a:cxn>
                                <a:cxn ang="0">
                                  <a:pos x="T6" y="T7"/>
                                </a:cxn>
                                <a:cxn ang="0">
                                  <a:pos x="T8" y="T9"/>
                                </a:cxn>
                                <a:cxn ang="0">
                                  <a:pos x="T10" y="T11"/>
                                </a:cxn>
                                <a:cxn ang="0">
                                  <a:pos x="T12" y="T13"/>
                                </a:cxn>
                              </a:cxnLst>
                              <a:rect l="0" t="0" r="r" b="b"/>
                              <a:pathLst>
                                <a:path w="423" h="353">
                                  <a:moveTo>
                                    <a:pt x="12" y="330"/>
                                  </a:moveTo>
                                  <a:lnTo>
                                    <a:pt x="418" y="0"/>
                                  </a:lnTo>
                                  <a:lnTo>
                                    <a:pt x="421" y="3"/>
                                  </a:lnTo>
                                  <a:lnTo>
                                    <a:pt x="423" y="9"/>
                                  </a:lnTo>
                                  <a:lnTo>
                                    <a:pt x="0" y="353"/>
                                  </a:lnTo>
                                  <a:lnTo>
                                    <a:pt x="7" y="343"/>
                                  </a:lnTo>
                                  <a:lnTo>
                                    <a:pt x="12" y="330"/>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4" name="Freeform 127"/>
                          <wps:cNvSpPr>
                            <a:spLocks noChangeArrowheads="1"/>
                          </wps:cNvSpPr>
                          <wps:spPr bwMode="auto">
                            <a:xfrm>
                              <a:off x="5007" y="521"/>
                              <a:ext cx="212" cy="170"/>
                            </a:xfrm>
                            <a:custGeom>
                              <a:avLst/>
                              <a:gdLst>
                                <a:gd name="T0" fmla="*/ 14 w 432"/>
                                <a:gd name="T1" fmla="*/ 340 h 361"/>
                                <a:gd name="T2" fmla="*/ 428 w 432"/>
                                <a:gd name="T3" fmla="*/ 0 h 361"/>
                                <a:gd name="T4" fmla="*/ 430 w 432"/>
                                <a:gd name="T5" fmla="*/ 6 h 361"/>
                                <a:gd name="T6" fmla="*/ 432 w 432"/>
                                <a:gd name="T7" fmla="*/ 9 h 361"/>
                                <a:gd name="T8" fmla="*/ 0 w 432"/>
                                <a:gd name="T9" fmla="*/ 361 h 361"/>
                                <a:gd name="T10" fmla="*/ 7 w 432"/>
                                <a:gd name="T11" fmla="*/ 350 h 361"/>
                                <a:gd name="T12" fmla="*/ 14 w 432"/>
                                <a:gd name="T13" fmla="*/ 340 h 361"/>
                              </a:gdLst>
                              <a:ahLst/>
                              <a:cxnLst>
                                <a:cxn ang="0">
                                  <a:pos x="T0" y="T1"/>
                                </a:cxn>
                                <a:cxn ang="0">
                                  <a:pos x="T2" y="T3"/>
                                </a:cxn>
                                <a:cxn ang="0">
                                  <a:pos x="T4" y="T5"/>
                                </a:cxn>
                                <a:cxn ang="0">
                                  <a:pos x="T6" y="T7"/>
                                </a:cxn>
                                <a:cxn ang="0">
                                  <a:pos x="T8" y="T9"/>
                                </a:cxn>
                                <a:cxn ang="0">
                                  <a:pos x="T10" y="T11"/>
                                </a:cxn>
                                <a:cxn ang="0">
                                  <a:pos x="T12" y="T13"/>
                                </a:cxn>
                              </a:cxnLst>
                              <a:rect l="0" t="0" r="r" b="b"/>
                              <a:pathLst>
                                <a:path w="432" h="361">
                                  <a:moveTo>
                                    <a:pt x="14" y="340"/>
                                  </a:moveTo>
                                  <a:lnTo>
                                    <a:pt x="428" y="0"/>
                                  </a:lnTo>
                                  <a:lnTo>
                                    <a:pt x="430" y="6"/>
                                  </a:lnTo>
                                  <a:lnTo>
                                    <a:pt x="432" y="9"/>
                                  </a:lnTo>
                                  <a:lnTo>
                                    <a:pt x="0" y="361"/>
                                  </a:lnTo>
                                  <a:lnTo>
                                    <a:pt x="7" y="350"/>
                                  </a:lnTo>
                                  <a:lnTo>
                                    <a:pt x="14" y="340"/>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5" name="Freeform 128"/>
                          <wps:cNvSpPr>
                            <a:spLocks noChangeArrowheads="1"/>
                          </wps:cNvSpPr>
                          <wps:spPr bwMode="auto">
                            <a:xfrm>
                              <a:off x="5003" y="524"/>
                              <a:ext cx="217" cy="173"/>
                            </a:xfrm>
                            <a:custGeom>
                              <a:avLst/>
                              <a:gdLst>
                                <a:gd name="T0" fmla="*/ 14 w 442"/>
                                <a:gd name="T1" fmla="*/ 344 h 367"/>
                                <a:gd name="T2" fmla="*/ 437 w 442"/>
                                <a:gd name="T3" fmla="*/ 0 h 367"/>
                                <a:gd name="T4" fmla="*/ 439 w 442"/>
                                <a:gd name="T5" fmla="*/ 3 h 367"/>
                                <a:gd name="T6" fmla="*/ 442 w 442"/>
                                <a:gd name="T7" fmla="*/ 7 h 367"/>
                                <a:gd name="T8" fmla="*/ 0 w 442"/>
                                <a:gd name="T9" fmla="*/ 367 h 367"/>
                                <a:gd name="T10" fmla="*/ 7 w 442"/>
                                <a:gd name="T11" fmla="*/ 357 h 367"/>
                                <a:gd name="T12" fmla="*/ 14 w 442"/>
                                <a:gd name="T13" fmla="*/ 344 h 367"/>
                              </a:gdLst>
                              <a:ahLst/>
                              <a:cxnLst>
                                <a:cxn ang="0">
                                  <a:pos x="T0" y="T1"/>
                                </a:cxn>
                                <a:cxn ang="0">
                                  <a:pos x="T2" y="T3"/>
                                </a:cxn>
                                <a:cxn ang="0">
                                  <a:pos x="T4" y="T5"/>
                                </a:cxn>
                                <a:cxn ang="0">
                                  <a:pos x="T6" y="T7"/>
                                </a:cxn>
                                <a:cxn ang="0">
                                  <a:pos x="T8" y="T9"/>
                                </a:cxn>
                                <a:cxn ang="0">
                                  <a:pos x="T10" y="T11"/>
                                </a:cxn>
                                <a:cxn ang="0">
                                  <a:pos x="T12" y="T13"/>
                                </a:cxn>
                              </a:cxnLst>
                              <a:rect l="0" t="0" r="r" b="b"/>
                              <a:pathLst>
                                <a:path w="442" h="367">
                                  <a:moveTo>
                                    <a:pt x="14" y="344"/>
                                  </a:moveTo>
                                  <a:lnTo>
                                    <a:pt x="437" y="0"/>
                                  </a:lnTo>
                                  <a:lnTo>
                                    <a:pt x="439" y="3"/>
                                  </a:lnTo>
                                  <a:lnTo>
                                    <a:pt x="442" y="7"/>
                                  </a:lnTo>
                                  <a:lnTo>
                                    <a:pt x="0" y="367"/>
                                  </a:lnTo>
                                  <a:lnTo>
                                    <a:pt x="7" y="357"/>
                                  </a:lnTo>
                                  <a:lnTo>
                                    <a:pt x="14" y="34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6" name="Freeform 129"/>
                          <wps:cNvSpPr>
                            <a:spLocks noChangeArrowheads="1"/>
                          </wps:cNvSpPr>
                          <wps:spPr bwMode="auto">
                            <a:xfrm>
                              <a:off x="4999" y="525"/>
                              <a:ext cx="222" cy="178"/>
                            </a:xfrm>
                            <a:custGeom>
                              <a:avLst/>
                              <a:gdLst>
                                <a:gd name="T0" fmla="*/ 14 w 451"/>
                                <a:gd name="T1" fmla="*/ 352 h 377"/>
                                <a:gd name="T2" fmla="*/ 446 w 451"/>
                                <a:gd name="T3" fmla="*/ 0 h 377"/>
                                <a:gd name="T4" fmla="*/ 449 w 451"/>
                                <a:gd name="T5" fmla="*/ 4 h 377"/>
                                <a:gd name="T6" fmla="*/ 451 w 451"/>
                                <a:gd name="T7" fmla="*/ 7 h 377"/>
                                <a:gd name="T8" fmla="*/ 0 w 451"/>
                                <a:gd name="T9" fmla="*/ 377 h 377"/>
                                <a:gd name="T10" fmla="*/ 7 w 451"/>
                                <a:gd name="T11" fmla="*/ 364 h 377"/>
                                <a:gd name="T12" fmla="*/ 14 w 451"/>
                                <a:gd name="T13" fmla="*/ 352 h 377"/>
                              </a:gdLst>
                              <a:ahLst/>
                              <a:cxnLst>
                                <a:cxn ang="0">
                                  <a:pos x="T0" y="T1"/>
                                </a:cxn>
                                <a:cxn ang="0">
                                  <a:pos x="T2" y="T3"/>
                                </a:cxn>
                                <a:cxn ang="0">
                                  <a:pos x="T4" y="T5"/>
                                </a:cxn>
                                <a:cxn ang="0">
                                  <a:pos x="T6" y="T7"/>
                                </a:cxn>
                                <a:cxn ang="0">
                                  <a:pos x="T8" y="T9"/>
                                </a:cxn>
                                <a:cxn ang="0">
                                  <a:pos x="T10" y="T11"/>
                                </a:cxn>
                                <a:cxn ang="0">
                                  <a:pos x="T12" y="T13"/>
                                </a:cxn>
                              </a:cxnLst>
                              <a:rect l="0" t="0" r="r" b="b"/>
                              <a:pathLst>
                                <a:path w="451" h="377">
                                  <a:moveTo>
                                    <a:pt x="14" y="352"/>
                                  </a:moveTo>
                                  <a:lnTo>
                                    <a:pt x="446" y="0"/>
                                  </a:lnTo>
                                  <a:lnTo>
                                    <a:pt x="449" y="4"/>
                                  </a:lnTo>
                                  <a:lnTo>
                                    <a:pt x="451" y="7"/>
                                  </a:lnTo>
                                  <a:lnTo>
                                    <a:pt x="0" y="377"/>
                                  </a:lnTo>
                                  <a:lnTo>
                                    <a:pt x="7" y="364"/>
                                  </a:lnTo>
                                  <a:lnTo>
                                    <a:pt x="14" y="352"/>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7" name="Freeform 130"/>
                          <wps:cNvSpPr>
                            <a:spLocks noChangeArrowheads="1"/>
                          </wps:cNvSpPr>
                          <wps:spPr bwMode="auto">
                            <a:xfrm>
                              <a:off x="4996" y="525"/>
                              <a:ext cx="227" cy="183"/>
                            </a:xfrm>
                            <a:custGeom>
                              <a:avLst/>
                              <a:gdLst>
                                <a:gd name="T0" fmla="*/ 14 w 462"/>
                                <a:gd name="T1" fmla="*/ 360 h 384"/>
                                <a:gd name="T2" fmla="*/ 456 w 462"/>
                                <a:gd name="T3" fmla="*/ 0 h 384"/>
                                <a:gd name="T4" fmla="*/ 458 w 462"/>
                                <a:gd name="T5" fmla="*/ 3 h 384"/>
                                <a:gd name="T6" fmla="*/ 462 w 462"/>
                                <a:gd name="T7" fmla="*/ 9 h 384"/>
                                <a:gd name="T8" fmla="*/ 0 w 462"/>
                                <a:gd name="T9" fmla="*/ 384 h 384"/>
                                <a:gd name="T10" fmla="*/ 7 w 462"/>
                                <a:gd name="T11" fmla="*/ 373 h 384"/>
                                <a:gd name="T12" fmla="*/ 14 w 462"/>
                                <a:gd name="T13" fmla="*/ 360 h 384"/>
                              </a:gdLst>
                              <a:ahLst/>
                              <a:cxnLst>
                                <a:cxn ang="0">
                                  <a:pos x="T0" y="T1"/>
                                </a:cxn>
                                <a:cxn ang="0">
                                  <a:pos x="T2" y="T3"/>
                                </a:cxn>
                                <a:cxn ang="0">
                                  <a:pos x="T4" y="T5"/>
                                </a:cxn>
                                <a:cxn ang="0">
                                  <a:pos x="T6" y="T7"/>
                                </a:cxn>
                                <a:cxn ang="0">
                                  <a:pos x="T8" y="T9"/>
                                </a:cxn>
                                <a:cxn ang="0">
                                  <a:pos x="T10" y="T11"/>
                                </a:cxn>
                                <a:cxn ang="0">
                                  <a:pos x="T12" y="T13"/>
                                </a:cxn>
                              </a:cxnLst>
                              <a:rect l="0" t="0" r="r" b="b"/>
                              <a:pathLst>
                                <a:path w="462" h="384">
                                  <a:moveTo>
                                    <a:pt x="14" y="360"/>
                                  </a:moveTo>
                                  <a:lnTo>
                                    <a:pt x="456" y="0"/>
                                  </a:lnTo>
                                  <a:lnTo>
                                    <a:pt x="458" y="3"/>
                                  </a:lnTo>
                                  <a:lnTo>
                                    <a:pt x="462" y="9"/>
                                  </a:lnTo>
                                  <a:lnTo>
                                    <a:pt x="0" y="384"/>
                                  </a:lnTo>
                                  <a:lnTo>
                                    <a:pt x="7" y="373"/>
                                  </a:lnTo>
                                  <a:lnTo>
                                    <a:pt x="14" y="360"/>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8" name="Freeform 131"/>
                          <wps:cNvSpPr>
                            <a:spLocks noChangeArrowheads="1"/>
                          </wps:cNvSpPr>
                          <wps:spPr bwMode="auto">
                            <a:xfrm>
                              <a:off x="4992" y="528"/>
                              <a:ext cx="232" cy="186"/>
                            </a:xfrm>
                            <a:custGeom>
                              <a:avLst/>
                              <a:gdLst>
                                <a:gd name="T0" fmla="*/ 15 w 472"/>
                                <a:gd name="T1" fmla="*/ 370 h 393"/>
                                <a:gd name="T2" fmla="*/ 466 w 472"/>
                                <a:gd name="T3" fmla="*/ 0 h 393"/>
                                <a:gd name="T4" fmla="*/ 470 w 472"/>
                                <a:gd name="T5" fmla="*/ 6 h 393"/>
                                <a:gd name="T6" fmla="*/ 472 w 472"/>
                                <a:gd name="T7" fmla="*/ 9 h 393"/>
                                <a:gd name="T8" fmla="*/ 0 w 472"/>
                                <a:gd name="T9" fmla="*/ 393 h 393"/>
                                <a:gd name="T10" fmla="*/ 8 w 472"/>
                                <a:gd name="T11" fmla="*/ 381 h 393"/>
                                <a:gd name="T12" fmla="*/ 15 w 472"/>
                                <a:gd name="T13" fmla="*/ 370 h 393"/>
                              </a:gdLst>
                              <a:ahLst/>
                              <a:cxnLst>
                                <a:cxn ang="0">
                                  <a:pos x="T0" y="T1"/>
                                </a:cxn>
                                <a:cxn ang="0">
                                  <a:pos x="T2" y="T3"/>
                                </a:cxn>
                                <a:cxn ang="0">
                                  <a:pos x="T4" y="T5"/>
                                </a:cxn>
                                <a:cxn ang="0">
                                  <a:pos x="T6" y="T7"/>
                                </a:cxn>
                                <a:cxn ang="0">
                                  <a:pos x="T8" y="T9"/>
                                </a:cxn>
                                <a:cxn ang="0">
                                  <a:pos x="T10" y="T11"/>
                                </a:cxn>
                                <a:cxn ang="0">
                                  <a:pos x="T12" y="T13"/>
                                </a:cxn>
                              </a:cxnLst>
                              <a:rect l="0" t="0" r="r" b="b"/>
                              <a:pathLst>
                                <a:path w="472" h="393">
                                  <a:moveTo>
                                    <a:pt x="15" y="370"/>
                                  </a:moveTo>
                                  <a:lnTo>
                                    <a:pt x="466" y="0"/>
                                  </a:lnTo>
                                  <a:lnTo>
                                    <a:pt x="470" y="6"/>
                                  </a:lnTo>
                                  <a:lnTo>
                                    <a:pt x="472" y="9"/>
                                  </a:lnTo>
                                  <a:lnTo>
                                    <a:pt x="0" y="393"/>
                                  </a:lnTo>
                                  <a:lnTo>
                                    <a:pt x="8" y="381"/>
                                  </a:lnTo>
                                  <a:lnTo>
                                    <a:pt x="15" y="370"/>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9" name="Freeform 132"/>
                          <wps:cNvSpPr>
                            <a:spLocks noChangeArrowheads="1"/>
                          </wps:cNvSpPr>
                          <wps:spPr bwMode="auto">
                            <a:xfrm>
                              <a:off x="4989" y="531"/>
                              <a:ext cx="236" cy="190"/>
                            </a:xfrm>
                            <a:custGeom>
                              <a:avLst/>
                              <a:gdLst>
                                <a:gd name="T0" fmla="*/ 15 w 480"/>
                                <a:gd name="T1" fmla="*/ 375 h 399"/>
                                <a:gd name="T2" fmla="*/ 477 w 480"/>
                                <a:gd name="T3" fmla="*/ 0 h 399"/>
                                <a:gd name="T4" fmla="*/ 479 w 480"/>
                                <a:gd name="T5" fmla="*/ 3 h 399"/>
                                <a:gd name="T6" fmla="*/ 480 w 480"/>
                                <a:gd name="T7" fmla="*/ 7 h 399"/>
                                <a:gd name="T8" fmla="*/ 0 w 480"/>
                                <a:gd name="T9" fmla="*/ 399 h 399"/>
                                <a:gd name="T10" fmla="*/ 7 w 480"/>
                                <a:gd name="T11" fmla="*/ 387 h 399"/>
                                <a:gd name="T12" fmla="*/ 15 w 480"/>
                                <a:gd name="T13" fmla="*/ 375 h 399"/>
                              </a:gdLst>
                              <a:ahLst/>
                              <a:cxnLst>
                                <a:cxn ang="0">
                                  <a:pos x="T0" y="T1"/>
                                </a:cxn>
                                <a:cxn ang="0">
                                  <a:pos x="T2" y="T3"/>
                                </a:cxn>
                                <a:cxn ang="0">
                                  <a:pos x="T4" y="T5"/>
                                </a:cxn>
                                <a:cxn ang="0">
                                  <a:pos x="T6" y="T7"/>
                                </a:cxn>
                                <a:cxn ang="0">
                                  <a:pos x="T8" y="T9"/>
                                </a:cxn>
                                <a:cxn ang="0">
                                  <a:pos x="T10" y="T11"/>
                                </a:cxn>
                                <a:cxn ang="0">
                                  <a:pos x="T12" y="T13"/>
                                </a:cxn>
                              </a:cxnLst>
                              <a:rect l="0" t="0" r="r" b="b"/>
                              <a:pathLst>
                                <a:path w="480" h="399">
                                  <a:moveTo>
                                    <a:pt x="15" y="375"/>
                                  </a:moveTo>
                                  <a:lnTo>
                                    <a:pt x="477" y="0"/>
                                  </a:lnTo>
                                  <a:lnTo>
                                    <a:pt x="479" y="3"/>
                                  </a:lnTo>
                                  <a:lnTo>
                                    <a:pt x="480" y="7"/>
                                  </a:lnTo>
                                  <a:lnTo>
                                    <a:pt x="0" y="399"/>
                                  </a:lnTo>
                                  <a:lnTo>
                                    <a:pt x="7" y="387"/>
                                  </a:lnTo>
                                  <a:lnTo>
                                    <a:pt x="15" y="375"/>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0" name="Freeform 133"/>
                          <wps:cNvSpPr>
                            <a:spLocks noChangeArrowheads="1"/>
                          </wps:cNvSpPr>
                          <wps:spPr bwMode="auto">
                            <a:xfrm>
                              <a:off x="4985" y="533"/>
                              <a:ext cx="241" cy="193"/>
                            </a:xfrm>
                            <a:custGeom>
                              <a:avLst/>
                              <a:gdLst>
                                <a:gd name="T0" fmla="*/ 14 w 491"/>
                                <a:gd name="T1" fmla="*/ 384 h 407"/>
                                <a:gd name="T2" fmla="*/ 486 w 491"/>
                                <a:gd name="T3" fmla="*/ 0 h 407"/>
                                <a:gd name="T4" fmla="*/ 487 w 491"/>
                                <a:gd name="T5" fmla="*/ 4 h 407"/>
                                <a:gd name="T6" fmla="*/ 491 w 491"/>
                                <a:gd name="T7" fmla="*/ 7 h 407"/>
                                <a:gd name="T8" fmla="*/ 0 w 491"/>
                                <a:gd name="T9" fmla="*/ 407 h 407"/>
                                <a:gd name="T10" fmla="*/ 7 w 491"/>
                                <a:gd name="T11" fmla="*/ 396 h 407"/>
                                <a:gd name="T12" fmla="*/ 14 w 491"/>
                                <a:gd name="T13" fmla="*/ 384 h 407"/>
                              </a:gdLst>
                              <a:ahLst/>
                              <a:cxnLst>
                                <a:cxn ang="0">
                                  <a:pos x="T0" y="T1"/>
                                </a:cxn>
                                <a:cxn ang="0">
                                  <a:pos x="T2" y="T3"/>
                                </a:cxn>
                                <a:cxn ang="0">
                                  <a:pos x="T4" y="T5"/>
                                </a:cxn>
                                <a:cxn ang="0">
                                  <a:pos x="T6" y="T7"/>
                                </a:cxn>
                                <a:cxn ang="0">
                                  <a:pos x="T8" y="T9"/>
                                </a:cxn>
                                <a:cxn ang="0">
                                  <a:pos x="T10" y="T11"/>
                                </a:cxn>
                                <a:cxn ang="0">
                                  <a:pos x="T12" y="T13"/>
                                </a:cxn>
                              </a:cxnLst>
                              <a:rect l="0" t="0" r="r" b="b"/>
                              <a:pathLst>
                                <a:path w="491" h="407">
                                  <a:moveTo>
                                    <a:pt x="14" y="384"/>
                                  </a:moveTo>
                                  <a:lnTo>
                                    <a:pt x="486" y="0"/>
                                  </a:lnTo>
                                  <a:lnTo>
                                    <a:pt x="487" y="4"/>
                                  </a:lnTo>
                                  <a:lnTo>
                                    <a:pt x="491" y="7"/>
                                  </a:lnTo>
                                  <a:lnTo>
                                    <a:pt x="0" y="407"/>
                                  </a:lnTo>
                                  <a:lnTo>
                                    <a:pt x="7" y="396"/>
                                  </a:lnTo>
                                  <a:lnTo>
                                    <a:pt x="14" y="384"/>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1" name="Freeform 134"/>
                          <wps:cNvSpPr>
                            <a:spLocks noChangeArrowheads="1"/>
                          </wps:cNvSpPr>
                          <wps:spPr bwMode="auto">
                            <a:xfrm>
                              <a:off x="4982" y="535"/>
                              <a:ext cx="245" cy="198"/>
                            </a:xfrm>
                            <a:custGeom>
                              <a:avLst/>
                              <a:gdLst>
                                <a:gd name="T0" fmla="*/ 14 w 500"/>
                                <a:gd name="T1" fmla="*/ 392 h 416"/>
                                <a:gd name="T2" fmla="*/ 494 w 500"/>
                                <a:gd name="T3" fmla="*/ 0 h 416"/>
                                <a:gd name="T4" fmla="*/ 498 w 500"/>
                                <a:gd name="T5" fmla="*/ 3 h 416"/>
                                <a:gd name="T6" fmla="*/ 500 w 500"/>
                                <a:gd name="T7" fmla="*/ 9 h 416"/>
                                <a:gd name="T8" fmla="*/ 0 w 500"/>
                                <a:gd name="T9" fmla="*/ 416 h 416"/>
                                <a:gd name="T10" fmla="*/ 0 w 500"/>
                                <a:gd name="T11" fmla="*/ 416 h 416"/>
                                <a:gd name="T12" fmla="*/ 0 w 500"/>
                                <a:gd name="T13" fmla="*/ 416 h 416"/>
                                <a:gd name="T14" fmla="*/ 7 w 500"/>
                                <a:gd name="T15" fmla="*/ 403 h 416"/>
                                <a:gd name="T16" fmla="*/ 14 w 500"/>
                                <a:gd name="T17" fmla="*/ 39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0" h="416">
                                  <a:moveTo>
                                    <a:pt x="14" y="392"/>
                                  </a:moveTo>
                                  <a:lnTo>
                                    <a:pt x="494" y="0"/>
                                  </a:lnTo>
                                  <a:lnTo>
                                    <a:pt x="498" y="3"/>
                                  </a:lnTo>
                                  <a:lnTo>
                                    <a:pt x="500" y="9"/>
                                  </a:lnTo>
                                  <a:lnTo>
                                    <a:pt x="0" y="416"/>
                                  </a:lnTo>
                                  <a:lnTo>
                                    <a:pt x="7" y="403"/>
                                  </a:lnTo>
                                  <a:lnTo>
                                    <a:pt x="14" y="392"/>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2" name="Freeform 135"/>
                          <wps:cNvSpPr>
                            <a:spLocks noChangeArrowheads="1"/>
                          </wps:cNvSpPr>
                          <wps:spPr bwMode="auto">
                            <a:xfrm>
                              <a:off x="4982" y="537"/>
                              <a:ext cx="247" cy="196"/>
                            </a:xfrm>
                            <a:custGeom>
                              <a:avLst/>
                              <a:gdLst>
                                <a:gd name="T0" fmla="*/ 7 w 501"/>
                                <a:gd name="T1" fmla="*/ 400 h 413"/>
                                <a:gd name="T2" fmla="*/ 498 w 501"/>
                                <a:gd name="T3" fmla="*/ 0 h 413"/>
                                <a:gd name="T4" fmla="*/ 500 w 501"/>
                                <a:gd name="T5" fmla="*/ 6 h 413"/>
                                <a:gd name="T6" fmla="*/ 501 w 501"/>
                                <a:gd name="T7" fmla="*/ 9 h 413"/>
                                <a:gd name="T8" fmla="*/ 9 w 501"/>
                                <a:gd name="T9" fmla="*/ 411 h 413"/>
                                <a:gd name="T10" fmla="*/ 5 w 501"/>
                                <a:gd name="T11" fmla="*/ 411 h 413"/>
                                <a:gd name="T12" fmla="*/ 0 w 501"/>
                                <a:gd name="T13" fmla="*/ 413 h 413"/>
                                <a:gd name="T14" fmla="*/ 4 w 501"/>
                                <a:gd name="T15" fmla="*/ 407 h 413"/>
                                <a:gd name="T16" fmla="*/ 7 w 501"/>
                                <a:gd name="T17" fmla="*/ 40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1" h="413">
                                  <a:moveTo>
                                    <a:pt x="7" y="400"/>
                                  </a:moveTo>
                                  <a:lnTo>
                                    <a:pt x="498" y="0"/>
                                  </a:lnTo>
                                  <a:lnTo>
                                    <a:pt x="500" y="6"/>
                                  </a:lnTo>
                                  <a:lnTo>
                                    <a:pt x="501" y="9"/>
                                  </a:lnTo>
                                  <a:lnTo>
                                    <a:pt x="9" y="411"/>
                                  </a:lnTo>
                                  <a:lnTo>
                                    <a:pt x="5" y="411"/>
                                  </a:lnTo>
                                  <a:lnTo>
                                    <a:pt x="0" y="413"/>
                                  </a:lnTo>
                                  <a:lnTo>
                                    <a:pt x="4" y="407"/>
                                  </a:lnTo>
                                  <a:lnTo>
                                    <a:pt x="7" y="400"/>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 name="Freeform 136"/>
                          <wps:cNvSpPr>
                            <a:spLocks noChangeArrowheads="1"/>
                          </wps:cNvSpPr>
                          <wps:spPr bwMode="auto">
                            <a:xfrm>
                              <a:off x="4982" y="539"/>
                              <a:ext cx="249" cy="193"/>
                            </a:xfrm>
                            <a:custGeom>
                              <a:avLst/>
                              <a:gdLst>
                                <a:gd name="T0" fmla="*/ 0 w 505"/>
                                <a:gd name="T1" fmla="*/ 407 h 407"/>
                                <a:gd name="T2" fmla="*/ 500 w 505"/>
                                <a:gd name="T3" fmla="*/ 0 h 407"/>
                                <a:gd name="T4" fmla="*/ 501 w 505"/>
                                <a:gd name="T5" fmla="*/ 3 h 407"/>
                                <a:gd name="T6" fmla="*/ 505 w 505"/>
                                <a:gd name="T7" fmla="*/ 7 h 407"/>
                                <a:gd name="T8" fmla="*/ 439 w 505"/>
                                <a:gd name="T9" fmla="*/ 60 h 407"/>
                                <a:gd name="T10" fmla="*/ 437 w 505"/>
                                <a:gd name="T11" fmla="*/ 60 h 407"/>
                                <a:gd name="T12" fmla="*/ 436 w 505"/>
                                <a:gd name="T13" fmla="*/ 60 h 407"/>
                                <a:gd name="T14" fmla="*/ 436 w 505"/>
                                <a:gd name="T15" fmla="*/ 62 h 407"/>
                                <a:gd name="T16" fmla="*/ 436 w 505"/>
                                <a:gd name="T17" fmla="*/ 64 h 407"/>
                                <a:gd name="T18" fmla="*/ 20 w 505"/>
                                <a:gd name="T19" fmla="*/ 403 h 407"/>
                                <a:gd name="T20" fmla="*/ 9 w 505"/>
                                <a:gd name="T21" fmla="*/ 405 h 407"/>
                                <a:gd name="T22" fmla="*/ 0 w 505"/>
                                <a:gd name="T23" fmla="*/ 4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5" h="407">
                                  <a:moveTo>
                                    <a:pt x="0" y="407"/>
                                  </a:moveTo>
                                  <a:lnTo>
                                    <a:pt x="500" y="0"/>
                                  </a:lnTo>
                                  <a:lnTo>
                                    <a:pt x="501" y="3"/>
                                  </a:lnTo>
                                  <a:lnTo>
                                    <a:pt x="505" y="7"/>
                                  </a:lnTo>
                                  <a:lnTo>
                                    <a:pt x="439" y="60"/>
                                  </a:lnTo>
                                  <a:lnTo>
                                    <a:pt x="437" y="60"/>
                                  </a:lnTo>
                                  <a:lnTo>
                                    <a:pt x="436" y="60"/>
                                  </a:lnTo>
                                  <a:lnTo>
                                    <a:pt x="436" y="62"/>
                                  </a:lnTo>
                                  <a:lnTo>
                                    <a:pt x="436" y="64"/>
                                  </a:lnTo>
                                  <a:lnTo>
                                    <a:pt x="20" y="403"/>
                                  </a:lnTo>
                                  <a:lnTo>
                                    <a:pt x="9" y="405"/>
                                  </a:lnTo>
                                  <a:lnTo>
                                    <a:pt x="0" y="407"/>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4" name="Freeform 137"/>
                          <wps:cNvSpPr>
                            <a:spLocks noChangeArrowheads="1"/>
                          </wps:cNvSpPr>
                          <wps:spPr bwMode="auto">
                            <a:xfrm>
                              <a:off x="4986" y="541"/>
                              <a:ext cx="246" cy="191"/>
                            </a:xfrm>
                            <a:custGeom>
                              <a:avLst/>
                              <a:gdLst>
                                <a:gd name="T0" fmla="*/ 0 w 498"/>
                                <a:gd name="T1" fmla="*/ 402 h 402"/>
                                <a:gd name="T2" fmla="*/ 492 w 498"/>
                                <a:gd name="T3" fmla="*/ 0 h 402"/>
                                <a:gd name="T4" fmla="*/ 496 w 498"/>
                                <a:gd name="T5" fmla="*/ 4 h 402"/>
                                <a:gd name="T6" fmla="*/ 498 w 498"/>
                                <a:gd name="T7" fmla="*/ 7 h 402"/>
                                <a:gd name="T8" fmla="*/ 437 w 498"/>
                                <a:gd name="T9" fmla="*/ 57 h 402"/>
                                <a:gd name="T10" fmla="*/ 432 w 498"/>
                                <a:gd name="T11" fmla="*/ 57 h 402"/>
                                <a:gd name="T12" fmla="*/ 427 w 498"/>
                                <a:gd name="T13" fmla="*/ 57 h 402"/>
                                <a:gd name="T14" fmla="*/ 428 w 498"/>
                                <a:gd name="T15" fmla="*/ 61 h 402"/>
                                <a:gd name="T16" fmla="*/ 430 w 498"/>
                                <a:gd name="T17" fmla="*/ 64 h 402"/>
                                <a:gd name="T18" fmla="*/ 20 w 498"/>
                                <a:gd name="T19" fmla="*/ 398 h 402"/>
                                <a:gd name="T20" fmla="*/ 11 w 498"/>
                                <a:gd name="T21" fmla="*/ 400 h 402"/>
                                <a:gd name="T22" fmla="*/ 0 w 498"/>
                                <a:gd name="T23" fmla="*/ 402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402">
                                  <a:moveTo>
                                    <a:pt x="0" y="402"/>
                                  </a:moveTo>
                                  <a:lnTo>
                                    <a:pt x="492" y="0"/>
                                  </a:lnTo>
                                  <a:lnTo>
                                    <a:pt x="496" y="4"/>
                                  </a:lnTo>
                                  <a:lnTo>
                                    <a:pt x="498" y="7"/>
                                  </a:lnTo>
                                  <a:lnTo>
                                    <a:pt x="437" y="57"/>
                                  </a:lnTo>
                                  <a:lnTo>
                                    <a:pt x="432" y="57"/>
                                  </a:lnTo>
                                  <a:lnTo>
                                    <a:pt x="427" y="57"/>
                                  </a:lnTo>
                                  <a:lnTo>
                                    <a:pt x="428" y="61"/>
                                  </a:lnTo>
                                  <a:lnTo>
                                    <a:pt x="430" y="64"/>
                                  </a:lnTo>
                                  <a:lnTo>
                                    <a:pt x="20" y="398"/>
                                  </a:lnTo>
                                  <a:lnTo>
                                    <a:pt x="11" y="400"/>
                                  </a:lnTo>
                                  <a:lnTo>
                                    <a:pt x="0" y="402"/>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5" name="Freeform 138"/>
                          <wps:cNvSpPr>
                            <a:spLocks noChangeArrowheads="1"/>
                          </wps:cNvSpPr>
                          <wps:spPr bwMode="auto">
                            <a:xfrm>
                              <a:off x="4991" y="542"/>
                              <a:ext cx="242" cy="188"/>
                            </a:xfrm>
                            <a:custGeom>
                              <a:avLst/>
                              <a:gdLst>
                                <a:gd name="T0" fmla="*/ 0 w 490"/>
                                <a:gd name="T1" fmla="*/ 396 h 396"/>
                                <a:gd name="T2" fmla="*/ 416 w 490"/>
                                <a:gd name="T3" fmla="*/ 57 h 396"/>
                                <a:gd name="T4" fmla="*/ 419 w 490"/>
                                <a:gd name="T5" fmla="*/ 60 h 396"/>
                                <a:gd name="T6" fmla="*/ 421 w 490"/>
                                <a:gd name="T7" fmla="*/ 64 h 396"/>
                                <a:gd name="T8" fmla="*/ 17 w 490"/>
                                <a:gd name="T9" fmla="*/ 394 h 396"/>
                                <a:gd name="T10" fmla="*/ 9 w 490"/>
                                <a:gd name="T11" fmla="*/ 394 h 396"/>
                                <a:gd name="T12" fmla="*/ 0 w 490"/>
                                <a:gd name="T13" fmla="*/ 396 h 396"/>
                                <a:gd name="T14" fmla="*/ 419 w 490"/>
                                <a:gd name="T15" fmla="*/ 53 h 396"/>
                                <a:gd name="T16" fmla="*/ 485 w 490"/>
                                <a:gd name="T17" fmla="*/ 0 h 396"/>
                                <a:gd name="T18" fmla="*/ 487 w 490"/>
                                <a:gd name="T19" fmla="*/ 3 h 396"/>
                                <a:gd name="T20" fmla="*/ 490 w 490"/>
                                <a:gd name="T21" fmla="*/ 9 h 396"/>
                                <a:gd name="T22" fmla="*/ 433 w 490"/>
                                <a:gd name="T23" fmla="*/ 55 h 396"/>
                                <a:gd name="T24" fmla="*/ 426 w 490"/>
                                <a:gd name="T25" fmla="*/ 53 h 396"/>
                                <a:gd name="T26" fmla="*/ 419 w 490"/>
                                <a:gd name="T27" fmla="*/ 53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0" h="396">
                                  <a:moveTo>
                                    <a:pt x="0" y="396"/>
                                  </a:moveTo>
                                  <a:lnTo>
                                    <a:pt x="416" y="57"/>
                                  </a:lnTo>
                                  <a:lnTo>
                                    <a:pt x="419" y="60"/>
                                  </a:lnTo>
                                  <a:lnTo>
                                    <a:pt x="421" y="64"/>
                                  </a:lnTo>
                                  <a:lnTo>
                                    <a:pt x="17" y="394"/>
                                  </a:lnTo>
                                  <a:lnTo>
                                    <a:pt x="9" y="394"/>
                                  </a:lnTo>
                                  <a:lnTo>
                                    <a:pt x="0" y="396"/>
                                  </a:lnTo>
                                  <a:close/>
                                  <a:moveTo>
                                    <a:pt x="419" y="53"/>
                                  </a:moveTo>
                                  <a:lnTo>
                                    <a:pt x="485" y="0"/>
                                  </a:lnTo>
                                  <a:lnTo>
                                    <a:pt x="487" y="3"/>
                                  </a:lnTo>
                                  <a:lnTo>
                                    <a:pt x="490" y="9"/>
                                  </a:lnTo>
                                  <a:lnTo>
                                    <a:pt x="433" y="55"/>
                                  </a:lnTo>
                                  <a:lnTo>
                                    <a:pt x="426" y="53"/>
                                  </a:lnTo>
                                  <a:lnTo>
                                    <a:pt x="419" y="53"/>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Freeform 139"/>
                          <wps:cNvSpPr>
                            <a:spLocks noChangeArrowheads="1"/>
                          </wps:cNvSpPr>
                          <wps:spPr bwMode="auto">
                            <a:xfrm>
                              <a:off x="4996" y="543"/>
                              <a:ext cx="238" cy="186"/>
                            </a:xfrm>
                            <a:custGeom>
                              <a:avLst/>
                              <a:gdLst>
                                <a:gd name="T0" fmla="*/ 0 w 483"/>
                                <a:gd name="T1" fmla="*/ 391 h 391"/>
                                <a:gd name="T2" fmla="*/ 410 w 483"/>
                                <a:gd name="T3" fmla="*/ 57 h 391"/>
                                <a:gd name="T4" fmla="*/ 412 w 483"/>
                                <a:gd name="T5" fmla="*/ 61 h 391"/>
                                <a:gd name="T6" fmla="*/ 414 w 483"/>
                                <a:gd name="T7" fmla="*/ 66 h 391"/>
                                <a:gd name="T8" fmla="*/ 17 w 483"/>
                                <a:gd name="T9" fmla="*/ 389 h 391"/>
                                <a:gd name="T10" fmla="*/ 8 w 483"/>
                                <a:gd name="T11" fmla="*/ 391 h 391"/>
                                <a:gd name="T12" fmla="*/ 0 w 483"/>
                                <a:gd name="T13" fmla="*/ 391 h 391"/>
                                <a:gd name="T14" fmla="*/ 417 w 483"/>
                                <a:gd name="T15" fmla="*/ 50 h 391"/>
                                <a:gd name="T16" fmla="*/ 478 w 483"/>
                                <a:gd name="T17" fmla="*/ 0 h 391"/>
                                <a:gd name="T18" fmla="*/ 481 w 483"/>
                                <a:gd name="T19" fmla="*/ 6 h 391"/>
                                <a:gd name="T20" fmla="*/ 483 w 483"/>
                                <a:gd name="T21" fmla="*/ 9 h 391"/>
                                <a:gd name="T22" fmla="*/ 430 w 483"/>
                                <a:gd name="T23" fmla="*/ 52 h 391"/>
                                <a:gd name="T24" fmla="*/ 424 w 483"/>
                                <a:gd name="T25" fmla="*/ 52 h 391"/>
                                <a:gd name="T26" fmla="*/ 417 w 483"/>
                                <a:gd name="T27" fmla="*/ 5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3" h="391">
                                  <a:moveTo>
                                    <a:pt x="0" y="391"/>
                                  </a:moveTo>
                                  <a:lnTo>
                                    <a:pt x="410" y="57"/>
                                  </a:lnTo>
                                  <a:lnTo>
                                    <a:pt x="412" y="61"/>
                                  </a:lnTo>
                                  <a:lnTo>
                                    <a:pt x="414" y="66"/>
                                  </a:lnTo>
                                  <a:lnTo>
                                    <a:pt x="17" y="389"/>
                                  </a:lnTo>
                                  <a:lnTo>
                                    <a:pt x="8" y="391"/>
                                  </a:lnTo>
                                  <a:lnTo>
                                    <a:pt x="0" y="391"/>
                                  </a:lnTo>
                                  <a:close/>
                                  <a:moveTo>
                                    <a:pt x="417" y="50"/>
                                  </a:moveTo>
                                  <a:lnTo>
                                    <a:pt x="478" y="0"/>
                                  </a:lnTo>
                                  <a:lnTo>
                                    <a:pt x="481" y="6"/>
                                  </a:lnTo>
                                  <a:lnTo>
                                    <a:pt x="483" y="9"/>
                                  </a:lnTo>
                                  <a:lnTo>
                                    <a:pt x="430" y="52"/>
                                  </a:lnTo>
                                  <a:lnTo>
                                    <a:pt x="424" y="52"/>
                                  </a:lnTo>
                                  <a:lnTo>
                                    <a:pt x="417" y="50"/>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7" name="Freeform 140"/>
                          <wps:cNvSpPr>
                            <a:spLocks noChangeArrowheads="1"/>
                          </wps:cNvSpPr>
                          <wps:spPr bwMode="auto">
                            <a:xfrm>
                              <a:off x="5001" y="547"/>
                              <a:ext cx="235" cy="183"/>
                            </a:xfrm>
                            <a:custGeom>
                              <a:avLst/>
                              <a:gdLst>
                                <a:gd name="T0" fmla="*/ 0 w 479"/>
                                <a:gd name="T1" fmla="*/ 385 h 385"/>
                                <a:gd name="T2" fmla="*/ 404 w 479"/>
                                <a:gd name="T3" fmla="*/ 55 h 385"/>
                                <a:gd name="T4" fmla="*/ 406 w 479"/>
                                <a:gd name="T5" fmla="*/ 60 h 385"/>
                                <a:gd name="T6" fmla="*/ 408 w 479"/>
                                <a:gd name="T7" fmla="*/ 64 h 385"/>
                                <a:gd name="T8" fmla="*/ 18 w 479"/>
                                <a:gd name="T9" fmla="*/ 382 h 385"/>
                                <a:gd name="T10" fmla="*/ 9 w 479"/>
                                <a:gd name="T11" fmla="*/ 383 h 385"/>
                                <a:gd name="T12" fmla="*/ 0 w 479"/>
                                <a:gd name="T13" fmla="*/ 385 h 385"/>
                                <a:gd name="T14" fmla="*/ 416 w 479"/>
                                <a:gd name="T15" fmla="*/ 46 h 385"/>
                                <a:gd name="T16" fmla="*/ 473 w 479"/>
                                <a:gd name="T17" fmla="*/ 0 h 385"/>
                                <a:gd name="T18" fmla="*/ 475 w 479"/>
                                <a:gd name="T19" fmla="*/ 3 h 385"/>
                                <a:gd name="T20" fmla="*/ 479 w 479"/>
                                <a:gd name="T21" fmla="*/ 7 h 385"/>
                                <a:gd name="T22" fmla="*/ 429 w 479"/>
                                <a:gd name="T23" fmla="*/ 48 h 385"/>
                                <a:gd name="T24" fmla="*/ 422 w 479"/>
                                <a:gd name="T25" fmla="*/ 46 h 385"/>
                                <a:gd name="T26" fmla="*/ 416 w 479"/>
                                <a:gd name="T2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9" h="385">
                                  <a:moveTo>
                                    <a:pt x="0" y="385"/>
                                  </a:moveTo>
                                  <a:lnTo>
                                    <a:pt x="404" y="55"/>
                                  </a:lnTo>
                                  <a:lnTo>
                                    <a:pt x="406" y="60"/>
                                  </a:lnTo>
                                  <a:lnTo>
                                    <a:pt x="408" y="64"/>
                                  </a:lnTo>
                                  <a:lnTo>
                                    <a:pt x="18" y="382"/>
                                  </a:lnTo>
                                  <a:lnTo>
                                    <a:pt x="9" y="383"/>
                                  </a:lnTo>
                                  <a:lnTo>
                                    <a:pt x="0" y="385"/>
                                  </a:lnTo>
                                  <a:close/>
                                  <a:moveTo>
                                    <a:pt x="416" y="46"/>
                                  </a:moveTo>
                                  <a:lnTo>
                                    <a:pt x="473" y="0"/>
                                  </a:lnTo>
                                  <a:lnTo>
                                    <a:pt x="475" y="3"/>
                                  </a:lnTo>
                                  <a:lnTo>
                                    <a:pt x="479" y="7"/>
                                  </a:lnTo>
                                  <a:lnTo>
                                    <a:pt x="429" y="48"/>
                                  </a:lnTo>
                                  <a:lnTo>
                                    <a:pt x="422" y="46"/>
                                  </a:lnTo>
                                  <a:lnTo>
                                    <a:pt x="416" y="46"/>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Freeform 141"/>
                          <wps:cNvSpPr>
                            <a:spLocks noChangeArrowheads="1"/>
                          </wps:cNvSpPr>
                          <wps:spPr bwMode="auto">
                            <a:xfrm>
                              <a:off x="5005" y="550"/>
                              <a:ext cx="231" cy="179"/>
                            </a:xfrm>
                            <a:custGeom>
                              <a:avLst/>
                              <a:gdLst>
                                <a:gd name="T0" fmla="*/ 0 w 471"/>
                                <a:gd name="T1" fmla="*/ 380 h 380"/>
                                <a:gd name="T2" fmla="*/ 397 w 471"/>
                                <a:gd name="T3" fmla="*/ 57 h 380"/>
                                <a:gd name="T4" fmla="*/ 399 w 471"/>
                                <a:gd name="T5" fmla="*/ 61 h 380"/>
                                <a:gd name="T6" fmla="*/ 400 w 471"/>
                                <a:gd name="T7" fmla="*/ 66 h 380"/>
                                <a:gd name="T8" fmla="*/ 16 w 471"/>
                                <a:gd name="T9" fmla="*/ 379 h 380"/>
                                <a:gd name="T10" fmla="*/ 9 w 471"/>
                                <a:gd name="T11" fmla="*/ 379 h 380"/>
                                <a:gd name="T12" fmla="*/ 0 w 471"/>
                                <a:gd name="T13" fmla="*/ 380 h 380"/>
                                <a:gd name="T14" fmla="*/ 413 w 471"/>
                                <a:gd name="T15" fmla="*/ 43 h 380"/>
                                <a:gd name="T16" fmla="*/ 466 w 471"/>
                                <a:gd name="T17" fmla="*/ 0 h 380"/>
                                <a:gd name="T18" fmla="*/ 470 w 471"/>
                                <a:gd name="T19" fmla="*/ 4 h 380"/>
                                <a:gd name="T20" fmla="*/ 471 w 471"/>
                                <a:gd name="T21" fmla="*/ 7 h 380"/>
                                <a:gd name="T22" fmla="*/ 425 w 471"/>
                                <a:gd name="T23" fmla="*/ 45 h 380"/>
                                <a:gd name="T24" fmla="*/ 420 w 471"/>
                                <a:gd name="T25" fmla="*/ 45 h 380"/>
                                <a:gd name="T26" fmla="*/ 413 w 471"/>
                                <a:gd name="T27" fmla="*/ 43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1" h="380">
                                  <a:moveTo>
                                    <a:pt x="0" y="380"/>
                                  </a:moveTo>
                                  <a:lnTo>
                                    <a:pt x="397" y="57"/>
                                  </a:lnTo>
                                  <a:lnTo>
                                    <a:pt x="399" y="61"/>
                                  </a:lnTo>
                                  <a:lnTo>
                                    <a:pt x="400" y="66"/>
                                  </a:lnTo>
                                  <a:lnTo>
                                    <a:pt x="16" y="379"/>
                                  </a:lnTo>
                                  <a:lnTo>
                                    <a:pt x="9" y="379"/>
                                  </a:lnTo>
                                  <a:lnTo>
                                    <a:pt x="0" y="380"/>
                                  </a:lnTo>
                                  <a:close/>
                                  <a:moveTo>
                                    <a:pt x="413" y="43"/>
                                  </a:moveTo>
                                  <a:lnTo>
                                    <a:pt x="466" y="0"/>
                                  </a:lnTo>
                                  <a:lnTo>
                                    <a:pt x="470" y="4"/>
                                  </a:lnTo>
                                  <a:lnTo>
                                    <a:pt x="471" y="7"/>
                                  </a:lnTo>
                                  <a:lnTo>
                                    <a:pt x="425" y="45"/>
                                  </a:lnTo>
                                  <a:lnTo>
                                    <a:pt x="420" y="45"/>
                                  </a:lnTo>
                                  <a:lnTo>
                                    <a:pt x="413" y="43"/>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9" name="Freeform 142"/>
                          <wps:cNvSpPr>
                            <a:spLocks noChangeArrowheads="1"/>
                          </wps:cNvSpPr>
                          <wps:spPr bwMode="auto">
                            <a:xfrm>
                              <a:off x="5010" y="551"/>
                              <a:ext cx="228" cy="177"/>
                            </a:xfrm>
                            <a:custGeom>
                              <a:avLst/>
                              <a:gdLst>
                                <a:gd name="T0" fmla="*/ 0 w 464"/>
                                <a:gd name="T1" fmla="*/ 375 h 375"/>
                                <a:gd name="T2" fmla="*/ 390 w 464"/>
                                <a:gd name="T3" fmla="*/ 57 h 375"/>
                                <a:gd name="T4" fmla="*/ 391 w 464"/>
                                <a:gd name="T5" fmla="*/ 62 h 375"/>
                                <a:gd name="T6" fmla="*/ 393 w 464"/>
                                <a:gd name="T7" fmla="*/ 66 h 375"/>
                                <a:gd name="T8" fmla="*/ 16 w 464"/>
                                <a:gd name="T9" fmla="*/ 373 h 375"/>
                                <a:gd name="T10" fmla="*/ 7 w 464"/>
                                <a:gd name="T11" fmla="*/ 375 h 375"/>
                                <a:gd name="T12" fmla="*/ 0 w 464"/>
                                <a:gd name="T13" fmla="*/ 375 h 375"/>
                                <a:gd name="T14" fmla="*/ 411 w 464"/>
                                <a:gd name="T15" fmla="*/ 41 h 375"/>
                                <a:gd name="T16" fmla="*/ 461 w 464"/>
                                <a:gd name="T17" fmla="*/ 0 h 375"/>
                                <a:gd name="T18" fmla="*/ 462 w 464"/>
                                <a:gd name="T19" fmla="*/ 3 h 375"/>
                                <a:gd name="T20" fmla="*/ 464 w 464"/>
                                <a:gd name="T21" fmla="*/ 9 h 375"/>
                                <a:gd name="T22" fmla="*/ 423 w 464"/>
                                <a:gd name="T23" fmla="*/ 42 h 375"/>
                                <a:gd name="T24" fmla="*/ 416 w 464"/>
                                <a:gd name="T25" fmla="*/ 41 h 375"/>
                                <a:gd name="T26" fmla="*/ 411 w 464"/>
                                <a:gd name="T27" fmla="*/ 41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4" h="375">
                                  <a:moveTo>
                                    <a:pt x="0" y="375"/>
                                  </a:moveTo>
                                  <a:lnTo>
                                    <a:pt x="390" y="57"/>
                                  </a:lnTo>
                                  <a:lnTo>
                                    <a:pt x="391" y="62"/>
                                  </a:lnTo>
                                  <a:lnTo>
                                    <a:pt x="393" y="66"/>
                                  </a:lnTo>
                                  <a:lnTo>
                                    <a:pt x="16" y="373"/>
                                  </a:lnTo>
                                  <a:lnTo>
                                    <a:pt x="7" y="375"/>
                                  </a:lnTo>
                                  <a:lnTo>
                                    <a:pt x="0" y="375"/>
                                  </a:lnTo>
                                  <a:close/>
                                  <a:moveTo>
                                    <a:pt x="411" y="41"/>
                                  </a:moveTo>
                                  <a:lnTo>
                                    <a:pt x="461" y="0"/>
                                  </a:lnTo>
                                  <a:lnTo>
                                    <a:pt x="462" y="3"/>
                                  </a:lnTo>
                                  <a:lnTo>
                                    <a:pt x="464" y="9"/>
                                  </a:lnTo>
                                  <a:lnTo>
                                    <a:pt x="423" y="42"/>
                                  </a:lnTo>
                                  <a:lnTo>
                                    <a:pt x="416" y="41"/>
                                  </a:lnTo>
                                  <a:lnTo>
                                    <a:pt x="411" y="41"/>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0" name="Freeform 143"/>
                          <wps:cNvSpPr>
                            <a:spLocks noChangeArrowheads="1"/>
                          </wps:cNvSpPr>
                          <wps:spPr bwMode="auto">
                            <a:xfrm>
                              <a:off x="5014" y="553"/>
                              <a:ext cx="226" cy="175"/>
                            </a:xfrm>
                            <a:custGeom>
                              <a:avLst/>
                              <a:gdLst>
                                <a:gd name="T0" fmla="*/ 0 w 461"/>
                                <a:gd name="T1" fmla="*/ 372 h 372"/>
                                <a:gd name="T2" fmla="*/ 384 w 461"/>
                                <a:gd name="T3" fmla="*/ 59 h 372"/>
                                <a:gd name="T4" fmla="*/ 386 w 461"/>
                                <a:gd name="T5" fmla="*/ 63 h 372"/>
                                <a:gd name="T6" fmla="*/ 390 w 461"/>
                                <a:gd name="T7" fmla="*/ 68 h 372"/>
                                <a:gd name="T8" fmla="*/ 18 w 461"/>
                                <a:gd name="T9" fmla="*/ 370 h 372"/>
                                <a:gd name="T10" fmla="*/ 9 w 461"/>
                                <a:gd name="T11" fmla="*/ 370 h 372"/>
                                <a:gd name="T12" fmla="*/ 0 w 461"/>
                                <a:gd name="T13" fmla="*/ 372 h 372"/>
                                <a:gd name="T14" fmla="*/ 409 w 461"/>
                                <a:gd name="T15" fmla="*/ 38 h 372"/>
                                <a:gd name="T16" fmla="*/ 455 w 461"/>
                                <a:gd name="T17" fmla="*/ 0 h 372"/>
                                <a:gd name="T18" fmla="*/ 457 w 461"/>
                                <a:gd name="T19" fmla="*/ 6 h 372"/>
                                <a:gd name="T20" fmla="*/ 461 w 461"/>
                                <a:gd name="T21" fmla="*/ 9 h 372"/>
                                <a:gd name="T22" fmla="*/ 423 w 461"/>
                                <a:gd name="T23" fmla="*/ 39 h 372"/>
                                <a:gd name="T24" fmla="*/ 416 w 461"/>
                                <a:gd name="T25" fmla="*/ 39 h 372"/>
                                <a:gd name="T26" fmla="*/ 409 w 461"/>
                                <a:gd name="T27" fmla="*/ 3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1" h="372">
                                  <a:moveTo>
                                    <a:pt x="0" y="372"/>
                                  </a:moveTo>
                                  <a:lnTo>
                                    <a:pt x="384" y="59"/>
                                  </a:lnTo>
                                  <a:lnTo>
                                    <a:pt x="386" y="63"/>
                                  </a:lnTo>
                                  <a:lnTo>
                                    <a:pt x="390" y="68"/>
                                  </a:lnTo>
                                  <a:lnTo>
                                    <a:pt x="18" y="370"/>
                                  </a:lnTo>
                                  <a:lnTo>
                                    <a:pt x="9" y="370"/>
                                  </a:lnTo>
                                  <a:lnTo>
                                    <a:pt x="0" y="372"/>
                                  </a:lnTo>
                                  <a:close/>
                                  <a:moveTo>
                                    <a:pt x="409" y="38"/>
                                  </a:moveTo>
                                  <a:lnTo>
                                    <a:pt x="455" y="0"/>
                                  </a:lnTo>
                                  <a:lnTo>
                                    <a:pt x="457" y="6"/>
                                  </a:lnTo>
                                  <a:lnTo>
                                    <a:pt x="461" y="9"/>
                                  </a:lnTo>
                                  <a:lnTo>
                                    <a:pt x="423" y="39"/>
                                  </a:lnTo>
                                  <a:lnTo>
                                    <a:pt x="416" y="39"/>
                                  </a:lnTo>
                                  <a:lnTo>
                                    <a:pt x="409" y="38"/>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 name="Freeform 144"/>
                          <wps:cNvSpPr>
                            <a:spLocks noChangeArrowheads="1"/>
                          </wps:cNvSpPr>
                          <wps:spPr bwMode="auto">
                            <a:xfrm>
                              <a:off x="5018" y="555"/>
                              <a:ext cx="222" cy="172"/>
                            </a:xfrm>
                            <a:custGeom>
                              <a:avLst/>
                              <a:gdLst>
                                <a:gd name="T0" fmla="*/ 0 w 454"/>
                                <a:gd name="T1" fmla="*/ 364 h 364"/>
                                <a:gd name="T2" fmla="*/ 377 w 454"/>
                                <a:gd name="T3" fmla="*/ 57 h 364"/>
                                <a:gd name="T4" fmla="*/ 381 w 454"/>
                                <a:gd name="T5" fmla="*/ 62 h 364"/>
                                <a:gd name="T6" fmla="*/ 382 w 454"/>
                                <a:gd name="T7" fmla="*/ 65 h 364"/>
                                <a:gd name="T8" fmla="*/ 18 w 454"/>
                                <a:gd name="T9" fmla="*/ 362 h 364"/>
                                <a:gd name="T10" fmla="*/ 9 w 454"/>
                                <a:gd name="T11" fmla="*/ 364 h 364"/>
                                <a:gd name="T12" fmla="*/ 0 w 454"/>
                                <a:gd name="T13" fmla="*/ 364 h 364"/>
                                <a:gd name="T14" fmla="*/ 407 w 454"/>
                                <a:gd name="T15" fmla="*/ 33 h 364"/>
                                <a:gd name="T16" fmla="*/ 448 w 454"/>
                                <a:gd name="T17" fmla="*/ 0 h 364"/>
                                <a:gd name="T18" fmla="*/ 452 w 454"/>
                                <a:gd name="T19" fmla="*/ 3 h 364"/>
                                <a:gd name="T20" fmla="*/ 454 w 454"/>
                                <a:gd name="T21" fmla="*/ 7 h 364"/>
                                <a:gd name="T22" fmla="*/ 420 w 454"/>
                                <a:gd name="T23" fmla="*/ 35 h 364"/>
                                <a:gd name="T24" fmla="*/ 414 w 454"/>
                                <a:gd name="T25" fmla="*/ 33 h 364"/>
                                <a:gd name="T26" fmla="*/ 407 w 454"/>
                                <a:gd name="T27" fmla="*/ 33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4" h="364">
                                  <a:moveTo>
                                    <a:pt x="0" y="364"/>
                                  </a:moveTo>
                                  <a:lnTo>
                                    <a:pt x="377" y="57"/>
                                  </a:lnTo>
                                  <a:lnTo>
                                    <a:pt x="381" y="62"/>
                                  </a:lnTo>
                                  <a:lnTo>
                                    <a:pt x="382" y="65"/>
                                  </a:lnTo>
                                  <a:lnTo>
                                    <a:pt x="18" y="362"/>
                                  </a:lnTo>
                                  <a:lnTo>
                                    <a:pt x="9" y="364"/>
                                  </a:lnTo>
                                  <a:lnTo>
                                    <a:pt x="0" y="364"/>
                                  </a:lnTo>
                                  <a:close/>
                                  <a:moveTo>
                                    <a:pt x="407" y="33"/>
                                  </a:moveTo>
                                  <a:lnTo>
                                    <a:pt x="448" y="0"/>
                                  </a:lnTo>
                                  <a:lnTo>
                                    <a:pt x="452" y="3"/>
                                  </a:lnTo>
                                  <a:lnTo>
                                    <a:pt x="454" y="7"/>
                                  </a:lnTo>
                                  <a:lnTo>
                                    <a:pt x="420" y="35"/>
                                  </a:lnTo>
                                  <a:lnTo>
                                    <a:pt x="414" y="33"/>
                                  </a:lnTo>
                                  <a:lnTo>
                                    <a:pt x="407" y="33"/>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2" name="Freeform 145"/>
                          <wps:cNvSpPr>
                            <a:spLocks noChangeArrowheads="1"/>
                          </wps:cNvSpPr>
                          <wps:spPr bwMode="auto">
                            <a:xfrm>
                              <a:off x="5023" y="557"/>
                              <a:ext cx="220" cy="170"/>
                            </a:xfrm>
                            <a:custGeom>
                              <a:avLst/>
                              <a:gdLst>
                                <a:gd name="T0" fmla="*/ 0 w 448"/>
                                <a:gd name="T1" fmla="*/ 361 h 361"/>
                                <a:gd name="T2" fmla="*/ 372 w 448"/>
                                <a:gd name="T3" fmla="*/ 59 h 361"/>
                                <a:gd name="T4" fmla="*/ 373 w 448"/>
                                <a:gd name="T5" fmla="*/ 62 h 361"/>
                                <a:gd name="T6" fmla="*/ 375 w 448"/>
                                <a:gd name="T7" fmla="*/ 66 h 361"/>
                                <a:gd name="T8" fmla="*/ 18 w 448"/>
                                <a:gd name="T9" fmla="*/ 359 h 361"/>
                                <a:gd name="T10" fmla="*/ 9 w 448"/>
                                <a:gd name="T11" fmla="*/ 359 h 361"/>
                                <a:gd name="T12" fmla="*/ 0 w 448"/>
                                <a:gd name="T13" fmla="*/ 361 h 361"/>
                                <a:gd name="T14" fmla="*/ 405 w 448"/>
                                <a:gd name="T15" fmla="*/ 30 h 361"/>
                                <a:gd name="T16" fmla="*/ 443 w 448"/>
                                <a:gd name="T17" fmla="*/ 0 h 361"/>
                                <a:gd name="T18" fmla="*/ 445 w 448"/>
                                <a:gd name="T19" fmla="*/ 4 h 361"/>
                                <a:gd name="T20" fmla="*/ 448 w 448"/>
                                <a:gd name="T21" fmla="*/ 7 h 361"/>
                                <a:gd name="T22" fmla="*/ 418 w 448"/>
                                <a:gd name="T23" fmla="*/ 32 h 361"/>
                                <a:gd name="T24" fmla="*/ 411 w 448"/>
                                <a:gd name="T25" fmla="*/ 32 h 361"/>
                                <a:gd name="T26" fmla="*/ 405 w 448"/>
                                <a:gd name="T27" fmla="*/ 3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8" h="361">
                                  <a:moveTo>
                                    <a:pt x="0" y="361"/>
                                  </a:moveTo>
                                  <a:lnTo>
                                    <a:pt x="372" y="59"/>
                                  </a:lnTo>
                                  <a:lnTo>
                                    <a:pt x="373" y="62"/>
                                  </a:lnTo>
                                  <a:lnTo>
                                    <a:pt x="375" y="66"/>
                                  </a:lnTo>
                                  <a:lnTo>
                                    <a:pt x="18" y="359"/>
                                  </a:lnTo>
                                  <a:lnTo>
                                    <a:pt x="9" y="359"/>
                                  </a:lnTo>
                                  <a:lnTo>
                                    <a:pt x="0" y="361"/>
                                  </a:lnTo>
                                  <a:close/>
                                  <a:moveTo>
                                    <a:pt x="405" y="30"/>
                                  </a:moveTo>
                                  <a:lnTo>
                                    <a:pt x="443" y="0"/>
                                  </a:lnTo>
                                  <a:lnTo>
                                    <a:pt x="445" y="4"/>
                                  </a:lnTo>
                                  <a:lnTo>
                                    <a:pt x="448" y="7"/>
                                  </a:lnTo>
                                  <a:lnTo>
                                    <a:pt x="418" y="32"/>
                                  </a:lnTo>
                                  <a:lnTo>
                                    <a:pt x="411" y="32"/>
                                  </a:lnTo>
                                  <a:lnTo>
                                    <a:pt x="405" y="30"/>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Freeform 146"/>
                          <wps:cNvSpPr>
                            <a:spLocks noChangeArrowheads="1"/>
                          </wps:cNvSpPr>
                          <wps:spPr bwMode="auto">
                            <a:xfrm>
                              <a:off x="5028" y="558"/>
                              <a:ext cx="215" cy="169"/>
                            </a:xfrm>
                            <a:custGeom>
                              <a:avLst/>
                              <a:gdLst>
                                <a:gd name="T0" fmla="*/ 0 w 441"/>
                                <a:gd name="T1" fmla="*/ 355 h 355"/>
                                <a:gd name="T2" fmla="*/ 364 w 441"/>
                                <a:gd name="T3" fmla="*/ 58 h 355"/>
                                <a:gd name="T4" fmla="*/ 366 w 441"/>
                                <a:gd name="T5" fmla="*/ 62 h 355"/>
                                <a:gd name="T6" fmla="*/ 368 w 441"/>
                                <a:gd name="T7" fmla="*/ 67 h 355"/>
                                <a:gd name="T8" fmla="*/ 16 w 441"/>
                                <a:gd name="T9" fmla="*/ 353 h 355"/>
                                <a:gd name="T10" fmla="*/ 9 w 441"/>
                                <a:gd name="T11" fmla="*/ 355 h 355"/>
                                <a:gd name="T12" fmla="*/ 0 w 441"/>
                                <a:gd name="T13" fmla="*/ 355 h 355"/>
                                <a:gd name="T14" fmla="*/ 402 w 441"/>
                                <a:gd name="T15" fmla="*/ 28 h 355"/>
                                <a:gd name="T16" fmla="*/ 436 w 441"/>
                                <a:gd name="T17" fmla="*/ 0 h 355"/>
                                <a:gd name="T18" fmla="*/ 439 w 441"/>
                                <a:gd name="T19" fmla="*/ 3 h 355"/>
                                <a:gd name="T20" fmla="*/ 441 w 441"/>
                                <a:gd name="T21" fmla="*/ 7 h 355"/>
                                <a:gd name="T22" fmla="*/ 414 w 441"/>
                                <a:gd name="T23" fmla="*/ 30 h 355"/>
                                <a:gd name="T24" fmla="*/ 409 w 441"/>
                                <a:gd name="T25" fmla="*/ 28 h 355"/>
                                <a:gd name="T26" fmla="*/ 402 w 441"/>
                                <a:gd name="T27" fmla="*/ 28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1" h="355">
                                  <a:moveTo>
                                    <a:pt x="0" y="355"/>
                                  </a:moveTo>
                                  <a:lnTo>
                                    <a:pt x="364" y="58"/>
                                  </a:lnTo>
                                  <a:lnTo>
                                    <a:pt x="366" y="62"/>
                                  </a:lnTo>
                                  <a:lnTo>
                                    <a:pt x="368" y="67"/>
                                  </a:lnTo>
                                  <a:lnTo>
                                    <a:pt x="16" y="353"/>
                                  </a:lnTo>
                                  <a:lnTo>
                                    <a:pt x="9" y="355"/>
                                  </a:lnTo>
                                  <a:lnTo>
                                    <a:pt x="0" y="355"/>
                                  </a:lnTo>
                                  <a:close/>
                                  <a:moveTo>
                                    <a:pt x="402" y="28"/>
                                  </a:moveTo>
                                  <a:lnTo>
                                    <a:pt x="436" y="0"/>
                                  </a:lnTo>
                                  <a:lnTo>
                                    <a:pt x="439" y="3"/>
                                  </a:lnTo>
                                  <a:lnTo>
                                    <a:pt x="441" y="7"/>
                                  </a:lnTo>
                                  <a:lnTo>
                                    <a:pt x="414" y="30"/>
                                  </a:lnTo>
                                  <a:lnTo>
                                    <a:pt x="409" y="28"/>
                                  </a:lnTo>
                                  <a:lnTo>
                                    <a:pt x="402" y="28"/>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 name="Freeform 147"/>
                          <wps:cNvSpPr>
                            <a:spLocks noChangeArrowheads="1"/>
                          </wps:cNvSpPr>
                          <wps:spPr bwMode="auto">
                            <a:xfrm>
                              <a:off x="5031" y="559"/>
                              <a:ext cx="214" cy="166"/>
                            </a:xfrm>
                            <a:custGeom>
                              <a:avLst/>
                              <a:gdLst>
                                <a:gd name="T0" fmla="*/ 0 w 435"/>
                                <a:gd name="T1" fmla="*/ 352 h 352"/>
                                <a:gd name="T2" fmla="*/ 357 w 435"/>
                                <a:gd name="T3" fmla="*/ 59 h 352"/>
                                <a:gd name="T4" fmla="*/ 359 w 435"/>
                                <a:gd name="T5" fmla="*/ 64 h 352"/>
                                <a:gd name="T6" fmla="*/ 361 w 435"/>
                                <a:gd name="T7" fmla="*/ 68 h 352"/>
                                <a:gd name="T8" fmla="*/ 16 w 435"/>
                                <a:gd name="T9" fmla="*/ 350 h 352"/>
                                <a:gd name="T10" fmla="*/ 7 w 435"/>
                                <a:gd name="T11" fmla="*/ 350 h 352"/>
                                <a:gd name="T12" fmla="*/ 0 w 435"/>
                                <a:gd name="T13" fmla="*/ 352 h 352"/>
                                <a:gd name="T14" fmla="*/ 400 w 435"/>
                                <a:gd name="T15" fmla="*/ 25 h 352"/>
                                <a:gd name="T16" fmla="*/ 430 w 435"/>
                                <a:gd name="T17" fmla="*/ 0 h 352"/>
                                <a:gd name="T18" fmla="*/ 432 w 435"/>
                                <a:gd name="T19" fmla="*/ 4 h 352"/>
                                <a:gd name="T20" fmla="*/ 435 w 435"/>
                                <a:gd name="T21" fmla="*/ 9 h 352"/>
                                <a:gd name="T22" fmla="*/ 412 w 435"/>
                                <a:gd name="T23" fmla="*/ 27 h 352"/>
                                <a:gd name="T24" fmla="*/ 405 w 435"/>
                                <a:gd name="T25" fmla="*/ 27 h 352"/>
                                <a:gd name="T26" fmla="*/ 400 w 435"/>
                                <a:gd name="T27" fmla="*/ 25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5" h="352">
                                  <a:moveTo>
                                    <a:pt x="0" y="352"/>
                                  </a:moveTo>
                                  <a:lnTo>
                                    <a:pt x="357" y="59"/>
                                  </a:lnTo>
                                  <a:lnTo>
                                    <a:pt x="359" y="64"/>
                                  </a:lnTo>
                                  <a:lnTo>
                                    <a:pt x="361" y="68"/>
                                  </a:lnTo>
                                  <a:lnTo>
                                    <a:pt x="16" y="350"/>
                                  </a:lnTo>
                                  <a:lnTo>
                                    <a:pt x="7" y="350"/>
                                  </a:lnTo>
                                  <a:lnTo>
                                    <a:pt x="0" y="352"/>
                                  </a:lnTo>
                                  <a:close/>
                                  <a:moveTo>
                                    <a:pt x="400" y="25"/>
                                  </a:moveTo>
                                  <a:lnTo>
                                    <a:pt x="430" y="0"/>
                                  </a:lnTo>
                                  <a:lnTo>
                                    <a:pt x="432" y="4"/>
                                  </a:lnTo>
                                  <a:lnTo>
                                    <a:pt x="435" y="9"/>
                                  </a:lnTo>
                                  <a:lnTo>
                                    <a:pt x="412" y="27"/>
                                  </a:lnTo>
                                  <a:lnTo>
                                    <a:pt x="405" y="27"/>
                                  </a:lnTo>
                                  <a:lnTo>
                                    <a:pt x="400" y="25"/>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5" name="Freeform 148"/>
                          <wps:cNvSpPr>
                            <a:spLocks noChangeArrowheads="1"/>
                          </wps:cNvSpPr>
                          <wps:spPr bwMode="auto">
                            <a:xfrm>
                              <a:off x="5036" y="562"/>
                              <a:ext cx="210" cy="163"/>
                            </a:xfrm>
                            <a:custGeom>
                              <a:avLst/>
                              <a:gdLst>
                                <a:gd name="T0" fmla="*/ 0 w 430"/>
                                <a:gd name="T1" fmla="*/ 346 h 346"/>
                                <a:gd name="T2" fmla="*/ 352 w 430"/>
                                <a:gd name="T3" fmla="*/ 60 h 346"/>
                                <a:gd name="T4" fmla="*/ 354 w 430"/>
                                <a:gd name="T5" fmla="*/ 64 h 346"/>
                                <a:gd name="T6" fmla="*/ 356 w 430"/>
                                <a:gd name="T7" fmla="*/ 69 h 346"/>
                                <a:gd name="T8" fmla="*/ 18 w 430"/>
                                <a:gd name="T9" fmla="*/ 345 h 346"/>
                                <a:gd name="T10" fmla="*/ 9 w 430"/>
                                <a:gd name="T11" fmla="*/ 346 h 346"/>
                                <a:gd name="T12" fmla="*/ 0 w 430"/>
                                <a:gd name="T13" fmla="*/ 346 h 346"/>
                                <a:gd name="T14" fmla="*/ 398 w 430"/>
                                <a:gd name="T15" fmla="*/ 23 h 346"/>
                                <a:gd name="T16" fmla="*/ 425 w 430"/>
                                <a:gd name="T17" fmla="*/ 0 h 346"/>
                                <a:gd name="T18" fmla="*/ 428 w 430"/>
                                <a:gd name="T19" fmla="*/ 5 h 346"/>
                                <a:gd name="T20" fmla="*/ 430 w 430"/>
                                <a:gd name="T21" fmla="*/ 9 h 346"/>
                                <a:gd name="T22" fmla="*/ 411 w 430"/>
                                <a:gd name="T23" fmla="*/ 25 h 346"/>
                                <a:gd name="T24" fmla="*/ 405 w 430"/>
                                <a:gd name="T25" fmla="*/ 23 h 346"/>
                                <a:gd name="T26" fmla="*/ 398 w 430"/>
                                <a:gd name="T27" fmla="*/ 23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0" h="346">
                                  <a:moveTo>
                                    <a:pt x="0" y="346"/>
                                  </a:moveTo>
                                  <a:lnTo>
                                    <a:pt x="352" y="60"/>
                                  </a:lnTo>
                                  <a:lnTo>
                                    <a:pt x="354" y="64"/>
                                  </a:lnTo>
                                  <a:lnTo>
                                    <a:pt x="356" y="69"/>
                                  </a:lnTo>
                                  <a:lnTo>
                                    <a:pt x="18" y="345"/>
                                  </a:lnTo>
                                  <a:lnTo>
                                    <a:pt x="9" y="346"/>
                                  </a:lnTo>
                                  <a:lnTo>
                                    <a:pt x="0" y="346"/>
                                  </a:lnTo>
                                  <a:close/>
                                  <a:moveTo>
                                    <a:pt x="398" y="23"/>
                                  </a:moveTo>
                                  <a:lnTo>
                                    <a:pt x="425" y="0"/>
                                  </a:lnTo>
                                  <a:lnTo>
                                    <a:pt x="428" y="5"/>
                                  </a:lnTo>
                                  <a:lnTo>
                                    <a:pt x="430" y="9"/>
                                  </a:lnTo>
                                  <a:lnTo>
                                    <a:pt x="411" y="25"/>
                                  </a:lnTo>
                                  <a:lnTo>
                                    <a:pt x="405" y="23"/>
                                  </a:lnTo>
                                  <a:lnTo>
                                    <a:pt x="398" y="23"/>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6" name="Freeform 149"/>
                          <wps:cNvSpPr>
                            <a:spLocks noChangeArrowheads="1"/>
                          </wps:cNvSpPr>
                          <wps:spPr bwMode="auto">
                            <a:xfrm>
                              <a:off x="5039" y="566"/>
                              <a:ext cx="209" cy="160"/>
                            </a:xfrm>
                            <a:custGeom>
                              <a:avLst/>
                              <a:gdLst>
                                <a:gd name="T0" fmla="*/ 0 w 425"/>
                                <a:gd name="T1" fmla="*/ 341 h 341"/>
                                <a:gd name="T2" fmla="*/ 345 w 425"/>
                                <a:gd name="T3" fmla="*/ 59 h 341"/>
                                <a:gd name="T4" fmla="*/ 347 w 425"/>
                                <a:gd name="T5" fmla="*/ 64 h 341"/>
                                <a:gd name="T6" fmla="*/ 350 w 425"/>
                                <a:gd name="T7" fmla="*/ 68 h 341"/>
                                <a:gd name="T8" fmla="*/ 16 w 425"/>
                                <a:gd name="T9" fmla="*/ 340 h 341"/>
                                <a:gd name="T10" fmla="*/ 9 w 425"/>
                                <a:gd name="T11" fmla="*/ 340 h 341"/>
                                <a:gd name="T12" fmla="*/ 0 w 425"/>
                                <a:gd name="T13" fmla="*/ 341 h 341"/>
                                <a:gd name="T14" fmla="*/ 396 w 425"/>
                                <a:gd name="T15" fmla="*/ 18 h 341"/>
                                <a:gd name="T16" fmla="*/ 419 w 425"/>
                                <a:gd name="T17" fmla="*/ 0 h 341"/>
                                <a:gd name="T18" fmla="*/ 421 w 425"/>
                                <a:gd name="T19" fmla="*/ 4 h 341"/>
                                <a:gd name="T20" fmla="*/ 425 w 425"/>
                                <a:gd name="T21" fmla="*/ 7 h 341"/>
                                <a:gd name="T22" fmla="*/ 407 w 425"/>
                                <a:gd name="T23" fmla="*/ 20 h 341"/>
                                <a:gd name="T24" fmla="*/ 402 w 425"/>
                                <a:gd name="T25" fmla="*/ 20 h 341"/>
                                <a:gd name="T26" fmla="*/ 396 w 425"/>
                                <a:gd name="T27" fmla="*/ 1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5" h="341">
                                  <a:moveTo>
                                    <a:pt x="0" y="341"/>
                                  </a:moveTo>
                                  <a:lnTo>
                                    <a:pt x="345" y="59"/>
                                  </a:lnTo>
                                  <a:lnTo>
                                    <a:pt x="347" y="64"/>
                                  </a:lnTo>
                                  <a:lnTo>
                                    <a:pt x="350" y="68"/>
                                  </a:lnTo>
                                  <a:lnTo>
                                    <a:pt x="16" y="340"/>
                                  </a:lnTo>
                                  <a:lnTo>
                                    <a:pt x="9" y="340"/>
                                  </a:lnTo>
                                  <a:lnTo>
                                    <a:pt x="0" y="341"/>
                                  </a:lnTo>
                                  <a:close/>
                                  <a:moveTo>
                                    <a:pt x="396" y="18"/>
                                  </a:moveTo>
                                  <a:lnTo>
                                    <a:pt x="419" y="0"/>
                                  </a:lnTo>
                                  <a:lnTo>
                                    <a:pt x="421" y="4"/>
                                  </a:lnTo>
                                  <a:lnTo>
                                    <a:pt x="425" y="7"/>
                                  </a:lnTo>
                                  <a:lnTo>
                                    <a:pt x="407" y="20"/>
                                  </a:lnTo>
                                  <a:lnTo>
                                    <a:pt x="402" y="20"/>
                                  </a:lnTo>
                                  <a:lnTo>
                                    <a:pt x="396" y="18"/>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7" name="Freeform 150"/>
                          <wps:cNvSpPr>
                            <a:spLocks noChangeArrowheads="1"/>
                          </wps:cNvSpPr>
                          <wps:spPr bwMode="auto">
                            <a:xfrm>
                              <a:off x="5045" y="567"/>
                              <a:ext cx="205" cy="157"/>
                            </a:xfrm>
                            <a:custGeom>
                              <a:avLst/>
                              <a:gdLst>
                                <a:gd name="T0" fmla="*/ 0 w 418"/>
                                <a:gd name="T1" fmla="*/ 336 h 336"/>
                                <a:gd name="T2" fmla="*/ 338 w 418"/>
                                <a:gd name="T3" fmla="*/ 60 h 336"/>
                                <a:gd name="T4" fmla="*/ 341 w 418"/>
                                <a:gd name="T5" fmla="*/ 64 h 336"/>
                                <a:gd name="T6" fmla="*/ 343 w 418"/>
                                <a:gd name="T7" fmla="*/ 69 h 336"/>
                                <a:gd name="T8" fmla="*/ 16 w 418"/>
                                <a:gd name="T9" fmla="*/ 336 h 336"/>
                                <a:gd name="T10" fmla="*/ 7 w 418"/>
                                <a:gd name="T11" fmla="*/ 336 h 336"/>
                                <a:gd name="T12" fmla="*/ 0 w 418"/>
                                <a:gd name="T13" fmla="*/ 336 h 336"/>
                                <a:gd name="T14" fmla="*/ 393 w 418"/>
                                <a:gd name="T15" fmla="*/ 16 h 336"/>
                                <a:gd name="T16" fmla="*/ 412 w 418"/>
                                <a:gd name="T17" fmla="*/ 0 h 336"/>
                                <a:gd name="T18" fmla="*/ 416 w 418"/>
                                <a:gd name="T19" fmla="*/ 3 h 336"/>
                                <a:gd name="T20" fmla="*/ 418 w 418"/>
                                <a:gd name="T21" fmla="*/ 7 h 336"/>
                                <a:gd name="T22" fmla="*/ 405 w 418"/>
                                <a:gd name="T23" fmla="*/ 18 h 336"/>
                                <a:gd name="T24" fmla="*/ 398 w 418"/>
                                <a:gd name="T25" fmla="*/ 16 h 336"/>
                                <a:gd name="T26" fmla="*/ 393 w 418"/>
                                <a:gd name="T27" fmla="*/ 1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8" h="336">
                                  <a:moveTo>
                                    <a:pt x="0" y="336"/>
                                  </a:moveTo>
                                  <a:lnTo>
                                    <a:pt x="338" y="60"/>
                                  </a:lnTo>
                                  <a:lnTo>
                                    <a:pt x="341" y="64"/>
                                  </a:lnTo>
                                  <a:lnTo>
                                    <a:pt x="343" y="69"/>
                                  </a:lnTo>
                                  <a:lnTo>
                                    <a:pt x="16" y="336"/>
                                  </a:lnTo>
                                  <a:lnTo>
                                    <a:pt x="7" y="336"/>
                                  </a:lnTo>
                                  <a:lnTo>
                                    <a:pt x="0" y="336"/>
                                  </a:lnTo>
                                  <a:close/>
                                  <a:moveTo>
                                    <a:pt x="393" y="16"/>
                                  </a:moveTo>
                                  <a:lnTo>
                                    <a:pt x="412" y="0"/>
                                  </a:lnTo>
                                  <a:lnTo>
                                    <a:pt x="416" y="3"/>
                                  </a:lnTo>
                                  <a:lnTo>
                                    <a:pt x="418" y="7"/>
                                  </a:lnTo>
                                  <a:lnTo>
                                    <a:pt x="405" y="18"/>
                                  </a:lnTo>
                                  <a:lnTo>
                                    <a:pt x="398" y="16"/>
                                  </a:lnTo>
                                  <a:lnTo>
                                    <a:pt x="393" y="16"/>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8" name="Freeform 151"/>
                          <wps:cNvSpPr>
                            <a:spLocks noChangeArrowheads="1"/>
                          </wps:cNvSpPr>
                          <wps:spPr bwMode="auto">
                            <a:xfrm>
                              <a:off x="5048" y="569"/>
                              <a:ext cx="202" cy="155"/>
                            </a:xfrm>
                            <a:custGeom>
                              <a:avLst/>
                              <a:gdLst>
                                <a:gd name="T0" fmla="*/ 0 w 412"/>
                                <a:gd name="T1" fmla="*/ 333 h 333"/>
                                <a:gd name="T2" fmla="*/ 334 w 412"/>
                                <a:gd name="T3" fmla="*/ 61 h 333"/>
                                <a:gd name="T4" fmla="*/ 336 w 412"/>
                                <a:gd name="T5" fmla="*/ 66 h 333"/>
                                <a:gd name="T6" fmla="*/ 338 w 412"/>
                                <a:gd name="T7" fmla="*/ 70 h 333"/>
                                <a:gd name="T8" fmla="*/ 16 w 412"/>
                                <a:gd name="T9" fmla="*/ 331 h 333"/>
                                <a:gd name="T10" fmla="*/ 9 w 412"/>
                                <a:gd name="T11" fmla="*/ 333 h 333"/>
                                <a:gd name="T12" fmla="*/ 0 w 412"/>
                                <a:gd name="T13" fmla="*/ 333 h 333"/>
                                <a:gd name="T14" fmla="*/ 391 w 412"/>
                                <a:gd name="T15" fmla="*/ 13 h 333"/>
                                <a:gd name="T16" fmla="*/ 409 w 412"/>
                                <a:gd name="T17" fmla="*/ 0 h 333"/>
                                <a:gd name="T18" fmla="*/ 411 w 412"/>
                                <a:gd name="T19" fmla="*/ 4 h 333"/>
                                <a:gd name="T20" fmla="*/ 412 w 412"/>
                                <a:gd name="T21" fmla="*/ 7 h 333"/>
                                <a:gd name="T22" fmla="*/ 403 w 412"/>
                                <a:gd name="T23" fmla="*/ 16 h 333"/>
                                <a:gd name="T24" fmla="*/ 398 w 412"/>
                                <a:gd name="T25" fmla="*/ 15 h 333"/>
                                <a:gd name="T26" fmla="*/ 391 w 412"/>
                                <a:gd name="T27" fmla="*/ 1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2" h="333">
                                  <a:moveTo>
                                    <a:pt x="0" y="333"/>
                                  </a:moveTo>
                                  <a:lnTo>
                                    <a:pt x="334" y="61"/>
                                  </a:lnTo>
                                  <a:lnTo>
                                    <a:pt x="336" y="66"/>
                                  </a:lnTo>
                                  <a:lnTo>
                                    <a:pt x="338" y="70"/>
                                  </a:lnTo>
                                  <a:lnTo>
                                    <a:pt x="16" y="331"/>
                                  </a:lnTo>
                                  <a:lnTo>
                                    <a:pt x="9" y="333"/>
                                  </a:lnTo>
                                  <a:lnTo>
                                    <a:pt x="0" y="333"/>
                                  </a:lnTo>
                                  <a:close/>
                                  <a:moveTo>
                                    <a:pt x="391" y="13"/>
                                  </a:moveTo>
                                  <a:lnTo>
                                    <a:pt x="409" y="0"/>
                                  </a:lnTo>
                                  <a:lnTo>
                                    <a:pt x="411" y="4"/>
                                  </a:lnTo>
                                  <a:lnTo>
                                    <a:pt x="412" y="7"/>
                                  </a:lnTo>
                                  <a:lnTo>
                                    <a:pt x="403" y="16"/>
                                  </a:lnTo>
                                  <a:lnTo>
                                    <a:pt x="398" y="15"/>
                                  </a:lnTo>
                                  <a:lnTo>
                                    <a:pt x="391" y="13"/>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9" name="Freeform 152"/>
                          <wps:cNvSpPr>
                            <a:spLocks noChangeArrowheads="1"/>
                          </wps:cNvSpPr>
                          <wps:spPr bwMode="auto">
                            <a:xfrm>
                              <a:off x="5053" y="571"/>
                              <a:ext cx="198" cy="153"/>
                            </a:xfrm>
                            <a:custGeom>
                              <a:avLst/>
                              <a:gdLst>
                                <a:gd name="T0" fmla="*/ 0 w 407"/>
                                <a:gd name="T1" fmla="*/ 329 h 329"/>
                                <a:gd name="T2" fmla="*/ 327 w 407"/>
                                <a:gd name="T3" fmla="*/ 62 h 329"/>
                                <a:gd name="T4" fmla="*/ 329 w 407"/>
                                <a:gd name="T5" fmla="*/ 66 h 329"/>
                                <a:gd name="T6" fmla="*/ 330 w 407"/>
                                <a:gd name="T7" fmla="*/ 69 h 329"/>
                                <a:gd name="T8" fmla="*/ 16 w 407"/>
                                <a:gd name="T9" fmla="*/ 327 h 329"/>
                                <a:gd name="T10" fmla="*/ 7 w 407"/>
                                <a:gd name="T11" fmla="*/ 327 h 329"/>
                                <a:gd name="T12" fmla="*/ 0 w 407"/>
                                <a:gd name="T13" fmla="*/ 329 h 329"/>
                                <a:gd name="T14" fmla="*/ 389 w 407"/>
                                <a:gd name="T15" fmla="*/ 11 h 329"/>
                                <a:gd name="T16" fmla="*/ 402 w 407"/>
                                <a:gd name="T17" fmla="*/ 0 h 329"/>
                                <a:gd name="T18" fmla="*/ 403 w 407"/>
                                <a:gd name="T19" fmla="*/ 3 h 329"/>
                                <a:gd name="T20" fmla="*/ 407 w 407"/>
                                <a:gd name="T21" fmla="*/ 7 h 329"/>
                                <a:gd name="T22" fmla="*/ 402 w 407"/>
                                <a:gd name="T23" fmla="*/ 12 h 329"/>
                                <a:gd name="T24" fmla="*/ 394 w 407"/>
                                <a:gd name="T25" fmla="*/ 12 h 329"/>
                                <a:gd name="T26" fmla="*/ 389 w 407"/>
                                <a:gd name="T27" fmla="*/ 11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7" h="329">
                                  <a:moveTo>
                                    <a:pt x="0" y="329"/>
                                  </a:moveTo>
                                  <a:lnTo>
                                    <a:pt x="327" y="62"/>
                                  </a:lnTo>
                                  <a:lnTo>
                                    <a:pt x="329" y="66"/>
                                  </a:lnTo>
                                  <a:lnTo>
                                    <a:pt x="330" y="69"/>
                                  </a:lnTo>
                                  <a:lnTo>
                                    <a:pt x="16" y="327"/>
                                  </a:lnTo>
                                  <a:lnTo>
                                    <a:pt x="7" y="327"/>
                                  </a:lnTo>
                                  <a:lnTo>
                                    <a:pt x="0" y="329"/>
                                  </a:lnTo>
                                  <a:close/>
                                  <a:moveTo>
                                    <a:pt x="389" y="11"/>
                                  </a:moveTo>
                                  <a:lnTo>
                                    <a:pt x="402" y="0"/>
                                  </a:lnTo>
                                  <a:lnTo>
                                    <a:pt x="403" y="3"/>
                                  </a:lnTo>
                                  <a:lnTo>
                                    <a:pt x="407" y="7"/>
                                  </a:lnTo>
                                  <a:lnTo>
                                    <a:pt x="402" y="12"/>
                                  </a:lnTo>
                                  <a:lnTo>
                                    <a:pt x="394" y="12"/>
                                  </a:lnTo>
                                  <a:lnTo>
                                    <a:pt x="389" y="11"/>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0" name="Freeform 153"/>
                          <wps:cNvSpPr>
                            <a:spLocks noChangeArrowheads="1"/>
                          </wps:cNvSpPr>
                          <wps:spPr bwMode="auto">
                            <a:xfrm>
                              <a:off x="5056" y="572"/>
                              <a:ext cx="196" cy="151"/>
                            </a:xfrm>
                            <a:custGeom>
                              <a:avLst/>
                              <a:gdLst>
                                <a:gd name="T0" fmla="*/ 0 w 402"/>
                                <a:gd name="T1" fmla="*/ 324 h 324"/>
                                <a:gd name="T2" fmla="*/ 322 w 402"/>
                                <a:gd name="T3" fmla="*/ 63 h 324"/>
                                <a:gd name="T4" fmla="*/ 323 w 402"/>
                                <a:gd name="T5" fmla="*/ 66 h 324"/>
                                <a:gd name="T6" fmla="*/ 325 w 402"/>
                                <a:gd name="T7" fmla="*/ 72 h 324"/>
                                <a:gd name="T8" fmla="*/ 18 w 402"/>
                                <a:gd name="T9" fmla="*/ 324 h 324"/>
                                <a:gd name="T10" fmla="*/ 9 w 402"/>
                                <a:gd name="T11" fmla="*/ 324 h 324"/>
                                <a:gd name="T12" fmla="*/ 0 w 402"/>
                                <a:gd name="T13" fmla="*/ 324 h 324"/>
                                <a:gd name="T14" fmla="*/ 387 w 402"/>
                                <a:gd name="T15" fmla="*/ 9 h 324"/>
                                <a:gd name="T16" fmla="*/ 396 w 402"/>
                                <a:gd name="T17" fmla="*/ 0 h 324"/>
                                <a:gd name="T18" fmla="*/ 400 w 402"/>
                                <a:gd name="T19" fmla="*/ 4 h 324"/>
                                <a:gd name="T20" fmla="*/ 402 w 402"/>
                                <a:gd name="T21" fmla="*/ 9 h 324"/>
                                <a:gd name="T22" fmla="*/ 400 w 402"/>
                                <a:gd name="T23" fmla="*/ 11 h 324"/>
                                <a:gd name="T24" fmla="*/ 395 w 402"/>
                                <a:gd name="T25" fmla="*/ 9 h 324"/>
                                <a:gd name="T26" fmla="*/ 387 w 402"/>
                                <a:gd name="T27" fmla="*/ 9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2" h="324">
                                  <a:moveTo>
                                    <a:pt x="0" y="324"/>
                                  </a:moveTo>
                                  <a:lnTo>
                                    <a:pt x="322" y="63"/>
                                  </a:lnTo>
                                  <a:lnTo>
                                    <a:pt x="323" y="66"/>
                                  </a:lnTo>
                                  <a:lnTo>
                                    <a:pt x="325" y="72"/>
                                  </a:lnTo>
                                  <a:lnTo>
                                    <a:pt x="18" y="324"/>
                                  </a:lnTo>
                                  <a:lnTo>
                                    <a:pt x="9" y="324"/>
                                  </a:lnTo>
                                  <a:lnTo>
                                    <a:pt x="0" y="324"/>
                                  </a:lnTo>
                                  <a:close/>
                                  <a:moveTo>
                                    <a:pt x="387" y="9"/>
                                  </a:moveTo>
                                  <a:lnTo>
                                    <a:pt x="396" y="0"/>
                                  </a:lnTo>
                                  <a:lnTo>
                                    <a:pt x="400" y="4"/>
                                  </a:lnTo>
                                  <a:lnTo>
                                    <a:pt x="402" y="9"/>
                                  </a:lnTo>
                                  <a:lnTo>
                                    <a:pt x="400" y="11"/>
                                  </a:lnTo>
                                  <a:lnTo>
                                    <a:pt x="395" y="9"/>
                                  </a:lnTo>
                                  <a:lnTo>
                                    <a:pt x="387" y="9"/>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1" name="Freeform 154"/>
                          <wps:cNvSpPr>
                            <a:spLocks noChangeArrowheads="1"/>
                          </wps:cNvSpPr>
                          <wps:spPr bwMode="auto">
                            <a:xfrm>
                              <a:off x="5061" y="574"/>
                              <a:ext cx="193" cy="149"/>
                            </a:xfrm>
                            <a:custGeom>
                              <a:avLst/>
                              <a:gdLst>
                                <a:gd name="T0" fmla="*/ 0 w 396"/>
                                <a:gd name="T1" fmla="*/ 320 h 320"/>
                                <a:gd name="T2" fmla="*/ 314 w 396"/>
                                <a:gd name="T3" fmla="*/ 62 h 320"/>
                                <a:gd name="T4" fmla="*/ 316 w 396"/>
                                <a:gd name="T5" fmla="*/ 68 h 320"/>
                                <a:gd name="T6" fmla="*/ 320 w 396"/>
                                <a:gd name="T7" fmla="*/ 71 h 320"/>
                                <a:gd name="T8" fmla="*/ 16 w 396"/>
                                <a:gd name="T9" fmla="*/ 318 h 320"/>
                                <a:gd name="T10" fmla="*/ 7 w 396"/>
                                <a:gd name="T11" fmla="*/ 320 h 320"/>
                                <a:gd name="T12" fmla="*/ 0 w 396"/>
                                <a:gd name="T13" fmla="*/ 320 h 320"/>
                                <a:gd name="T14" fmla="*/ 386 w 396"/>
                                <a:gd name="T15" fmla="*/ 5 h 320"/>
                                <a:gd name="T16" fmla="*/ 391 w 396"/>
                                <a:gd name="T17" fmla="*/ 0 h 320"/>
                                <a:gd name="T18" fmla="*/ 393 w 396"/>
                                <a:gd name="T19" fmla="*/ 4 h 320"/>
                                <a:gd name="T20" fmla="*/ 396 w 396"/>
                                <a:gd name="T21" fmla="*/ 7 h 320"/>
                                <a:gd name="T22" fmla="*/ 391 w 396"/>
                                <a:gd name="T23" fmla="*/ 7 h 320"/>
                                <a:gd name="T24" fmla="*/ 386 w 396"/>
                                <a:gd name="T25" fmla="*/ 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6" h="320">
                                  <a:moveTo>
                                    <a:pt x="0" y="320"/>
                                  </a:moveTo>
                                  <a:lnTo>
                                    <a:pt x="314" y="62"/>
                                  </a:lnTo>
                                  <a:lnTo>
                                    <a:pt x="316" y="68"/>
                                  </a:lnTo>
                                  <a:lnTo>
                                    <a:pt x="320" y="71"/>
                                  </a:lnTo>
                                  <a:lnTo>
                                    <a:pt x="16" y="318"/>
                                  </a:lnTo>
                                  <a:lnTo>
                                    <a:pt x="7" y="320"/>
                                  </a:lnTo>
                                  <a:lnTo>
                                    <a:pt x="0" y="320"/>
                                  </a:lnTo>
                                  <a:close/>
                                  <a:moveTo>
                                    <a:pt x="386" y="5"/>
                                  </a:moveTo>
                                  <a:lnTo>
                                    <a:pt x="391" y="0"/>
                                  </a:lnTo>
                                  <a:lnTo>
                                    <a:pt x="393" y="4"/>
                                  </a:lnTo>
                                  <a:lnTo>
                                    <a:pt x="396" y="7"/>
                                  </a:lnTo>
                                  <a:lnTo>
                                    <a:pt x="391" y="7"/>
                                  </a:lnTo>
                                  <a:lnTo>
                                    <a:pt x="386" y="5"/>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2" name="Freeform 155"/>
                          <wps:cNvSpPr>
                            <a:spLocks noChangeArrowheads="1"/>
                          </wps:cNvSpPr>
                          <wps:spPr bwMode="auto">
                            <a:xfrm>
                              <a:off x="5066" y="575"/>
                              <a:ext cx="188" cy="147"/>
                            </a:xfrm>
                            <a:custGeom>
                              <a:avLst/>
                              <a:gdLst>
                                <a:gd name="T0" fmla="*/ 0 w 387"/>
                                <a:gd name="T1" fmla="*/ 315 h 315"/>
                                <a:gd name="T2" fmla="*/ 307 w 387"/>
                                <a:gd name="T3" fmla="*/ 63 h 315"/>
                                <a:gd name="T4" fmla="*/ 311 w 387"/>
                                <a:gd name="T5" fmla="*/ 66 h 315"/>
                                <a:gd name="T6" fmla="*/ 313 w 387"/>
                                <a:gd name="T7" fmla="*/ 71 h 315"/>
                                <a:gd name="T8" fmla="*/ 14 w 387"/>
                                <a:gd name="T9" fmla="*/ 313 h 315"/>
                                <a:gd name="T10" fmla="*/ 7 w 387"/>
                                <a:gd name="T11" fmla="*/ 313 h 315"/>
                                <a:gd name="T12" fmla="*/ 0 w 387"/>
                                <a:gd name="T13" fmla="*/ 315 h 315"/>
                                <a:gd name="T14" fmla="*/ 382 w 387"/>
                                <a:gd name="T15" fmla="*/ 2 h 315"/>
                                <a:gd name="T16" fmla="*/ 384 w 387"/>
                                <a:gd name="T17" fmla="*/ 0 h 315"/>
                                <a:gd name="T18" fmla="*/ 385 w 387"/>
                                <a:gd name="T19" fmla="*/ 2 h 315"/>
                                <a:gd name="T20" fmla="*/ 387 w 387"/>
                                <a:gd name="T21" fmla="*/ 2 h 315"/>
                                <a:gd name="T22" fmla="*/ 384 w 387"/>
                                <a:gd name="T23" fmla="*/ 2 h 315"/>
                                <a:gd name="T24" fmla="*/ 382 w 387"/>
                                <a:gd name="T25" fmla="*/ 2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7" h="315">
                                  <a:moveTo>
                                    <a:pt x="0" y="315"/>
                                  </a:moveTo>
                                  <a:lnTo>
                                    <a:pt x="307" y="63"/>
                                  </a:lnTo>
                                  <a:lnTo>
                                    <a:pt x="311" y="66"/>
                                  </a:lnTo>
                                  <a:lnTo>
                                    <a:pt x="313" y="71"/>
                                  </a:lnTo>
                                  <a:lnTo>
                                    <a:pt x="14" y="313"/>
                                  </a:lnTo>
                                  <a:lnTo>
                                    <a:pt x="7" y="313"/>
                                  </a:lnTo>
                                  <a:lnTo>
                                    <a:pt x="0" y="315"/>
                                  </a:lnTo>
                                  <a:close/>
                                  <a:moveTo>
                                    <a:pt x="382" y="2"/>
                                  </a:moveTo>
                                  <a:lnTo>
                                    <a:pt x="384" y="0"/>
                                  </a:lnTo>
                                  <a:lnTo>
                                    <a:pt x="385" y="2"/>
                                  </a:lnTo>
                                  <a:lnTo>
                                    <a:pt x="387" y="2"/>
                                  </a:lnTo>
                                  <a:lnTo>
                                    <a:pt x="384" y="2"/>
                                  </a:lnTo>
                                  <a:lnTo>
                                    <a:pt x="382" y="2"/>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3" name="Freeform 156"/>
                          <wps:cNvSpPr>
                            <a:spLocks noChangeArrowheads="1"/>
                          </wps:cNvSpPr>
                          <wps:spPr bwMode="auto">
                            <a:xfrm>
                              <a:off x="5070" y="610"/>
                              <a:ext cx="147" cy="112"/>
                            </a:xfrm>
                            <a:custGeom>
                              <a:avLst/>
                              <a:gdLst>
                                <a:gd name="T0" fmla="*/ 0 w 307"/>
                                <a:gd name="T1" fmla="*/ 247 h 247"/>
                                <a:gd name="T2" fmla="*/ 304 w 307"/>
                                <a:gd name="T3" fmla="*/ 0 h 247"/>
                                <a:gd name="T4" fmla="*/ 306 w 307"/>
                                <a:gd name="T5" fmla="*/ 5 h 247"/>
                                <a:gd name="T6" fmla="*/ 307 w 307"/>
                                <a:gd name="T7" fmla="*/ 9 h 247"/>
                                <a:gd name="T8" fmla="*/ 16 w 307"/>
                                <a:gd name="T9" fmla="*/ 247 h 247"/>
                                <a:gd name="T10" fmla="*/ 7 w 307"/>
                                <a:gd name="T11" fmla="*/ 247 h 247"/>
                                <a:gd name="T12" fmla="*/ 0 w 307"/>
                                <a:gd name="T13" fmla="*/ 247 h 247"/>
                              </a:gdLst>
                              <a:ahLst/>
                              <a:cxnLst>
                                <a:cxn ang="0">
                                  <a:pos x="T0" y="T1"/>
                                </a:cxn>
                                <a:cxn ang="0">
                                  <a:pos x="T2" y="T3"/>
                                </a:cxn>
                                <a:cxn ang="0">
                                  <a:pos x="T4" y="T5"/>
                                </a:cxn>
                                <a:cxn ang="0">
                                  <a:pos x="T6" y="T7"/>
                                </a:cxn>
                                <a:cxn ang="0">
                                  <a:pos x="T8" y="T9"/>
                                </a:cxn>
                                <a:cxn ang="0">
                                  <a:pos x="T10" y="T11"/>
                                </a:cxn>
                                <a:cxn ang="0">
                                  <a:pos x="T12" y="T13"/>
                                </a:cxn>
                              </a:cxnLst>
                              <a:rect l="0" t="0" r="r" b="b"/>
                              <a:pathLst>
                                <a:path w="307" h="247">
                                  <a:moveTo>
                                    <a:pt x="0" y="247"/>
                                  </a:moveTo>
                                  <a:lnTo>
                                    <a:pt x="304" y="0"/>
                                  </a:lnTo>
                                  <a:lnTo>
                                    <a:pt x="306" y="5"/>
                                  </a:lnTo>
                                  <a:lnTo>
                                    <a:pt x="307" y="9"/>
                                  </a:lnTo>
                                  <a:lnTo>
                                    <a:pt x="16" y="247"/>
                                  </a:lnTo>
                                  <a:lnTo>
                                    <a:pt x="7" y="247"/>
                                  </a:lnTo>
                                  <a:lnTo>
                                    <a:pt x="0" y="247"/>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4" name="Freeform 157"/>
                          <wps:cNvSpPr>
                            <a:spLocks noChangeArrowheads="1"/>
                          </wps:cNvSpPr>
                          <wps:spPr bwMode="auto">
                            <a:xfrm>
                              <a:off x="5073" y="613"/>
                              <a:ext cx="145" cy="109"/>
                            </a:xfrm>
                            <a:custGeom>
                              <a:avLst/>
                              <a:gdLst>
                                <a:gd name="T0" fmla="*/ 0 w 302"/>
                                <a:gd name="T1" fmla="*/ 242 h 242"/>
                                <a:gd name="T2" fmla="*/ 299 w 302"/>
                                <a:gd name="T3" fmla="*/ 0 h 242"/>
                                <a:gd name="T4" fmla="*/ 300 w 302"/>
                                <a:gd name="T5" fmla="*/ 4 h 242"/>
                                <a:gd name="T6" fmla="*/ 302 w 302"/>
                                <a:gd name="T7" fmla="*/ 8 h 242"/>
                                <a:gd name="T8" fmla="*/ 16 w 302"/>
                                <a:gd name="T9" fmla="*/ 242 h 242"/>
                                <a:gd name="T10" fmla="*/ 9 w 302"/>
                                <a:gd name="T11" fmla="*/ 242 h 242"/>
                                <a:gd name="T12" fmla="*/ 0 w 302"/>
                                <a:gd name="T13" fmla="*/ 242 h 242"/>
                              </a:gdLst>
                              <a:ahLst/>
                              <a:cxnLst>
                                <a:cxn ang="0">
                                  <a:pos x="T0" y="T1"/>
                                </a:cxn>
                                <a:cxn ang="0">
                                  <a:pos x="T2" y="T3"/>
                                </a:cxn>
                                <a:cxn ang="0">
                                  <a:pos x="T4" y="T5"/>
                                </a:cxn>
                                <a:cxn ang="0">
                                  <a:pos x="T6" y="T7"/>
                                </a:cxn>
                                <a:cxn ang="0">
                                  <a:pos x="T8" y="T9"/>
                                </a:cxn>
                                <a:cxn ang="0">
                                  <a:pos x="T10" y="T11"/>
                                </a:cxn>
                                <a:cxn ang="0">
                                  <a:pos x="T12" y="T13"/>
                                </a:cxn>
                              </a:cxnLst>
                              <a:rect l="0" t="0" r="r" b="b"/>
                              <a:pathLst>
                                <a:path w="302" h="242">
                                  <a:moveTo>
                                    <a:pt x="0" y="242"/>
                                  </a:moveTo>
                                  <a:lnTo>
                                    <a:pt x="299" y="0"/>
                                  </a:lnTo>
                                  <a:lnTo>
                                    <a:pt x="300" y="4"/>
                                  </a:lnTo>
                                  <a:lnTo>
                                    <a:pt x="302" y="8"/>
                                  </a:lnTo>
                                  <a:lnTo>
                                    <a:pt x="16" y="242"/>
                                  </a:lnTo>
                                  <a:lnTo>
                                    <a:pt x="9" y="242"/>
                                  </a:lnTo>
                                  <a:lnTo>
                                    <a:pt x="0" y="242"/>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5" name="Freeform 158"/>
                          <wps:cNvSpPr>
                            <a:spLocks noChangeArrowheads="1"/>
                          </wps:cNvSpPr>
                          <wps:spPr bwMode="auto">
                            <a:xfrm>
                              <a:off x="5078" y="614"/>
                              <a:ext cx="140" cy="108"/>
                            </a:xfrm>
                            <a:custGeom>
                              <a:avLst/>
                              <a:gdLst>
                                <a:gd name="T0" fmla="*/ 0 w 295"/>
                                <a:gd name="T1" fmla="*/ 238 h 238"/>
                                <a:gd name="T2" fmla="*/ 291 w 295"/>
                                <a:gd name="T3" fmla="*/ 0 h 238"/>
                                <a:gd name="T4" fmla="*/ 293 w 295"/>
                                <a:gd name="T5" fmla="*/ 4 h 238"/>
                                <a:gd name="T6" fmla="*/ 295 w 295"/>
                                <a:gd name="T7" fmla="*/ 9 h 238"/>
                                <a:gd name="T8" fmla="*/ 16 w 295"/>
                                <a:gd name="T9" fmla="*/ 236 h 238"/>
                                <a:gd name="T10" fmla="*/ 7 w 295"/>
                                <a:gd name="T11" fmla="*/ 238 h 238"/>
                                <a:gd name="T12" fmla="*/ 0 w 295"/>
                                <a:gd name="T13" fmla="*/ 238 h 238"/>
                              </a:gdLst>
                              <a:ahLst/>
                              <a:cxnLst>
                                <a:cxn ang="0">
                                  <a:pos x="T0" y="T1"/>
                                </a:cxn>
                                <a:cxn ang="0">
                                  <a:pos x="T2" y="T3"/>
                                </a:cxn>
                                <a:cxn ang="0">
                                  <a:pos x="T4" y="T5"/>
                                </a:cxn>
                                <a:cxn ang="0">
                                  <a:pos x="T6" y="T7"/>
                                </a:cxn>
                                <a:cxn ang="0">
                                  <a:pos x="T8" y="T9"/>
                                </a:cxn>
                                <a:cxn ang="0">
                                  <a:pos x="T10" y="T11"/>
                                </a:cxn>
                                <a:cxn ang="0">
                                  <a:pos x="T12" y="T13"/>
                                </a:cxn>
                              </a:cxnLst>
                              <a:rect l="0" t="0" r="r" b="b"/>
                              <a:pathLst>
                                <a:path w="295" h="238">
                                  <a:moveTo>
                                    <a:pt x="0" y="238"/>
                                  </a:moveTo>
                                  <a:lnTo>
                                    <a:pt x="291" y="0"/>
                                  </a:lnTo>
                                  <a:lnTo>
                                    <a:pt x="293" y="4"/>
                                  </a:lnTo>
                                  <a:lnTo>
                                    <a:pt x="295" y="9"/>
                                  </a:lnTo>
                                  <a:lnTo>
                                    <a:pt x="16" y="236"/>
                                  </a:lnTo>
                                  <a:lnTo>
                                    <a:pt x="7" y="238"/>
                                  </a:lnTo>
                                  <a:lnTo>
                                    <a:pt x="0" y="238"/>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6" name="Freeform 159"/>
                          <wps:cNvSpPr>
                            <a:spLocks noChangeArrowheads="1"/>
                          </wps:cNvSpPr>
                          <wps:spPr bwMode="auto">
                            <a:xfrm>
                              <a:off x="5081" y="617"/>
                              <a:ext cx="139" cy="105"/>
                            </a:xfrm>
                            <a:custGeom>
                              <a:avLst/>
                              <a:gdLst>
                                <a:gd name="T0" fmla="*/ 0 w 291"/>
                                <a:gd name="T1" fmla="*/ 234 h 234"/>
                                <a:gd name="T2" fmla="*/ 286 w 291"/>
                                <a:gd name="T3" fmla="*/ 0 h 234"/>
                                <a:gd name="T4" fmla="*/ 288 w 291"/>
                                <a:gd name="T5" fmla="*/ 5 h 234"/>
                                <a:gd name="T6" fmla="*/ 291 w 291"/>
                                <a:gd name="T7" fmla="*/ 8 h 234"/>
                                <a:gd name="T8" fmla="*/ 16 w 291"/>
                                <a:gd name="T9" fmla="*/ 232 h 234"/>
                                <a:gd name="T10" fmla="*/ 9 w 291"/>
                                <a:gd name="T11" fmla="*/ 232 h 234"/>
                                <a:gd name="T12" fmla="*/ 0 w 291"/>
                                <a:gd name="T13" fmla="*/ 234 h 234"/>
                              </a:gdLst>
                              <a:ahLst/>
                              <a:cxnLst>
                                <a:cxn ang="0">
                                  <a:pos x="T0" y="T1"/>
                                </a:cxn>
                                <a:cxn ang="0">
                                  <a:pos x="T2" y="T3"/>
                                </a:cxn>
                                <a:cxn ang="0">
                                  <a:pos x="T4" y="T5"/>
                                </a:cxn>
                                <a:cxn ang="0">
                                  <a:pos x="T6" y="T7"/>
                                </a:cxn>
                                <a:cxn ang="0">
                                  <a:pos x="T8" y="T9"/>
                                </a:cxn>
                                <a:cxn ang="0">
                                  <a:pos x="T10" y="T11"/>
                                </a:cxn>
                                <a:cxn ang="0">
                                  <a:pos x="T12" y="T13"/>
                                </a:cxn>
                              </a:cxnLst>
                              <a:rect l="0" t="0" r="r" b="b"/>
                              <a:pathLst>
                                <a:path w="291" h="234">
                                  <a:moveTo>
                                    <a:pt x="0" y="234"/>
                                  </a:moveTo>
                                  <a:lnTo>
                                    <a:pt x="286" y="0"/>
                                  </a:lnTo>
                                  <a:lnTo>
                                    <a:pt x="288" y="5"/>
                                  </a:lnTo>
                                  <a:lnTo>
                                    <a:pt x="291" y="8"/>
                                  </a:lnTo>
                                  <a:lnTo>
                                    <a:pt x="16" y="232"/>
                                  </a:lnTo>
                                  <a:lnTo>
                                    <a:pt x="9" y="232"/>
                                  </a:lnTo>
                                  <a:lnTo>
                                    <a:pt x="0" y="234"/>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7" name="Freeform 160"/>
                          <wps:cNvSpPr>
                            <a:spLocks noChangeArrowheads="1"/>
                          </wps:cNvSpPr>
                          <wps:spPr bwMode="auto">
                            <a:xfrm>
                              <a:off x="5086" y="619"/>
                              <a:ext cx="135" cy="103"/>
                            </a:xfrm>
                            <a:custGeom>
                              <a:avLst/>
                              <a:gdLst>
                                <a:gd name="T0" fmla="*/ 0 w 284"/>
                                <a:gd name="T1" fmla="*/ 227 h 227"/>
                                <a:gd name="T2" fmla="*/ 279 w 284"/>
                                <a:gd name="T3" fmla="*/ 0 h 227"/>
                                <a:gd name="T4" fmla="*/ 282 w 284"/>
                                <a:gd name="T5" fmla="*/ 3 h 227"/>
                                <a:gd name="T6" fmla="*/ 284 w 284"/>
                                <a:gd name="T7" fmla="*/ 9 h 227"/>
                                <a:gd name="T8" fmla="*/ 14 w 284"/>
                                <a:gd name="T9" fmla="*/ 227 h 227"/>
                                <a:gd name="T10" fmla="*/ 7 w 284"/>
                                <a:gd name="T11" fmla="*/ 227 h 227"/>
                                <a:gd name="T12" fmla="*/ 0 w 284"/>
                                <a:gd name="T13" fmla="*/ 227 h 227"/>
                              </a:gdLst>
                              <a:ahLst/>
                              <a:cxnLst>
                                <a:cxn ang="0">
                                  <a:pos x="T0" y="T1"/>
                                </a:cxn>
                                <a:cxn ang="0">
                                  <a:pos x="T2" y="T3"/>
                                </a:cxn>
                                <a:cxn ang="0">
                                  <a:pos x="T4" y="T5"/>
                                </a:cxn>
                                <a:cxn ang="0">
                                  <a:pos x="T6" y="T7"/>
                                </a:cxn>
                                <a:cxn ang="0">
                                  <a:pos x="T8" y="T9"/>
                                </a:cxn>
                                <a:cxn ang="0">
                                  <a:pos x="T10" y="T11"/>
                                </a:cxn>
                                <a:cxn ang="0">
                                  <a:pos x="T12" y="T13"/>
                                </a:cxn>
                              </a:cxnLst>
                              <a:rect l="0" t="0" r="r" b="b"/>
                              <a:pathLst>
                                <a:path w="284" h="227">
                                  <a:moveTo>
                                    <a:pt x="0" y="227"/>
                                  </a:moveTo>
                                  <a:lnTo>
                                    <a:pt x="279" y="0"/>
                                  </a:lnTo>
                                  <a:lnTo>
                                    <a:pt x="282" y="3"/>
                                  </a:lnTo>
                                  <a:lnTo>
                                    <a:pt x="284" y="9"/>
                                  </a:lnTo>
                                  <a:lnTo>
                                    <a:pt x="14" y="227"/>
                                  </a:lnTo>
                                  <a:lnTo>
                                    <a:pt x="7" y="227"/>
                                  </a:lnTo>
                                  <a:lnTo>
                                    <a:pt x="0" y="227"/>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8" name="Freeform 161"/>
                          <wps:cNvSpPr>
                            <a:spLocks noChangeArrowheads="1"/>
                          </wps:cNvSpPr>
                          <wps:spPr bwMode="auto">
                            <a:xfrm>
                              <a:off x="5089" y="620"/>
                              <a:ext cx="132" cy="102"/>
                            </a:xfrm>
                            <a:custGeom>
                              <a:avLst/>
                              <a:gdLst>
                                <a:gd name="T0" fmla="*/ 0 w 279"/>
                                <a:gd name="T1" fmla="*/ 224 h 224"/>
                                <a:gd name="T2" fmla="*/ 275 w 279"/>
                                <a:gd name="T3" fmla="*/ 0 h 224"/>
                                <a:gd name="T4" fmla="*/ 277 w 279"/>
                                <a:gd name="T5" fmla="*/ 6 h 224"/>
                                <a:gd name="T6" fmla="*/ 279 w 279"/>
                                <a:gd name="T7" fmla="*/ 9 h 224"/>
                                <a:gd name="T8" fmla="*/ 16 w 279"/>
                                <a:gd name="T9" fmla="*/ 224 h 224"/>
                                <a:gd name="T10" fmla="*/ 7 w 279"/>
                                <a:gd name="T11" fmla="*/ 224 h 224"/>
                                <a:gd name="T12" fmla="*/ 0 w 279"/>
                                <a:gd name="T13" fmla="*/ 224 h 224"/>
                              </a:gdLst>
                              <a:ahLst/>
                              <a:cxnLst>
                                <a:cxn ang="0">
                                  <a:pos x="T0" y="T1"/>
                                </a:cxn>
                                <a:cxn ang="0">
                                  <a:pos x="T2" y="T3"/>
                                </a:cxn>
                                <a:cxn ang="0">
                                  <a:pos x="T4" y="T5"/>
                                </a:cxn>
                                <a:cxn ang="0">
                                  <a:pos x="T6" y="T7"/>
                                </a:cxn>
                                <a:cxn ang="0">
                                  <a:pos x="T8" y="T9"/>
                                </a:cxn>
                                <a:cxn ang="0">
                                  <a:pos x="T10" y="T11"/>
                                </a:cxn>
                                <a:cxn ang="0">
                                  <a:pos x="T12" y="T13"/>
                                </a:cxn>
                              </a:cxnLst>
                              <a:rect l="0" t="0" r="r" b="b"/>
                              <a:pathLst>
                                <a:path w="279" h="224">
                                  <a:moveTo>
                                    <a:pt x="0" y="224"/>
                                  </a:moveTo>
                                  <a:lnTo>
                                    <a:pt x="275" y="0"/>
                                  </a:lnTo>
                                  <a:lnTo>
                                    <a:pt x="277" y="6"/>
                                  </a:lnTo>
                                  <a:lnTo>
                                    <a:pt x="279" y="9"/>
                                  </a:lnTo>
                                  <a:lnTo>
                                    <a:pt x="16" y="224"/>
                                  </a:lnTo>
                                  <a:lnTo>
                                    <a:pt x="7" y="224"/>
                                  </a:lnTo>
                                  <a:lnTo>
                                    <a:pt x="0" y="224"/>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9" name="Freeform 162"/>
                          <wps:cNvSpPr>
                            <a:spLocks noChangeArrowheads="1"/>
                          </wps:cNvSpPr>
                          <wps:spPr bwMode="auto">
                            <a:xfrm>
                              <a:off x="5093" y="623"/>
                              <a:ext cx="130" cy="99"/>
                            </a:xfrm>
                            <a:custGeom>
                              <a:avLst/>
                              <a:gdLst>
                                <a:gd name="T0" fmla="*/ 0 w 274"/>
                                <a:gd name="T1" fmla="*/ 218 h 218"/>
                                <a:gd name="T2" fmla="*/ 270 w 274"/>
                                <a:gd name="T3" fmla="*/ 0 h 218"/>
                                <a:gd name="T4" fmla="*/ 272 w 274"/>
                                <a:gd name="T5" fmla="*/ 3 h 218"/>
                                <a:gd name="T6" fmla="*/ 274 w 274"/>
                                <a:gd name="T7" fmla="*/ 7 h 218"/>
                                <a:gd name="T8" fmla="*/ 16 w 274"/>
                                <a:gd name="T9" fmla="*/ 218 h 218"/>
                                <a:gd name="T10" fmla="*/ 9 w 274"/>
                                <a:gd name="T11" fmla="*/ 218 h 218"/>
                                <a:gd name="T12" fmla="*/ 0 w 274"/>
                                <a:gd name="T13" fmla="*/ 218 h 218"/>
                              </a:gdLst>
                              <a:ahLst/>
                              <a:cxnLst>
                                <a:cxn ang="0">
                                  <a:pos x="T0" y="T1"/>
                                </a:cxn>
                                <a:cxn ang="0">
                                  <a:pos x="T2" y="T3"/>
                                </a:cxn>
                                <a:cxn ang="0">
                                  <a:pos x="T4" y="T5"/>
                                </a:cxn>
                                <a:cxn ang="0">
                                  <a:pos x="T6" y="T7"/>
                                </a:cxn>
                                <a:cxn ang="0">
                                  <a:pos x="T8" y="T9"/>
                                </a:cxn>
                                <a:cxn ang="0">
                                  <a:pos x="T10" y="T11"/>
                                </a:cxn>
                                <a:cxn ang="0">
                                  <a:pos x="T12" y="T13"/>
                                </a:cxn>
                              </a:cxnLst>
                              <a:rect l="0" t="0" r="r" b="b"/>
                              <a:pathLst>
                                <a:path w="274" h="218">
                                  <a:moveTo>
                                    <a:pt x="0" y="218"/>
                                  </a:moveTo>
                                  <a:lnTo>
                                    <a:pt x="270" y="0"/>
                                  </a:lnTo>
                                  <a:lnTo>
                                    <a:pt x="272" y="3"/>
                                  </a:lnTo>
                                  <a:lnTo>
                                    <a:pt x="274" y="7"/>
                                  </a:lnTo>
                                  <a:lnTo>
                                    <a:pt x="16" y="218"/>
                                  </a:lnTo>
                                  <a:lnTo>
                                    <a:pt x="9" y="218"/>
                                  </a:lnTo>
                                  <a:lnTo>
                                    <a:pt x="0" y="218"/>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0" name="Freeform 163"/>
                          <wps:cNvSpPr>
                            <a:spLocks noChangeArrowheads="1"/>
                          </wps:cNvSpPr>
                          <wps:spPr bwMode="auto">
                            <a:xfrm>
                              <a:off x="5098" y="625"/>
                              <a:ext cx="128" cy="97"/>
                            </a:xfrm>
                            <a:custGeom>
                              <a:avLst/>
                              <a:gdLst>
                                <a:gd name="T0" fmla="*/ 0 w 268"/>
                                <a:gd name="T1" fmla="*/ 215 h 215"/>
                                <a:gd name="T2" fmla="*/ 263 w 268"/>
                                <a:gd name="T3" fmla="*/ 0 h 215"/>
                                <a:gd name="T4" fmla="*/ 265 w 268"/>
                                <a:gd name="T5" fmla="*/ 4 h 215"/>
                                <a:gd name="T6" fmla="*/ 268 w 268"/>
                                <a:gd name="T7" fmla="*/ 9 h 215"/>
                                <a:gd name="T8" fmla="*/ 14 w 268"/>
                                <a:gd name="T9" fmla="*/ 215 h 215"/>
                                <a:gd name="T10" fmla="*/ 7 w 268"/>
                                <a:gd name="T11" fmla="*/ 215 h 215"/>
                                <a:gd name="T12" fmla="*/ 0 w 268"/>
                                <a:gd name="T13" fmla="*/ 215 h 215"/>
                              </a:gdLst>
                              <a:ahLst/>
                              <a:cxnLst>
                                <a:cxn ang="0">
                                  <a:pos x="T0" y="T1"/>
                                </a:cxn>
                                <a:cxn ang="0">
                                  <a:pos x="T2" y="T3"/>
                                </a:cxn>
                                <a:cxn ang="0">
                                  <a:pos x="T4" y="T5"/>
                                </a:cxn>
                                <a:cxn ang="0">
                                  <a:pos x="T6" y="T7"/>
                                </a:cxn>
                                <a:cxn ang="0">
                                  <a:pos x="T8" y="T9"/>
                                </a:cxn>
                                <a:cxn ang="0">
                                  <a:pos x="T10" y="T11"/>
                                </a:cxn>
                                <a:cxn ang="0">
                                  <a:pos x="T12" y="T13"/>
                                </a:cxn>
                              </a:cxnLst>
                              <a:rect l="0" t="0" r="r" b="b"/>
                              <a:pathLst>
                                <a:path w="268" h="215">
                                  <a:moveTo>
                                    <a:pt x="0" y="215"/>
                                  </a:moveTo>
                                  <a:lnTo>
                                    <a:pt x="263" y="0"/>
                                  </a:lnTo>
                                  <a:lnTo>
                                    <a:pt x="265" y="4"/>
                                  </a:lnTo>
                                  <a:lnTo>
                                    <a:pt x="268" y="9"/>
                                  </a:lnTo>
                                  <a:lnTo>
                                    <a:pt x="14" y="215"/>
                                  </a:lnTo>
                                  <a:lnTo>
                                    <a:pt x="7" y="215"/>
                                  </a:lnTo>
                                  <a:lnTo>
                                    <a:pt x="0" y="215"/>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1" name="Freeform 164"/>
                          <wps:cNvSpPr>
                            <a:spLocks noChangeArrowheads="1"/>
                          </wps:cNvSpPr>
                          <wps:spPr bwMode="auto">
                            <a:xfrm>
                              <a:off x="5102" y="627"/>
                              <a:ext cx="124" cy="95"/>
                            </a:xfrm>
                            <a:custGeom>
                              <a:avLst/>
                              <a:gdLst>
                                <a:gd name="T0" fmla="*/ 0 w 263"/>
                                <a:gd name="T1" fmla="*/ 211 h 211"/>
                                <a:gd name="T2" fmla="*/ 258 w 263"/>
                                <a:gd name="T3" fmla="*/ 0 h 211"/>
                                <a:gd name="T4" fmla="*/ 261 w 263"/>
                                <a:gd name="T5" fmla="*/ 5 h 211"/>
                                <a:gd name="T6" fmla="*/ 263 w 263"/>
                                <a:gd name="T7" fmla="*/ 9 h 211"/>
                                <a:gd name="T8" fmla="*/ 16 w 263"/>
                                <a:gd name="T9" fmla="*/ 211 h 211"/>
                                <a:gd name="T10" fmla="*/ 7 w 263"/>
                                <a:gd name="T11" fmla="*/ 211 h 211"/>
                                <a:gd name="T12" fmla="*/ 0 w 263"/>
                                <a:gd name="T13" fmla="*/ 211 h 211"/>
                              </a:gdLst>
                              <a:ahLst/>
                              <a:cxnLst>
                                <a:cxn ang="0">
                                  <a:pos x="T0" y="T1"/>
                                </a:cxn>
                                <a:cxn ang="0">
                                  <a:pos x="T2" y="T3"/>
                                </a:cxn>
                                <a:cxn ang="0">
                                  <a:pos x="T4" y="T5"/>
                                </a:cxn>
                                <a:cxn ang="0">
                                  <a:pos x="T6" y="T7"/>
                                </a:cxn>
                                <a:cxn ang="0">
                                  <a:pos x="T8" y="T9"/>
                                </a:cxn>
                                <a:cxn ang="0">
                                  <a:pos x="T10" y="T11"/>
                                </a:cxn>
                                <a:cxn ang="0">
                                  <a:pos x="T12" y="T13"/>
                                </a:cxn>
                              </a:cxnLst>
                              <a:rect l="0" t="0" r="r" b="b"/>
                              <a:pathLst>
                                <a:path w="263" h="211">
                                  <a:moveTo>
                                    <a:pt x="0" y="211"/>
                                  </a:moveTo>
                                  <a:lnTo>
                                    <a:pt x="258" y="0"/>
                                  </a:lnTo>
                                  <a:lnTo>
                                    <a:pt x="261" y="5"/>
                                  </a:lnTo>
                                  <a:lnTo>
                                    <a:pt x="263" y="9"/>
                                  </a:lnTo>
                                  <a:lnTo>
                                    <a:pt x="16" y="211"/>
                                  </a:lnTo>
                                  <a:lnTo>
                                    <a:pt x="7" y="211"/>
                                  </a:lnTo>
                                  <a:lnTo>
                                    <a:pt x="0" y="211"/>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2" name="Freeform 165"/>
                          <wps:cNvSpPr>
                            <a:spLocks noChangeArrowheads="1"/>
                          </wps:cNvSpPr>
                          <wps:spPr bwMode="auto">
                            <a:xfrm>
                              <a:off x="5106" y="630"/>
                              <a:ext cx="121" cy="92"/>
                            </a:xfrm>
                            <a:custGeom>
                              <a:avLst/>
                              <a:gdLst>
                                <a:gd name="T0" fmla="*/ 0 w 258"/>
                                <a:gd name="T1" fmla="*/ 206 h 206"/>
                                <a:gd name="T2" fmla="*/ 254 w 258"/>
                                <a:gd name="T3" fmla="*/ 0 h 206"/>
                                <a:gd name="T4" fmla="*/ 256 w 258"/>
                                <a:gd name="T5" fmla="*/ 4 h 206"/>
                                <a:gd name="T6" fmla="*/ 258 w 258"/>
                                <a:gd name="T7" fmla="*/ 7 h 206"/>
                                <a:gd name="T8" fmla="*/ 16 w 258"/>
                                <a:gd name="T9" fmla="*/ 206 h 206"/>
                                <a:gd name="T10" fmla="*/ 9 w 258"/>
                                <a:gd name="T11" fmla="*/ 206 h 206"/>
                                <a:gd name="T12" fmla="*/ 0 w 258"/>
                                <a:gd name="T13" fmla="*/ 206 h 206"/>
                              </a:gdLst>
                              <a:ahLst/>
                              <a:cxnLst>
                                <a:cxn ang="0">
                                  <a:pos x="T0" y="T1"/>
                                </a:cxn>
                                <a:cxn ang="0">
                                  <a:pos x="T2" y="T3"/>
                                </a:cxn>
                                <a:cxn ang="0">
                                  <a:pos x="T4" y="T5"/>
                                </a:cxn>
                                <a:cxn ang="0">
                                  <a:pos x="T6" y="T7"/>
                                </a:cxn>
                                <a:cxn ang="0">
                                  <a:pos x="T8" y="T9"/>
                                </a:cxn>
                                <a:cxn ang="0">
                                  <a:pos x="T10" y="T11"/>
                                </a:cxn>
                                <a:cxn ang="0">
                                  <a:pos x="T12" y="T13"/>
                                </a:cxn>
                              </a:cxnLst>
                              <a:rect l="0" t="0" r="r" b="b"/>
                              <a:pathLst>
                                <a:path w="258" h="206">
                                  <a:moveTo>
                                    <a:pt x="0" y="206"/>
                                  </a:moveTo>
                                  <a:lnTo>
                                    <a:pt x="254" y="0"/>
                                  </a:lnTo>
                                  <a:lnTo>
                                    <a:pt x="256" y="4"/>
                                  </a:lnTo>
                                  <a:lnTo>
                                    <a:pt x="258" y="7"/>
                                  </a:lnTo>
                                  <a:lnTo>
                                    <a:pt x="16" y="206"/>
                                  </a:lnTo>
                                  <a:lnTo>
                                    <a:pt x="9" y="206"/>
                                  </a:lnTo>
                                  <a:lnTo>
                                    <a:pt x="0" y="206"/>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3" name="Freeform 166"/>
                          <wps:cNvSpPr>
                            <a:spLocks noChangeArrowheads="1"/>
                          </wps:cNvSpPr>
                          <wps:spPr bwMode="auto">
                            <a:xfrm>
                              <a:off x="5109" y="632"/>
                              <a:ext cx="118" cy="90"/>
                            </a:xfrm>
                            <a:custGeom>
                              <a:avLst/>
                              <a:gdLst>
                                <a:gd name="T0" fmla="*/ 0 w 251"/>
                                <a:gd name="T1" fmla="*/ 202 h 202"/>
                                <a:gd name="T2" fmla="*/ 247 w 251"/>
                                <a:gd name="T3" fmla="*/ 0 h 202"/>
                                <a:gd name="T4" fmla="*/ 249 w 251"/>
                                <a:gd name="T5" fmla="*/ 3 h 202"/>
                                <a:gd name="T6" fmla="*/ 251 w 251"/>
                                <a:gd name="T7" fmla="*/ 9 h 202"/>
                                <a:gd name="T8" fmla="*/ 14 w 251"/>
                                <a:gd name="T9" fmla="*/ 200 h 202"/>
                                <a:gd name="T10" fmla="*/ 7 w 251"/>
                                <a:gd name="T11" fmla="*/ 202 h 202"/>
                                <a:gd name="T12" fmla="*/ 0 w 251"/>
                                <a:gd name="T13" fmla="*/ 202 h 202"/>
                              </a:gdLst>
                              <a:ahLst/>
                              <a:cxnLst>
                                <a:cxn ang="0">
                                  <a:pos x="T0" y="T1"/>
                                </a:cxn>
                                <a:cxn ang="0">
                                  <a:pos x="T2" y="T3"/>
                                </a:cxn>
                                <a:cxn ang="0">
                                  <a:pos x="T4" y="T5"/>
                                </a:cxn>
                                <a:cxn ang="0">
                                  <a:pos x="T6" y="T7"/>
                                </a:cxn>
                                <a:cxn ang="0">
                                  <a:pos x="T8" y="T9"/>
                                </a:cxn>
                                <a:cxn ang="0">
                                  <a:pos x="T10" y="T11"/>
                                </a:cxn>
                                <a:cxn ang="0">
                                  <a:pos x="T12" y="T13"/>
                                </a:cxn>
                              </a:cxnLst>
                              <a:rect l="0" t="0" r="r" b="b"/>
                              <a:pathLst>
                                <a:path w="251" h="202">
                                  <a:moveTo>
                                    <a:pt x="0" y="202"/>
                                  </a:moveTo>
                                  <a:lnTo>
                                    <a:pt x="247" y="0"/>
                                  </a:lnTo>
                                  <a:lnTo>
                                    <a:pt x="249" y="3"/>
                                  </a:lnTo>
                                  <a:lnTo>
                                    <a:pt x="251" y="9"/>
                                  </a:lnTo>
                                  <a:lnTo>
                                    <a:pt x="14" y="200"/>
                                  </a:lnTo>
                                  <a:lnTo>
                                    <a:pt x="7" y="202"/>
                                  </a:lnTo>
                                  <a:lnTo>
                                    <a:pt x="0" y="202"/>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4" name="Freeform 167"/>
                          <wps:cNvSpPr>
                            <a:spLocks noChangeArrowheads="1"/>
                          </wps:cNvSpPr>
                          <wps:spPr bwMode="auto">
                            <a:xfrm>
                              <a:off x="5114" y="634"/>
                              <a:ext cx="115" cy="88"/>
                            </a:xfrm>
                            <a:custGeom>
                              <a:avLst/>
                              <a:gdLst>
                                <a:gd name="T0" fmla="*/ 0 w 245"/>
                                <a:gd name="T1" fmla="*/ 199 h 199"/>
                                <a:gd name="T2" fmla="*/ 242 w 245"/>
                                <a:gd name="T3" fmla="*/ 0 h 199"/>
                                <a:gd name="T4" fmla="*/ 244 w 245"/>
                                <a:gd name="T5" fmla="*/ 6 h 199"/>
                                <a:gd name="T6" fmla="*/ 245 w 245"/>
                                <a:gd name="T7" fmla="*/ 9 h 199"/>
                                <a:gd name="T8" fmla="*/ 14 w 245"/>
                                <a:gd name="T9" fmla="*/ 197 h 199"/>
                                <a:gd name="T10" fmla="*/ 7 w 245"/>
                                <a:gd name="T11" fmla="*/ 197 h 199"/>
                                <a:gd name="T12" fmla="*/ 0 w 245"/>
                                <a:gd name="T13" fmla="*/ 199 h 199"/>
                              </a:gdLst>
                              <a:ahLst/>
                              <a:cxnLst>
                                <a:cxn ang="0">
                                  <a:pos x="T0" y="T1"/>
                                </a:cxn>
                                <a:cxn ang="0">
                                  <a:pos x="T2" y="T3"/>
                                </a:cxn>
                                <a:cxn ang="0">
                                  <a:pos x="T4" y="T5"/>
                                </a:cxn>
                                <a:cxn ang="0">
                                  <a:pos x="T6" y="T7"/>
                                </a:cxn>
                                <a:cxn ang="0">
                                  <a:pos x="T8" y="T9"/>
                                </a:cxn>
                                <a:cxn ang="0">
                                  <a:pos x="T10" y="T11"/>
                                </a:cxn>
                                <a:cxn ang="0">
                                  <a:pos x="T12" y="T13"/>
                                </a:cxn>
                              </a:cxnLst>
                              <a:rect l="0" t="0" r="r" b="b"/>
                              <a:pathLst>
                                <a:path w="245" h="199">
                                  <a:moveTo>
                                    <a:pt x="0" y="199"/>
                                  </a:moveTo>
                                  <a:lnTo>
                                    <a:pt x="242" y="0"/>
                                  </a:lnTo>
                                  <a:lnTo>
                                    <a:pt x="244" y="6"/>
                                  </a:lnTo>
                                  <a:lnTo>
                                    <a:pt x="245" y="9"/>
                                  </a:lnTo>
                                  <a:lnTo>
                                    <a:pt x="14" y="197"/>
                                  </a:lnTo>
                                  <a:lnTo>
                                    <a:pt x="7" y="197"/>
                                  </a:lnTo>
                                  <a:lnTo>
                                    <a:pt x="0" y="199"/>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5" name="Freeform 168"/>
                          <wps:cNvSpPr>
                            <a:spLocks noChangeArrowheads="1"/>
                          </wps:cNvSpPr>
                          <wps:spPr bwMode="auto">
                            <a:xfrm>
                              <a:off x="5117" y="635"/>
                              <a:ext cx="113" cy="86"/>
                            </a:xfrm>
                            <a:custGeom>
                              <a:avLst/>
                              <a:gdLst>
                                <a:gd name="T0" fmla="*/ 0 w 242"/>
                                <a:gd name="T1" fmla="*/ 191 h 191"/>
                                <a:gd name="T2" fmla="*/ 237 w 242"/>
                                <a:gd name="T3" fmla="*/ 0 h 191"/>
                                <a:gd name="T4" fmla="*/ 238 w 242"/>
                                <a:gd name="T5" fmla="*/ 3 h 191"/>
                                <a:gd name="T6" fmla="*/ 242 w 242"/>
                                <a:gd name="T7" fmla="*/ 8 h 191"/>
                                <a:gd name="T8" fmla="*/ 14 w 242"/>
                                <a:gd name="T9" fmla="*/ 191 h 191"/>
                                <a:gd name="T10" fmla="*/ 7 w 242"/>
                                <a:gd name="T11" fmla="*/ 191 h 191"/>
                                <a:gd name="T12" fmla="*/ 0 w 242"/>
                                <a:gd name="T13" fmla="*/ 191 h 191"/>
                              </a:gdLst>
                              <a:ahLst/>
                              <a:cxnLst>
                                <a:cxn ang="0">
                                  <a:pos x="T0" y="T1"/>
                                </a:cxn>
                                <a:cxn ang="0">
                                  <a:pos x="T2" y="T3"/>
                                </a:cxn>
                                <a:cxn ang="0">
                                  <a:pos x="T4" y="T5"/>
                                </a:cxn>
                                <a:cxn ang="0">
                                  <a:pos x="T6" y="T7"/>
                                </a:cxn>
                                <a:cxn ang="0">
                                  <a:pos x="T8" y="T9"/>
                                </a:cxn>
                                <a:cxn ang="0">
                                  <a:pos x="T10" y="T11"/>
                                </a:cxn>
                                <a:cxn ang="0">
                                  <a:pos x="T12" y="T13"/>
                                </a:cxn>
                              </a:cxnLst>
                              <a:rect l="0" t="0" r="r" b="b"/>
                              <a:pathLst>
                                <a:path w="242" h="191">
                                  <a:moveTo>
                                    <a:pt x="0" y="191"/>
                                  </a:moveTo>
                                  <a:lnTo>
                                    <a:pt x="237" y="0"/>
                                  </a:lnTo>
                                  <a:lnTo>
                                    <a:pt x="238" y="3"/>
                                  </a:lnTo>
                                  <a:lnTo>
                                    <a:pt x="242" y="8"/>
                                  </a:lnTo>
                                  <a:lnTo>
                                    <a:pt x="14" y="191"/>
                                  </a:lnTo>
                                  <a:lnTo>
                                    <a:pt x="7" y="191"/>
                                  </a:lnTo>
                                  <a:lnTo>
                                    <a:pt x="0" y="191"/>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6" name="Freeform 169"/>
                          <wps:cNvSpPr>
                            <a:spLocks noChangeArrowheads="1"/>
                          </wps:cNvSpPr>
                          <wps:spPr bwMode="auto">
                            <a:xfrm>
                              <a:off x="5122" y="638"/>
                              <a:ext cx="110" cy="83"/>
                            </a:xfrm>
                            <a:custGeom>
                              <a:avLst/>
                              <a:gdLst>
                                <a:gd name="T0" fmla="*/ 0 w 237"/>
                                <a:gd name="T1" fmla="*/ 188 h 188"/>
                                <a:gd name="T2" fmla="*/ 231 w 237"/>
                                <a:gd name="T3" fmla="*/ 0 h 188"/>
                                <a:gd name="T4" fmla="*/ 235 w 237"/>
                                <a:gd name="T5" fmla="*/ 5 h 188"/>
                                <a:gd name="T6" fmla="*/ 237 w 237"/>
                                <a:gd name="T7" fmla="*/ 9 h 188"/>
                                <a:gd name="T8" fmla="*/ 16 w 237"/>
                                <a:gd name="T9" fmla="*/ 188 h 188"/>
                                <a:gd name="T10" fmla="*/ 7 w 237"/>
                                <a:gd name="T11" fmla="*/ 188 h 188"/>
                                <a:gd name="T12" fmla="*/ 0 w 237"/>
                                <a:gd name="T13" fmla="*/ 188 h 188"/>
                              </a:gdLst>
                              <a:ahLst/>
                              <a:cxnLst>
                                <a:cxn ang="0">
                                  <a:pos x="T0" y="T1"/>
                                </a:cxn>
                                <a:cxn ang="0">
                                  <a:pos x="T2" y="T3"/>
                                </a:cxn>
                                <a:cxn ang="0">
                                  <a:pos x="T4" y="T5"/>
                                </a:cxn>
                                <a:cxn ang="0">
                                  <a:pos x="T6" y="T7"/>
                                </a:cxn>
                                <a:cxn ang="0">
                                  <a:pos x="T8" y="T9"/>
                                </a:cxn>
                                <a:cxn ang="0">
                                  <a:pos x="T10" y="T11"/>
                                </a:cxn>
                                <a:cxn ang="0">
                                  <a:pos x="T12" y="T13"/>
                                </a:cxn>
                              </a:cxnLst>
                              <a:rect l="0" t="0" r="r" b="b"/>
                              <a:pathLst>
                                <a:path w="237" h="188">
                                  <a:moveTo>
                                    <a:pt x="0" y="188"/>
                                  </a:moveTo>
                                  <a:lnTo>
                                    <a:pt x="231" y="0"/>
                                  </a:lnTo>
                                  <a:lnTo>
                                    <a:pt x="235" y="5"/>
                                  </a:lnTo>
                                  <a:lnTo>
                                    <a:pt x="237" y="9"/>
                                  </a:lnTo>
                                  <a:lnTo>
                                    <a:pt x="16" y="188"/>
                                  </a:lnTo>
                                  <a:lnTo>
                                    <a:pt x="7" y="188"/>
                                  </a:lnTo>
                                  <a:lnTo>
                                    <a:pt x="0" y="188"/>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7" name="Freeform 170"/>
                          <wps:cNvSpPr>
                            <a:spLocks noChangeArrowheads="1"/>
                          </wps:cNvSpPr>
                          <wps:spPr bwMode="auto">
                            <a:xfrm>
                              <a:off x="5124" y="640"/>
                              <a:ext cx="108" cy="81"/>
                            </a:xfrm>
                            <a:custGeom>
                              <a:avLst/>
                              <a:gdLst>
                                <a:gd name="T0" fmla="*/ 0 w 232"/>
                                <a:gd name="T1" fmla="*/ 183 h 183"/>
                                <a:gd name="T2" fmla="*/ 228 w 232"/>
                                <a:gd name="T3" fmla="*/ 0 h 183"/>
                                <a:gd name="T4" fmla="*/ 230 w 232"/>
                                <a:gd name="T5" fmla="*/ 4 h 183"/>
                                <a:gd name="T6" fmla="*/ 232 w 232"/>
                                <a:gd name="T7" fmla="*/ 8 h 183"/>
                                <a:gd name="T8" fmla="*/ 16 w 232"/>
                                <a:gd name="T9" fmla="*/ 183 h 183"/>
                                <a:gd name="T10" fmla="*/ 9 w 232"/>
                                <a:gd name="T11" fmla="*/ 183 h 183"/>
                                <a:gd name="T12" fmla="*/ 0 w 232"/>
                                <a:gd name="T13" fmla="*/ 183 h 183"/>
                              </a:gdLst>
                              <a:ahLst/>
                              <a:cxnLst>
                                <a:cxn ang="0">
                                  <a:pos x="T0" y="T1"/>
                                </a:cxn>
                                <a:cxn ang="0">
                                  <a:pos x="T2" y="T3"/>
                                </a:cxn>
                                <a:cxn ang="0">
                                  <a:pos x="T4" y="T5"/>
                                </a:cxn>
                                <a:cxn ang="0">
                                  <a:pos x="T6" y="T7"/>
                                </a:cxn>
                                <a:cxn ang="0">
                                  <a:pos x="T8" y="T9"/>
                                </a:cxn>
                                <a:cxn ang="0">
                                  <a:pos x="T10" y="T11"/>
                                </a:cxn>
                                <a:cxn ang="0">
                                  <a:pos x="T12" y="T13"/>
                                </a:cxn>
                              </a:cxnLst>
                              <a:rect l="0" t="0" r="r" b="b"/>
                              <a:pathLst>
                                <a:path w="232" h="183">
                                  <a:moveTo>
                                    <a:pt x="0" y="183"/>
                                  </a:moveTo>
                                  <a:lnTo>
                                    <a:pt x="228" y="0"/>
                                  </a:lnTo>
                                  <a:lnTo>
                                    <a:pt x="230" y="4"/>
                                  </a:lnTo>
                                  <a:lnTo>
                                    <a:pt x="232" y="8"/>
                                  </a:lnTo>
                                  <a:lnTo>
                                    <a:pt x="16" y="183"/>
                                  </a:lnTo>
                                  <a:lnTo>
                                    <a:pt x="9" y="183"/>
                                  </a:lnTo>
                                  <a:lnTo>
                                    <a:pt x="0" y="183"/>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8" name="Freeform 171"/>
                          <wps:cNvSpPr>
                            <a:spLocks noChangeArrowheads="1"/>
                          </wps:cNvSpPr>
                          <wps:spPr bwMode="auto">
                            <a:xfrm>
                              <a:off x="5129" y="642"/>
                              <a:ext cx="104" cy="79"/>
                            </a:xfrm>
                            <a:custGeom>
                              <a:avLst/>
                              <a:gdLst>
                                <a:gd name="T0" fmla="*/ 0 w 224"/>
                                <a:gd name="T1" fmla="*/ 179 h 179"/>
                                <a:gd name="T2" fmla="*/ 221 w 224"/>
                                <a:gd name="T3" fmla="*/ 0 h 179"/>
                                <a:gd name="T4" fmla="*/ 223 w 224"/>
                                <a:gd name="T5" fmla="*/ 4 h 179"/>
                                <a:gd name="T6" fmla="*/ 224 w 224"/>
                                <a:gd name="T7" fmla="*/ 9 h 179"/>
                                <a:gd name="T8" fmla="*/ 15 w 224"/>
                                <a:gd name="T9" fmla="*/ 179 h 179"/>
                                <a:gd name="T10" fmla="*/ 7 w 224"/>
                                <a:gd name="T11" fmla="*/ 179 h 179"/>
                                <a:gd name="T12" fmla="*/ 0 w 224"/>
                                <a:gd name="T13" fmla="*/ 179 h 179"/>
                              </a:gdLst>
                              <a:ahLst/>
                              <a:cxnLst>
                                <a:cxn ang="0">
                                  <a:pos x="T0" y="T1"/>
                                </a:cxn>
                                <a:cxn ang="0">
                                  <a:pos x="T2" y="T3"/>
                                </a:cxn>
                                <a:cxn ang="0">
                                  <a:pos x="T4" y="T5"/>
                                </a:cxn>
                                <a:cxn ang="0">
                                  <a:pos x="T6" y="T7"/>
                                </a:cxn>
                                <a:cxn ang="0">
                                  <a:pos x="T8" y="T9"/>
                                </a:cxn>
                                <a:cxn ang="0">
                                  <a:pos x="T10" y="T11"/>
                                </a:cxn>
                                <a:cxn ang="0">
                                  <a:pos x="T12" y="T13"/>
                                </a:cxn>
                              </a:cxnLst>
                              <a:rect l="0" t="0" r="r" b="b"/>
                              <a:pathLst>
                                <a:path w="224" h="179">
                                  <a:moveTo>
                                    <a:pt x="0" y="179"/>
                                  </a:moveTo>
                                  <a:lnTo>
                                    <a:pt x="221" y="0"/>
                                  </a:lnTo>
                                  <a:lnTo>
                                    <a:pt x="223" y="4"/>
                                  </a:lnTo>
                                  <a:lnTo>
                                    <a:pt x="224" y="9"/>
                                  </a:lnTo>
                                  <a:lnTo>
                                    <a:pt x="15" y="179"/>
                                  </a:lnTo>
                                  <a:lnTo>
                                    <a:pt x="7" y="179"/>
                                  </a:lnTo>
                                  <a:lnTo>
                                    <a:pt x="0" y="179"/>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9" name="Freeform 172"/>
                          <wps:cNvSpPr>
                            <a:spLocks noChangeArrowheads="1"/>
                          </wps:cNvSpPr>
                          <wps:spPr bwMode="auto">
                            <a:xfrm>
                              <a:off x="5133" y="643"/>
                              <a:ext cx="102" cy="76"/>
                            </a:xfrm>
                            <a:custGeom>
                              <a:avLst/>
                              <a:gdLst>
                                <a:gd name="T0" fmla="*/ 0 w 221"/>
                                <a:gd name="T1" fmla="*/ 175 h 175"/>
                                <a:gd name="T2" fmla="*/ 216 w 221"/>
                                <a:gd name="T3" fmla="*/ 0 h 175"/>
                                <a:gd name="T4" fmla="*/ 217 w 221"/>
                                <a:gd name="T5" fmla="*/ 5 h 175"/>
                                <a:gd name="T6" fmla="*/ 221 w 221"/>
                                <a:gd name="T7" fmla="*/ 8 h 175"/>
                                <a:gd name="T8" fmla="*/ 15 w 221"/>
                                <a:gd name="T9" fmla="*/ 175 h 175"/>
                                <a:gd name="T10" fmla="*/ 8 w 221"/>
                                <a:gd name="T11" fmla="*/ 175 h 175"/>
                                <a:gd name="T12" fmla="*/ 0 w 221"/>
                                <a:gd name="T13" fmla="*/ 175 h 175"/>
                              </a:gdLst>
                              <a:ahLst/>
                              <a:cxnLst>
                                <a:cxn ang="0">
                                  <a:pos x="T0" y="T1"/>
                                </a:cxn>
                                <a:cxn ang="0">
                                  <a:pos x="T2" y="T3"/>
                                </a:cxn>
                                <a:cxn ang="0">
                                  <a:pos x="T4" y="T5"/>
                                </a:cxn>
                                <a:cxn ang="0">
                                  <a:pos x="T6" y="T7"/>
                                </a:cxn>
                                <a:cxn ang="0">
                                  <a:pos x="T8" y="T9"/>
                                </a:cxn>
                                <a:cxn ang="0">
                                  <a:pos x="T10" y="T11"/>
                                </a:cxn>
                                <a:cxn ang="0">
                                  <a:pos x="T12" y="T13"/>
                                </a:cxn>
                              </a:cxnLst>
                              <a:rect l="0" t="0" r="r" b="b"/>
                              <a:pathLst>
                                <a:path w="221" h="175">
                                  <a:moveTo>
                                    <a:pt x="0" y="175"/>
                                  </a:moveTo>
                                  <a:lnTo>
                                    <a:pt x="216" y="0"/>
                                  </a:lnTo>
                                  <a:lnTo>
                                    <a:pt x="217" y="5"/>
                                  </a:lnTo>
                                  <a:lnTo>
                                    <a:pt x="221" y="8"/>
                                  </a:lnTo>
                                  <a:lnTo>
                                    <a:pt x="15" y="175"/>
                                  </a:lnTo>
                                  <a:lnTo>
                                    <a:pt x="8" y="175"/>
                                  </a:lnTo>
                                  <a:lnTo>
                                    <a:pt x="0" y="175"/>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0" name="Freeform 173"/>
                          <wps:cNvSpPr>
                            <a:spLocks noChangeArrowheads="1"/>
                          </wps:cNvSpPr>
                          <wps:spPr bwMode="auto">
                            <a:xfrm>
                              <a:off x="5137" y="647"/>
                              <a:ext cx="98" cy="74"/>
                            </a:xfrm>
                            <a:custGeom>
                              <a:avLst/>
                              <a:gdLst>
                                <a:gd name="T0" fmla="*/ 0 w 215"/>
                                <a:gd name="T1" fmla="*/ 170 h 170"/>
                                <a:gd name="T2" fmla="*/ 209 w 215"/>
                                <a:gd name="T3" fmla="*/ 0 h 170"/>
                                <a:gd name="T4" fmla="*/ 213 w 215"/>
                                <a:gd name="T5" fmla="*/ 3 h 170"/>
                                <a:gd name="T6" fmla="*/ 215 w 215"/>
                                <a:gd name="T7" fmla="*/ 7 h 170"/>
                                <a:gd name="T8" fmla="*/ 14 w 215"/>
                                <a:gd name="T9" fmla="*/ 170 h 170"/>
                                <a:gd name="T10" fmla="*/ 7 w 215"/>
                                <a:gd name="T11" fmla="*/ 170 h 170"/>
                                <a:gd name="T12" fmla="*/ 0 w 215"/>
                                <a:gd name="T13" fmla="*/ 170 h 170"/>
                              </a:gdLst>
                              <a:ahLst/>
                              <a:cxnLst>
                                <a:cxn ang="0">
                                  <a:pos x="T0" y="T1"/>
                                </a:cxn>
                                <a:cxn ang="0">
                                  <a:pos x="T2" y="T3"/>
                                </a:cxn>
                                <a:cxn ang="0">
                                  <a:pos x="T4" y="T5"/>
                                </a:cxn>
                                <a:cxn ang="0">
                                  <a:pos x="T6" y="T7"/>
                                </a:cxn>
                                <a:cxn ang="0">
                                  <a:pos x="T8" y="T9"/>
                                </a:cxn>
                                <a:cxn ang="0">
                                  <a:pos x="T10" y="T11"/>
                                </a:cxn>
                                <a:cxn ang="0">
                                  <a:pos x="T12" y="T13"/>
                                </a:cxn>
                              </a:cxnLst>
                              <a:rect l="0" t="0" r="r" b="b"/>
                              <a:pathLst>
                                <a:path w="215" h="170">
                                  <a:moveTo>
                                    <a:pt x="0" y="170"/>
                                  </a:moveTo>
                                  <a:lnTo>
                                    <a:pt x="209" y="0"/>
                                  </a:lnTo>
                                  <a:lnTo>
                                    <a:pt x="213" y="3"/>
                                  </a:lnTo>
                                  <a:lnTo>
                                    <a:pt x="215" y="7"/>
                                  </a:lnTo>
                                  <a:lnTo>
                                    <a:pt x="14" y="170"/>
                                  </a:lnTo>
                                  <a:lnTo>
                                    <a:pt x="7" y="170"/>
                                  </a:lnTo>
                                  <a:lnTo>
                                    <a:pt x="0" y="170"/>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1" name="Freeform 174"/>
                          <wps:cNvSpPr>
                            <a:spLocks noChangeArrowheads="1"/>
                          </wps:cNvSpPr>
                          <wps:spPr bwMode="auto">
                            <a:xfrm>
                              <a:off x="5141" y="649"/>
                              <a:ext cx="96" cy="73"/>
                            </a:xfrm>
                            <a:custGeom>
                              <a:avLst/>
                              <a:gdLst>
                                <a:gd name="T0" fmla="*/ 0 w 209"/>
                                <a:gd name="T1" fmla="*/ 167 h 169"/>
                                <a:gd name="T2" fmla="*/ 206 w 209"/>
                                <a:gd name="T3" fmla="*/ 0 h 169"/>
                                <a:gd name="T4" fmla="*/ 208 w 209"/>
                                <a:gd name="T5" fmla="*/ 4 h 169"/>
                                <a:gd name="T6" fmla="*/ 209 w 209"/>
                                <a:gd name="T7" fmla="*/ 9 h 169"/>
                                <a:gd name="T8" fmla="*/ 14 w 209"/>
                                <a:gd name="T9" fmla="*/ 169 h 169"/>
                                <a:gd name="T10" fmla="*/ 7 w 209"/>
                                <a:gd name="T11" fmla="*/ 167 h 169"/>
                                <a:gd name="T12" fmla="*/ 0 w 209"/>
                                <a:gd name="T13" fmla="*/ 167 h 169"/>
                              </a:gdLst>
                              <a:ahLst/>
                              <a:cxnLst>
                                <a:cxn ang="0">
                                  <a:pos x="T0" y="T1"/>
                                </a:cxn>
                                <a:cxn ang="0">
                                  <a:pos x="T2" y="T3"/>
                                </a:cxn>
                                <a:cxn ang="0">
                                  <a:pos x="T4" y="T5"/>
                                </a:cxn>
                                <a:cxn ang="0">
                                  <a:pos x="T6" y="T7"/>
                                </a:cxn>
                                <a:cxn ang="0">
                                  <a:pos x="T8" y="T9"/>
                                </a:cxn>
                                <a:cxn ang="0">
                                  <a:pos x="T10" y="T11"/>
                                </a:cxn>
                                <a:cxn ang="0">
                                  <a:pos x="T12" y="T13"/>
                                </a:cxn>
                              </a:cxnLst>
                              <a:rect l="0" t="0" r="r" b="b"/>
                              <a:pathLst>
                                <a:path w="209" h="169">
                                  <a:moveTo>
                                    <a:pt x="0" y="167"/>
                                  </a:moveTo>
                                  <a:lnTo>
                                    <a:pt x="206" y="0"/>
                                  </a:lnTo>
                                  <a:lnTo>
                                    <a:pt x="208" y="4"/>
                                  </a:lnTo>
                                  <a:lnTo>
                                    <a:pt x="209" y="9"/>
                                  </a:lnTo>
                                  <a:lnTo>
                                    <a:pt x="14" y="169"/>
                                  </a:lnTo>
                                  <a:lnTo>
                                    <a:pt x="7" y="167"/>
                                  </a:lnTo>
                                  <a:lnTo>
                                    <a:pt x="0" y="167"/>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2" name="Freeform 175"/>
                          <wps:cNvSpPr>
                            <a:spLocks noChangeArrowheads="1"/>
                          </wps:cNvSpPr>
                          <wps:spPr bwMode="auto">
                            <a:xfrm>
                              <a:off x="5144" y="650"/>
                              <a:ext cx="95" cy="72"/>
                            </a:xfrm>
                            <a:custGeom>
                              <a:avLst/>
                              <a:gdLst>
                                <a:gd name="T0" fmla="*/ 0 w 206"/>
                                <a:gd name="T1" fmla="*/ 163 h 165"/>
                                <a:gd name="T2" fmla="*/ 201 w 206"/>
                                <a:gd name="T3" fmla="*/ 0 h 165"/>
                                <a:gd name="T4" fmla="*/ 0 w 206"/>
                                <a:gd name="T5" fmla="*/ 163 h 165"/>
                                <a:gd name="T6" fmla="*/ 206 w 206"/>
                                <a:gd name="T7" fmla="*/ 9 h 165"/>
                                <a:gd name="T8" fmla="*/ 14 w 206"/>
                                <a:gd name="T9" fmla="*/ 165 h 165"/>
                                <a:gd name="T10" fmla="*/ 7 w 206"/>
                                <a:gd name="T11" fmla="*/ 165 h 165"/>
                                <a:gd name="T12" fmla="*/ 0 w 206"/>
                                <a:gd name="T13" fmla="*/ 163 h 165"/>
                                <a:gd name="T14" fmla="*/ 206 w 206"/>
                                <a:gd name="T15" fmla="*/ 9 h 1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6" h="165">
                                  <a:moveTo>
                                    <a:pt x="0" y="163"/>
                                  </a:moveTo>
                                  <a:lnTo>
                                    <a:pt x="201" y="0"/>
                                  </a:lnTo>
                                  <a:lnTo>
                                    <a:pt x="0" y="163"/>
                                  </a:lnTo>
                                  <a:close/>
                                  <a:moveTo>
                                    <a:pt x="206" y="9"/>
                                  </a:moveTo>
                                  <a:lnTo>
                                    <a:pt x="14" y="165"/>
                                  </a:lnTo>
                                  <a:lnTo>
                                    <a:pt x="7" y="165"/>
                                  </a:lnTo>
                                  <a:lnTo>
                                    <a:pt x="0" y="163"/>
                                  </a:lnTo>
                                  <a:lnTo>
                                    <a:pt x="206" y="9"/>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3" name="Freeform 176"/>
                          <wps:cNvSpPr>
                            <a:spLocks noChangeArrowheads="1"/>
                          </wps:cNvSpPr>
                          <wps:spPr bwMode="auto">
                            <a:xfrm>
                              <a:off x="5147" y="653"/>
                              <a:ext cx="93" cy="69"/>
                            </a:xfrm>
                            <a:custGeom>
                              <a:avLst/>
                              <a:gdLst>
                                <a:gd name="T0" fmla="*/ 0 w 201"/>
                                <a:gd name="T1" fmla="*/ 160 h 160"/>
                                <a:gd name="T2" fmla="*/ 195 w 201"/>
                                <a:gd name="T3" fmla="*/ 0 h 160"/>
                                <a:gd name="T4" fmla="*/ 199 w 201"/>
                                <a:gd name="T5" fmla="*/ 4 h 160"/>
                                <a:gd name="T6" fmla="*/ 201 w 201"/>
                                <a:gd name="T7" fmla="*/ 7 h 160"/>
                                <a:gd name="T8" fmla="*/ 14 w 201"/>
                                <a:gd name="T9" fmla="*/ 160 h 160"/>
                                <a:gd name="T10" fmla="*/ 7 w 201"/>
                                <a:gd name="T11" fmla="*/ 160 h 160"/>
                                <a:gd name="T12" fmla="*/ 0 w 201"/>
                                <a:gd name="T13" fmla="*/ 160 h 160"/>
                              </a:gdLst>
                              <a:ahLst/>
                              <a:cxnLst>
                                <a:cxn ang="0">
                                  <a:pos x="T0" y="T1"/>
                                </a:cxn>
                                <a:cxn ang="0">
                                  <a:pos x="T2" y="T3"/>
                                </a:cxn>
                                <a:cxn ang="0">
                                  <a:pos x="T4" y="T5"/>
                                </a:cxn>
                                <a:cxn ang="0">
                                  <a:pos x="T6" y="T7"/>
                                </a:cxn>
                                <a:cxn ang="0">
                                  <a:pos x="T8" y="T9"/>
                                </a:cxn>
                                <a:cxn ang="0">
                                  <a:pos x="T10" y="T11"/>
                                </a:cxn>
                                <a:cxn ang="0">
                                  <a:pos x="T12" y="T13"/>
                                </a:cxn>
                              </a:cxnLst>
                              <a:rect l="0" t="0" r="r" b="b"/>
                              <a:pathLst>
                                <a:path w="201" h="160">
                                  <a:moveTo>
                                    <a:pt x="0" y="160"/>
                                  </a:moveTo>
                                  <a:lnTo>
                                    <a:pt x="195" y="0"/>
                                  </a:lnTo>
                                  <a:lnTo>
                                    <a:pt x="199" y="4"/>
                                  </a:lnTo>
                                  <a:lnTo>
                                    <a:pt x="201" y="7"/>
                                  </a:lnTo>
                                  <a:lnTo>
                                    <a:pt x="14" y="160"/>
                                  </a:lnTo>
                                  <a:lnTo>
                                    <a:pt x="7" y="160"/>
                                  </a:lnTo>
                                  <a:lnTo>
                                    <a:pt x="0" y="16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4" name="Freeform 177"/>
                          <wps:cNvSpPr>
                            <a:spLocks noChangeArrowheads="1"/>
                          </wps:cNvSpPr>
                          <wps:spPr bwMode="auto">
                            <a:xfrm>
                              <a:off x="5151" y="654"/>
                              <a:ext cx="89" cy="68"/>
                            </a:xfrm>
                            <a:custGeom>
                              <a:avLst/>
                              <a:gdLst>
                                <a:gd name="T0" fmla="*/ 0 w 196"/>
                                <a:gd name="T1" fmla="*/ 156 h 156"/>
                                <a:gd name="T2" fmla="*/ 192 w 196"/>
                                <a:gd name="T3" fmla="*/ 0 h 156"/>
                                <a:gd name="T4" fmla="*/ 194 w 196"/>
                                <a:gd name="T5" fmla="*/ 3 h 156"/>
                                <a:gd name="T6" fmla="*/ 196 w 196"/>
                                <a:gd name="T7" fmla="*/ 9 h 156"/>
                                <a:gd name="T8" fmla="*/ 14 w 196"/>
                                <a:gd name="T9" fmla="*/ 156 h 156"/>
                                <a:gd name="T10" fmla="*/ 7 w 196"/>
                                <a:gd name="T11" fmla="*/ 156 h 156"/>
                                <a:gd name="T12" fmla="*/ 0 w 196"/>
                                <a:gd name="T13" fmla="*/ 156 h 156"/>
                              </a:gdLst>
                              <a:ahLst/>
                              <a:cxnLst>
                                <a:cxn ang="0">
                                  <a:pos x="T0" y="T1"/>
                                </a:cxn>
                                <a:cxn ang="0">
                                  <a:pos x="T2" y="T3"/>
                                </a:cxn>
                                <a:cxn ang="0">
                                  <a:pos x="T4" y="T5"/>
                                </a:cxn>
                                <a:cxn ang="0">
                                  <a:pos x="T6" y="T7"/>
                                </a:cxn>
                                <a:cxn ang="0">
                                  <a:pos x="T8" y="T9"/>
                                </a:cxn>
                                <a:cxn ang="0">
                                  <a:pos x="T10" y="T11"/>
                                </a:cxn>
                                <a:cxn ang="0">
                                  <a:pos x="T12" y="T13"/>
                                </a:cxn>
                              </a:cxnLst>
                              <a:rect l="0" t="0" r="r" b="b"/>
                              <a:pathLst>
                                <a:path w="196" h="156">
                                  <a:moveTo>
                                    <a:pt x="0" y="156"/>
                                  </a:moveTo>
                                  <a:lnTo>
                                    <a:pt x="192" y="0"/>
                                  </a:lnTo>
                                  <a:lnTo>
                                    <a:pt x="194" y="3"/>
                                  </a:lnTo>
                                  <a:lnTo>
                                    <a:pt x="196" y="9"/>
                                  </a:lnTo>
                                  <a:lnTo>
                                    <a:pt x="14" y="156"/>
                                  </a:lnTo>
                                  <a:lnTo>
                                    <a:pt x="7" y="156"/>
                                  </a:lnTo>
                                  <a:lnTo>
                                    <a:pt x="0" y="156"/>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5" name="Freeform 178"/>
                          <wps:cNvSpPr>
                            <a:spLocks noChangeArrowheads="1"/>
                          </wps:cNvSpPr>
                          <wps:spPr bwMode="auto">
                            <a:xfrm>
                              <a:off x="5156" y="656"/>
                              <a:ext cx="86" cy="66"/>
                            </a:xfrm>
                            <a:custGeom>
                              <a:avLst/>
                              <a:gdLst>
                                <a:gd name="T0" fmla="*/ 0 w 190"/>
                                <a:gd name="T1" fmla="*/ 153 h 153"/>
                                <a:gd name="T2" fmla="*/ 187 w 190"/>
                                <a:gd name="T3" fmla="*/ 0 h 153"/>
                                <a:gd name="T4" fmla="*/ 189 w 190"/>
                                <a:gd name="T5" fmla="*/ 6 h 153"/>
                                <a:gd name="T6" fmla="*/ 190 w 190"/>
                                <a:gd name="T7" fmla="*/ 9 h 153"/>
                                <a:gd name="T8" fmla="*/ 14 w 190"/>
                                <a:gd name="T9" fmla="*/ 153 h 153"/>
                                <a:gd name="T10" fmla="*/ 7 w 190"/>
                                <a:gd name="T11" fmla="*/ 153 h 153"/>
                                <a:gd name="T12" fmla="*/ 0 w 190"/>
                                <a:gd name="T13" fmla="*/ 153 h 153"/>
                              </a:gdLst>
                              <a:ahLst/>
                              <a:cxnLst>
                                <a:cxn ang="0">
                                  <a:pos x="T0" y="T1"/>
                                </a:cxn>
                                <a:cxn ang="0">
                                  <a:pos x="T2" y="T3"/>
                                </a:cxn>
                                <a:cxn ang="0">
                                  <a:pos x="T4" y="T5"/>
                                </a:cxn>
                                <a:cxn ang="0">
                                  <a:pos x="T6" y="T7"/>
                                </a:cxn>
                                <a:cxn ang="0">
                                  <a:pos x="T8" y="T9"/>
                                </a:cxn>
                                <a:cxn ang="0">
                                  <a:pos x="T10" y="T11"/>
                                </a:cxn>
                                <a:cxn ang="0">
                                  <a:pos x="T12" y="T13"/>
                                </a:cxn>
                              </a:cxnLst>
                              <a:rect l="0" t="0" r="r" b="b"/>
                              <a:pathLst>
                                <a:path w="190" h="153">
                                  <a:moveTo>
                                    <a:pt x="0" y="153"/>
                                  </a:moveTo>
                                  <a:lnTo>
                                    <a:pt x="187" y="0"/>
                                  </a:lnTo>
                                  <a:lnTo>
                                    <a:pt x="189" y="6"/>
                                  </a:lnTo>
                                  <a:lnTo>
                                    <a:pt x="190" y="9"/>
                                  </a:lnTo>
                                  <a:lnTo>
                                    <a:pt x="14" y="153"/>
                                  </a:lnTo>
                                  <a:lnTo>
                                    <a:pt x="7" y="153"/>
                                  </a:lnTo>
                                  <a:lnTo>
                                    <a:pt x="0" y="153"/>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6" name="Freeform 179"/>
                          <wps:cNvSpPr>
                            <a:spLocks noChangeArrowheads="1"/>
                          </wps:cNvSpPr>
                          <wps:spPr bwMode="auto">
                            <a:xfrm>
                              <a:off x="5159" y="659"/>
                              <a:ext cx="83" cy="63"/>
                            </a:xfrm>
                            <a:custGeom>
                              <a:avLst/>
                              <a:gdLst>
                                <a:gd name="T0" fmla="*/ 0 w 187"/>
                                <a:gd name="T1" fmla="*/ 147 h 147"/>
                                <a:gd name="T2" fmla="*/ 182 w 187"/>
                                <a:gd name="T3" fmla="*/ 0 h 147"/>
                                <a:gd name="T4" fmla="*/ 183 w 187"/>
                                <a:gd name="T5" fmla="*/ 3 h 147"/>
                                <a:gd name="T6" fmla="*/ 187 w 187"/>
                                <a:gd name="T7" fmla="*/ 7 h 147"/>
                                <a:gd name="T8" fmla="*/ 14 w 187"/>
                                <a:gd name="T9" fmla="*/ 147 h 147"/>
                                <a:gd name="T10" fmla="*/ 7 w 187"/>
                                <a:gd name="T11" fmla="*/ 147 h 147"/>
                                <a:gd name="T12" fmla="*/ 0 w 187"/>
                                <a:gd name="T13" fmla="*/ 147 h 147"/>
                              </a:gdLst>
                              <a:ahLst/>
                              <a:cxnLst>
                                <a:cxn ang="0">
                                  <a:pos x="T0" y="T1"/>
                                </a:cxn>
                                <a:cxn ang="0">
                                  <a:pos x="T2" y="T3"/>
                                </a:cxn>
                                <a:cxn ang="0">
                                  <a:pos x="T4" y="T5"/>
                                </a:cxn>
                                <a:cxn ang="0">
                                  <a:pos x="T6" y="T7"/>
                                </a:cxn>
                                <a:cxn ang="0">
                                  <a:pos x="T8" y="T9"/>
                                </a:cxn>
                                <a:cxn ang="0">
                                  <a:pos x="T10" y="T11"/>
                                </a:cxn>
                                <a:cxn ang="0">
                                  <a:pos x="T12" y="T13"/>
                                </a:cxn>
                              </a:cxnLst>
                              <a:rect l="0" t="0" r="r" b="b"/>
                              <a:pathLst>
                                <a:path w="187" h="147">
                                  <a:moveTo>
                                    <a:pt x="0" y="147"/>
                                  </a:moveTo>
                                  <a:lnTo>
                                    <a:pt x="182" y="0"/>
                                  </a:lnTo>
                                  <a:lnTo>
                                    <a:pt x="183" y="3"/>
                                  </a:lnTo>
                                  <a:lnTo>
                                    <a:pt x="187" y="7"/>
                                  </a:lnTo>
                                  <a:lnTo>
                                    <a:pt x="14" y="147"/>
                                  </a:lnTo>
                                  <a:lnTo>
                                    <a:pt x="7" y="147"/>
                                  </a:lnTo>
                                  <a:lnTo>
                                    <a:pt x="0" y="14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7" name="Freeform 180"/>
                          <wps:cNvSpPr>
                            <a:spLocks noChangeArrowheads="1"/>
                          </wps:cNvSpPr>
                          <wps:spPr bwMode="auto">
                            <a:xfrm>
                              <a:off x="5162" y="662"/>
                              <a:ext cx="82" cy="60"/>
                            </a:xfrm>
                            <a:custGeom>
                              <a:avLst/>
                              <a:gdLst>
                                <a:gd name="T0" fmla="*/ 0 w 182"/>
                                <a:gd name="T1" fmla="*/ 144 h 144"/>
                                <a:gd name="T2" fmla="*/ 176 w 182"/>
                                <a:gd name="T3" fmla="*/ 0 h 144"/>
                                <a:gd name="T4" fmla="*/ 180 w 182"/>
                                <a:gd name="T5" fmla="*/ 4 h 144"/>
                                <a:gd name="T6" fmla="*/ 182 w 182"/>
                                <a:gd name="T7" fmla="*/ 9 h 144"/>
                                <a:gd name="T8" fmla="*/ 15 w 182"/>
                                <a:gd name="T9" fmla="*/ 144 h 144"/>
                                <a:gd name="T10" fmla="*/ 7 w 182"/>
                                <a:gd name="T11" fmla="*/ 144 h 144"/>
                                <a:gd name="T12" fmla="*/ 0 w 182"/>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182" h="144">
                                  <a:moveTo>
                                    <a:pt x="0" y="144"/>
                                  </a:moveTo>
                                  <a:lnTo>
                                    <a:pt x="176" y="0"/>
                                  </a:lnTo>
                                  <a:lnTo>
                                    <a:pt x="180" y="4"/>
                                  </a:lnTo>
                                  <a:lnTo>
                                    <a:pt x="182" y="9"/>
                                  </a:lnTo>
                                  <a:lnTo>
                                    <a:pt x="15" y="144"/>
                                  </a:lnTo>
                                  <a:lnTo>
                                    <a:pt x="7" y="144"/>
                                  </a:lnTo>
                                  <a:lnTo>
                                    <a:pt x="0" y="144"/>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8" name="Freeform 181"/>
                          <wps:cNvSpPr>
                            <a:spLocks noChangeArrowheads="1"/>
                          </wps:cNvSpPr>
                          <wps:spPr bwMode="auto">
                            <a:xfrm>
                              <a:off x="5165" y="663"/>
                              <a:ext cx="80" cy="59"/>
                            </a:xfrm>
                            <a:custGeom>
                              <a:avLst/>
                              <a:gdLst>
                                <a:gd name="T0" fmla="*/ 0 w 176"/>
                                <a:gd name="T1" fmla="*/ 140 h 140"/>
                                <a:gd name="T2" fmla="*/ 173 w 176"/>
                                <a:gd name="T3" fmla="*/ 0 h 140"/>
                                <a:gd name="T4" fmla="*/ 175 w 176"/>
                                <a:gd name="T5" fmla="*/ 5 h 140"/>
                                <a:gd name="T6" fmla="*/ 176 w 176"/>
                                <a:gd name="T7" fmla="*/ 9 h 140"/>
                                <a:gd name="T8" fmla="*/ 15 w 176"/>
                                <a:gd name="T9" fmla="*/ 140 h 140"/>
                                <a:gd name="T10" fmla="*/ 8 w 176"/>
                                <a:gd name="T11" fmla="*/ 140 h 140"/>
                                <a:gd name="T12" fmla="*/ 0 w 176"/>
                                <a:gd name="T13" fmla="*/ 140 h 140"/>
                              </a:gdLst>
                              <a:ahLst/>
                              <a:cxnLst>
                                <a:cxn ang="0">
                                  <a:pos x="T0" y="T1"/>
                                </a:cxn>
                                <a:cxn ang="0">
                                  <a:pos x="T2" y="T3"/>
                                </a:cxn>
                                <a:cxn ang="0">
                                  <a:pos x="T4" y="T5"/>
                                </a:cxn>
                                <a:cxn ang="0">
                                  <a:pos x="T6" y="T7"/>
                                </a:cxn>
                                <a:cxn ang="0">
                                  <a:pos x="T8" y="T9"/>
                                </a:cxn>
                                <a:cxn ang="0">
                                  <a:pos x="T10" y="T11"/>
                                </a:cxn>
                                <a:cxn ang="0">
                                  <a:pos x="T12" y="T13"/>
                                </a:cxn>
                              </a:cxnLst>
                              <a:rect l="0" t="0" r="r" b="b"/>
                              <a:pathLst>
                                <a:path w="176" h="140">
                                  <a:moveTo>
                                    <a:pt x="0" y="140"/>
                                  </a:moveTo>
                                  <a:lnTo>
                                    <a:pt x="173" y="0"/>
                                  </a:lnTo>
                                  <a:lnTo>
                                    <a:pt x="175" y="5"/>
                                  </a:lnTo>
                                  <a:lnTo>
                                    <a:pt x="176" y="9"/>
                                  </a:lnTo>
                                  <a:lnTo>
                                    <a:pt x="15" y="140"/>
                                  </a:lnTo>
                                  <a:lnTo>
                                    <a:pt x="8" y="140"/>
                                  </a:lnTo>
                                  <a:lnTo>
                                    <a:pt x="0" y="140"/>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9" name="Freeform 182"/>
                          <wps:cNvSpPr>
                            <a:spLocks noChangeArrowheads="1"/>
                          </wps:cNvSpPr>
                          <wps:spPr bwMode="auto">
                            <a:xfrm>
                              <a:off x="5170" y="666"/>
                              <a:ext cx="77" cy="56"/>
                            </a:xfrm>
                            <a:custGeom>
                              <a:avLst/>
                              <a:gdLst>
                                <a:gd name="T0" fmla="*/ 0 w 172"/>
                                <a:gd name="T1" fmla="*/ 135 h 135"/>
                                <a:gd name="T2" fmla="*/ 167 w 172"/>
                                <a:gd name="T3" fmla="*/ 0 h 135"/>
                                <a:gd name="T4" fmla="*/ 168 w 172"/>
                                <a:gd name="T5" fmla="*/ 4 h 135"/>
                                <a:gd name="T6" fmla="*/ 172 w 172"/>
                                <a:gd name="T7" fmla="*/ 7 h 135"/>
                                <a:gd name="T8" fmla="*/ 14 w 172"/>
                                <a:gd name="T9" fmla="*/ 135 h 135"/>
                                <a:gd name="T10" fmla="*/ 7 w 172"/>
                                <a:gd name="T11" fmla="*/ 135 h 135"/>
                                <a:gd name="T12" fmla="*/ 0 w 172"/>
                                <a:gd name="T13" fmla="*/ 135 h 135"/>
                              </a:gdLst>
                              <a:ahLst/>
                              <a:cxnLst>
                                <a:cxn ang="0">
                                  <a:pos x="T0" y="T1"/>
                                </a:cxn>
                                <a:cxn ang="0">
                                  <a:pos x="T2" y="T3"/>
                                </a:cxn>
                                <a:cxn ang="0">
                                  <a:pos x="T4" y="T5"/>
                                </a:cxn>
                                <a:cxn ang="0">
                                  <a:pos x="T6" y="T7"/>
                                </a:cxn>
                                <a:cxn ang="0">
                                  <a:pos x="T8" y="T9"/>
                                </a:cxn>
                                <a:cxn ang="0">
                                  <a:pos x="T10" y="T11"/>
                                </a:cxn>
                                <a:cxn ang="0">
                                  <a:pos x="T12" y="T13"/>
                                </a:cxn>
                              </a:cxnLst>
                              <a:rect l="0" t="0" r="r" b="b"/>
                              <a:pathLst>
                                <a:path w="172" h="135">
                                  <a:moveTo>
                                    <a:pt x="0" y="135"/>
                                  </a:moveTo>
                                  <a:lnTo>
                                    <a:pt x="167" y="0"/>
                                  </a:lnTo>
                                  <a:lnTo>
                                    <a:pt x="168" y="4"/>
                                  </a:lnTo>
                                  <a:lnTo>
                                    <a:pt x="172" y="7"/>
                                  </a:lnTo>
                                  <a:lnTo>
                                    <a:pt x="14" y="135"/>
                                  </a:lnTo>
                                  <a:lnTo>
                                    <a:pt x="7" y="135"/>
                                  </a:lnTo>
                                  <a:lnTo>
                                    <a:pt x="0" y="135"/>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0" name="Freeform 183"/>
                          <wps:cNvSpPr>
                            <a:spLocks noChangeArrowheads="1"/>
                          </wps:cNvSpPr>
                          <wps:spPr bwMode="auto">
                            <a:xfrm>
                              <a:off x="5173" y="667"/>
                              <a:ext cx="75" cy="55"/>
                            </a:xfrm>
                            <a:custGeom>
                              <a:avLst/>
                              <a:gdLst>
                                <a:gd name="T0" fmla="*/ 0 w 167"/>
                                <a:gd name="T1" fmla="*/ 131 h 133"/>
                                <a:gd name="T2" fmla="*/ 161 w 167"/>
                                <a:gd name="T3" fmla="*/ 0 h 133"/>
                                <a:gd name="T4" fmla="*/ 165 w 167"/>
                                <a:gd name="T5" fmla="*/ 3 h 133"/>
                                <a:gd name="T6" fmla="*/ 167 w 167"/>
                                <a:gd name="T7" fmla="*/ 9 h 133"/>
                                <a:gd name="T8" fmla="*/ 14 w 167"/>
                                <a:gd name="T9" fmla="*/ 133 h 133"/>
                                <a:gd name="T10" fmla="*/ 7 w 167"/>
                                <a:gd name="T11" fmla="*/ 131 h 133"/>
                                <a:gd name="T12" fmla="*/ 0 w 167"/>
                                <a:gd name="T13" fmla="*/ 131 h 133"/>
                              </a:gdLst>
                              <a:ahLst/>
                              <a:cxnLst>
                                <a:cxn ang="0">
                                  <a:pos x="T0" y="T1"/>
                                </a:cxn>
                                <a:cxn ang="0">
                                  <a:pos x="T2" y="T3"/>
                                </a:cxn>
                                <a:cxn ang="0">
                                  <a:pos x="T4" y="T5"/>
                                </a:cxn>
                                <a:cxn ang="0">
                                  <a:pos x="T6" y="T7"/>
                                </a:cxn>
                                <a:cxn ang="0">
                                  <a:pos x="T8" y="T9"/>
                                </a:cxn>
                                <a:cxn ang="0">
                                  <a:pos x="T10" y="T11"/>
                                </a:cxn>
                                <a:cxn ang="0">
                                  <a:pos x="T12" y="T13"/>
                                </a:cxn>
                              </a:cxnLst>
                              <a:rect l="0" t="0" r="r" b="b"/>
                              <a:pathLst>
                                <a:path w="167" h="133">
                                  <a:moveTo>
                                    <a:pt x="0" y="131"/>
                                  </a:moveTo>
                                  <a:lnTo>
                                    <a:pt x="161" y="0"/>
                                  </a:lnTo>
                                  <a:lnTo>
                                    <a:pt x="165" y="3"/>
                                  </a:lnTo>
                                  <a:lnTo>
                                    <a:pt x="167" y="9"/>
                                  </a:lnTo>
                                  <a:lnTo>
                                    <a:pt x="14" y="133"/>
                                  </a:lnTo>
                                  <a:lnTo>
                                    <a:pt x="7" y="131"/>
                                  </a:lnTo>
                                  <a:lnTo>
                                    <a:pt x="0" y="131"/>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1" name="Freeform 184"/>
                          <wps:cNvSpPr>
                            <a:spLocks noChangeArrowheads="1"/>
                          </wps:cNvSpPr>
                          <wps:spPr bwMode="auto">
                            <a:xfrm>
                              <a:off x="5178" y="669"/>
                              <a:ext cx="72" cy="53"/>
                            </a:xfrm>
                            <a:custGeom>
                              <a:avLst/>
                              <a:gdLst>
                                <a:gd name="T0" fmla="*/ 0 w 162"/>
                                <a:gd name="T1" fmla="*/ 128 h 130"/>
                                <a:gd name="T2" fmla="*/ 158 w 162"/>
                                <a:gd name="T3" fmla="*/ 0 h 130"/>
                                <a:gd name="T4" fmla="*/ 160 w 162"/>
                                <a:gd name="T5" fmla="*/ 6 h 130"/>
                                <a:gd name="T6" fmla="*/ 162 w 162"/>
                                <a:gd name="T7" fmla="*/ 9 h 130"/>
                                <a:gd name="T8" fmla="*/ 14 w 162"/>
                                <a:gd name="T9" fmla="*/ 130 h 130"/>
                                <a:gd name="T10" fmla="*/ 7 w 162"/>
                                <a:gd name="T11" fmla="*/ 130 h 130"/>
                                <a:gd name="T12" fmla="*/ 0 w 162"/>
                                <a:gd name="T13" fmla="*/ 128 h 130"/>
                              </a:gdLst>
                              <a:ahLst/>
                              <a:cxnLst>
                                <a:cxn ang="0">
                                  <a:pos x="T0" y="T1"/>
                                </a:cxn>
                                <a:cxn ang="0">
                                  <a:pos x="T2" y="T3"/>
                                </a:cxn>
                                <a:cxn ang="0">
                                  <a:pos x="T4" y="T5"/>
                                </a:cxn>
                                <a:cxn ang="0">
                                  <a:pos x="T6" y="T7"/>
                                </a:cxn>
                                <a:cxn ang="0">
                                  <a:pos x="T8" y="T9"/>
                                </a:cxn>
                                <a:cxn ang="0">
                                  <a:pos x="T10" y="T11"/>
                                </a:cxn>
                                <a:cxn ang="0">
                                  <a:pos x="T12" y="T13"/>
                                </a:cxn>
                              </a:cxnLst>
                              <a:rect l="0" t="0" r="r" b="b"/>
                              <a:pathLst>
                                <a:path w="162" h="130">
                                  <a:moveTo>
                                    <a:pt x="0" y="128"/>
                                  </a:moveTo>
                                  <a:lnTo>
                                    <a:pt x="158" y="0"/>
                                  </a:lnTo>
                                  <a:lnTo>
                                    <a:pt x="160" y="6"/>
                                  </a:lnTo>
                                  <a:lnTo>
                                    <a:pt x="162" y="9"/>
                                  </a:lnTo>
                                  <a:lnTo>
                                    <a:pt x="14" y="130"/>
                                  </a:lnTo>
                                  <a:lnTo>
                                    <a:pt x="7" y="130"/>
                                  </a:lnTo>
                                  <a:lnTo>
                                    <a:pt x="0" y="128"/>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2" name="Freeform 185"/>
                          <wps:cNvSpPr>
                            <a:spLocks noChangeArrowheads="1"/>
                          </wps:cNvSpPr>
                          <wps:spPr bwMode="auto">
                            <a:xfrm>
                              <a:off x="5180" y="671"/>
                              <a:ext cx="70" cy="51"/>
                            </a:xfrm>
                            <a:custGeom>
                              <a:avLst/>
                              <a:gdLst>
                                <a:gd name="T0" fmla="*/ 0 w 156"/>
                                <a:gd name="T1" fmla="*/ 124 h 124"/>
                                <a:gd name="T2" fmla="*/ 153 w 156"/>
                                <a:gd name="T3" fmla="*/ 0 h 124"/>
                                <a:gd name="T4" fmla="*/ 155 w 156"/>
                                <a:gd name="T5" fmla="*/ 3 h 124"/>
                                <a:gd name="T6" fmla="*/ 156 w 156"/>
                                <a:gd name="T7" fmla="*/ 7 h 124"/>
                                <a:gd name="T8" fmla="*/ 14 w 156"/>
                                <a:gd name="T9" fmla="*/ 124 h 124"/>
                                <a:gd name="T10" fmla="*/ 7 w 156"/>
                                <a:gd name="T11" fmla="*/ 124 h 124"/>
                                <a:gd name="T12" fmla="*/ 0 w 156"/>
                                <a:gd name="T13" fmla="*/ 124 h 124"/>
                              </a:gdLst>
                              <a:ahLst/>
                              <a:cxnLst>
                                <a:cxn ang="0">
                                  <a:pos x="T0" y="T1"/>
                                </a:cxn>
                                <a:cxn ang="0">
                                  <a:pos x="T2" y="T3"/>
                                </a:cxn>
                                <a:cxn ang="0">
                                  <a:pos x="T4" y="T5"/>
                                </a:cxn>
                                <a:cxn ang="0">
                                  <a:pos x="T6" y="T7"/>
                                </a:cxn>
                                <a:cxn ang="0">
                                  <a:pos x="T8" y="T9"/>
                                </a:cxn>
                                <a:cxn ang="0">
                                  <a:pos x="T10" y="T11"/>
                                </a:cxn>
                                <a:cxn ang="0">
                                  <a:pos x="T12" y="T13"/>
                                </a:cxn>
                              </a:cxnLst>
                              <a:rect l="0" t="0" r="r" b="b"/>
                              <a:pathLst>
                                <a:path w="156" h="124">
                                  <a:moveTo>
                                    <a:pt x="0" y="124"/>
                                  </a:moveTo>
                                  <a:lnTo>
                                    <a:pt x="153" y="0"/>
                                  </a:lnTo>
                                  <a:lnTo>
                                    <a:pt x="155" y="3"/>
                                  </a:lnTo>
                                  <a:lnTo>
                                    <a:pt x="156" y="7"/>
                                  </a:lnTo>
                                  <a:lnTo>
                                    <a:pt x="14" y="124"/>
                                  </a:lnTo>
                                  <a:lnTo>
                                    <a:pt x="7" y="124"/>
                                  </a:lnTo>
                                  <a:lnTo>
                                    <a:pt x="0" y="124"/>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3" name="Freeform 186"/>
                          <wps:cNvSpPr>
                            <a:spLocks noChangeArrowheads="1"/>
                          </wps:cNvSpPr>
                          <wps:spPr bwMode="auto">
                            <a:xfrm>
                              <a:off x="5184" y="673"/>
                              <a:ext cx="67" cy="49"/>
                            </a:xfrm>
                            <a:custGeom>
                              <a:avLst/>
                              <a:gdLst>
                                <a:gd name="T0" fmla="*/ 0 w 153"/>
                                <a:gd name="T1" fmla="*/ 121 h 121"/>
                                <a:gd name="T2" fmla="*/ 148 w 153"/>
                                <a:gd name="T3" fmla="*/ 0 h 121"/>
                                <a:gd name="T4" fmla="*/ 149 w 153"/>
                                <a:gd name="T5" fmla="*/ 4 h 121"/>
                                <a:gd name="T6" fmla="*/ 153 w 153"/>
                                <a:gd name="T7" fmla="*/ 9 h 121"/>
                                <a:gd name="T8" fmla="*/ 14 w 153"/>
                                <a:gd name="T9" fmla="*/ 121 h 121"/>
                                <a:gd name="T10" fmla="*/ 7 w 153"/>
                                <a:gd name="T11" fmla="*/ 121 h 121"/>
                                <a:gd name="T12" fmla="*/ 0 w 153"/>
                                <a:gd name="T13" fmla="*/ 121 h 121"/>
                              </a:gdLst>
                              <a:ahLst/>
                              <a:cxnLst>
                                <a:cxn ang="0">
                                  <a:pos x="T0" y="T1"/>
                                </a:cxn>
                                <a:cxn ang="0">
                                  <a:pos x="T2" y="T3"/>
                                </a:cxn>
                                <a:cxn ang="0">
                                  <a:pos x="T4" y="T5"/>
                                </a:cxn>
                                <a:cxn ang="0">
                                  <a:pos x="T6" y="T7"/>
                                </a:cxn>
                                <a:cxn ang="0">
                                  <a:pos x="T8" y="T9"/>
                                </a:cxn>
                                <a:cxn ang="0">
                                  <a:pos x="T10" y="T11"/>
                                </a:cxn>
                                <a:cxn ang="0">
                                  <a:pos x="T12" y="T13"/>
                                </a:cxn>
                              </a:cxnLst>
                              <a:rect l="0" t="0" r="r" b="b"/>
                              <a:pathLst>
                                <a:path w="153" h="121">
                                  <a:moveTo>
                                    <a:pt x="0" y="121"/>
                                  </a:moveTo>
                                  <a:lnTo>
                                    <a:pt x="148" y="0"/>
                                  </a:lnTo>
                                  <a:lnTo>
                                    <a:pt x="149" y="4"/>
                                  </a:lnTo>
                                  <a:lnTo>
                                    <a:pt x="153" y="9"/>
                                  </a:lnTo>
                                  <a:lnTo>
                                    <a:pt x="14" y="121"/>
                                  </a:lnTo>
                                  <a:lnTo>
                                    <a:pt x="7" y="121"/>
                                  </a:lnTo>
                                  <a:lnTo>
                                    <a:pt x="0" y="121"/>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4" name="Freeform 187"/>
                          <wps:cNvSpPr>
                            <a:spLocks noChangeArrowheads="1"/>
                          </wps:cNvSpPr>
                          <wps:spPr bwMode="auto">
                            <a:xfrm>
                              <a:off x="5189" y="675"/>
                              <a:ext cx="63" cy="46"/>
                            </a:xfrm>
                            <a:custGeom>
                              <a:avLst/>
                              <a:gdLst>
                                <a:gd name="T0" fmla="*/ 0 w 148"/>
                                <a:gd name="T1" fmla="*/ 117 h 117"/>
                                <a:gd name="T2" fmla="*/ 142 w 148"/>
                                <a:gd name="T3" fmla="*/ 0 h 117"/>
                                <a:gd name="T4" fmla="*/ 146 w 148"/>
                                <a:gd name="T5" fmla="*/ 5 h 117"/>
                                <a:gd name="T6" fmla="*/ 148 w 148"/>
                                <a:gd name="T7" fmla="*/ 9 h 117"/>
                                <a:gd name="T8" fmla="*/ 14 w 148"/>
                                <a:gd name="T9" fmla="*/ 117 h 117"/>
                                <a:gd name="T10" fmla="*/ 7 w 148"/>
                                <a:gd name="T11" fmla="*/ 117 h 117"/>
                                <a:gd name="T12" fmla="*/ 0 w 148"/>
                                <a:gd name="T13" fmla="*/ 117 h 117"/>
                              </a:gdLst>
                              <a:ahLst/>
                              <a:cxnLst>
                                <a:cxn ang="0">
                                  <a:pos x="T0" y="T1"/>
                                </a:cxn>
                                <a:cxn ang="0">
                                  <a:pos x="T2" y="T3"/>
                                </a:cxn>
                                <a:cxn ang="0">
                                  <a:pos x="T4" y="T5"/>
                                </a:cxn>
                                <a:cxn ang="0">
                                  <a:pos x="T6" y="T7"/>
                                </a:cxn>
                                <a:cxn ang="0">
                                  <a:pos x="T8" y="T9"/>
                                </a:cxn>
                                <a:cxn ang="0">
                                  <a:pos x="T10" y="T11"/>
                                </a:cxn>
                                <a:cxn ang="0">
                                  <a:pos x="T12" y="T13"/>
                                </a:cxn>
                              </a:cxnLst>
                              <a:rect l="0" t="0" r="r" b="b"/>
                              <a:pathLst>
                                <a:path w="148" h="117">
                                  <a:moveTo>
                                    <a:pt x="0" y="117"/>
                                  </a:moveTo>
                                  <a:lnTo>
                                    <a:pt x="142" y="0"/>
                                  </a:lnTo>
                                  <a:lnTo>
                                    <a:pt x="146" y="5"/>
                                  </a:lnTo>
                                  <a:lnTo>
                                    <a:pt x="148" y="9"/>
                                  </a:lnTo>
                                  <a:lnTo>
                                    <a:pt x="14" y="117"/>
                                  </a:lnTo>
                                  <a:lnTo>
                                    <a:pt x="7" y="117"/>
                                  </a:lnTo>
                                  <a:lnTo>
                                    <a:pt x="0" y="117"/>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5" name="Freeform 188"/>
                          <wps:cNvSpPr>
                            <a:spLocks noChangeArrowheads="1"/>
                          </wps:cNvSpPr>
                          <wps:spPr bwMode="auto">
                            <a:xfrm>
                              <a:off x="5192" y="679"/>
                              <a:ext cx="61" cy="43"/>
                            </a:xfrm>
                            <a:custGeom>
                              <a:avLst/>
                              <a:gdLst>
                                <a:gd name="T0" fmla="*/ 0 w 142"/>
                                <a:gd name="T1" fmla="*/ 112 h 112"/>
                                <a:gd name="T2" fmla="*/ 139 w 142"/>
                                <a:gd name="T3" fmla="*/ 0 h 112"/>
                                <a:gd name="T4" fmla="*/ 141 w 142"/>
                                <a:gd name="T5" fmla="*/ 4 h 112"/>
                                <a:gd name="T6" fmla="*/ 142 w 142"/>
                                <a:gd name="T7" fmla="*/ 7 h 112"/>
                                <a:gd name="T8" fmla="*/ 14 w 142"/>
                                <a:gd name="T9" fmla="*/ 112 h 112"/>
                                <a:gd name="T10" fmla="*/ 7 w 142"/>
                                <a:gd name="T11" fmla="*/ 112 h 112"/>
                                <a:gd name="T12" fmla="*/ 0 w 142"/>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142" h="112">
                                  <a:moveTo>
                                    <a:pt x="0" y="112"/>
                                  </a:moveTo>
                                  <a:lnTo>
                                    <a:pt x="139" y="0"/>
                                  </a:lnTo>
                                  <a:lnTo>
                                    <a:pt x="141" y="4"/>
                                  </a:lnTo>
                                  <a:lnTo>
                                    <a:pt x="142" y="7"/>
                                  </a:lnTo>
                                  <a:lnTo>
                                    <a:pt x="14" y="112"/>
                                  </a:lnTo>
                                  <a:lnTo>
                                    <a:pt x="7" y="112"/>
                                  </a:lnTo>
                                  <a:lnTo>
                                    <a:pt x="0" y="112"/>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6" name="Freeform 189"/>
                          <wps:cNvSpPr>
                            <a:spLocks noChangeArrowheads="1"/>
                          </wps:cNvSpPr>
                          <wps:spPr bwMode="auto">
                            <a:xfrm>
                              <a:off x="5197" y="679"/>
                              <a:ext cx="59" cy="43"/>
                            </a:xfrm>
                            <a:custGeom>
                              <a:avLst/>
                              <a:gdLst>
                                <a:gd name="T0" fmla="*/ 0 w 139"/>
                                <a:gd name="T1" fmla="*/ 108 h 110"/>
                                <a:gd name="T2" fmla="*/ 134 w 139"/>
                                <a:gd name="T3" fmla="*/ 0 h 110"/>
                                <a:gd name="T4" fmla="*/ 135 w 139"/>
                                <a:gd name="T5" fmla="*/ 3 h 110"/>
                                <a:gd name="T6" fmla="*/ 139 w 139"/>
                                <a:gd name="T7" fmla="*/ 9 h 110"/>
                                <a:gd name="T8" fmla="*/ 15 w 139"/>
                                <a:gd name="T9" fmla="*/ 110 h 110"/>
                                <a:gd name="T10" fmla="*/ 7 w 139"/>
                                <a:gd name="T11" fmla="*/ 108 h 110"/>
                                <a:gd name="T12" fmla="*/ 0 w 139"/>
                                <a:gd name="T13" fmla="*/ 108 h 110"/>
                              </a:gdLst>
                              <a:ahLst/>
                              <a:cxnLst>
                                <a:cxn ang="0">
                                  <a:pos x="T0" y="T1"/>
                                </a:cxn>
                                <a:cxn ang="0">
                                  <a:pos x="T2" y="T3"/>
                                </a:cxn>
                                <a:cxn ang="0">
                                  <a:pos x="T4" y="T5"/>
                                </a:cxn>
                                <a:cxn ang="0">
                                  <a:pos x="T6" y="T7"/>
                                </a:cxn>
                                <a:cxn ang="0">
                                  <a:pos x="T8" y="T9"/>
                                </a:cxn>
                                <a:cxn ang="0">
                                  <a:pos x="T10" y="T11"/>
                                </a:cxn>
                                <a:cxn ang="0">
                                  <a:pos x="T12" y="T13"/>
                                </a:cxn>
                              </a:cxnLst>
                              <a:rect l="0" t="0" r="r" b="b"/>
                              <a:pathLst>
                                <a:path w="139" h="110">
                                  <a:moveTo>
                                    <a:pt x="0" y="108"/>
                                  </a:moveTo>
                                  <a:lnTo>
                                    <a:pt x="134" y="0"/>
                                  </a:lnTo>
                                  <a:lnTo>
                                    <a:pt x="135" y="3"/>
                                  </a:lnTo>
                                  <a:lnTo>
                                    <a:pt x="139" y="9"/>
                                  </a:lnTo>
                                  <a:lnTo>
                                    <a:pt x="15" y="110"/>
                                  </a:lnTo>
                                  <a:lnTo>
                                    <a:pt x="7" y="108"/>
                                  </a:lnTo>
                                  <a:lnTo>
                                    <a:pt x="0" y="108"/>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7" name="Freeform 190"/>
                          <wps:cNvSpPr>
                            <a:spLocks noChangeArrowheads="1"/>
                          </wps:cNvSpPr>
                          <wps:spPr bwMode="auto">
                            <a:xfrm>
                              <a:off x="5198" y="682"/>
                              <a:ext cx="58" cy="41"/>
                            </a:xfrm>
                            <a:custGeom>
                              <a:avLst/>
                              <a:gdLst>
                                <a:gd name="T0" fmla="*/ 0 w 134"/>
                                <a:gd name="T1" fmla="*/ 105 h 107"/>
                                <a:gd name="T2" fmla="*/ 128 w 134"/>
                                <a:gd name="T3" fmla="*/ 0 h 107"/>
                                <a:gd name="T4" fmla="*/ 132 w 134"/>
                                <a:gd name="T5" fmla="*/ 6 h 107"/>
                                <a:gd name="T6" fmla="*/ 134 w 134"/>
                                <a:gd name="T7" fmla="*/ 9 h 107"/>
                                <a:gd name="T8" fmla="*/ 15 w 134"/>
                                <a:gd name="T9" fmla="*/ 107 h 107"/>
                                <a:gd name="T10" fmla="*/ 8 w 134"/>
                                <a:gd name="T11" fmla="*/ 107 h 107"/>
                                <a:gd name="T12" fmla="*/ 0 w 134"/>
                                <a:gd name="T13" fmla="*/ 105 h 107"/>
                              </a:gdLst>
                              <a:ahLst/>
                              <a:cxnLst>
                                <a:cxn ang="0">
                                  <a:pos x="T0" y="T1"/>
                                </a:cxn>
                                <a:cxn ang="0">
                                  <a:pos x="T2" y="T3"/>
                                </a:cxn>
                                <a:cxn ang="0">
                                  <a:pos x="T4" y="T5"/>
                                </a:cxn>
                                <a:cxn ang="0">
                                  <a:pos x="T6" y="T7"/>
                                </a:cxn>
                                <a:cxn ang="0">
                                  <a:pos x="T8" y="T9"/>
                                </a:cxn>
                                <a:cxn ang="0">
                                  <a:pos x="T10" y="T11"/>
                                </a:cxn>
                                <a:cxn ang="0">
                                  <a:pos x="T12" y="T13"/>
                                </a:cxn>
                              </a:cxnLst>
                              <a:rect l="0" t="0" r="r" b="b"/>
                              <a:pathLst>
                                <a:path w="134" h="107">
                                  <a:moveTo>
                                    <a:pt x="0" y="105"/>
                                  </a:moveTo>
                                  <a:lnTo>
                                    <a:pt x="128" y="0"/>
                                  </a:lnTo>
                                  <a:lnTo>
                                    <a:pt x="132" y="6"/>
                                  </a:lnTo>
                                  <a:lnTo>
                                    <a:pt x="134" y="9"/>
                                  </a:lnTo>
                                  <a:lnTo>
                                    <a:pt x="15" y="107"/>
                                  </a:lnTo>
                                  <a:lnTo>
                                    <a:pt x="8" y="107"/>
                                  </a:lnTo>
                                  <a:lnTo>
                                    <a:pt x="0" y="105"/>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8" name="Freeform 191"/>
                          <wps:cNvSpPr>
                            <a:spLocks noChangeArrowheads="1"/>
                          </wps:cNvSpPr>
                          <wps:spPr bwMode="auto">
                            <a:xfrm>
                              <a:off x="5203" y="684"/>
                              <a:ext cx="54" cy="39"/>
                            </a:xfrm>
                            <a:custGeom>
                              <a:avLst/>
                              <a:gdLst>
                                <a:gd name="T0" fmla="*/ 0 w 128"/>
                                <a:gd name="T1" fmla="*/ 101 h 101"/>
                                <a:gd name="T2" fmla="*/ 124 w 128"/>
                                <a:gd name="T3" fmla="*/ 0 h 101"/>
                                <a:gd name="T4" fmla="*/ 126 w 128"/>
                                <a:gd name="T5" fmla="*/ 3 h 101"/>
                                <a:gd name="T6" fmla="*/ 128 w 128"/>
                                <a:gd name="T7" fmla="*/ 7 h 101"/>
                                <a:gd name="T8" fmla="*/ 12 w 128"/>
                                <a:gd name="T9" fmla="*/ 101 h 101"/>
                                <a:gd name="T10" fmla="*/ 7 w 128"/>
                                <a:gd name="T11" fmla="*/ 101 h 101"/>
                                <a:gd name="T12" fmla="*/ 0 w 128"/>
                                <a:gd name="T13" fmla="*/ 101 h 101"/>
                              </a:gdLst>
                              <a:ahLst/>
                              <a:cxnLst>
                                <a:cxn ang="0">
                                  <a:pos x="T0" y="T1"/>
                                </a:cxn>
                                <a:cxn ang="0">
                                  <a:pos x="T2" y="T3"/>
                                </a:cxn>
                                <a:cxn ang="0">
                                  <a:pos x="T4" y="T5"/>
                                </a:cxn>
                                <a:cxn ang="0">
                                  <a:pos x="T6" y="T7"/>
                                </a:cxn>
                                <a:cxn ang="0">
                                  <a:pos x="T8" y="T9"/>
                                </a:cxn>
                                <a:cxn ang="0">
                                  <a:pos x="T10" y="T11"/>
                                </a:cxn>
                                <a:cxn ang="0">
                                  <a:pos x="T12" y="T13"/>
                                </a:cxn>
                              </a:cxnLst>
                              <a:rect l="0" t="0" r="r" b="b"/>
                              <a:pathLst>
                                <a:path w="128" h="101">
                                  <a:moveTo>
                                    <a:pt x="0" y="101"/>
                                  </a:moveTo>
                                  <a:lnTo>
                                    <a:pt x="124" y="0"/>
                                  </a:lnTo>
                                  <a:lnTo>
                                    <a:pt x="126" y="3"/>
                                  </a:lnTo>
                                  <a:lnTo>
                                    <a:pt x="128" y="7"/>
                                  </a:lnTo>
                                  <a:lnTo>
                                    <a:pt x="12" y="101"/>
                                  </a:lnTo>
                                  <a:lnTo>
                                    <a:pt x="7" y="101"/>
                                  </a:lnTo>
                                  <a:lnTo>
                                    <a:pt x="0" y="101"/>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9" name="Freeform 192"/>
                          <wps:cNvSpPr>
                            <a:spLocks noChangeArrowheads="1"/>
                          </wps:cNvSpPr>
                          <wps:spPr bwMode="auto">
                            <a:xfrm>
                              <a:off x="5206" y="686"/>
                              <a:ext cx="53" cy="37"/>
                            </a:xfrm>
                            <a:custGeom>
                              <a:avLst/>
                              <a:gdLst>
                                <a:gd name="T0" fmla="*/ 0 w 124"/>
                                <a:gd name="T1" fmla="*/ 98 h 98"/>
                                <a:gd name="T2" fmla="*/ 119 w 124"/>
                                <a:gd name="T3" fmla="*/ 0 h 98"/>
                                <a:gd name="T4" fmla="*/ 121 w 124"/>
                                <a:gd name="T5" fmla="*/ 4 h 98"/>
                                <a:gd name="T6" fmla="*/ 124 w 124"/>
                                <a:gd name="T7" fmla="*/ 7 h 98"/>
                                <a:gd name="T8" fmla="*/ 12 w 124"/>
                                <a:gd name="T9" fmla="*/ 98 h 98"/>
                                <a:gd name="T10" fmla="*/ 5 w 124"/>
                                <a:gd name="T11" fmla="*/ 98 h 98"/>
                                <a:gd name="T12" fmla="*/ 0 w 124"/>
                                <a:gd name="T13" fmla="*/ 98 h 98"/>
                              </a:gdLst>
                              <a:ahLst/>
                              <a:cxnLst>
                                <a:cxn ang="0">
                                  <a:pos x="T0" y="T1"/>
                                </a:cxn>
                                <a:cxn ang="0">
                                  <a:pos x="T2" y="T3"/>
                                </a:cxn>
                                <a:cxn ang="0">
                                  <a:pos x="T4" y="T5"/>
                                </a:cxn>
                                <a:cxn ang="0">
                                  <a:pos x="T6" y="T7"/>
                                </a:cxn>
                                <a:cxn ang="0">
                                  <a:pos x="T8" y="T9"/>
                                </a:cxn>
                                <a:cxn ang="0">
                                  <a:pos x="T10" y="T11"/>
                                </a:cxn>
                                <a:cxn ang="0">
                                  <a:pos x="T12" y="T13"/>
                                </a:cxn>
                              </a:cxnLst>
                              <a:rect l="0" t="0" r="r" b="b"/>
                              <a:pathLst>
                                <a:path w="124" h="98">
                                  <a:moveTo>
                                    <a:pt x="0" y="98"/>
                                  </a:moveTo>
                                  <a:lnTo>
                                    <a:pt x="119" y="0"/>
                                  </a:lnTo>
                                  <a:lnTo>
                                    <a:pt x="121" y="4"/>
                                  </a:lnTo>
                                  <a:lnTo>
                                    <a:pt x="124" y="7"/>
                                  </a:lnTo>
                                  <a:lnTo>
                                    <a:pt x="12" y="98"/>
                                  </a:lnTo>
                                  <a:lnTo>
                                    <a:pt x="5" y="98"/>
                                  </a:lnTo>
                                  <a:lnTo>
                                    <a:pt x="0" y="98"/>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0" name="Freeform 193"/>
                          <wps:cNvSpPr>
                            <a:spLocks noChangeArrowheads="1"/>
                          </wps:cNvSpPr>
                          <wps:spPr bwMode="auto">
                            <a:xfrm>
                              <a:off x="5210" y="687"/>
                              <a:ext cx="49" cy="37"/>
                            </a:xfrm>
                            <a:custGeom>
                              <a:avLst/>
                              <a:gdLst>
                                <a:gd name="T0" fmla="*/ 0 w 121"/>
                                <a:gd name="T1" fmla="*/ 94 h 96"/>
                                <a:gd name="T2" fmla="*/ 116 w 121"/>
                                <a:gd name="T3" fmla="*/ 0 h 96"/>
                                <a:gd name="T4" fmla="*/ 119 w 121"/>
                                <a:gd name="T5" fmla="*/ 3 h 96"/>
                                <a:gd name="T6" fmla="*/ 121 w 121"/>
                                <a:gd name="T7" fmla="*/ 8 h 96"/>
                                <a:gd name="T8" fmla="*/ 14 w 121"/>
                                <a:gd name="T9" fmla="*/ 96 h 96"/>
                                <a:gd name="T10" fmla="*/ 7 w 121"/>
                                <a:gd name="T11" fmla="*/ 94 h 96"/>
                                <a:gd name="T12" fmla="*/ 0 w 121"/>
                                <a:gd name="T13" fmla="*/ 94 h 96"/>
                              </a:gdLst>
                              <a:ahLst/>
                              <a:cxnLst>
                                <a:cxn ang="0">
                                  <a:pos x="T0" y="T1"/>
                                </a:cxn>
                                <a:cxn ang="0">
                                  <a:pos x="T2" y="T3"/>
                                </a:cxn>
                                <a:cxn ang="0">
                                  <a:pos x="T4" y="T5"/>
                                </a:cxn>
                                <a:cxn ang="0">
                                  <a:pos x="T6" y="T7"/>
                                </a:cxn>
                                <a:cxn ang="0">
                                  <a:pos x="T8" y="T9"/>
                                </a:cxn>
                                <a:cxn ang="0">
                                  <a:pos x="T10" y="T11"/>
                                </a:cxn>
                                <a:cxn ang="0">
                                  <a:pos x="T12" y="T13"/>
                                </a:cxn>
                              </a:cxnLst>
                              <a:rect l="0" t="0" r="r" b="b"/>
                              <a:pathLst>
                                <a:path w="121" h="96">
                                  <a:moveTo>
                                    <a:pt x="0" y="94"/>
                                  </a:moveTo>
                                  <a:lnTo>
                                    <a:pt x="116" y="0"/>
                                  </a:lnTo>
                                  <a:lnTo>
                                    <a:pt x="119" y="3"/>
                                  </a:lnTo>
                                  <a:lnTo>
                                    <a:pt x="121" y="8"/>
                                  </a:lnTo>
                                  <a:lnTo>
                                    <a:pt x="14" y="96"/>
                                  </a:lnTo>
                                  <a:lnTo>
                                    <a:pt x="7" y="94"/>
                                  </a:lnTo>
                                  <a:lnTo>
                                    <a:pt x="0" y="94"/>
                                  </a:lnTo>
                                  <a:close/>
                                </a:path>
                              </a:pathLst>
                            </a:custGeom>
                            <a:solidFill>
                              <a:srgbClr val="F3EDD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1" name="Freeform 194"/>
                          <wps:cNvSpPr>
                            <a:spLocks noChangeArrowheads="1"/>
                          </wps:cNvSpPr>
                          <wps:spPr bwMode="auto">
                            <a:xfrm>
                              <a:off x="5214" y="690"/>
                              <a:ext cx="46" cy="35"/>
                            </a:xfrm>
                            <a:custGeom>
                              <a:avLst/>
                              <a:gdLst>
                                <a:gd name="T0" fmla="*/ 0 w 116"/>
                                <a:gd name="T1" fmla="*/ 91 h 93"/>
                                <a:gd name="T2" fmla="*/ 112 w 116"/>
                                <a:gd name="T3" fmla="*/ 0 h 93"/>
                                <a:gd name="T4" fmla="*/ 114 w 116"/>
                                <a:gd name="T5" fmla="*/ 5 h 93"/>
                                <a:gd name="T6" fmla="*/ 116 w 116"/>
                                <a:gd name="T7" fmla="*/ 9 h 93"/>
                                <a:gd name="T8" fmla="*/ 14 w 116"/>
                                <a:gd name="T9" fmla="*/ 93 h 93"/>
                                <a:gd name="T10" fmla="*/ 7 w 116"/>
                                <a:gd name="T11" fmla="*/ 93 h 93"/>
                                <a:gd name="T12" fmla="*/ 0 w 116"/>
                                <a:gd name="T13" fmla="*/ 91 h 93"/>
                              </a:gdLst>
                              <a:ahLst/>
                              <a:cxnLst>
                                <a:cxn ang="0">
                                  <a:pos x="T0" y="T1"/>
                                </a:cxn>
                                <a:cxn ang="0">
                                  <a:pos x="T2" y="T3"/>
                                </a:cxn>
                                <a:cxn ang="0">
                                  <a:pos x="T4" y="T5"/>
                                </a:cxn>
                                <a:cxn ang="0">
                                  <a:pos x="T6" y="T7"/>
                                </a:cxn>
                                <a:cxn ang="0">
                                  <a:pos x="T8" y="T9"/>
                                </a:cxn>
                                <a:cxn ang="0">
                                  <a:pos x="T10" y="T11"/>
                                </a:cxn>
                                <a:cxn ang="0">
                                  <a:pos x="T12" y="T13"/>
                                </a:cxn>
                              </a:cxnLst>
                              <a:rect l="0" t="0" r="r" b="b"/>
                              <a:pathLst>
                                <a:path w="116" h="93">
                                  <a:moveTo>
                                    <a:pt x="0" y="91"/>
                                  </a:moveTo>
                                  <a:lnTo>
                                    <a:pt x="112" y="0"/>
                                  </a:lnTo>
                                  <a:lnTo>
                                    <a:pt x="114" y="5"/>
                                  </a:lnTo>
                                  <a:lnTo>
                                    <a:pt x="116" y="9"/>
                                  </a:lnTo>
                                  <a:lnTo>
                                    <a:pt x="14" y="93"/>
                                  </a:lnTo>
                                  <a:lnTo>
                                    <a:pt x="7" y="93"/>
                                  </a:lnTo>
                                  <a:lnTo>
                                    <a:pt x="0" y="91"/>
                                  </a:lnTo>
                                  <a:close/>
                                </a:path>
                              </a:pathLst>
                            </a:custGeom>
                            <a:solidFill>
                              <a:srgbClr val="F1E9C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2" name="Freeform 195"/>
                          <wps:cNvSpPr>
                            <a:spLocks noChangeArrowheads="1"/>
                          </wps:cNvSpPr>
                          <wps:spPr bwMode="auto">
                            <a:xfrm>
                              <a:off x="5216" y="693"/>
                              <a:ext cx="47" cy="31"/>
                            </a:xfrm>
                            <a:custGeom>
                              <a:avLst/>
                              <a:gdLst>
                                <a:gd name="T0" fmla="*/ 0 w 112"/>
                                <a:gd name="T1" fmla="*/ 88 h 88"/>
                                <a:gd name="T2" fmla="*/ 107 w 112"/>
                                <a:gd name="T3" fmla="*/ 0 h 88"/>
                                <a:gd name="T4" fmla="*/ 109 w 112"/>
                                <a:gd name="T5" fmla="*/ 4 h 88"/>
                                <a:gd name="T6" fmla="*/ 112 w 112"/>
                                <a:gd name="T7" fmla="*/ 8 h 88"/>
                                <a:gd name="T8" fmla="*/ 14 w 112"/>
                                <a:gd name="T9" fmla="*/ 88 h 88"/>
                                <a:gd name="T10" fmla="*/ 7 w 112"/>
                                <a:gd name="T11" fmla="*/ 88 h 88"/>
                                <a:gd name="T12" fmla="*/ 0 w 112"/>
                                <a:gd name="T13" fmla="*/ 88 h 88"/>
                              </a:gdLst>
                              <a:ahLst/>
                              <a:cxnLst>
                                <a:cxn ang="0">
                                  <a:pos x="T0" y="T1"/>
                                </a:cxn>
                                <a:cxn ang="0">
                                  <a:pos x="T2" y="T3"/>
                                </a:cxn>
                                <a:cxn ang="0">
                                  <a:pos x="T4" y="T5"/>
                                </a:cxn>
                                <a:cxn ang="0">
                                  <a:pos x="T6" y="T7"/>
                                </a:cxn>
                                <a:cxn ang="0">
                                  <a:pos x="T8" y="T9"/>
                                </a:cxn>
                                <a:cxn ang="0">
                                  <a:pos x="T10" y="T11"/>
                                </a:cxn>
                                <a:cxn ang="0">
                                  <a:pos x="T12" y="T13"/>
                                </a:cxn>
                              </a:cxnLst>
                              <a:rect l="0" t="0" r="r" b="b"/>
                              <a:pathLst>
                                <a:path w="112" h="88">
                                  <a:moveTo>
                                    <a:pt x="0" y="88"/>
                                  </a:moveTo>
                                  <a:lnTo>
                                    <a:pt x="107" y="0"/>
                                  </a:lnTo>
                                  <a:lnTo>
                                    <a:pt x="109" y="4"/>
                                  </a:lnTo>
                                  <a:lnTo>
                                    <a:pt x="112" y="8"/>
                                  </a:lnTo>
                                  <a:lnTo>
                                    <a:pt x="14" y="88"/>
                                  </a:lnTo>
                                  <a:lnTo>
                                    <a:pt x="7" y="88"/>
                                  </a:lnTo>
                                  <a:lnTo>
                                    <a:pt x="0" y="88"/>
                                  </a:lnTo>
                                  <a:close/>
                                </a:path>
                              </a:pathLst>
                            </a:custGeom>
                            <a:solidFill>
                              <a:srgbClr val="EFE6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3" name="Freeform 196"/>
                          <wps:cNvSpPr>
                            <a:spLocks noChangeArrowheads="1"/>
                          </wps:cNvSpPr>
                          <wps:spPr bwMode="auto">
                            <a:xfrm>
                              <a:off x="5220" y="695"/>
                              <a:ext cx="43" cy="29"/>
                            </a:xfrm>
                            <a:custGeom>
                              <a:avLst/>
                              <a:gdLst>
                                <a:gd name="T0" fmla="*/ 0 w 107"/>
                                <a:gd name="T1" fmla="*/ 84 h 84"/>
                                <a:gd name="T2" fmla="*/ 102 w 107"/>
                                <a:gd name="T3" fmla="*/ 0 h 84"/>
                                <a:gd name="T4" fmla="*/ 105 w 107"/>
                                <a:gd name="T5" fmla="*/ 4 h 84"/>
                                <a:gd name="T6" fmla="*/ 107 w 107"/>
                                <a:gd name="T7" fmla="*/ 9 h 84"/>
                                <a:gd name="T8" fmla="*/ 15 w 107"/>
                                <a:gd name="T9" fmla="*/ 84 h 84"/>
                                <a:gd name="T10" fmla="*/ 7 w 107"/>
                                <a:gd name="T11" fmla="*/ 84 h 84"/>
                                <a:gd name="T12" fmla="*/ 0 w 107"/>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107" h="84">
                                  <a:moveTo>
                                    <a:pt x="0" y="84"/>
                                  </a:moveTo>
                                  <a:lnTo>
                                    <a:pt x="102" y="0"/>
                                  </a:lnTo>
                                  <a:lnTo>
                                    <a:pt x="105" y="4"/>
                                  </a:lnTo>
                                  <a:lnTo>
                                    <a:pt x="107" y="9"/>
                                  </a:lnTo>
                                  <a:lnTo>
                                    <a:pt x="15" y="84"/>
                                  </a:lnTo>
                                  <a:lnTo>
                                    <a:pt x="7" y="84"/>
                                  </a:lnTo>
                                  <a:lnTo>
                                    <a:pt x="0" y="84"/>
                                  </a:lnTo>
                                  <a:close/>
                                </a:path>
                              </a:pathLst>
                            </a:custGeom>
                            <a:solidFill>
                              <a:srgbClr val="EFE4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4" name="Freeform 197"/>
                          <wps:cNvSpPr>
                            <a:spLocks noChangeArrowheads="1"/>
                          </wps:cNvSpPr>
                          <wps:spPr bwMode="auto">
                            <a:xfrm>
                              <a:off x="5224" y="695"/>
                              <a:ext cx="41" cy="29"/>
                            </a:xfrm>
                            <a:custGeom>
                              <a:avLst/>
                              <a:gdLst>
                                <a:gd name="T0" fmla="*/ 0 w 102"/>
                                <a:gd name="T1" fmla="*/ 80 h 81"/>
                                <a:gd name="T2" fmla="*/ 98 w 102"/>
                                <a:gd name="T3" fmla="*/ 0 h 81"/>
                                <a:gd name="T4" fmla="*/ 100 w 102"/>
                                <a:gd name="T5" fmla="*/ 5 h 81"/>
                                <a:gd name="T6" fmla="*/ 102 w 102"/>
                                <a:gd name="T7" fmla="*/ 8 h 81"/>
                                <a:gd name="T8" fmla="*/ 13 w 102"/>
                                <a:gd name="T9" fmla="*/ 81 h 81"/>
                                <a:gd name="T10" fmla="*/ 8 w 102"/>
                                <a:gd name="T11" fmla="*/ 80 h 81"/>
                                <a:gd name="T12" fmla="*/ 0 w 102"/>
                                <a:gd name="T13" fmla="*/ 80 h 81"/>
                              </a:gdLst>
                              <a:ahLst/>
                              <a:cxnLst>
                                <a:cxn ang="0">
                                  <a:pos x="T0" y="T1"/>
                                </a:cxn>
                                <a:cxn ang="0">
                                  <a:pos x="T2" y="T3"/>
                                </a:cxn>
                                <a:cxn ang="0">
                                  <a:pos x="T4" y="T5"/>
                                </a:cxn>
                                <a:cxn ang="0">
                                  <a:pos x="T6" y="T7"/>
                                </a:cxn>
                                <a:cxn ang="0">
                                  <a:pos x="T8" y="T9"/>
                                </a:cxn>
                                <a:cxn ang="0">
                                  <a:pos x="T10" y="T11"/>
                                </a:cxn>
                                <a:cxn ang="0">
                                  <a:pos x="T12" y="T13"/>
                                </a:cxn>
                              </a:cxnLst>
                              <a:rect l="0" t="0" r="r" b="b"/>
                              <a:pathLst>
                                <a:path w="102" h="81">
                                  <a:moveTo>
                                    <a:pt x="0" y="80"/>
                                  </a:moveTo>
                                  <a:lnTo>
                                    <a:pt x="98" y="0"/>
                                  </a:lnTo>
                                  <a:lnTo>
                                    <a:pt x="100" y="5"/>
                                  </a:lnTo>
                                  <a:lnTo>
                                    <a:pt x="102" y="8"/>
                                  </a:lnTo>
                                  <a:lnTo>
                                    <a:pt x="13" y="81"/>
                                  </a:lnTo>
                                  <a:lnTo>
                                    <a:pt x="8" y="80"/>
                                  </a:lnTo>
                                  <a:lnTo>
                                    <a:pt x="0" y="80"/>
                                  </a:lnTo>
                                  <a:close/>
                                </a:path>
                              </a:pathLst>
                            </a:custGeom>
                            <a:solidFill>
                              <a:srgbClr val="EEE1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5" name="Freeform 198"/>
                          <wps:cNvSpPr>
                            <a:spLocks noChangeArrowheads="1"/>
                          </wps:cNvSpPr>
                          <wps:spPr bwMode="auto">
                            <a:xfrm>
                              <a:off x="5228" y="699"/>
                              <a:ext cx="39" cy="27"/>
                            </a:xfrm>
                            <a:custGeom>
                              <a:avLst/>
                              <a:gdLst>
                                <a:gd name="T0" fmla="*/ 0 w 97"/>
                                <a:gd name="T1" fmla="*/ 75 h 76"/>
                                <a:gd name="T2" fmla="*/ 92 w 97"/>
                                <a:gd name="T3" fmla="*/ 0 h 76"/>
                                <a:gd name="T4" fmla="*/ 94 w 97"/>
                                <a:gd name="T5" fmla="*/ 3 h 76"/>
                                <a:gd name="T6" fmla="*/ 97 w 97"/>
                                <a:gd name="T7" fmla="*/ 7 h 76"/>
                                <a:gd name="T8" fmla="*/ 12 w 97"/>
                                <a:gd name="T9" fmla="*/ 76 h 76"/>
                                <a:gd name="T10" fmla="*/ 5 w 97"/>
                                <a:gd name="T11" fmla="*/ 76 h 76"/>
                                <a:gd name="T12" fmla="*/ 0 w 97"/>
                                <a:gd name="T13" fmla="*/ 75 h 76"/>
                              </a:gdLst>
                              <a:ahLst/>
                              <a:cxnLst>
                                <a:cxn ang="0">
                                  <a:pos x="T0" y="T1"/>
                                </a:cxn>
                                <a:cxn ang="0">
                                  <a:pos x="T2" y="T3"/>
                                </a:cxn>
                                <a:cxn ang="0">
                                  <a:pos x="T4" y="T5"/>
                                </a:cxn>
                                <a:cxn ang="0">
                                  <a:pos x="T6" y="T7"/>
                                </a:cxn>
                                <a:cxn ang="0">
                                  <a:pos x="T8" y="T9"/>
                                </a:cxn>
                                <a:cxn ang="0">
                                  <a:pos x="T10" y="T11"/>
                                </a:cxn>
                                <a:cxn ang="0">
                                  <a:pos x="T12" y="T13"/>
                                </a:cxn>
                              </a:cxnLst>
                              <a:rect l="0" t="0" r="r" b="b"/>
                              <a:pathLst>
                                <a:path w="97" h="76">
                                  <a:moveTo>
                                    <a:pt x="0" y="75"/>
                                  </a:moveTo>
                                  <a:lnTo>
                                    <a:pt x="92" y="0"/>
                                  </a:lnTo>
                                  <a:lnTo>
                                    <a:pt x="94" y="3"/>
                                  </a:lnTo>
                                  <a:lnTo>
                                    <a:pt x="97" y="7"/>
                                  </a:lnTo>
                                  <a:lnTo>
                                    <a:pt x="12" y="76"/>
                                  </a:lnTo>
                                  <a:lnTo>
                                    <a:pt x="5" y="76"/>
                                  </a:lnTo>
                                  <a:lnTo>
                                    <a:pt x="0" y="75"/>
                                  </a:lnTo>
                                  <a:close/>
                                </a:path>
                              </a:pathLst>
                            </a:custGeom>
                            <a:solidFill>
                              <a:srgbClr val="EDDE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6" name="Freeform 199"/>
                          <wps:cNvSpPr>
                            <a:spLocks noChangeArrowheads="1"/>
                          </wps:cNvSpPr>
                          <wps:spPr bwMode="auto">
                            <a:xfrm>
                              <a:off x="5231" y="700"/>
                              <a:ext cx="38" cy="25"/>
                            </a:xfrm>
                            <a:custGeom>
                              <a:avLst/>
                              <a:gdLst>
                                <a:gd name="T0" fmla="*/ 0 w 94"/>
                                <a:gd name="T1" fmla="*/ 73 h 73"/>
                                <a:gd name="T2" fmla="*/ 89 w 94"/>
                                <a:gd name="T3" fmla="*/ 0 h 73"/>
                                <a:gd name="T4" fmla="*/ 92 w 94"/>
                                <a:gd name="T5" fmla="*/ 4 h 73"/>
                                <a:gd name="T6" fmla="*/ 94 w 94"/>
                                <a:gd name="T7" fmla="*/ 8 h 73"/>
                                <a:gd name="T8" fmla="*/ 14 w 94"/>
                                <a:gd name="T9" fmla="*/ 73 h 73"/>
                                <a:gd name="T10" fmla="*/ 7 w 94"/>
                                <a:gd name="T11" fmla="*/ 73 h 73"/>
                                <a:gd name="T12" fmla="*/ 0 w 94"/>
                                <a:gd name="T13" fmla="*/ 73 h 73"/>
                              </a:gdLst>
                              <a:ahLst/>
                              <a:cxnLst>
                                <a:cxn ang="0">
                                  <a:pos x="T0" y="T1"/>
                                </a:cxn>
                                <a:cxn ang="0">
                                  <a:pos x="T2" y="T3"/>
                                </a:cxn>
                                <a:cxn ang="0">
                                  <a:pos x="T4" y="T5"/>
                                </a:cxn>
                                <a:cxn ang="0">
                                  <a:pos x="T6" y="T7"/>
                                </a:cxn>
                                <a:cxn ang="0">
                                  <a:pos x="T8" y="T9"/>
                                </a:cxn>
                                <a:cxn ang="0">
                                  <a:pos x="T10" y="T11"/>
                                </a:cxn>
                                <a:cxn ang="0">
                                  <a:pos x="T12" y="T13"/>
                                </a:cxn>
                              </a:cxnLst>
                              <a:rect l="0" t="0" r="r" b="b"/>
                              <a:pathLst>
                                <a:path w="94" h="73">
                                  <a:moveTo>
                                    <a:pt x="0" y="73"/>
                                  </a:moveTo>
                                  <a:lnTo>
                                    <a:pt x="89" y="0"/>
                                  </a:lnTo>
                                  <a:lnTo>
                                    <a:pt x="92" y="4"/>
                                  </a:lnTo>
                                  <a:lnTo>
                                    <a:pt x="94" y="8"/>
                                  </a:lnTo>
                                  <a:lnTo>
                                    <a:pt x="14" y="73"/>
                                  </a:lnTo>
                                  <a:lnTo>
                                    <a:pt x="7" y="73"/>
                                  </a:lnTo>
                                  <a:lnTo>
                                    <a:pt x="0" y="73"/>
                                  </a:lnTo>
                                  <a:close/>
                                </a:path>
                              </a:pathLst>
                            </a:custGeom>
                            <a:solidFill>
                              <a:srgbClr val="ECDDA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7" name="Freeform 200"/>
                          <wps:cNvSpPr>
                            <a:spLocks noChangeArrowheads="1"/>
                          </wps:cNvSpPr>
                          <wps:spPr bwMode="auto">
                            <a:xfrm>
                              <a:off x="5234" y="702"/>
                              <a:ext cx="35" cy="24"/>
                            </a:xfrm>
                            <a:custGeom>
                              <a:avLst/>
                              <a:gdLst>
                                <a:gd name="T0" fmla="*/ 0 w 91"/>
                                <a:gd name="T1" fmla="*/ 69 h 71"/>
                                <a:gd name="T2" fmla="*/ 85 w 91"/>
                                <a:gd name="T3" fmla="*/ 0 h 71"/>
                                <a:gd name="T4" fmla="*/ 87 w 91"/>
                                <a:gd name="T5" fmla="*/ 4 h 71"/>
                                <a:gd name="T6" fmla="*/ 91 w 91"/>
                                <a:gd name="T7" fmla="*/ 9 h 71"/>
                                <a:gd name="T8" fmla="*/ 14 w 91"/>
                                <a:gd name="T9" fmla="*/ 71 h 71"/>
                                <a:gd name="T10" fmla="*/ 7 w 91"/>
                                <a:gd name="T11" fmla="*/ 69 h 71"/>
                                <a:gd name="T12" fmla="*/ 0 w 91"/>
                                <a:gd name="T13" fmla="*/ 69 h 71"/>
                              </a:gdLst>
                              <a:ahLst/>
                              <a:cxnLst>
                                <a:cxn ang="0">
                                  <a:pos x="T0" y="T1"/>
                                </a:cxn>
                                <a:cxn ang="0">
                                  <a:pos x="T2" y="T3"/>
                                </a:cxn>
                                <a:cxn ang="0">
                                  <a:pos x="T4" y="T5"/>
                                </a:cxn>
                                <a:cxn ang="0">
                                  <a:pos x="T6" y="T7"/>
                                </a:cxn>
                                <a:cxn ang="0">
                                  <a:pos x="T8" y="T9"/>
                                </a:cxn>
                                <a:cxn ang="0">
                                  <a:pos x="T10" y="T11"/>
                                </a:cxn>
                                <a:cxn ang="0">
                                  <a:pos x="T12" y="T13"/>
                                </a:cxn>
                              </a:cxnLst>
                              <a:rect l="0" t="0" r="r" b="b"/>
                              <a:pathLst>
                                <a:path w="91" h="71">
                                  <a:moveTo>
                                    <a:pt x="0" y="69"/>
                                  </a:moveTo>
                                  <a:lnTo>
                                    <a:pt x="85" y="0"/>
                                  </a:lnTo>
                                  <a:lnTo>
                                    <a:pt x="87" y="4"/>
                                  </a:lnTo>
                                  <a:lnTo>
                                    <a:pt x="91" y="9"/>
                                  </a:lnTo>
                                  <a:lnTo>
                                    <a:pt x="14" y="71"/>
                                  </a:lnTo>
                                  <a:lnTo>
                                    <a:pt x="7" y="69"/>
                                  </a:lnTo>
                                  <a:lnTo>
                                    <a:pt x="0" y="69"/>
                                  </a:lnTo>
                                  <a:close/>
                                </a:path>
                              </a:pathLst>
                            </a:custGeom>
                            <a:solidFill>
                              <a:srgbClr val="EBD89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8" name="Freeform 201"/>
                          <wps:cNvSpPr>
                            <a:spLocks noChangeArrowheads="1"/>
                          </wps:cNvSpPr>
                          <wps:spPr bwMode="auto">
                            <a:xfrm>
                              <a:off x="5238" y="703"/>
                              <a:ext cx="32" cy="23"/>
                            </a:xfrm>
                            <a:custGeom>
                              <a:avLst/>
                              <a:gdLst>
                                <a:gd name="T0" fmla="*/ 0 w 85"/>
                                <a:gd name="T1" fmla="*/ 65 h 67"/>
                                <a:gd name="T2" fmla="*/ 80 w 85"/>
                                <a:gd name="T3" fmla="*/ 0 h 67"/>
                                <a:gd name="T4" fmla="*/ 84 w 85"/>
                                <a:gd name="T5" fmla="*/ 5 h 67"/>
                                <a:gd name="T6" fmla="*/ 85 w 85"/>
                                <a:gd name="T7" fmla="*/ 8 h 67"/>
                                <a:gd name="T8" fmla="*/ 13 w 85"/>
                                <a:gd name="T9" fmla="*/ 67 h 67"/>
                                <a:gd name="T10" fmla="*/ 7 w 85"/>
                                <a:gd name="T11" fmla="*/ 67 h 67"/>
                                <a:gd name="T12" fmla="*/ 0 w 85"/>
                                <a:gd name="T13" fmla="*/ 65 h 67"/>
                              </a:gdLst>
                              <a:ahLst/>
                              <a:cxnLst>
                                <a:cxn ang="0">
                                  <a:pos x="T0" y="T1"/>
                                </a:cxn>
                                <a:cxn ang="0">
                                  <a:pos x="T2" y="T3"/>
                                </a:cxn>
                                <a:cxn ang="0">
                                  <a:pos x="T4" y="T5"/>
                                </a:cxn>
                                <a:cxn ang="0">
                                  <a:pos x="T6" y="T7"/>
                                </a:cxn>
                                <a:cxn ang="0">
                                  <a:pos x="T8" y="T9"/>
                                </a:cxn>
                                <a:cxn ang="0">
                                  <a:pos x="T10" y="T11"/>
                                </a:cxn>
                                <a:cxn ang="0">
                                  <a:pos x="T12" y="T13"/>
                                </a:cxn>
                              </a:cxnLst>
                              <a:rect l="0" t="0" r="r" b="b"/>
                              <a:pathLst>
                                <a:path w="85" h="67">
                                  <a:moveTo>
                                    <a:pt x="0" y="65"/>
                                  </a:moveTo>
                                  <a:lnTo>
                                    <a:pt x="80" y="0"/>
                                  </a:lnTo>
                                  <a:lnTo>
                                    <a:pt x="84" y="5"/>
                                  </a:lnTo>
                                  <a:lnTo>
                                    <a:pt x="85" y="8"/>
                                  </a:lnTo>
                                  <a:lnTo>
                                    <a:pt x="13" y="67"/>
                                  </a:lnTo>
                                  <a:lnTo>
                                    <a:pt x="7" y="67"/>
                                  </a:lnTo>
                                  <a:lnTo>
                                    <a:pt x="0" y="65"/>
                                  </a:lnTo>
                                  <a:close/>
                                </a:path>
                              </a:pathLst>
                            </a:custGeom>
                            <a:solidFill>
                              <a:srgbClr val="EBD6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9" name="Freeform 202"/>
                          <wps:cNvSpPr>
                            <a:spLocks noChangeArrowheads="1"/>
                          </wps:cNvSpPr>
                          <wps:spPr bwMode="auto">
                            <a:xfrm>
                              <a:off x="5241" y="707"/>
                              <a:ext cx="29" cy="20"/>
                            </a:xfrm>
                            <a:custGeom>
                              <a:avLst/>
                              <a:gdLst>
                                <a:gd name="T0" fmla="*/ 0 w 80"/>
                                <a:gd name="T1" fmla="*/ 62 h 62"/>
                                <a:gd name="T2" fmla="*/ 77 w 80"/>
                                <a:gd name="T3" fmla="*/ 0 h 62"/>
                                <a:gd name="T4" fmla="*/ 78 w 80"/>
                                <a:gd name="T5" fmla="*/ 3 h 62"/>
                                <a:gd name="T6" fmla="*/ 80 w 80"/>
                                <a:gd name="T7" fmla="*/ 7 h 62"/>
                                <a:gd name="T8" fmla="*/ 13 w 80"/>
                                <a:gd name="T9" fmla="*/ 62 h 62"/>
                                <a:gd name="T10" fmla="*/ 6 w 80"/>
                                <a:gd name="T11" fmla="*/ 62 h 62"/>
                                <a:gd name="T12" fmla="*/ 0 w 80"/>
                                <a:gd name="T13" fmla="*/ 62 h 62"/>
                              </a:gdLst>
                              <a:ahLst/>
                              <a:cxnLst>
                                <a:cxn ang="0">
                                  <a:pos x="T0" y="T1"/>
                                </a:cxn>
                                <a:cxn ang="0">
                                  <a:pos x="T2" y="T3"/>
                                </a:cxn>
                                <a:cxn ang="0">
                                  <a:pos x="T4" y="T5"/>
                                </a:cxn>
                                <a:cxn ang="0">
                                  <a:pos x="T6" y="T7"/>
                                </a:cxn>
                                <a:cxn ang="0">
                                  <a:pos x="T8" y="T9"/>
                                </a:cxn>
                                <a:cxn ang="0">
                                  <a:pos x="T10" y="T11"/>
                                </a:cxn>
                                <a:cxn ang="0">
                                  <a:pos x="T12" y="T13"/>
                                </a:cxn>
                              </a:cxnLst>
                              <a:rect l="0" t="0" r="r" b="b"/>
                              <a:pathLst>
                                <a:path w="80" h="62">
                                  <a:moveTo>
                                    <a:pt x="0" y="62"/>
                                  </a:moveTo>
                                  <a:lnTo>
                                    <a:pt x="77" y="0"/>
                                  </a:lnTo>
                                  <a:lnTo>
                                    <a:pt x="78" y="3"/>
                                  </a:lnTo>
                                  <a:lnTo>
                                    <a:pt x="80" y="7"/>
                                  </a:lnTo>
                                  <a:lnTo>
                                    <a:pt x="13" y="62"/>
                                  </a:lnTo>
                                  <a:lnTo>
                                    <a:pt x="6" y="62"/>
                                  </a:lnTo>
                                  <a:lnTo>
                                    <a:pt x="0" y="62"/>
                                  </a:lnTo>
                                  <a:close/>
                                </a:path>
                              </a:pathLst>
                            </a:custGeom>
                            <a:solidFill>
                              <a:srgbClr val="EAD3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0" name="Freeform 203"/>
                          <wps:cNvSpPr>
                            <a:spLocks noChangeArrowheads="1"/>
                          </wps:cNvSpPr>
                          <wps:spPr bwMode="auto">
                            <a:xfrm>
                              <a:off x="5245" y="709"/>
                              <a:ext cx="28" cy="18"/>
                            </a:xfrm>
                            <a:custGeom>
                              <a:avLst/>
                              <a:gdLst>
                                <a:gd name="T0" fmla="*/ 0 w 78"/>
                                <a:gd name="T1" fmla="*/ 59 h 61"/>
                                <a:gd name="T2" fmla="*/ 72 w 78"/>
                                <a:gd name="T3" fmla="*/ 0 h 61"/>
                                <a:gd name="T4" fmla="*/ 74 w 78"/>
                                <a:gd name="T5" fmla="*/ 4 h 61"/>
                                <a:gd name="T6" fmla="*/ 78 w 78"/>
                                <a:gd name="T7" fmla="*/ 8 h 61"/>
                                <a:gd name="T8" fmla="*/ 14 w 78"/>
                                <a:gd name="T9" fmla="*/ 61 h 61"/>
                                <a:gd name="T10" fmla="*/ 7 w 78"/>
                                <a:gd name="T11" fmla="*/ 59 h 61"/>
                                <a:gd name="T12" fmla="*/ 0 w 78"/>
                                <a:gd name="T13" fmla="*/ 59 h 61"/>
                              </a:gdLst>
                              <a:ahLst/>
                              <a:cxnLst>
                                <a:cxn ang="0">
                                  <a:pos x="T0" y="T1"/>
                                </a:cxn>
                                <a:cxn ang="0">
                                  <a:pos x="T2" y="T3"/>
                                </a:cxn>
                                <a:cxn ang="0">
                                  <a:pos x="T4" y="T5"/>
                                </a:cxn>
                                <a:cxn ang="0">
                                  <a:pos x="T6" y="T7"/>
                                </a:cxn>
                                <a:cxn ang="0">
                                  <a:pos x="T8" y="T9"/>
                                </a:cxn>
                                <a:cxn ang="0">
                                  <a:pos x="T10" y="T11"/>
                                </a:cxn>
                                <a:cxn ang="0">
                                  <a:pos x="T12" y="T13"/>
                                </a:cxn>
                              </a:cxnLst>
                              <a:rect l="0" t="0" r="r" b="b"/>
                              <a:pathLst>
                                <a:path w="78" h="61">
                                  <a:moveTo>
                                    <a:pt x="0" y="59"/>
                                  </a:moveTo>
                                  <a:lnTo>
                                    <a:pt x="72" y="0"/>
                                  </a:lnTo>
                                  <a:lnTo>
                                    <a:pt x="74" y="4"/>
                                  </a:lnTo>
                                  <a:lnTo>
                                    <a:pt x="78" y="8"/>
                                  </a:lnTo>
                                  <a:lnTo>
                                    <a:pt x="14" y="61"/>
                                  </a:lnTo>
                                  <a:lnTo>
                                    <a:pt x="7" y="59"/>
                                  </a:lnTo>
                                  <a:lnTo>
                                    <a:pt x="0" y="59"/>
                                  </a:lnTo>
                                  <a:close/>
                                </a:path>
                              </a:pathLst>
                            </a:custGeom>
                            <a:solidFill>
                              <a:srgbClr val="E8D1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211" name="Group 204"/>
                        <wpg:cNvGrpSpPr>
                          <a:grpSpLocks/>
                        </wpg:cNvGrpSpPr>
                        <wpg:grpSpPr bwMode="auto">
                          <a:xfrm>
                            <a:off x="4448" y="237"/>
                            <a:ext cx="857" cy="954"/>
                            <a:chOff x="4448" y="237"/>
                            <a:chExt cx="857" cy="954"/>
                          </a:xfrm>
                        </wpg:grpSpPr>
                        <wps:wsp>
                          <wps:cNvPr id="212" name="Freeform 205"/>
                          <wps:cNvSpPr>
                            <a:spLocks noChangeArrowheads="1"/>
                          </wps:cNvSpPr>
                          <wps:spPr bwMode="auto">
                            <a:xfrm>
                              <a:off x="5249" y="711"/>
                              <a:ext cx="26" cy="16"/>
                            </a:xfrm>
                            <a:custGeom>
                              <a:avLst/>
                              <a:gdLst>
                                <a:gd name="T0" fmla="*/ 0 w 73"/>
                                <a:gd name="T1" fmla="*/ 55 h 57"/>
                                <a:gd name="T2" fmla="*/ 67 w 73"/>
                                <a:gd name="T3" fmla="*/ 0 h 57"/>
                                <a:gd name="T4" fmla="*/ 71 w 73"/>
                                <a:gd name="T5" fmla="*/ 4 h 57"/>
                                <a:gd name="T6" fmla="*/ 73 w 73"/>
                                <a:gd name="T7" fmla="*/ 9 h 57"/>
                                <a:gd name="T8" fmla="*/ 14 w 73"/>
                                <a:gd name="T9" fmla="*/ 57 h 57"/>
                                <a:gd name="T10" fmla="*/ 7 w 73"/>
                                <a:gd name="T11" fmla="*/ 57 h 57"/>
                                <a:gd name="T12" fmla="*/ 0 w 73"/>
                                <a:gd name="T13" fmla="*/ 55 h 57"/>
                              </a:gdLst>
                              <a:ahLst/>
                              <a:cxnLst>
                                <a:cxn ang="0">
                                  <a:pos x="T0" y="T1"/>
                                </a:cxn>
                                <a:cxn ang="0">
                                  <a:pos x="T2" y="T3"/>
                                </a:cxn>
                                <a:cxn ang="0">
                                  <a:pos x="T4" y="T5"/>
                                </a:cxn>
                                <a:cxn ang="0">
                                  <a:pos x="T6" y="T7"/>
                                </a:cxn>
                                <a:cxn ang="0">
                                  <a:pos x="T8" y="T9"/>
                                </a:cxn>
                                <a:cxn ang="0">
                                  <a:pos x="T10" y="T11"/>
                                </a:cxn>
                                <a:cxn ang="0">
                                  <a:pos x="T12" y="T13"/>
                                </a:cxn>
                              </a:cxnLst>
                              <a:rect l="0" t="0" r="r" b="b"/>
                              <a:pathLst>
                                <a:path w="73" h="57">
                                  <a:moveTo>
                                    <a:pt x="0" y="55"/>
                                  </a:moveTo>
                                  <a:lnTo>
                                    <a:pt x="67" y="0"/>
                                  </a:lnTo>
                                  <a:lnTo>
                                    <a:pt x="71" y="4"/>
                                  </a:lnTo>
                                  <a:lnTo>
                                    <a:pt x="73" y="9"/>
                                  </a:lnTo>
                                  <a:lnTo>
                                    <a:pt x="14" y="57"/>
                                  </a:lnTo>
                                  <a:lnTo>
                                    <a:pt x="7" y="57"/>
                                  </a:lnTo>
                                  <a:lnTo>
                                    <a:pt x="0" y="55"/>
                                  </a:lnTo>
                                  <a:close/>
                                </a:path>
                              </a:pathLst>
                            </a:custGeom>
                            <a:solidFill>
                              <a:srgbClr val="E8CE8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3" name="Freeform 206"/>
                          <wps:cNvSpPr>
                            <a:spLocks noChangeArrowheads="1"/>
                          </wps:cNvSpPr>
                          <wps:spPr bwMode="auto">
                            <a:xfrm>
                              <a:off x="5252" y="713"/>
                              <a:ext cx="24" cy="14"/>
                            </a:xfrm>
                            <a:custGeom>
                              <a:avLst/>
                              <a:gdLst>
                                <a:gd name="T0" fmla="*/ 0 w 67"/>
                                <a:gd name="T1" fmla="*/ 53 h 53"/>
                                <a:gd name="T2" fmla="*/ 64 w 67"/>
                                <a:gd name="T3" fmla="*/ 0 h 53"/>
                                <a:gd name="T4" fmla="*/ 66 w 67"/>
                                <a:gd name="T5" fmla="*/ 5 h 53"/>
                                <a:gd name="T6" fmla="*/ 67 w 67"/>
                                <a:gd name="T7" fmla="*/ 8 h 53"/>
                                <a:gd name="T8" fmla="*/ 12 w 67"/>
                                <a:gd name="T9" fmla="*/ 53 h 53"/>
                                <a:gd name="T10" fmla="*/ 7 w 67"/>
                                <a:gd name="T11" fmla="*/ 53 h 53"/>
                                <a:gd name="T12" fmla="*/ 0 w 67"/>
                                <a:gd name="T13" fmla="*/ 53 h 53"/>
                              </a:gdLst>
                              <a:ahLst/>
                              <a:cxnLst>
                                <a:cxn ang="0">
                                  <a:pos x="T0" y="T1"/>
                                </a:cxn>
                                <a:cxn ang="0">
                                  <a:pos x="T2" y="T3"/>
                                </a:cxn>
                                <a:cxn ang="0">
                                  <a:pos x="T4" y="T5"/>
                                </a:cxn>
                                <a:cxn ang="0">
                                  <a:pos x="T6" y="T7"/>
                                </a:cxn>
                                <a:cxn ang="0">
                                  <a:pos x="T8" y="T9"/>
                                </a:cxn>
                                <a:cxn ang="0">
                                  <a:pos x="T10" y="T11"/>
                                </a:cxn>
                                <a:cxn ang="0">
                                  <a:pos x="T12" y="T13"/>
                                </a:cxn>
                              </a:cxnLst>
                              <a:rect l="0" t="0" r="r" b="b"/>
                              <a:pathLst>
                                <a:path w="67" h="53">
                                  <a:moveTo>
                                    <a:pt x="0" y="53"/>
                                  </a:moveTo>
                                  <a:lnTo>
                                    <a:pt x="64" y="0"/>
                                  </a:lnTo>
                                  <a:lnTo>
                                    <a:pt x="66" y="5"/>
                                  </a:lnTo>
                                  <a:lnTo>
                                    <a:pt x="67" y="8"/>
                                  </a:lnTo>
                                  <a:lnTo>
                                    <a:pt x="12" y="53"/>
                                  </a:lnTo>
                                  <a:lnTo>
                                    <a:pt x="7" y="53"/>
                                  </a:lnTo>
                                  <a:lnTo>
                                    <a:pt x="0" y="53"/>
                                  </a:lnTo>
                                  <a:close/>
                                </a:path>
                              </a:pathLst>
                            </a:custGeom>
                            <a:solidFill>
                              <a:srgbClr val="E7CC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4" name="Freeform 207"/>
                          <wps:cNvSpPr>
                            <a:spLocks noChangeArrowheads="1"/>
                          </wps:cNvSpPr>
                          <wps:spPr bwMode="auto">
                            <a:xfrm>
                              <a:off x="5255" y="715"/>
                              <a:ext cx="21" cy="13"/>
                            </a:xfrm>
                            <a:custGeom>
                              <a:avLst/>
                              <a:gdLst>
                                <a:gd name="T0" fmla="*/ 0 w 64"/>
                                <a:gd name="T1" fmla="*/ 48 h 50"/>
                                <a:gd name="T2" fmla="*/ 59 w 64"/>
                                <a:gd name="T3" fmla="*/ 0 h 50"/>
                                <a:gd name="T4" fmla="*/ 60 w 64"/>
                                <a:gd name="T5" fmla="*/ 3 h 50"/>
                                <a:gd name="T6" fmla="*/ 64 w 64"/>
                                <a:gd name="T7" fmla="*/ 7 h 50"/>
                                <a:gd name="T8" fmla="*/ 12 w 64"/>
                                <a:gd name="T9" fmla="*/ 50 h 50"/>
                                <a:gd name="T10" fmla="*/ 5 w 64"/>
                                <a:gd name="T11" fmla="*/ 48 h 50"/>
                                <a:gd name="T12" fmla="*/ 0 w 64"/>
                                <a:gd name="T13" fmla="*/ 48 h 50"/>
                              </a:gdLst>
                              <a:ahLst/>
                              <a:cxnLst>
                                <a:cxn ang="0">
                                  <a:pos x="T0" y="T1"/>
                                </a:cxn>
                                <a:cxn ang="0">
                                  <a:pos x="T2" y="T3"/>
                                </a:cxn>
                                <a:cxn ang="0">
                                  <a:pos x="T4" y="T5"/>
                                </a:cxn>
                                <a:cxn ang="0">
                                  <a:pos x="T6" y="T7"/>
                                </a:cxn>
                                <a:cxn ang="0">
                                  <a:pos x="T8" y="T9"/>
                                </a:cxn>
                                <a:cxn ang="0">
                                  <a:pos x="T10" y="T11"/>
                                </a:cxn>
                                <a:cxn ang="0">
                                  <a:pos x="T12" y="T13"/>
                                </a:cxn>
                              </a:cxnLst>
                              <a:rect l="0" t="0" r="r" b="b"/>
                              <a:pathLst>
                                <a:path w="64" h="50">
                                  <a:moveTo>
                                    <a:pt x="0" y="48"/>
                                  </a:moveTo>
                                  <a:lnTo>
                                    <a:pt x="59" y="0"/>
                                  </a:lnTo>
                                  <a:lnTo>
                                    <a:pt x="60" y="3"/>
                                  </a:lnTo>
                                  <a:lnTo>
                                    <a:pt x="64" y="7"/>
                                  </a:lnTo>
                                  <a:lnTo>
                                    <a:pt x="12" y="50"/>
                                  </a:lnTo>
                                  <a:lnTo>
                                    <a:pt x="5" y="48"/>
                                  </a:lnTo>
                                  <a:lnTo>
                                    <a:pt x="0" y="48"/>
                                  </a:lnTo>
                                  <a:close/>
                                </a:path>
                              </a:pathLst>
                            </a:custGeom>
                            <a:solidFill>
                              <a:srgbClr val="E4C7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5" name="Freeform 208"/>
                          <wps:cNvSpPr>
                            <a:spLocks noChangeArrowheads="1"/>
                          </wps:cNvSpPr>
                          <wps:spPr bwMode="auto">
                            <a:xfrm>
                              <a:off x="5259" y="716"/>
                              <a:ext cx="19" cy="12"/>
                            </a:xfrm>
                            <a:custGeom>
                              <a:avLst/>
                              <a:gdLst>
                                <a:gd name="T0" fmla="*/ 0 w 61"/>
                                <a:gd name="T1" fmla="*/ 45 h 47"/>
                                <a:gd name="T2" fmla="*/ 55 w 61"/>
                                <a:gd name="T3" fmla="*/ 0 h 47"/>
                                <a:gd name="T4" fmla="*/ 59 w 61"/>
                                <a:gd name="T5" fmla="*/ 4 h 47"/>
                                <a:gd name="T6" fmla="*/ 61 w 61"/>
                                <a:gd name="T7" fmla="*/ 8 h 47"/>
                                <a:gd name="T8" fmla="*/ 14 w 61"/>
                                <a:gd name="T9" fmla="*/ 47 h 47"/>
                                <a:gd name="T10" fmla="*/ 7 w 61"/>
                                <a:gd name="T11" fmla="*/ 47 h 47"/>
                                <a:gd name="T12" fmla="*/ 0 w 61"/>
                                <a:gd name="T13" fmla="*/ 45 h 47"/>
                              </a:gdLst>
                              <a:ahLst/>
                              <a:cxnLst>
                                <a:cxn ang="0">
                                  <a:pos x="T0" y="T1"/>
                                </a:cxn>
                                <a:cxn ang="0">
                                  <a:pos x="T2" y="T3"/>
                                </a:cxn>
                                <a:cxn ang="0">
                                  <a:pos x="T4" y="T5"/>
                                </a:cxn>
                                <a:cxn ang="0">
                                  <a:pos x="T6" y="T7"/>
                                </a:cxn>
                                <a:cxn ang="0">
                                  <a:pos x="T8" y="T9"/>
                                </a:cxn>
                                <a:cxn ang="0">
                                  <a:pos x="T10" y="T11"/>
                                </a:cxn>
                                <a:cxn ang="0">
                                  <a:pos x="T12" y="T13"/>
                                </a:cxn>
                              </a:cxnLst>
                              <a:rect l="0" t="0" r="r" b="b"/>
                              <a:pathLst>
                                <a:path w="61" h="47">
                                  <a:moveTo>
                                    <a:pt x="0" y="45"/>
                                  </a:moveTo>
                                  <a:lnTo>
                                    <a:pt x="55" y="0"/>
                                  </a:lnTo>
                                  <a:lnTo>
                                    <a:pt x="59" y="4"/>
                                  </a:lnTo>
                                  <a:lnTo>
                                    <a:pt x="61" y="8"/>
                                  </a:lnTo>
                                  <a:lnTo>
                                    <a:pt x="14" y="47"/>
                                  </a:lnTo>
                                  <a:lnTo>
                                    <a:pt x="7" y="47"/>
                                  </a:lnTo>
                                  <a:lnTo>
                                    <a:pt x="0" y="45"/>
                                  </a:lnTo>
                                  <a:close/>
                                </a:path>
                              </a:pathLst>
                            </a:custGeom>
                            <a:solidFill>
                              <a:srgbClr val="E3C4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6" name="Freeform 209"/>
                          <wps:cNvSpPr>
                            <a:spLocks noChangeArrowheads="1"/>
                          </wps:cNvSpPr>
                          <wps:spPr bwMode="auto">
                            <a:xfrm>
                              <a:off x="5263" y="719"/>
                              <a:ext cx="17" cy="9"/>
                            </a:xfrm>
                            <a:custGeom>
                              <a:avLst/>
                              <a:gdLst>
                                <a:gd name="T0" fmla="*/ 0 w 57"/>
                                <a:gd name="T1" fmla="*/ 43 h 43"/>
                                <a:gd name="T2" fmla="*/ 52 w 57"/>
                                <a:gd name="T3" fmla="*/ 0 h 43"/>
                                <a:gd name="T4" fmla="*/ 54 w 57"/>
                                <a:gd name="T5" fmla="*/ 4 h 43"/>
                                <a:gd name="T6" fmla="*/ 57 w 57"/>
                                <a:gd name="T7" fmla="*/ 9 h 43"/>
                                <a:gd name="T8" fmla="*/ 15 w 57"/>
                                <a:gd name="T9" fmla="*/ 43 h 43"/>
                                <a:gd name="T10" fmla="*/ 7 w 57"/>
                                <a:gd name="T11" fmla="*/ 43 h 43"/>
                                <a:gd name="T12" fmla="*/ 0 w 57"/>
                                <a:gd name="T13" fmla="*/ 43 h 43"/>
                              </a:gdLst>
                              <a:ahLst/>
                              <a:cxnLst>
                                <a:cxn ang="0">
                                  <a:pos x="T0" y="T1"/>
                                </a:cxn>
                                <a:cxn ang="0">
                                  <a:pos x="T2" y="T3"/>
                                </a:cxn>
                                <a:cxn ang="0">
                                  <a:pos x="T4" y="T5"/>
                                </a:cxn>
                                <a:cxn ang="0">
                                  <a:pos x="T6" y="T7"/>
                                </a:cxn>
                                <a:cxn ang="0">
                                  <a:pos x="T8" y="T9"/>
                                </a:cxn>
                                <a:cxn ang="0">
                                  <a:pos x="T10" y="T11"/>
                                </a:cxn>
                                <a:cxn ang="0">
                                  <a:pos x="T12" y="T13"/>
                                </a:cxn>
                              </a:cxnLst>
                              <a:rect l="0" t="0" r="r" b="b"/>
                              <a:pathLst>
                                <a:path w="57" h="43">
                                  <a:moveTo>
                                    <a:pt x="0" y="43"/>
                                  </a:moveTo>
                                  <a:lnTo>
                                    <a:pt x="52" y="0"/>
                                  </a:lnTo>
                                  <a:lnTo>
                                    <a:pt x="54" y="4"/>
                                  </a:lnTo>
                                  <a:lnTo>
                                    <a:pt x="57" y="9"/>
                                  </a:lnTo>
                                  <a:lnTo>
                                    <a:pt x="15" y="43"/>
                                  </a:lnTo>
                                  <a:lnTo>
                                    <a:pt x="7" y="43"/>
                                  </a:lnTo>
                                  <a:lnTo>
                                    <a:pt x="0" y="43"/>
                                  </a:lnTo>
                                  <a:close/>
                                </a:path>
                              </a:pathLst>
                            </a:custGeom>
                            <a:solidFill>
                              <a:srgbClr val="E3C1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7" name="Freeform 210"/>
                          <wps:cNvSpPr>
                            <a:spLocks noChangeArrowheads="1"/>
                          </wps:cNvSpPr>
                          <wps:spPr bwMode="auto">
                            <a:xfrm>
                              <a:off x="5267" y="720"/>
                              <a:ext cx="14" cy="9"/>
                            </a:xfrm>
                            <a:custGeom>
                              <a:avLst/>
                              <a:gdLst>
                                <a:gd name="T0" fmla="*/ 0 w 52"/>
                                <a:gd name="T1" fmla="*/ 39 h 40"/>
                                <a:gd name="T2" fmla="*/ 47 w 52"/>
                                <a:gd name="T3" fmla="*/ 0 h 40"/>
                                <a:gd name="T4" fmla="*/ 50 w 52"/>
                                <a:gd name="T5" fmla="*/ 5 h 40"/>
                                <a:gd name="T6" fmla="*/ 52 w 52"/>
                                <a:gd name="T7" fmla="*/ 8 h 40"/>
                                <a:gd name="T8" fmla="*/ 13 w 52"/>
                                <a:gd name="T9" fmla="*/ 40 h 40"/>
                                <a:gd name="T10" fmla="*/ 8 w 52"/>
                                <a:gd name="T11" fmla="*/ 39 h 40"/>
                                <a:gd name="T12" fmla="*/ 0 w 52"/>
                                <a:gd name="T13" fmla="*/ 39 h 40"/>
                              </a:gdLst>
                              <a:ahLst/>
                              <a:cxnLst>
                                <a:cxn ang="0">
                                  <a:pos x="T0" y="T1"/>
                                </a:cxn>
                                <a:cxn ang="0">
                                  <a:pos x="T2" y="T3"/>
                                </a:cxn>
                                <a:cxn ang="0">
                                  <a:pos x="T4" y="T5"/>
                                </a:cxn>
                                <a:cxn ang="0">
                                  <a:pos x="T6" y="T7"/>
                                </a:cxn>
                                <a:cxn ang="0">
                                  <a:pos x="T8" y="T9"/>
                                </a:cxn>
                                <a:cxn ang="0">
                                  <a:pos x="T10" y="T11"/>
                                </a:cxn>
                                <a:cxn ang="0">
                                  <a:pos x="T12" y="T13"/>
                                </a:cxn>
                              </a:cxnLst>
                              <a:rect l="0" t="0" r="r" b="b"/>
                              <a:pathLst>
                                <a:path w="52" h="40">
                                  <a:moveTo>
                                    <a:pt x="0" y="39"/>
                                  </a:moveTo>
                                  <a:lnTo>
                                    <a:pt x="47" y="0"/>
                                  </a:lnTo>
                                  <a:lnTo>
                                    <a:pt x="50" y="5"/>
                                  </a:lnTo>
                                  <a:lnTo>
                                    <a:pt x="52" y="8"/>
                                  </a:lnTo>
                                  <a:lnTo>
                                    <a:pt x="13" y="40"/>
                                  </a:lnTo>
                                  <a:lnTo>
                                    <a:pt x="8" y="39"/>
                                  </a:lnTo>
                                  <a:lnTo>
                                    <a:pt x="0" y="39"/>
                                  </a:lnTo>
                                  <a:close/>
                                </a:path>
                              </a:pathLst>
                            </a:custGeom>
                            <a:solidFill>
                              <a:srgbClr val="E1BF5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8" name="Freeform 211"/>
                          <wps:cNvSpPr>
                            <a:spLocks noChangeArrowheads="1"/>
                          </wps:cNvSpPr>
                          <wps:spPr bwMode="auto">
                            <a:xfrm>
                              <a:off x="5270" y="723"/>
                              <a:ext cx="12" cy="6"/>
                            </a:xfrm>
                            <a:custGeom>
                              <a:avLst/>
                              <a:gdLst>
                                <a:gd name="T0" fmla="*/ 0 w 46"/>
                                <a:gd name="T1" fmla="*/ 34 h 35"/>
                                <a:gd name="T2" fmla="*/ 42 w 46"/>
                                <a:gd name="T3" fmla="*/ 0 h 35"/>
                                <a:gd name="T4" fmla="*/ 44 w 46"/>
                                <a:gd name="T5" fmla="*/ 3 h 35"/>
                                <a:gd name="T6" fmla="*/ 46 w 46"/>
                                <a:gd name="T7" fmla="*/ 7 h 35"/>
                                <a:gd name="T8" fmla="*/ 12 w 46"/>
                                <a:gd name="T9" fmla="*/ 35 h 35"/>
                                <a:gd name="T10" fmla="*/ 5 w 46"/>
                                <a:gd name="T11" fmla="*/ 35 h 35"/>
                                <a:gd name="T12" fmla="*/ 0 w 46"/>
                                <a:gd name="T13" fmla="*/ 34 h 35"/>
                              </a:gdLst>
                              <a:ahLst/>
                              <a:cxnLst>
                                <a:cxn ang="0">
                                  <a:pos x="T0" y="T1"/>
                                </a:cxn>
                                <a:cxn ang="0">
                                  <a:pos x="T2" y="T3"/>
                                </a:cxn>
                                <a:cxn ang="0">
                                  <a:pos x="T4" y="T5"/>
                                </a:cxn>
                                <a:cxn ang="0">
                                  <a:pos x="T6" y="T7"/>
                                </a:cxn>
                                <a:cxn ang="0">
                                  <a:pos x="T8" y="T9"/>
                                </a:cxn>
                                <a:cxn ang="0">
                                  <a:pos x="T10" y="T11"/>
                                </a:cxn>
                                <a:cxn ang="0">
                                  <a:pos x="T12" y="T13"/>
                                </a:cxn>
                              </a:cxnLst>
                              <a:rect l="0" t="0" r="r" b="b"/>
                              <a:pathLst>
                                <a:path w="46" h="35">
                                  <a:moveTo>
                                    <a:pt x="0" y="34"/>
                                  </a:moveTo>
                                  <a:lnTo>
                                    <a:pt x="42" y="0"/>
                                  </a:lnTo>
                                  <a:lnTo>
                                    <a:pt x="44" y="3"/>
                                  </a:lnTo>
                                  <a:lnTo>
                                    <a:pt x="46" y="7"/>
                                  </a:lnTo>
                                  <a:lnTo>
                                    <a:pt x="12" y="35"/>
                                  </a:lnTo>
                                  <a:lnTo>
                                    <a:pt x="5" y="35"/>
                                  </a:lnTo>
                                  <a:lnTo>
                                    <a:pt x="0" y="34"/>
                                  </a:lnTo>
                                  <a:close/>
                                </a:path>
                              </a:pathLst>
                            </a:custGeom>
                            <a:solidFill>
                              <a:srgbClr val="E0BC5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9" name="Freeform 212"/>
                          <wps:cNvSpPr>
                            <a:spLocks noChangeArrowheads="1"/>
                          </wps:cNvSpPr>
                          <wps:spPr bwMode="auto">
                            <a:xfrm>
                              <a:off x="5272" y="725"/>
                              <a:ext cx="13" cy="5"/>
                            </a:xfrm>
                            <a:custGeom>
                              <a:avLst/>
                              <a:gdLst>
                                <a:gd name="T0" fmla="*/ 0 w 44"/>
                                <a:gd name="T1" fmla="*/ 32 h 34"/>
                                <a:gd name="T2" fmla="*/ 39 w 44"/>
                                <a:gd name="T3" fmla="*/ 0 h 34"/>
                                <a:gd name="T4" fmla="*/ 41 w 44"/>
                                <a:gd name="T5" fmla="*/ 4 h 34"/>
                                <a:gd name="T6" fmla="*/ 44 w 44"/>
                                <a:gd name="T7" fmla="*/ 8 h 34"/>
                                <a:gd name="T8" fmla="*/ 14 w 44"/>
                                <a:gd name="T9" fmla="*/ 34 h 34"/>
                                <a:gd name="T10" fmla="*/ 7 w 44"/>
                                <a:gd name="T11" fmla="*/ 32 h 34"/>
                                <a:gd name="T12" fmla="*/ 0 w 44"/>
                                <a:gd name="T13" fmla="*/ 32 h 34"/>
                              </a:gdLst>
                              <a:ahLst/>
                              <a:cxnLst>
                                <a:cxn ang="0">
                                  <a:pos x="T0" y="T1"/>
                                </a:cxn>
                                <a:cxn ang="0">
                                  <a:pos x="T2" y="T3"/>
                                </a:cxn>
                                <a:cxn ang="0">
                                  <a:pos x="T4" y="T5"/>
                                </a:cxn>
                                <a:cxn ang="0">
                                  <a:pos x="T6" y="T7"/>
                                </a:cxn>
                                <a:cxn ang="0">
                                  <a:pos x="T8" y="T9"/>
                                </a:cxn>
                                <a:cxn ang="0">
                                  <a:pos x="T10" y="T11"/>
                                </a:cxn>
                                <a:cxn ang="0">
                                  <a:pos x="T12" y="T13"/>
                                </a:cxn>
                              </a:cxnLst>
                              <a:rect l="0" t="0" r="r" b="b"/>
                              <a:pathLst>
                                <a:path w="44" h="34">
                                  <a:moveTo>
                                    <a:pt x="0" y="32"/>
                                  </a:moveTo>
                                  <a:lnTo>
                                    <a:pt x="39" y="0"/>
                                  </a:lnTo>
                                  <a:lnTo>
                                    <a:pt x="41" y="4"/>
                                  </a:lnTo>
                                  <a:lnTo>
                                    <a:pt x="44" y="8"/>
                                  </a:lnTo>
                                  <a:lnTo>
                                    <a:pt x="14" y="34"/>
                                  </a:lnTo>
                                  <a:lnTo>
                                    <a:pt x="7" y="32"/>
                                  </a:lnTo>
                                  <a:lnTo>
                                    <a:pt x="0" y="32"/>
                                  </a:lnTo>
                                  <a:close/>
                                </a:path>
                              </a:pathLst>
                            </a:custGeom>
                            <a:solidFill>
                              <a:srgbClr val="DFBA4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0" name="Freeform 213"/>
                          <wps:cNvSpPr>
                            <a:spLocks noChangeArrowheads="1"/>
                          </wps:cNvSpPr>
                          <wps:spPr bwMode="auto">
                            <a:xfrm>
                              <a:off x="5276" y="727"/>
                              <a:ext cx="9" cy="4"/>
                            </a:xfrm>
                            <a:custGeom>
                              <a:avLst/>
                              <a:gdLst>
                                <a:gd name="T0" fmla="*/ 0 w 39"/>
                                <a:gd name="T1" fmla="*/ 28 h 30"/>
                                <a:gd name="T2" fmla="*/ 34 w 39"/>
                                <a:gd name="T3" fmla="*/ 0 h 30"/>
                                <a:gd name="T4" fmla="*/ 37 w 39"/>
                                <a:gd name="T5" fmla="*/ 4 h 30"/>
                                <a:gd name="T6" fmla="*/ 39 w 39"/>
                                <a:gd name="T7" fmla="*/ 9 h 30"/>
                                <a:gd name="T8" fmla="*/ 12 w 39"/>
                                <a:gd name="T9" fmla="*/ 30 h 30"/>
                                <a:gd name="T10" fmla="*/ 7 w 39"/>
                                <a:gd name="T11" fmla="*/ 30 h 30"/>
                                <a:gd name="T12" fmla="*/ 0 w 39"/>
                                <a:gd name="T13" fmla="*/ 28 h 30"/>
                              </a:gdLst>
                              <a:ahLst/>
                              <a:cxnLst>
                                <a:cxn ang="0">
                                  <a:pos x="T0" y="T1"/>
                                </a:cxn>
                                <a:cxn ang="0">
                                  <a:pos x="T2" y="T3"/>
                                </a:cxn>
                                <a:cxn ang="0">
                                  <a:pos x="T4" y="T5"/>
                                </a:cxn>
                                <a:cxn ang="0">
                                  <a:pos x="T6" y="T7"/>
                                </a:cxn>
                                <a:cxn ang="0">
                                  <a:pos x="T8" y="T9"/>
                                </a:cxn>
                                <a:cxn ang="0">
                                  <a:pos x="T10" y="T11"/>
                                </a:cxn>
                                <a:cxn ang="0">
                                  <a:pos x="T12" y="T13"/>
                                </a:cxn>
                              </a:cxnLst>
                              <a:rect l="0" t="0" r="r" b="b"/>
                              <a:pathLst>
                                <a:path w="39" h="30">
                                  <a:moveTo>
                                    <a:pt x="0" y="28"/>
                                  </a:moveTo>
                                  <a:lnTo>
                                    <a:pt x="34" y="0"/>
                                  </a:lnTo>
                                  <a:lnTo>
                                    <a:pt x="37" y="4"/>
                                  </a:lnTo>
                                  <a:lnTo>
                                    <a:pt x="39" y="9"/>
                                  </a:lnTo>
                                  <a:lnTo>
                                    <a:pt x="12" y="30"/>
                                  </a:lnTo>
                                  <a:lnTo>
                                    <a:pt x="7" y="30"/>
                                  </a:lnTo>
                                  <a:lnTo>
                                    <a:pt x="0" y="28"/>
                                  </a:lnTo>
                                  <a:close/>
                                </a:path>
                              </a:pathLst>
                            </a:custGeom>
                            <a:solidFill>
                              <a:srgbClr val="DDB4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1" name="Freeform 214"/>
                          <wps:cNvSpPr>
                            <a:spLocks noChangeArrowheads="1"/>
                          </wps:cNvSpPr>
                          <wps:spPr bwMode="auto">
                            <a:xfrm>
                              <a:off x="5281" y="729"/>
                              <a:ext cx="6" cy="1"/>
                            </a:xfrm>
                            <a:custGeom>
                              <a:avLst/>
                              <a:gdLst>
                                <a:gd name="T0" fmla="*/ 0 w 36"/>
                                <a:gd name="T1" fmla="*/ 26 h 26"/>
                                <a:gd name="T2" fmla="*/ 30 w 36"/>
                                <a:gd name="T3" fmla="*/ 0 h 26"/>
                                <a:gd name="T4" fmla="*/ 32 w 36"/>
                                <a:gd name="T5" fmla="*/ 5 h 26"/>
                                <a:gd name="T6" fmla="*/ 36 w 36"/>
                                <a:gd name="T7" fmla="*/ 8 h 26"/>
                                <a:gd name="T8" fmla="*/ 13 w 36"/>
                                <a:gd name="T9" fmla="*/ 26 h 26"/>
                                <a:gd name="T10" fmla="*/ 5 w 36"/>
                                <a:gd name="T11" fmla="*/ 26 h 26"/>
                                <a:gd name="T12" fmla="*/ 0 w 36"/>
                                <a:gd name="T13" fmla="*/ 26 h 26"/>
                              </a:gdLst>
                              <a:ahLst/>
                              <a:cxnLst>
                                <a:cxn ang="0">
                                  <a:pos x="T0" y="T1"/>
                                </a:cxn>
                                <a:cxn ang="0">
                                  <a:pos x="T2" y="T3"/>
                                </a:cxn>
                                <a:cxn ang="0">
                                  <a:pos x="T4" y="T5"/>
                                </a:cxn>
                                <a:cxn ang="0">
                                  <a:pos x="T6" y="T7"/>
                                </a:cxn>
                                <a:cxn ang="0">
                                  <a:pos x="T8" y="T9"/>
                                </a:cxn>
                                <a:cxn ang="0">
                                  <a:pos x="T10" y="T11"/>
                                </a:cxn>
                                <a:cxn ang="0">
                                  <a:pos x="T12" y="T13"/>
                                </a:cxn>
                              </a:cxnLst>
                              <a:rect l="0" t="0" r="r" b="b"/>
                              <a:pathLst>
                                <a:path w="36" h="26">
                                  <a:moveTo>
                                    <a:pt x="0" y="26"/>
                                  </a:moveTo>
                                  <a:lnTo>
                                    <a:pt x="30" y="0"/>
                                  </a:lnTo>
                                  <a:lnTo>
                                    <a:pt x="32" y="5"/>
                                  </a:lnTo>
                                  <a:lnTo>
                                    <a:pt x="36" y="8"/>
                                  </a:lnTo>
                                  <a:lnTo>
                                    <a:pt x="13" y="26"/>
                                  </a:lnTo>
                                  <a:lnTo>
                                    <a:pt x="5" y="26"/>
                                  </a:lnTo>
                                  <a:lnTo>
                                    <a:pt x="0" y="26"/>
                                  </a:lnTo>
                                  <a:close/>
                                </a:path>
                              </a:pathLst>
                            </a:custGeom>
                            <a:solidFill>
                              <a:srgbClr val="DCB2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2" name="Freeform 215"/>
                          <wps:cNvSpPr>
                            <a:spLocks noChangeArrowheads="1"/>
                          </wps:cNvSpPr>
                          <wps:spPr bwMode="auto">
                            <a:xfrm>
                              <a:off x="5283" y="731"/>
                              <a:ext cx="4" cy="0"/>
                            </a:xfrm>
                            <a:custGeom>
                              <a:avLst/>
                              <a:gdLst>
                                <a:gd name="T0" fmla="*/ 0 w 32"/>
                                <a:gd name="T1" fmla="*/ 21 h 23"/>
                                <a:gd name="T2" fmla="*/ 27 w 32"/>
                                <a:gd name="T3" fmla="*/ 0 h 23"/>
                                <a:gd name="T4" fmla="*/ 31 w 32"/>
                                <a:gd name="T5" fmla="*/ 3 h 23"/>
                                <a:gd name="T6" fmla="*/ 32 w 32"/>
                                <a:gd name="T7" fmla="*/ 7 h 23"/>
                                <a:gd name="T8" fmla="*/ 15 w 32"/>
                                <a:gd name="T9" fmla="*/ 23 h 23"/>
                                <a:gd name="T10" fmla="*/ 8 w 32"/>
                                <a:gd name="T11" fmla="*/ 21 h 23"/>
                                <a:gd name="T12" fmla="*/ 0 w 32"/>
                                <a:gd name="T13" fmla="*/ 21 h 23"/>
                              </a:gdLst>
                              <a:ahLst/>
                              <a:cxnLst>
                                <a:cxn ang="0">
                                  <a:pos x="T0" y="T1"/>
                                </a:cxn>
                                <a:cxn ang="0">
                                  <a:pos x="T2" y="T3"/>
                                </a:cxn>
                                <a:cxn ang="0">
                                  <a:pos x="T4" y="T5"/>
                                </a:cxn>
                                <a:cxn ang="0">
                                  <a:pos x="T6" y="T7"/>
                                </a:cxn>
                                <a:cxn ang="0">
                                  <a:pos x="T8" y="T9"/>
                                </a:cxn>
                                <a:cxn ang="0">
                                  <a:pos x="T10" y="T11"/>
                                </a:cxn>
                                <a:cxn ang="0">
                                  <a:pos x="T12" y="T13"/>
                                </a:cxn>
                              </a:cxnLst>
                              <a:rect l="0" t="0" r="r" b="b"/>
                              <a:pathLst>
                                <a:path w="32" h="23">
                                  <a:moveTo>
                                    <a:pt x="0" y="21"/>
                                  </a:moveTo>
                                  <a:lnTo>
                                    <a:pt x="27" y="0"/>
                                  </a:lnTo>
                                  <a:lnTo>
                                    <a:pt x="31" y="3"/>
                                  </a:lnTo>
                                  <a:lnTo>
                                    <a:pt x="32" y="7"/>
                                  </a:lnTo>
                                  <a:lnTo>
                                    <a:pt x="15" y="23"/>
                                  </a:lnTo>
                                  <a:lnTo>
                                    <a:pt x="8" y="21"/>
                                  </a:lnTo>
                                  <a:lnTo>
                                    <a:pt x="0" y="21"/>
                                  </a:lnTo>
                                  <a:close/>
                                </a:path>
                              </a:pathLst>
                            </a:custGeom>
                            <a:solidFill>
                              <a:srgbClr val="DAB03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3" name="Freeform 216"/>
                          <wps:cNvSpPr>
                            <a:spLocks noChangeArrowheads="1"/>
                          </wps:cNvSpPr>
                          <wps:spPr bwMode="auto">
                            <a:xfrm>
                              <a:off x="5287" y="732"/>
                              <a:ext cx="3" cy="0"/>
                            </a:xfrm>
                            <a:custGeom>
                              <a:avLst/>
                              <a:gdLst>
                                <a:gd name="T0" fmla="*/ 0 w 28"/>
                                <a:gd name="T1" fmla="*/ 18 h 20"/>
                                <a:gd name="T2" fmla="*/ 23 w 28"/>
                                <a:gd name="T3" fmla="*/ 0 h 20"/>
                                <a:gd name="T4" fmla="*/ 24 w 28"/>
                                <a:gd name="T5" fmla="*/ 4 h 20"/>
                                <a:gd name="T6" fmla="*/ 28 w 28"/>
                                <a:gd name="T7" fmla="*/ 8 h 20"/>
                                <a:gd name="T8" fmla="*/ 12 w 28"/>
                                <a:gd name="T9" fmla="*/ 20 h 20"/>
                                <a:gd name="T10" fmla="*/ 7 w 28"/>
                                <a:gd name="T11" fmla="*/ 20 h 20"/>
                                <a:gd name="T12" fmla="*/ 0 w 28"/>
                                <a:gd name="T13" fmla="*/ 18 h 20"/>
                              </a:gdLst>
                              <a:ahLst/>
                              <a:cxnLst>
                                <a:cxn ang="0">
                                  <a:pos x="T0" y="T1"/>
                                </a:cxn>
                                <a:cxn ang="0">
                                  <a:pos x="T2" y="T3"/>
                                </a:cxn>
                                <a:cxn ang="0">
                                  <a:pos x="T4" y="T5"/>
                                </a:cxn>
                                <a:cxn ang="0">
                                  <a:pos x="T6" y="T7"/>
                                </a:cxn>
                                <a:cxn ang="0">
                                  <a:pos x="T8" y="T9"/>
                                </a:cxn>
                                <a:cxn ang="0">
                                  <a:pos x="T10" y="T11"/>
                                </a:cxn>
                                <a:cxn ang="0">
                                  <a:pos x="T12" y="T13"/>
                                </a:cxn>
                              </a:cxnLst>
                              <a:rect l="0" t="0" r="r" b="b"/>
                              <a:pathLst>
                                <a:path w="28" h="20">
                                  <a:moveTo>
                                    <a:pt x="0" y="18"/>
                                  </a:moveTo>
                                  <a:lnTo>
                                    <a:pt x="23" y="0"/>
                                  </a:lnTo>
                                  <a:lnTo>
                                    <a:pt x="24" y="4"/>
                                  </a:lnTo>
                                  <a:lnTo>
                                    <a:pt x="28" y="8"/>
                                  </a:lnTo>
                                  <a:lnTo>
                                    <a:pt x="12" y="20"/>
                                  </a:lnTo>
                                  <a:lnTo>
                                    <a:pt x="7" y="20"/>
                                  </a:lnTo>
                                  <a:lnTo>
                                    <a:pt x="0" y="18"/>
                                  </a:lnTo>
                                  <a:close/>
                                </a:path>
                              </a:pathLst>
                            </a:custGeom>
                            <a:solidFill>
                              <a:srgbClr val="D9AE3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4" name="Freeform 217"/>
                          <wps:cNvSpPr>
                            <a:spLocks noChangeArrowheads="1"/>
                          </wps:cNvSpPr>
                          <wps:spPr bwMode="auto">
                            <a:xfrm>
                              <a:off x="5289" y="734"/>
                              <a:ext cx="1" cy="0"/>
                            </a:xfrm>
                            <a:custGeom>
                              <a:avLst/>
                              <a:gdLst>
                                <a:gd name="T0" fmla="*/ 0 w 23"/>
                                <a:gd name="T1" fmla="*/ 16 h 18"/>
                                <a:gd name="T2" fmla="*/ 17 w 23"/>
                                <a:gd name="T3" fmla="*/ 0 h 18"/>
                                <a:gd name="T4" fmla="*/ 21 w 23"/>
                                <a:gd name="T5" fmla="*/ 4 h 18"/>
                                <a:gd name="T6" fmla="*/ 23 w 23"/>
                                <a:gd name="T7" fmla="*/ 7 h 18"/>
                                <a:gd name="T8" fmla="*/ 12 w 23"/>
                                <a:gd name="T9" fmla="*/ 18 h 18"/>
                                <a:gd name="T10" fmla="*/ 5 w 23"/>
                                <a:gd name="T11" fmla="*/ 16 h 18"/>
                                <a:gd name="T12" fmla="*/ 0 w 23"/>
                                <a:gd name="T13" fmla="*/ 16 h 18"/>
                              </a:gdLst>
                              <a:ahLst/>
                              <a:cxnLst>
                                <a:cxn ang="0">
                                  <a:pos x="T0" y="T1"/>
                                </a:cxn>
                                <a:cxn ang="0">
                                  <a:pos x="T2" y="T3"/>
                                </a:cxn>
                                <a:cxn ang="0">
                                  <a:pos x="T4" y="T5"/>
                                </a:cxn>
                                <a:cxn ang="0">
                                  <a:pos x="T6" y="T7"/>
                                </a:cxn>
                                <a:cxn ang="0">
                                  <a:pos x="T8" y="T9"/>
                                </a:cxn>
                                <a:cxn ang="0">
                                  <a:pos x="T10" y="T11"/>
                                </a:cxn>
                                <a:cxn ang="0">
                                  <a:pos x="T12" y="T13"/>
                                </a:cxn>
                              </a:cxnLst>
                              <a:rect l="0" t="0" r="r" b="b"/>
                              <a:pathLst>
                                <a:path w="23" h="18">
                                  <a:moveTo>
                                    <a:pt x="0" y="16"/>
                                  </a:moveTo>
                                  <a:lnTo>
                                    <a:pt x="17" y="0"/>
                                  </a:lnTo>
                                  <a:lnTo>
                                    <a:pt x="21" y="4"/>
                                  </a:lnTo>
                                  <a:lnTo>
                                    <a:pt x="23" y="7"/>
                                  </a:lnTo>
                                  <a:lnTo>
                                    <a:pt x="12" y="18"/>
                                  </a:lnTo>
                                  <a:lnTo>
                                    <a:pt x="5" y="16"/>
                                  </a:lnTo>
                                  <a:lnTo>
                                    <a:pt x="0" y="16"/>
                                  </a:lnTo>
                                  <a:close/>
                                </a:path>
                              </a:pathLst>
                            </a:custGeom>
                            <a:solidFill>
                              <a:srgbClr val="D8AB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5" name="Freeform 218"/>
                          <wps:cNvSpPr>
                            <a:spLocks noChangeArrowheads="1"/>
                          </wps:cNvSpPr>
                          <wps:spPr bwMode="auto">
                            <a:xfrm>
                              <a:off x="5293" y="736"/>
                              <a:ext cx="0" cy="0"/>
                            </a:xfrm>
                            <a:custGeom>
                              <a:avLst/>
                              <a:gdLst>
                                <a:gd name="T0" fmla="*/ 0 w 21"/>
                                <a:gd name="T1" fmla="*/ 12 h 14"/>
                                <a:gd name="T2" fmla="*/ 16 w 21"/>
                                <a:gd name="T3" fmla="*/ 0 h 14"/>
                                <a:gd name="T4" fmla="*/ 18 w 21"/>
                                <a:gd name="T5" fmla="*/ 3 h 14"/>
                                <a:gd name="T6" fmla="*/ 21 w 21"/>
                                <a:gd name="T7" fmla="*/ 8 h 14"/>
                                <a:gd name="T8" fmla="*/ 12 w 21"/>
                                <a:gd name="T9" fmla="*/ 14 h 14"/>
                                <a:gd name="T10" fmla="*/ 7 w 21"/>
                                <a:gd name="T11" fmla="*/ 14 h 14"/>
                                <a:gd name="T12" fmla="*/ 0 w 21"/>
                                <a:gd name="T13" fmla="*/ 12 h 14"/>
                              </a:gdLst>
                              <a:ahLst/>
                              <a:cxnLst>
                                <a:cxn ang="0">
                                  <a:pos x="T0" y="T1"/>
                                </a:cxn>
                                <a:cxn ang="0">
                                  <a:pos x="T2" y="T3"/>
                                </a:cxn>
                                <a:cxn ang="0">
                                  <a:pos x="T4" y="T5"/>
                                </a:cxn>
                                <a:cxn ang="0">
                                  <a:pos x="T6" y="T7"/>
                                </a:cxn>
                                <a:cxn ang="0">
                                  <a:pos x="T8" y="T9"/>
                                </a:cxn>
                                <a:cxn ang="0">
                                  <a:pos x="T10" y="T11"/>
                                </a:cxn>
                                <a:cxn ang="0">
                                  <a:pos x="T12" y="T13"/>
                                </a:cxn>
                              </a:cxnLst>
                              <a:rect l="0" t="0" r="r" b="b"/>
                              <a:pathLst>
                                <a:path w="21" h="14">
                                  <a:moveTo>
                                    <a:pt x="0" y="12"/>
                                  </a:moveTo>
                                  <a:lnTo>
                                    <a:pt x="16" y="0"/>
                                  </a:lnTo>
                                  <a:lnTo>
                                    <a:pt x="18" y="3"/>
                                  </a:lnTo>
                                  <a:lnTo>
                                    <a:pt x="21" y="8"/>
                                  </a:lnTo>
                                  <a:lnTo>
                                    <a:pt x="12" y="14"/>
                                  </a:lnTo>
                                  <a:lnTo>
                                    <a:pt x="7" y="14"/>
                                  </a:lnTo>
                                  <a:lnTo>
                                    <a:pt x="0" y="12"/>
                                  </a:lnTo>
                                  <a:close/>
                                </a:path>
                              </a:pathLst>
                            </a:custGeom>
                            <a:solidFill>
                              <a:srgbClr val="D7A8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6" name="Freeform 219"/>
                          <wps:cNvSpPr>
                            <a:spLocks noChangeArrowheads="1"/>
                          </wps:cNvSpPr>
                          <wps:spPr bwMode="auto">
                            <a:xfrm>
                              <a:off x="5297" y="738"/>
                              <a:ext cx="0" cy="0"/>
                            </a:xfrm>
                            <a:custGeom>
                              <a:avLst/>
                              <a:gdLst>
                                <a:gd name="T0" fmla="*/ 0 w 16"/>
                                <a:gd name="T1" fmla="*/ 11 h 11"/>
                                <a:gd name="T2" fmla="*/ 11 w 16"/>
                                <a:gd name="T3" fmla="*/ 0 h 11"/>
                                <a:gd name="T4" fmla="*/ 14 w 16"/>
                                <a:gd name="T5" fmla="*/ 5 h 11"/>
                                <a:gd name="T6" fmla="*/ 16 w 16"/>
                                <a:gd name="T7" fmla="*/ 9 h 11"/>
                                <a:gd name="T8" fmla="*/ 13 w 16"/>
                                <a:gd name="T9" fmla="*/ 11 h 11"/>
                                <a:gd name="T10" fmla="*/ 5 w 16"/>
                                <a:gd name="T11" fmla="*/ 11 h 11"/>
                                <a:gd name="T12" fmla="*/ 0 w 16"/>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6" h="11">
                                  <a:moveTo>
                                    <a:pt x="0" y="11"/>
                                  </a:moveTo>
                                  <a:lnTo>
                                    <a:pt x="11" y="0"/>
                                  </a:lnTo>
                                  <a:lnTo>
                                    <a:pt x="14" y="5"/>
                                  </a:lnTo>
                                  <a:lnTo>
                                    <a:pt x="16" y="9"/>
                                  </a:lnTo>
                                  <a:lnTo>
                                    <a:pt x="13" y="11"/>
                                  </a:lnTo>
                                  <a:lnTo>
                                    <a:pt x="5" y="11"/>
                                  </a:lnTo>
                                  <a:lnTo>
                                    <a:pt x="0" y="11"/>
                                  </a:lnTo>
                                  <a:close/>
                                </a:path>
                              </a:pathLst>
                            </a:custGeom>
                            <a:solidFill>
                              <a:srgbClr val="D4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7" name="Freeform 220"/>
                          <wps:cNvSpPr>
                            <a:spLocks noChangeArrowheads="1"/>
                          </wps:cNvSpPr>
                          <wps:spPr bwMode="auto">
                            <a:xfrm>
                              <a:off x="5299" y="742"/>
                              <a:ext cx="0" cy="0"/>
                            </a:xfrm>
                            <a:custGeom>
                              <a:avLst/>
                              <a:gdLst>
                                <a:gd name="T0" fmla="*/ 0 w 13"/>
                                <a:gd name="T1" fmla="*/ 6 h 8"/>
                                <a:gd name="T2" fmla="*/ 9 w 13"/>
                                <a:gd name="T3" fmla="*/ 0 h 8"/>
                                <a:gd name="T4" fmla="*/ 11 w 13"/>
                                <a:gd name="T5" fmla="*/ 4 h 8"/>
                                <a:gd name="T6" fmla="*/ 13 w 13"/>
                                <a:gd name="T7" fmla="*/ 8 h 8"/>
                                <a:gd name="T8" fmla="*/ 8 w 13"/>
                                <a:gd name="T9" fmla="*/ 6 h 8"/>
                                <a:gd name="T10" fmla="*/ 0 w 13"/>
                                <a:gd name="T11" fmla="*/ 6 h 8"/>
                              </a:gdLst>
                              <a:ahLst/>
                              <a:cxnLst>
                                <a:cxn ang="0">
                                  <a:pos x="T0" y="T1"/>
                                </a:cxn>
                                <a:cxn ang="0">
                                  <a:pos x="T2" y="T3"/>
                                </a:cxn>
                                <a:cxn ang="0">
                                  <a:pos x="T4" y="T5"/>
                                </a:cxn>
                                <a:cxn ang="0">
                                  <a:pos x="T6" y="T7"/>
                                </a:cxn>
                                <a:cxn ang="0">
                                  <a:pos x="T8" y="T9"/>
                                </a:cxn>
                                <a:cxn ang="0">
                                  <a:pos x="T10" y="T11"/>
                                </a:cxn>
                              </a:cxnLst>
                              <a:rect l="0" t="0" r="r" b="b"/>
                              <a:pathLst>
                                <a:path w="13" h="8">
                                  <a:moveTo>
                                    <a:pt x="0" y="6"/>
                                  </a:moveTo>
                                  <a:lnTo>
                                    <a:pt x="9" y="0"/>
                                  </a:lnTo>
                                  <a:lnTo>
                                    <a:pt x="11" y="4"/>
                                  </a:lnTo>
                                  <a:lnTo>
                                    <a:pt x="13" y="8"/>
                                  </a:lnTo>
                                  <a:lnTo>
                                    <a:pt x="8" y="6"/>
                                  </a:lnTo>
                                  <a:lnTo>
                                    <a:pt x="0" y="6"/>
                                  </a:lnTo>
                                  <a:close/>
                                </a:path>
                              </a:pathLst>
                            </a:custGeom>
                            <a:solidFill>
                              <a:srgbClr val="D3A1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8" name="Freeform 221"/>
                          <wps:cNvSpPr>
                            <a:spLocks noChangeArrowheads="1"/>
                          </wps:cNvSpPr>
                          <wps:spPr bwMode="auto">
                            <a:xfrm>
                              <a:off x="5304" y="743"/>
                              <a:ext cx="0" cy="0"/>
                            </a:xfrm>
                            <a:custGeom>
                              <a:avLst/>
                              <a:gdLst>
                                <a:gd name="T0" fmla="*/ 0 w 5"/>
                                <a:gd name="T1" fmla="*/ 2 h 4"/>
                                <a:gd name="T2" fmla="*/ 3 w 5"/>
                                <a:gd name="T3" fmla="*/ 0 h 4"/>
                                <a:gd name="T4" fmla="*/ 5 w 5"/>
                                <a:gd name="T5" fmla="*/ 2 h 4"/>
                                <a:gd name="T6" fmla="*/ 5 w 5"/>
                                <a:gd name="T7" fmla="*/ 4 h 4"/>
                                <a:gd name="T8" fmla="*/ 3 w 5"/>
                                <a:gd name="T9" fmla="*/ 4 h 4"/>
                                <a:gd name="T10" fmla="*/ 0 w 5"/>
                                <a:gd name="T11" fmla="*/ 2 h 4"/>
                              </a:gdLst>
                              <a:ahLst/>
                              <a:cxnLst>
                                <a:cxn ang="0">
                                  <a:pos x="T0" y="T1"/>
                                </a:cxn>
                                <a:cxn ang="0">
                                  <a:pos x="T2" y="T3"/>
                                </a:cxn>
                                <a:cxn ang="0">
                                  <a:pos x="T4" y="T5"/>
                                </a:cxn>
                                <a:cxn ang="0">
                                  <a:pos x="T6" y="T7"/>
                                </a:cxn>
                                <a:cxn ang="0">
                                  <a:pos x="T8" y="T9"/>
                                </a:cxn>
                                <a:cxn ang="0">
                                  <a:pos x="T10" y="T11"/>
                                </a:cxn>
                              </a:cxnLst>
                              <a:rect l="0" t="0" r="r" b="b"/>
                              <a:pathLst>
                                <a:path w="5" h="4">
                                  <a:moveTo>
                                    <a:pt x="0" y="2"/>
                                  </a:moveTo>
                                  <a:lnTo>
                                    <a:pt x="3" y="0"/>
                                  </a:lnTo>
                                  <a:lnTo>
                                    <a:pt x="5" y="2"/>
                                  </a:lnTo>
                                  <a:lnTo>
                                    <a:pt x="5" y="4"/>
                                  </a:lnTo>
                                  <a:lnTo>
                                    <a:pt x="3" y="4"/>
                                  </a:lnTo>
                                  <a:lnTo>
                                    <a:pt x="0" y="2"/>
                                  </a:lnTo>
                                  <a:close/>
                                </a:path>
                              </a:pathLst>
                            </a:custGeom>
                            <a:solidFill>
                              <a:srgbClr val="D2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9" name="Freeform 222"/>
                          <wps:cNvSpPr>
                            <a:spLocks noChangeArrowheads="1"/>
                          </wps:cNvSpPr>
                          <wps:spPr bwMode="auto">
                            <a:xfrm>
                              <a:off x="4983" y="237"/>
                              <a:ext cx="310" cy="494"/>
                            </a:xfrm>
                            <a:custGeom>
                              <a:avLst/>
                              <a:gdLst>
                                <a:gd name="T0" fmla="*/ 322 w 626"/>
                                <a:gd name="T1" fmla="*/ 53 h 1004"/>
                                <a:gd name="T2" fmla="*/ 354 w 626"/>
                                <a:gd name="T3" fmla="*/ 154 h 1004"/>
                                <a:gd name="T4" fmla="*/ 391 w 626"/>
                                <a:gd name="T5" fmla="*/ 249 h 1004"/>
                                <a:gd name="T6" fmla="*/ 434 w 626"/>
                                <a:gd name="T7" fmla="*/ 336 h 1004"/>
                                <a:gd name="T8" fmla="*/ 436 w 626"/>
                                <a:gd name="T9" fmla="*/ 373 h 1004"/>
                                <a:gd name="T10" fmla="*/ 397 w 626"/>
                                <a:gd name="T11" fmla="*/ 366 h 1004"/>
                                <a:gd name="T12" fmla="*/ 395 w 626"/>
                                <a:gd name="T13" fmla="*/ 405 h 1004"/>
                                <a:gd name="T14" fmla="*/ 436 w 626"/>
                                <a:gd name="T15" fmla="*/ 485 h 1004"/>
                                <a:gd name="T16" fmla="*/ 480 w 626"/>
                                <a:gd name="T17" fmla="*/ 563 h 1004"/>
                                <a:gd name="T18" fmla="*/ 526 w 626"/>
                                <a:gd name="T19" fmla="*/ 638 h 1004"/>
                                <a:gd name="T20" fmla="*/ 521 w 626"/>
                                <a:gd name="T21" fmla="*/ 668 h 1004"/>
                                <a:gd name="T22" fmla="*/ 464 w 626"/>
                                <a:gd name="T23" fmla="*/ 661 h 1004"/>
                                <a:gd name="T24" fmla="*/ 457 w 626"/>
                                <a:gd name="T25" fmla="*/ 703 h 1004"/>
                                <a:gd name="T26" fmla="*/ 503 w 626"/>
                                <a:gd name="T27" fmla="*/ 792 h 1004"/>
                                <a:gd name="T28" fmla="*/ 549 w 626"/>
                                <a:gd name="T29" fmla="*/ 879 h 1004"/>
                                <a:gd name="T30" fmla="*/ 601 w 626"/>
                                <a:gd name="T31" fmla="*/ 963 h 1004"/>
                                <a:gd name="T32" fmla="*/ 544 w 626"/>
                                <a:gd name="T33" fmla="*/ 995 h 1004"/>
                                <a:gd name="T34" fmla="*/ 384 w 626"/>
                                <a:gd name="T35" fmla="*/ 982 h 1004"/>
                                <a:gd name="T36" fmla="*/ 228 w 626"/>
                                <a:gd name="T37" fmla="*/ 982 h 1004"/>
                                <a:gd name="T38" fmla="*/ 75 w 626"/>
                                <a:gd name="T39" fmla="*/ 993 h 1004"/>
                                <a:gd name="T40" fmla="*/ 27 w 626"/>
                                <a:gd name="T41" fmla="*/ 961 h 1004"/>
                                <a:gd name="T42" fmla="*/ 77 w 626"/>
                                <a:gd name="T43" fmla="*/ 874 h 1004"/>
                                <a:gd name="T44" fmla="*/ 125 w 626"/>
                                <a:gd name="T45" fmla="*/ 787 h 1004"/>
                                <a:gd name="T46" fmla="*/ 171 w 626"/>
                                <a:gd name="T47" fmla="*/ 700 h 1004"/>
                                <a:gd name="T48" fmla="*/ 160 w 626"/>
                                <a:gd name="T49" fmla="*/ 659 h 1004"/>
                                <a:gd name="T50" fmla="*/ 96 w 626"/>
                                <a:gd name="T51" fmla="*/ 668 h 1004"/>
                                <a:gd name="T52" fmla="*/ 91 w 626"/>
                                <a:gd name="T53" fmla="*/ 638 h 1004"/>
                                <a:gd name="T54" fmla="*/ 139 w 626"/>
                                <a:gd name="T55" fmla="*/ 561 h 1004"/>
                                <a:gd name="T56" fmla="*/ 181 w 626"/>
                                <a:gd name="T57" fmla="*/ 483 h 1004"/>
                                <a:gd name="T58" fmla="*/ 221 w 626"/>
                                <a:gd name="T59" fmla="*/ 403 h 1004"/>
                                <a:gd name="T60" fmla="*/ 219 w 626"/>
                                <a:gd name="T61" fmla="*/ 366 h 1004"/>
                                <a:gd name="T62" fmla="*/ 180 w 626"/>
                                <a:gd name="T63" fmla="*/ 373 h 1004"/>
                                <a:gd name="T64" fmla="*/ 183 w 626"/>
                                <a:gd name="T65" fmla="*/ 334 h 1004"/>
                                <a:gd name="T66" fmla="*/ 228 w 626"/>
                                <a:gd name="T67" fmla="*/ 243 h 1004"/>
                                <a:gd name="T68" fmla="*/ 265 w 626"/>
                                <a:gd name="T69" fmla="*/ 149 h 1004"/>
                                <a:gd name="T70" fmla="*/ 295 w 626"/>
                                <a:gd name="T71" fmla="*/ 51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26" h="1004">
                                  <a:moveTo>
                                    <a:pt x="308" y="0"/>
                                  </a:moveTo>
                                  <a:lnTo>
                                    <a:pt x="322" y="53"/>
                                  </a:lnTo>
                                  <a:lnTo>
                                    <a:pt x="338" y="105"/>
                                  </a:lnTo>
                                  <a:lnTo>
                                    <a:pt x="354" y="154"/>
                                  </a:lnTo>
                                  <a:lnTo>
                                    <a:pt x="372" y="202"/>
                                  </a:lnTo>
                                  <a:lnTo>
                                    <a:pt x="391" y="249"/>
                                  </a:lnTo>
                                  <a:lnTo>
                                    <a:pt x="411" y="293"/>
                                  </a:lnTo>
                                  <a:lnTo>
                                    <a:pt x="434" y="336"/>
                                  </a:lnTo>
                                  <a:lnTo>
                                    <a:pt x="457" y="378"/>
                                  </a:lnTo>
                                  <a:lnTo>
                                    <a:pt x="436" y="373"/>
                                  </a:lnTo>
                                  <a:lnTo>
                                    <a:pt x="416" y="369"/>
                                  </a:lnTo>
                                  <a:lnTo>
                                    <a:pt x="397" y="366"/>
                                  </a:lnTo>
                                  <a:lnTo>
                                    <a:pt x="377" y="364"/>
                                  </a:lnTo>
                                  <a:lnTo>
                                    <a:pt x="395" y="405"/>
                                  </a:lnTo>
                                  <a:lnTo>
                                    <a:pt x="416" y="446"/>
                                  </a:lnTo>
                                  <a:lnTo>
                                    <a:pt x="436" y="485"/>
                                  </a:lnTo>
                                  <a:lnTo>
                                    <a:pt x="457" y="524"/>
                                  </a:lnTo>
                                  <a:lnTo>
                                    <a:pt x="480" y="563"/>
                                  </a:lnTo>
                                  <a:lnTo>
                                    <a:pt x="503" y="600"/>
                                  </a:lnTo>
                                  <a:lnTo>
                                    <a:pt x="526" y="638"/>
                                  </a:lnTo>
                                  <a:lnTo>
                                    <a:pt x="551" y="673"/>
                                  </a:lnTo>
                                  <a:lnTo>
                                    <a:pt x="521" y="668"/>
                                  </a:lnTo>
                                  <a:lnTo>
                                    <a:pt x="493" y="664"/>
                                  </a:lnTo>
                                  <a:lnTo>
                                    <a:pt x="464" y="661"/>
                                  </a:lnTo>
                                  <a:lnTo>
                                    <a:pt x="436" y="657"/>
                                  </a:lnTo>
                                  <a:lnTo>
                                    <a:pt x="457" y="703"/>
                                  </a:lnTo>
                                  <a:lnTo>
                                    <a:pt x="480" y="748"/>
                                  </a:lnTo>
                                  <a:lnTo>
                                    <a:pt x="503" y="792"/>
                                  </a:lnTo>
                                  <a:lnTo>
                                    <a:pt x="526" y="837"/>
                                  </a:lnTo>
                                  <a:lnTo>
                                    <a:pt x="549" y="879"/>
                                  </a:lnTo>
                                  <a:lnTo>
                                    <a:pt x="574" y="922"/>
                                  </a:lnTo>
                                  <a:lnTo>
                                    <a:pt x="601" y="963"/>
                                  </a:lnTo>
                                  <a:lnTo>
                                    <a:pt x="626" y="1004"/>
                                  </a:lnTo>
                                  <a:lnTo>
                                    <a:pt x="544" y="995"/>
                                  </a:lnTo>
                                  <a:lnTo>
                                    <a:pt x="464" y="988"/>
                                  </a:lnTo>
                                  <a:lnTo>
                                    <a:pt x="384" y="982"/>
                                  </a:lnTo>
                                  <a:lnTo>
                                    <a:pt x="306" y="980"/>
                                  </a:lnTo>
                                  <a:lnTo>
                                    <a:pt x="228" y="982"/>
                                  </a:lnTo>
                                  <a:lnTo>
                                    <a:pt x="151" y="986"/>
                                  </a:lnTo>
                                  <a:lnTo>
                                    <a:pt x="75" y="993"/>
                                  </a:lnTo>
                                  <a:lnTo>
                                    <a:pt x="0" y="1004"/>
                                  </a:lnTo>
                                  <a:lnTo>
                                    <a:pt x="27" y="961"/>
                                  </a:lnTo>
                                  <a:lnTo>
                                    <a:pt x="52" y="916"/>
                                  </a:lnTo>
                                  <a:lnTo>
                                    <a:pt x="77" y="874"/>
                                  </a:lnTo>
                                  <a:lnTo>
                                    <a:pt x="101" y="831"/>
                                  </a:lnTo>
                                  <a:lnTo>
                                    <a:pt x="125" y="787"/>
                                  </a:lnTo>
                                  <a:lnTo>
                                    <a:pt x="148" y="744"/>
                                  </a:lnTo>
                                  <a:lnTo>
                                    <a:pt x="171" y="700"/>
                                  </a:lnTo>
                                  <a:lnTo>
                                    <a:pt x="192" y="655"/>
                                  </a:lnTo>
                                  <a:lnTo>
                                    <a:pt x="160" y="659"/>
                                  </a:lnTo>
                                  <a:lnTo>
                                    <a:pt x="128" y="664"/>
                                  </a:lnTo>
                                  <a:lnTo>
                                    <a:pt x="96" y="668"/>
                                  </a:lnTo>
                                  <a:lnTo>
                                    <a:pt x="66" y="673"/>
                                  </a:lnTo>
                                  <a:lnTo>
                                    <a:pt x="91" y="638"/>
                                  </a:lnTo>
                                  <a:lnTo>
                                    <a:pt x="114" y="599"/>
                                  </a:lnTo>
                                  <a:lnTo>
                                    <a:pt x="139" y="561"/>
                                  </a:lnTo>
                                  <a:lnTo>
                                    <a:pt x="160" y="522"/>
                                  </a:lnTo>
                                  <a:lnTo>
                                    <a:pt x="181" y="483"/>
                                  </a:lnTo>
                                  <a:lnTo>
                                    <a:pt x="201" y="444"/>
                                  </a:lnTo>
                                  <a:lnTo>
                                    <a:pt x="221" y="403"/>
                                  </a:lnTo>
                                  <a:lnTo>
                                    <a:pt x="238" y="362"/>
                                  </a:lnTo>
                                  <a:lnTo>
                                    <a:pt x="219" y="366"/>
                                  </a:lnTo>
                                  <a:lnTo>
                                    <a:pt x="199" y="369"/>
                                  </a:lnTo>
                                  <a:lnTo>
                                    <a:pt x="180" y="373"/>
                                  </a:lnTo>
                                  <a:lnTo>
                                    <a:pt x="160" y="378"/>
                                  </a:lnTo>
                                  <a:lnTo>
                                    <a:pt x="183" y="334"/>
                                  </a:lnTo>
                                  <a:lnTo>
                                    <a:pt x="206" y="289"/>
                                  </a:lnTo>
                                  <a:lnTo>
                                    <a:pt x="228" y="243"/>
                                  </a:lnTo>
                                  <a:lnTo>
                                    <a:pt x="247" y="197"/>
                                  </a:lnTo>
                                  <a:lnTo>
                                    <a:pt x="265" y="149"/>
                                  </a:lnTo>
                                  <a:lnTo>
                                    <a:pt x="281" y="101"/>
                                  </a:lnTo>
                                  <a:lnTo>
                                    <a:pt x="295" y="51"/>
                                  </a:lnTo>
                                  <a:lnTo>
                                    <a:pt x="308" y="0"/>
                                  </a:lnTo>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0" name="Freeform 223"/>
                          <wps:cNvSpPr>
                            <a:spLocks noChangeArrowheads="1"/>
                          </wps:cNvSpPr>
                          <wps:spPr bwMode="auto">
                            <a:xfrm>
                              <a:off x="4630" y="243"/>
                              <a:ext cx="0" cy="0"/>
                            </a:xfrm>
                            <a:custGeom>
                              <a:avLst/>
                              <a:gdLst>
                                <a:gd name="T0" fmla="*/ 9 w 9"/>
                                <a:gd name="T1" fmla="*/ 3 h 10"/>
                                <a:gd name="T2" fmla="*/ 0 w 9"/>
                                <a:gd name="T3" fmla="*/ 10 h 10"/>
                                <a:gd name="T4" fmla="*/ 4 w 9"/>
                                <a:gd name="T5" fmla="*/ 5 h 10"/>
                                <a:gd name="T6" fmla="*/ 9 w 9"/>
                                <a:gd name="T7" fmla="*/ 0 h 10"/>
                                <a:gd name="T8" fmla="*/ 9 w 9"/>
                                <a:gd name="T9" fmla="*/ 1 h 10"/>
                                <a:gd name="T10" fmla="*/ 9 w 9"/>
                                <a:gd name="T11" fmla="*/ 3 h 10"/>
                              </a:gdLst>
                              <a:ahLst/>
                              <a:cxnLst>
                                <a:cxn ang="0">
                                  <a:pos x="T0" y="T1"/>
                                </a:cxn>
                                <a:cxn ang="0">
                                  <a:pos x="T2" y="T3"/>
                                </a:cxn>
                                <a:cxn ang="0">
                                  <a:pos x="T4" y="T5"/>
                                </a:cxn>
                                <a:cxn ang="0">
                                  <a:pos x="T6" y="T7"/>
                                </a:cxn>
                                <a:cxn ang="0">
                                  <a:pos x="T8" y="T9"/>
                                </a:cxn>
                                <a:cxn ang="0">
                                  <a:pos x="T10" y="T11"/>
                                </a:cxn>
                              </a:cxnLst>
                              <a:rect l="0" t="0" r="r" b="b"/>
                              <a:pathLst>
                                <a:path w="9" h="10">
                                  <a:moveTo>
                                    <a:pt x="9" y="3"/>
                                  </a:moveTo>
                                  <a:lnTo>
                                    <a:pt x="0" y="10"/>
                                  </a:lnTo>
                                  <a:lnTo>
                                    <a:pt x="4" y="5"/>
                                  </a:lnTo>
                                  <a:lnTo>
                                    <a:pt x="9" y="0"/>
                                  </a:lnTo>
                                  <a:lnTo>
                                    <a:pt x="9" y="1"/>
                                  </a:lnTo>
                                  <a:lnTo>
                                    <a:pt x="9" y="3"/>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1" name="Freeform 224"/>
                          <wps:cNvSpPr>
                            <a:spLocks noChangeArrowheads="1"/>
                          </wps:cNvSpPr>
                          <wps:spPr bwMode="auto">
                            <a:xfrm>
                              <a:off x="4624" y="243"/>
                              <a:ext cx="0" cy="1"/>
                            </a:xfrm>
                            <a:custGeom>
                              <a:avLst/>
                              <a:gdLst>
                                <a:gd name="T0" fmla="*/ 23 w 23"/>
                                <a:gd name="T1" fmla="*/ 8 h 26"/>
                                <a:gd name="T2" fmla="*/ 0 w 23"/>
                                <a:gd name="T3" fmla="*/ 26 h 26"/>
                                <a:gd name="T4" fmla="*/ 10 w 23"/>
                                <a:gd name="T5" fmla="*/ 12 h 26"/>
                                <a:gd name="T6" fmla="*/ 21 w 23"/>
                                <a:gd name="T7" fmla="*/ 0 h 26"/>
                                <a:gd name="T8" fmla="*/ 21 w 23"/>
                                <a:gd name="T9" fmla="*/ 3 h 26"/>
                                <a:gd name="T10" fmla="*/ 23 w 23"/>
                                <a:gd name="T11" fmla="*/ 8 h 26"/>
                              </a:gdLst>
                              <a:ahLst/>
                              <a:cxnLst>
                                <a:cxn ang="0">
                                  <a:pos x="T0" y="T1"/>
                                </a:cxn>
                                <a:cxn ang="0">
                                  <a:pos x="T2" y="T3"/>
                                </a:cxn>
                                <a:cxn ang="0">
                                  <a:pos x="T4" y="T5"/>
                                </a:cxn>
                                <a:cxn ang="0">
                                  <a:pos x="T6" y="T7"/>
                                </a:cxn>
                                <a:cxn ang="0">
                                  <a:pos x="T8" y="T9"/>
                                </a:cxn>
                                <a:cxn ang="0">
                                  <a:pos x="T10" y="T11"/>
                                </a:cxn>
                              </a:cxnLst>
                              <a:rect l="0" t="0" r="r" b="b"/>
                              <a:pathLst>
                                <a:path w="23" h="26">
                                  <a:moveTo>
                                    <a:pt x="23" y="8"/>
                                  </a:moveTo>
                                  <a:lnTo>
                                    <a:pt x="0" y="26"/>
                                  </a:lnTo>
                                  <a:lnTo>
                                    <a:pt x="10" y="12"/>
                                  </a:lnTo>
                                  <a:lnTo>
                                    <a:pt x="21" y="0"/>
                                  </a:lnTo>
                                  <a:lnTo>
                                    <a:pt x="21" y="3"/>
                                  </a:lnTo>
                                  <a:lnTo>
                                    <a:pt x="23" y="8"/>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2" name="Freeform 225"/>
                          <wps:cNvSpPr>
                            <a:spLocks noChangeArrowheads="1"/>
                          </wps:cNvSpPr>
                          <wps:spPr bwMode="auto">
                            <a:xfrm>
                              <a:off x="4553" y="246"/>
                              <a:ext cx="71" cy="59"/>
                            </a:xfrm>
                            <a:custGeom>
                              <a:avLst/>
                              <a:gdLst>
                                <a:gd name="T0" fmla="*/ 148 w 160"/>
                                <a:gd name="T1" fmla="*/ 7 h 140"/>
                                <a:gd name="T2" fmla="*/ 157 w 160"/>
                                <a:gd name="T3" fmla="*/ 0 h 140"/>
                                <a:gd name="T4" fmla="*/ 159 w 160"/>
                                <a:gd name="T5" fmla="*/ 5 h 140"/>
                                <a:gd name="T6" fmla="*/ 160 w 160"/>
                                <a:gd name="T7" fmla="*/ 9 h 140"/>
                                <a:gd name="T8" fmla="*/ 120 w 160"/>
                                <a:gd name="T9" fmla="*/ 43 h 140"/>
                                <a:gd name="T10" fmla="*/ 134 w 160"/>
                                <a:gd name="T11" fmla="*/ 27 h 140"/>
                                <a:gd name="T12" fmla="*/ 148 w 160"/>
                                <a:gd name="T13" fmla="*/ 7 h 140"/>
                                <a:gd name="T14" fmla="*/ 41 w 160"/>
                                <a:gd name="T15" fmla="*/ 107 h 140"/>
                                <a:gd name="T16" fmla="*/ 0 w 160"/>
                                <a:gd name="T17" fmla="*/ 140 h 140"/>
                                <a:gd name="T18" fmla="*/ 20 w 160"/>
                                <a:gd name="T19" fmla="*/ 123 h 140"/>
                                <a:gd name="T20" fmla="*/ 41 w 160"/>
                                <a:gd name="T21" fmla="*/ 107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0" h="140">
                                  <a:moveTo>
                                    <a:pt x="148" y="7"/>
                                  </a:moveTo>
                                  <a:lnTo>
                                    <a:pt x="157" y="0"/>
                                  </a:lnTo>
                                  <a:lnTo>
                                    <a:pt x="159" y="5"/>
                                  </a:lnTo>
                                  <a:lnTo>
                                    <a:pt x="160" y="9"/>
                                  </a:lnTo>
                                  <a:lnTo>
                                    <a:pt x="120" y="43"/>
                                  </a:lnTo>
                                  <a:lnTo>
                                    <a:pt x="134" y="27"/>
                                  </a:lnTo>
                                  <a:lnTo>
                                    <a:pt x="148" y="7"/>
                                  </a:lnTo>
                                  <a:close/>
                                  <a:moveTo>
                                    <a:pt x="41" y="107"/>
                                  </a:moveTo>
                                  <a:lnTo>
                                    <a:pt x="0" y="140"/>
                                  </a:lnTo>
                                  <a:lnTo>
                                    <a:pt x="20" y="123"/>
                                  </a:lnTo>
                                  <a:lnTo>
                                    <a:pt x="41" y="107"/>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3" name="Freeform 226"/>
                          <wps:cNvSpPr>
                            <a:spLocks noChangeArrowheads="1"/>
                          </wps:cNvSpPr>
                          <wps:spPr bwMode="auto">
                            <a:xfrm>
                              <a:off x="4546" y="248"/>
                              <a:ext cx="79" cy="66"/>
                            </a:xfrm>
                            <a:custGeom>
                              <a:avLst/>
                              <a:gdLst>
                                <a:gd name="T0" fmla="*/ 150 w 176"/>
                                <a:gd name="T1" fmla="*/ 18 h 153"/>
                                <a:gd name="T2" fmla="*/ 173 w 176"/>
                                <a:gd name="T3" fmla="*/ 0 h 153"/>
                                <a:gd name="T4" fmla="*/ 174 w 176"/>
                                <a:gd name="T5" fmla="*/ 4 h 153"/>
                                <a:gd name="T6" fmla="*/ 176 w 176"/>
                                <a:gd name="T7" fmla="*/ 9 h 153"/>
                                <a:gd name="T8" fmla="*/ 0 w 176"/>
                                <a:gd name="T9" fmla="*/ 153 h 153"/>
                                <a:gd name="T10" fmla="*/ 4 w 176"/>
                                <a:gd name="T11" fmla="*/ 148 h 153"/>
                                <a:gd name="T12" fmla="*/ 7 w 176"/>
                                <a:gd name="T13" fmla="*/ 143 h 153"/>
                                <a:gd name="T14" fmla="*/ 18 w 176"/>
                                <a:gd name="T15" fmla="*/ 130 h 153"/>
                                <a:gd name="T16" fmla="*/ 30 w 176"/>
                                <a:gd name="T17" fmla="*/ 119 h 153"/>
                                <a:gd name="T18" fmla="*/ 43 w 176"/>
                                <a:gd name="T19" fmla="*/ 111 h 153"/>
                                <a:gd name="T20" fmla="*/ 55 w 176"/>
                                <a:gd name="T21" fmla="*/ 102 h 153"/>
                                <a:gd name="T22" fmla="*/ 82 w 176"/>
                                <a:gd name="T23" fmla="*/ 82 h 153"/>
                                <a:gd name="T24" fmla="*/ 114 w 176"/>
                                <a:gd name="T25" fmla="*/ 57 h 153"/>
                                <a:gd name="T26" fmla="*/ 132 w 176"/>
                                <a:gd name="T27" fmla="*/ 40 h 153"/>
                                <a:gd name="T28" fmla="*/ 150 w 176"/>
                                <a:gd name="T29" fmla="*/ 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6" h="153">
                                  <a:moveTo>
                                    <a:pt x="150" y="18"/>
                                  </a:moveTo>
                                  <a:lnTo>
                                    <a:pt x="173" y="0"/>
                                  </a:lnTo>
                                  <a:lnTo>
                                    <a:pt x="174" y="4"/>
                                  </a:lnTo>
                                  <a:lnTo>
                                    <a:pt x="176" y="9"/>
                                  </a:lnTo>
                                  <a:lnTo>
                                    <a:pt x="0" y="153"/>
                                  </a:lnTo>
                                  <a:lnTo>
                                    <a:pt x="4" y="148"/>
                                  </a:lnTo>
                                  <a:lnTo>
                                    <a:pt x="7" y="143"/>
                                  </a:lnTo>
                                  <a:lnTo>
                                    <a:pt x="18" y="130"/>
                                  </a:lnTo>
                                  <a:lnTo>
                                    <a:pt x="30" y="119"/>
                                  </a:lnTo>
                                  <a:lnTo>
                                    <a:pt x="43" y="111"/>
                                  </a:lnTo>
                                  <a:lnTo>
                                    <a:pt x="55" y="102"/>
                                  </a:lnTo>
                                  <a:lnTo>
                                    <a:pt x="82" y="82"/>
                                  </a:lnTo>
                                  <a:lnTo>
                                    <a:pt x="114" y="57"/>
                                  </a:lnTo>
                                  <a:lnTo>
                                    <a:pt x="132" y="40"/>
                                  </a:lnTo>
                                  <a:lnTo>
                                    <a:pt x="150" y="18"/>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4" name="Freeform 227"/>
                          <wps:cNvSpPr>
                            <a:spLocks noChangeArrowheads="1"/>
                          </wps:cNvSpPr>
                          <wps:spPr bwMode="auto">
                            <a:xfrm>
                              <a:off x="4542" y="250"/>
                              <a:ext cx="82" cy="70"/>
                            </a:xfrm>
                            <a:custGeom>
                              <a:avLst/>
                              <a:gdLst>
                                <a:gd name="T0" fmla="*/ 23 w 185"/>
                                <a:gd name="T1" fmla="*/ 131 h 162"/>
                                <a:gd name="T2" fmla="*/ 64 w 185"/>
                                <a:gd name="T3" fmla="*/ 98 h 162"/>
                                <a:gd name="T4" fmla="*/ 77 w 185"/>
                                <a:gd name="T5" fmla="*/ 89 h 162"/>
                                <a:gd name="T6" fmla="*/ 91 w 185"/>
                                <a:gd name="T7" fmla="*/ 78 h 162"/>
                                <a:gd name="T8" fmla="*/ 107 w 185"/>
                                <a:gd name="T9" fmla="*/ 68 h 162"/>
                                <a:gd name="T10" fmla="*/ 123 w 185"/>
                                <a:gd name="T11" fmla="*/ 53 h 162"/>
                                <a:gd name="T12" fmla="*/ 132 w 185"/>
                                <a:gd name="T13" fmla="*/ 44 h 162"/>
                                <a:gd name="T14" fmla="*/ 143 w 185"/>
                                <a:gd name="T15" fmla="*/ 34 h 162"/>
                                <a:gd name="T16" fmla="*/ 183 w 185"/>
                                <a:gd name="T17" fmla="*/ 0 h 162"/>
                                <a:gd name="T18" fmla="*/ 185 w 185"/>
                                <a:gd name="T19" fmla="*/ 5 h 162"/>
                                <a:gd name="T20" fmla="*/ 185 w 185"/>
                                <a:gd name="T21" fmla="*/ 11 h 162"/>
                                <a:gd name="T22" fmla="*/ 0 w 185"/>
                                <a:gd name="T23" fmla="*/ 162 h 162"/>
                                <a:gd name="T24" fmla="*/ 7 w 185"/>
                                <a:gd name="T25" fmla="*/ 151 h 162"/>
                                <a:gd name="T26" fmla="*/ 16 w 185"/>
                                <a:gd name="T27" fmla="*/ 139 h 162"/>
                                <a:gd name="T28" fmla="*/ 20 w 185"/>
                                <a:gd name="T29" fmla="*/ 135 h 162"/>
                                <a:gd name="T30" fmla="*/ 23 w 185"/>
                                <a:gd name="T31" fmla="*/ 131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 h="162">
                                  <a:moveTo>
                                    <a:pt x="23" y="131"/>
                                  </a:moveTo>
                                  <a:lnTo>
                                    <a:pt x="64" y="98"/>
                                  </a:lnTo>
                                  <a:lnTo>
                                    <a:pt x="77" y="89"/>
                                  </a:lnTo>
                                  <a:lnTo>
                                    <a:pt x="91" y="78"/>
                                  </a:lnTo>
                                  <a:lnTo>
                                    <a:pt x="107" y="68"/>
                                  </a:lnTo>
                                  <a:lnTo>
                                    <a:pt x="123" y="53"/>
                                  </a:lnTo>
                                  <a:lnTo>
                                    <a:pt x="132" y="44"/>
                                  </a:lnTo>
                                  <a:lnTo>
                                    <a:pt x="143" y="34"/>
                                  </a:lnTo>
                                  <a:lnTo>
                                    <a:pt x="183" y="0"/>
                                  </a:lnTo>
                                  <a:lnTo>
                                    <a:pt x="185" y="5"/>
                                  </a:lnTo>
                                  <a:lnTo>
                                    <a:pt x="185" y="11"/>
                                  </a:lnTo>
                                  <a:lnTo>
                                    <a:pt x="0" y="162"/>
                                  </a:lnTo>
                                  <a:lnTo>
                                    <a:pt x="7" y="151"/>
                                  </a:lnTo>
                                  <a:lnTo>
                                    <a:pt x="16" y="139"/>
                                  </a:lnTo>
                                  <a:lnTo>
                                    <a:pt x="20" y="135"/>
                                  </a:lnTo>
                                  <a:lnTo>
                                    <a:pt x="23" y="131"/>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5" name="Freeform 228"/>
                          <wps:cNvSpPr>
                            <a:spLocks noChangeArrowheads="1"/>
                          </wps:cNvSpPr>
                          <wps:spPr bwMode="auto">
                            <a:xfrm>
                              <a:off x="4472" y="253"/>
                              <a:ext cx="152" cy="125"/>
                            </a:xfrm>
                            <a:custGeom>
                              <a:avLst/>
                              <a:gdLst>
                                <a:gd name="T0" fmla="*/ 144 w 320"/>
                                <a:gd name="T1" fmla="*/ 144 h 272"/>
                                <a:gd name="T2" fmla="*/ 320 w 320"/>
                                <a:gd name="T3" fmla="*/ 0 h 272"/>
                                <a:gd name="T4" fmla="*/ 320 w 320"/>
                                <a:gd name="T5" fmla="*/ 6 h 272"/>
                                <a:gd name="T6" fmla="*/ 320 w 320"/>
                                <a:gd name="T7" fmla="*/ 11 h 272"/>
                                <a:gd name="T8" fmla="*/ 128 w 320"/>
                                <a:gd name="T9" fmla="*/ 169 h 272"/>
                                <a:gd name="T10" fmla="*/ 135 w 320"/>
                                <a:gd name="T11" fmla="*/ 157 h 272"/>
                                <a:gd name="T12" fmla="*/ 144 w 320"/>
                                <a:gd name="T13" fmla="*/ 144 h 272"/>
                                <a:gd name="T14" fmla="*/ 4 w 320"/>
                                <a:gd name="T15" fmla="*/ 270 h 272"/>
                                <a:gd name="T16" fmla="*/ 2 w 320"/>
                                <a:gd name="T17" fmla="*/ 272 h 272"/>
                                <a:gd name="T18" fmla="*/ 0 w 320"/>
                                <a:gd name="T19" fmla="*/ 270 h 272"/>
                                <a:gd name="T20" fmla="*/ 0 w 320"/>
                                <a:gd name="T21" fmla="*/ 269 h 272"/>
                                <a:gd name="T22" fmla="*/ 2 w 320"/>
                                <a:gd name="T23" fmla="*/ 269 h 272"/>
                                <a:gd name="T24" fmla="*/ 4 w 320"/>
                                <a:gd name="T25" fmla="*/ 27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0" h="272">
                                  <a:moveTo>
                                    <a:pt x="144" y="144"/>
                                  </a:moveTo>
                                  <a:lnTo>
                                    <a:pt x="320" y="0"/>
                                  </a:lnTo>
                                  <a:lnTo>
                                    <a:pt x="320" y="6"/>
                                  </a:lnTo>
                                  <a:lnTo>
                                    <a:pt x="320" y="11"/>
                                  </a:lnTo>
                                  <a:lnTo>
                                    <a:pt x="128" y="169"/>
                                  </a:lnTo>
                                  <a:lnTo>
                                    <a:pt x="135" y="157"/>
                                  </a:lnTo>
                                  <a:lnTo>
                                    <a:pt x="144" y="144"/>
                                  </a:lnTo>
                                  <a:close/>
                                  <a:moveTo>
                                    <a:pt x="4" y="270"/>
                                  </a:moveTo>
                                  <a:lnTo>
                                    <a:pt x="2" y="272"/>
                                  </a:lnTo>
                                  <a:lnTo>
                                    <a:pt x="0" y="270"/>
                                  </a:lnTo>
                                  <a:lnTo>
                                    <a:pt x="0" y="269"/>
                                  </a:lnTo>
                                  <a:lnTo>
                                    <a:pt x="2" y="269"/>
                                  </a:lnTo>
                                  <a:lnTo>
                                    <a:pt x="4" y="270"/>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6" name="Freeform 229"/>
                          <wps:cNvSpPr>
                            <a:spLocks noChangeArrowheads="1"/>
                          </wps:cNvSpPr>
                          <wps:spPr bwMode="auto">
                            <a:xfrm>
                              <a:off x="4472" y="255"/>
                              <a:ext cx="152" cy="124"/>
                            </a:xfrm>
                            <a:custGeom>
                              <a:avLst/>
                              <a:gdLst>
                                <a:gd name="T0" fmla="*/ 135 w 320"/>
                                <a:gd name="T1" fmla="*/ 151 h 270"/>
                                <a:gd name="T2" fmla="*/ 320 w 320"/>
                                <a:gd name="T3" fmla="*/ 0 h 270"/>
                                <a:gd name="T4" fmla="*/ 320 w 320"/>
                                <a:gd name="T5" fmla="*/ 3 h 270"/>
                                <a:gd name="T6" fmla="*/ 320 w 320"/>
                                <a:gd name="T7" fmla="*/ 5 h 270"/>
                                <a:gd name="T8" fmla="*/ 320 w 320"/>
                                <a:gd name="T9" fmla="*/ 9 h 270"/>
                                <a:gd name="T10" fmla="*/ 320 w 320"/>
                                <a:gd name="T11" fmla="*/ 12 h 270"/>
                                <a:gd name="T12" fmla="*/ 123 w 320"/>
                                <a:gd name="T13" fmla="*/ 174 h 270"/>
                                <a:gd name="T14" fmla="*/ 128 w 320"/>
                                <a:gd name="T15" fmla="*/ 161 h 270"/>
                                <a:gd name="T16" fmla="*/ 135 w 320"/>
                                <a:gd name="T17" fmla="*/ 151 h 270"/>
                                <a:gd name="T18" fmla="*/ 7 w 320"/>
                                <a:gd name="T19" fmla="*/ 266 h 270"/>
                                <a:gd name="T20" fmla="*/ 4 w 320"/>
                                <a:gd name="T21" fmla="*/ 270 h 270"/>
                                <a:gd name="T22" fmla="*/ 2 w 320"/>
                                <a:gd name="T23" fmla="*/ 266 h 270"/>
                                <a:gd name="T24" fmla="*/ 0 w 320"/>
                                <a:gd name="T25" fmla="*/ 263 h 270"/>
                                <a:gd name="T26" fmla="*/ 4 w 320"/>
                                <a:gd name="T27" fmla="*/ 264 h 270"/>
                                <a:gd name="T28" fmla="*/ 7 w 320"/>
                                <a:gd name="T29" fmla="*/ 266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0" h="270">
                                  <a:moveTo>
                                    <a:pt x="135" y="151"/>
                                  </a:moveTo>
                                  <a:lnTo>
                                    <a:pt x="320" y="0"/>
                                  </a:lnTo>
                                  <a:lnTo>
                                    <a:pt x="320" y="3"/>
                                  </a:lnTo>
                                  <a:lnTo>
                                    <a:pt x="320" y="5"/>
                                  </a:lnTo>
                                  <a:lnTo>
                                    <a:pt x="320" y="9"/>
                                  </a:lnTo>
                                  <a:lnTo>
                                    <a:pt x="320" y="12"/>
                                  </a:lnTo>
                                  <a:lnTo>
                                    <a:pt x="123" y="174"/>
                                  </a:lnTo>
                                  <a:lnTo>
                                    <a:pt x="128" y="161"/>
                                  </a:lnTo>
                                  <a:lnTo>
                                    <a:pt x="135" y="151"/>
                                  </a:lnTo>
                                  <a:close/>
                                  <a:moveTo>
                                    <a:pt x="7" y="266"/>
                                  </a:moveTo>
                                  <a:lnTo>
                                    <a:pt x="4" y="270"/>
                                  </a:lnTo>
                                  <a:lnTo>
                                    <a:pt x="2" y="266"/>
                                  </a:lnTo>
                                  <a:lnTo>
                                    <a:pt x="0" y="263"/>
                                  </a:lnTo>
                                  <a:lnTo>
                                    <a:pt x="4" y="264"/>
                                  </a:lnTo>
                                  <a:lnTo>
                                    <a:pt x="7" y="266"/>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7" name="Freeform 230"/>
                          <wps:cNvSpPr>
                            <a:spLocks noChangeArrowheads="1"/>
                          </wps:cNvSpPr>
                          <wps:spPr bwMode="auto">
                            <a:xfrm>
                              <a:off x="4472" y="257"/>
                              <a:ext cx="152" cy="125"/>
                            </a:xfrm>
                            <a:custGeom>
                              <a:avLst/>
                              <a:gdLst>
                                <a:gd name="T0" fmla="*/ 0 w 318"/>
                                <a:gd name="T1" fmla="*/ 261 h 270"/>
                                <a:gd name="T2" fmla="*/ 2 w 318"/>
                                <a:gd name="T3" fmla="*/ 259 h 270"/>
                                <a:gd name="T4" fmla="*/ 5 w 318"/>
                                <a:gd name="T5" fmla="*/ 261 h 270"/>
                                <a:gd name="T6" fmla="*/ 9 w 318"/>
                                <a:gd name="T7" fmla="*/ 265 h 270"/>
                                <a:gd name="T8" fmla="*/ 4 w 318"/>
                                <a:gd name="T9" fmla="*/ 270 h 270"/>
                                <a:gd name="T10" fmla="*/ 2 w 318"/>
                                <a:gd name="T11" fmla="*/ 265 h 270"/>
                                <a:gd name="T12" fmla="*/ 0 w 318"/>
                                <a:gd name="T13" fmla="*/ 261 h 270"/>
                                <a:gd name="T14" fmla="*/ 126 w 318"/>
                                <a:gd name="T15" fmla="*/ 158 h 270"/>
                                <a:gd name="T16" fmla="*/ 318 w 318"/>
                                <a:gd name="T17" fmla="*/ 0 h 270"/>
                                <a:gd name="T18" fmla="*/ 318 w 318"/>
                                <a:gd name="T19" fmla="*/ 0 h 270"/>
                                <a:gd name="T20" fmla="*/ 318 w 318"/>
                                <a:gd name="T21" fmla="*/ 7 h 270"/>
                                <a:gd name="T22" fmla="*/ 316 w 318"/>
                                <a:gd name="T23" fmla="*/ 14 h 270"/>
                                <a:gd name="T24" fmla="*/ 116 w 318"/>
                                <a:gd name="T25" fmla="*/ 178 h 270"/>
                                <a:gd name="T26" fmla="*/ 121 w 318"/>
                                <a:gd name="T27" fmla="*/ 167 h 270"/>
                                <a:gd name="T28" fmla="*/ 126 w 318"/>
                                <a:gd name="T29" fmla="*/ 158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8" h="270">
                                  <a:moveTo>
                                    <a:pt x="0" y="261"/>
                                  </a:moveTo>
                                  <a:lnTo>
                                    <a:pt x="2" y="259"/>
                                  </a:lnTo>
                                  <a:lnTo>
                                    <a:pt x="5" y="261"/>
                                  </a:lnTo>
                                  <a:lnTo>
                                    <a:pt x="9" y="265"/>
                                  </a:lnTo>
                                  <a:lnTo>
                                    <a:pt x="4" y="270"/>
                                  </a:lnTo>
                                  <a:lnTo>
                                    <a:pt x="2" y="265"/>
                                  </a:lnTo>
                                  <a:lnTo>
                                    <a:pt x="0" y="261"/>
                                  </a:lnTo>
                                  <a:close/>
                                  <a:moveTo>
                                    <a:pt x="126" y="158"/>
                                  </a:moveTo>
                                  <a:lnTo>
                                    <a:pt x="318" y="0"/>
                                  </a:lnTo>
                                  <a:lnTo>
                                    <a:pt x="318" y="7"/>
                                  </a:lnTo>
                                  <a:lnTo>
                                    <a:pt x="316" y="14"/>
                                  </a:lnTo>
                                  <a:lnTo>
                                    <a:pt x="116" y="178"/>
                                  </a:lnTo>
                                  <a:lnTo>
                                    <a:pt x="121" y="167"/>
                                  </a:lnTo>
                                  <a:lnTo>
                                    <a:pt x="126" y="158"/>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8" name="Freeform 231"/>
                          <wps:cNvSpPr>
                            <a:spLocks noChangeArrowheads="1"/>
                          </wps:cNvSpPr>
                          <wps:spPr bwMode="auto">
                            <a:xfrm>
                              <a:off x="4473" y="262"/>
                              <a:ext cx="151" cy="123"/>
                            </a:xfrm>
                            <a:custGeom>
                              <a:avLst/>
                              <a:gdLst>
                                <a:gd name="T0" fmla="*/ 0 w 316"/>
                                <a:gd name="T1" fmla="*/ 258 h 267"/>
                                <a:gd name="T2" fmla="*/ 3 w 316"/>
                                <a:gd name="T3" fmla="*/ 254 h 267"/>
                                <a:gd name="T4" fmla="*/ 7 w 316"/>
                                <a:gd name="T5" fmla="*/ 258 h 267"/>
                                <a:gd name="T6" fmla="*/ 10 w 316"/>
                                <a:gd name="T7" fmla="*/ 259 h 267"/>
                                <a:gd name="T8" fmla="*/ 2 w 316"/>
                                <a:gd name="T9" fmla="*/ 267 h 267"/>
                                <a:gd name="T10" fmla="*/ 2 w 316"/>
                                <a:gd name="T11" fmla="*/ 263 h 267"/>
                                <a:gd name="T12" fmla="*/ 0 w 316"/>
                                <a:gd name="T13" fmla="*/ 258 h 267"/>
                                <a:gd name="T14" fmla="*/ 119 w 316"/>
                                <a:gd name="T15" fmla="*/ 162 h 267"/>
                                <a:gd name="T16" fmla="*/ 316 w 316"/>
                                <a:gd name="T17" fmla="*/ 0 h 267"/>
                                <a:gd name="T18" fmla="*/ 314 w 316"/>
                                <a:gd name="T19" fmla="*/ 7 h 267"/>
                                <a:gd name="T20" fmla="*/ 314 w 316"/>
                                <a:gd name="T21" fmla="*/ 13 h 267"/>
                                <a:gd name="T22" fmla="*/ 110 w 316"/>
                                <a:gd name="T23" fmla="*/ 180 h 267"/>
                                <a:gd name="T24" fmla="*/ 114 w 316"/>
                                <a:gd name="T25" fmla="*/ 171 h 267"/>
                                <a:gd name="T26" fmla="*/ 119 w 316"/>
                                <a:gd name="T27" fmla="*/ 16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6" h="267">
                                  <a:moveTo>
                                    <a:pt x="0" y="258"/>
                                  </a:moveTo>
                                  <a:lnTo>
                                    <a:pt x="3" y="254"/>
                                  </a:lnTo>
                                  <a:lnTo>
                                    <a:pt x="7" y="258"/>
                                  </a:lnTo>
                                  <a:lnTo>
                                    <a:pt x="10" y="259"/>
                                  </a:lnTo>
                                  <a:lnTo>
                                    <a:pt x="2" y="267"/>
                                  </a:lnTo>
                                  <a:lnTo>
                                    <a:pt x="2" y="263"/>
                                  </a:lnTo>
                                  <a:lnTo>
                                    <a:pt x="0" y="258"/>
                                  </a:lnTo>
                                  <a:close/>
                                  <a:moveTo>
                                    <a:pt x="119" y="162"/>
                                  </a:moveTo>
                                  <a:lnTo>
                                    <a:pt x="316" y="0"/>
                                  </a:lnTo>
                                  <a:lnTo>
                                    <a:pt x="314" y="7"/>
                                  </a:lnTo>
                                  <a:lnTo>
                                    <a:pt x="314" y="13"/>
                                  </a:lnTo>
                                  <a:lnTo>
                                    <a:pt x="110" y="180"/>
                                  </a:lnTo>
                                  <a:lnTo>
                                    <a:pt x="114" y="171"/>
                                  </a:lnTo>
                                  <a:lnTo>
                                    <a:pt x="119" y="162"/>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9" name="Freeform 232"/>
                          <wps:cNvSpPr>
                            <a:spLocks noChangeArrowheads="1"/>
                          </wps:cNvSpPr>
                          <wps:spPr bwMode="auto">
                            <a:xfrm>
                              <a:off x="4474" y="265"/>
                              <a:ext cx="150" cy="122"/>
                            </a:xfrm>
                            <a:custGeom>
                              <a:avLst/>
                              <a:gdLst>
                                <a:gd name="T0" fmla="*/ 0 w 312"/>
                                <a:gd name="T1" fmla="*/ 256 h 265"/>
                                <a:gd name="T2" fmla="*/ 5 w 312"/>
                                <a:gd name="T3" fmla="*/ 251 h 265"/>
                                <a:gd name="T4" fmla="*/ 8 w 312"/>
                                <a:gd name="T5" fmla="*/ 252 h 265"/>
                                <a:gd name="T6" fmla="*/ 12 w 312"/>
                                <a:gd name="T7" fmla="*/ 256 h 265"/>
                                <a:gd name="T8" fmla="*/ 1 w 312"/>
                                <a:gd name="T9" fmla="*/ 265 h 265"/>
                                <a:gd name="T10" fmla="*/ 0 w 312"/>
                                <a:gd name="T11" fmla="*/ 260 h 265"/>
                                <a:gd name="T12" fmla="*/ 0 w 312"/>
                                <a:gd name="T13" fmla="*/ 256 h 265"/>
                                <a:gd name="T14" fmla="*/ 112 w 312"/>
                                <a:gd name="T15" fmla="*/ 164 h 265"/>
                                <a:gd name="T16" fmla="*/ 312 w 312"/>
                                <a:gd name="T17" fmla="*/ 0 h 265"/>
                                <a:gd name="T18" fmla="*/ 312 w 312"/>
                                <a:gd name="T19" fmla="*/ 6 h 265"/>
                                <a:gd name="T20" fmla="*/ 311 w 312"/>
                                <a:gd name="T21" fmla="*/ 13 h 265"/>
                                <a:gd name="T22" fmla="*/ 104 w 312"/>
                                <a:gd name="T23" fmla="*/ 181 h 265"/>
                                <a:gd name="T24" fmla="*/ 108 w 312"/>
                                <a:gd name="T25" fmla="*/ 173 h 265"/>
                                <a:gd name="T26" fmla="*/ 112 w 312"/>
                                <a:gd name="T27" fmla="*/ 164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2" h="265">
                                  <a:moveTo>
                                    <a:pt x="0" y="256"/>
                                  </a:moveTo>
                                  <a:lnTo>
                                    <a:pt x="5" y="251"/>
                                  </a:lnTo>
                                  <a:lnTo>
                                    <a:pt x="8" y="252"/>
                                  </a:lnTo>
                                  <a:lnTo>
                                    <a:pt x="12" y="256"/>
                                  </a:lnTo>
                                  <a:lnTo>
                                    <a:pt x="1" y="265"/>
                                  </a:lnTo>
                                  <a:lnTo>
                                    <a:pt x="0" y="260"/>
                                  </a:lnTo>
                                  <a:lnTo>
                                    <a:pt x="0" y="256"/>
                                  </a:lnTo>
                                  <a:close/>
                                  <a:moveTo>
                                    <a:pt x="112" y="164"/>
                                  </a:moveTo>
                                  <a:lnTo>
                                    <a:pt x="312" y="0"/>
                                  </a:lnTo>
                                  <a:lnTo>
                                    <a:pt x="312" y="6"/>
                                  </a:lnTo>
                                  <a:lnTo>
                                    <a:pt x="311" y="13"/>
                                  </a:lnTo>
                                  <a:lnTo>
                                    <a:pt x="104" y="181"/>
                                  </a:lnTo>
                                  <a:lnTo>
                                    <a:pt x="108" y="173"/>
                                  </a:lnTo>
                                  <a:lnTo>
                                    <a:pt x="112" y="164"/>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0" name="Freeform 233"/>
                          <wps:cNvSpPr>
                            <a:spLocks noChangeArrowheads="1"/>
                          </wps:cNvSpPr>
                          <wps:spPr bwMode="auto">
                            <a:xfrm>
                              <a:off x="4474" y="269"/>
                              <a:ext cx="150" cy="121"/>
                            </a:xfrm>
                            <a:custGeom>
                              <a:avLst/>
                              <a:gdLst>
                                <a:gd name="T0" fmla="*/ 0 w 312"/>
                                <a:gd name="T1" fmla="*/ 254 h 264"/>
                                <a:gd name="T2" fmla="*/ 8 w 312"/>
                                <a:gd name="T3" fmla="*/ 246 h 264"/>
                                <a:gd name="T4" fmla="*/ 12 w 312"/>
                                <a:gd name="T5" fmla="*/ 250 h 264"/>
                                <a:gd name="T6" fmla="*/ 14 w 312"/>
                                <a:gd name="T7" fmla="*/ 254 h 264"/>
                                <a:gd name="T8" fmla="*/ 1 w 312"/>
                                <a:gd name="T9" fmla="*/ 264 h 264"/>
                                <a:gd name="T10" fmla="*/ 1 w 312"/>
                                <a:gd name="T11" fmla="*/ 259 h 264"/>
                                <a:gd name="T12" fmla="*/ 0 w 312"/>
                                <a:gd name="T13" fmla="*/ 254 h 264"/>
                                <a:gd name="T14" fmla="*/ 108 w 312"/>
                                <a:gd name="T15" fmla="*/ 167 h 264"/>
                                <a:gd name="T16" fmla="*/ 312 w 312"/>
                                <a:gd name="T17" fmla="*/ 0 h 264"/>
                                <a:gd name="T18" fmla="*/ 311 w 312"/>
                                <a:gd name="T19" fmla="*/ 7 h 264"/>
                                <a:gd name="T20" fmla="*/ 309 w 312"/>
                                <a:gd name="T21" fmla="*/ 14 h 264"/>
                                <a:gd name="T22" fmla="*/ 103 w 312"/>
                                <a:gd name="T23" fmla="*/ 182 h 264"/>
                                <a:gd name="T24" fmla="*/ 104 w 312"/>
                                <a:gd name="T25" fmla="*/ 175 h 264"/>
                                <a:gd name="T26" fmla="*/ 108 w 312"/>
                                <a:gd name="T27" fmla="*/ 167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2" h="264">
                                  <a:moveTo>
                                    <a:pt x="0" y="254"/>
                                  </a:moveTo>
                                  <a:lnTo>
                                    <a:pt x="8" y="246"/>
                                  </a:lnTo>
                                  <a:lnTo>
                                    <a:pt x="12" y="250"/>
                                  </a:lnTo>
                                  <a:lnTo>
                                    <a:pt x="14" y="254"/>
                                  </a:lnTo>
                                  <a:lnTo>
                                    <a:pt x="1" y="264"/>
                                  </a:lnTo>
                                  <a:lnTo>
                                    <a:pt x="1" y="259"/>
                                  </a:lnTo>
                                  <a:lnTo>
                                    <a:pt x="0" y="254"/>
                                  </a:lnTo>
                                  <a:close/>
                                  <a:moveTo>
                                    <a:pt x="108" y="167"/>
                                  </a:moveTo>
                                  <a:lnTo>
                                    <a:pt x="312" y="0"/>
                                  </a:lnTo>
                                  <a:lnTo>
                                    <a:pt x="311" y="7"/>
                                  </a:lnTo>
                                  <a:lnTo>
                                    <a:pt x="309" y="14"/>
                                  </a:lnTo>
                                  <a:lnTo>
                                    <a:pt x="103" y="182"/>
                                  </a:lnTo>
                                  <a:lnTo>
                                    <a:pt x="104" y="175"/>
                                  </a:lnTo>
                                  <a:lnTo>
                                    <a:pt x="108" y="167"/>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1" name="Freeform 234"/>
                          <wps:cNvSpPr>
                            <a:spLocks noChangeArrowheads="1"/>
                          </wps:cNvSpPr>
                          <wps:spPr bwMode="auto">
                            <a:xfrm>
                              <a:off x="4476" y="271"/>
                              <a:ext cx="148" cy="122"/>
                            </a:xfrm>
                            <a:custGeom>
                              <a:avLst/>
                              <a:gdLst>
                                <a:gd name="T0" fmla="*/ 0 w 310"/>
                                <a:gd name="T1" fmla="*/ 252 h 263"/>
                                <a:gd name="T2" fmla="*/ 11 w 310"/>
                                <a:gd name="T3" fmla="*/ 243 h 263"/>
                                <a:gd name="T4" fmla="*/ 13 w 310"/>
                                <a:gd name="T5" fmla="*/ 247 h 263"/>
                                <a:gd name="T6" fmla="*/ 16 w 310"/>
                                <a:gd name="T7" fmla="*/ 252 h 263"/>
                                <a:gd name="T8" fmla="*/ 2 w 310"/>
                                <a:gd name="T9" fmla="*/ 263 h 263"/>
                                <a:gd name="T10" fmla="*/ 0 w 310"/>
                                <a:gd name="T11" fmla="*/ 257 h 263"/>
                                <a:gd name="T12" fmla="*/ 0 w 310"/>
                                <a:gd name="T13" fmla="*/ 252 h 263"/>
                                <a:gd name="T14" fmla="*/ 103 w 310"/>
                                <a:gd name="T15" fmla="*/ 168 h 263"/>
                                <a:gd name="T16" fmla="*/ 310 w 310"/>
                                <a:gd name="T17" fmla="*/ 0 h 263"/>
                                <a:gd name="T18" fmla="*/ 308 w 310"/>
                                <a:gd name="T19" fmla="*/ 7 h 263"/>
                                <a:gd name="T20" fmla="*/ 306 w 310"/>
                                <a:gd name="T21" fmla="*/ 14 h 263"/>
                                <a:gd name="T22" fmla="*/ 98 w 310"/>
                                <a:gd name="T23" fmla="*/ 184 h 263"/>
                                <a:gd name="T24" fmla="*/ 102 w 310"/>
                                <a:gd name="T25" fmla="*/ 175 h 263"/>
                                <a:gd name="T26" fmla="*/ 103 w 310"/>
                                <a:gd name="T27" fmla="*/ 168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0" h="263">
                                  <a:moveTo>
                                    <a:pt x="0" y="252"/>
                                  </a:moveTo>
                                  <a:lnTo>
                                    <a:pt x="11" y="243"/>
                                  </a:lnTo>
                                  <a:lnTo>
                                    <a:pt x="13" y="247"/>
                                  </a:lnTo>
                                  <a:lnTo>
                                    <a:pt x="16" y="252"/>
                                  </a:lnTo>
                                  <a:lnTo>
                                    <a:pt x="2" y="263"/>
                                  </a:lnTo>
                                  <a:lnTo>
                                    <a:pt x="0" y="257"/>
                                  </a:lnTo>
                                  <a:lnTo>
                                    <a:pt x="0" y="252"/>
                                  </a:lnTo>
                                  <a:close/>
                                  <a:moveTo>
                                    <a:pt x="103" y="168"/>
                                  </a:moveTo>
                                  <a:lnTo>
                                    <a:pt x="310" y="0"/>
                                  </a:lnTo>
                                  <a:lnTo>
                                    <a:pt x="308" y="7"/>
                                  </a:lnTo>
                                  <a:lnTo>
                                    <a:pt x="306" y="14"/>
                                  </a:lnTo>
                                  <a:lnTo>
                                    <a:pt x="98" y="184"/>
                                  </a:lnTo>
                                  <a:lnTo>
                                    <a:pt x="102" y="175"/>
                                  </a:lnTo>
                                  <a:lnTo>
                                    <a:pt x="103" y="168"/>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2" name="Freeform 235"/>
                          <wps:cNvSpPr>
                            <a:spLocks noChangeArrowheads="1"/>
                          </wps:cNvSpPr>
                          <wps:spPr bwMode="auto">
                            <a:xfrm>
                              <a:off x="4476" y="275"/>
                              <a:ext cx="146" cy="120"/>
                            </a:xfrm>
                            <a:custGeom>
                              <a:avLst/>
                              <a:gdLst>
                                <a:gd name="T0" fmla="*/ 0 w 308"/>
                                <a:gd name="T1" fmla="*/ 250 h 261"/>
                                <a:gd name="T2" fmla="*/ 13 w 308"/>
                                <a:gd name="T3" fmla="*/ 240 h 261"/>
                                <a:gd name="T4" fmla="*/ 16 w 308"/>
                                <a:gd name="T5" fmla="*/ 245 h 261"/>
                                <a:gd name="T6" fmla="*/ 18 w 308"/>
                                <a:gd name="T7" fmla="*/ 248 h 261"/>
                                <a:gd name="T8" fmla="*/ 2 w 308"/>
                                <a:gd name="T9" fmla="*/ 261 h 261"/>
                                <a:gd name="T10" fmla="*/ 2 w 308"/>
                                <a:gd name="T11" fmla="*/ 256 h 261"/>
                                <a:gd name="T12" fmla="*/ 0 w 308"/>
                                <a:gd name="T13" fmla="*/ 250 h 261"/>
                                <a:gd name="T14" fmla="*/ 102 w 308"/>
                                <a:gd name="T15" fmla="*/ 168 h 261"/>
                                <a:gd name="T16" fmla="*/ 308 w 308"/>
                                <a:gd name="T17" fmla="*/ 0 h 261"/>
                                <a:gd name="T18" fmla="*/ 306 w 308"/>
                                <a:gd name="T19" fmla="*/ 7 h 261"/>
                                <a:gd name="T20" fmla="*/ 304 w 308"/>
                                <a:gd name="T21" fmla="*/ 16 h 261"/>
                                <a:gd name="T22" fmla="*/ 96 w 308"/>
                                <a:gd name="T23" fmla="*/ 184 h 261"/>
                                <a:gd name="T24" fmla="*/ 98 w 308"/>
                                <a:gd name="T25" fmla="*/ 176 h 261"/>
                                <a:gd name="T26" fmla="*/ 102 w 308"/>
                                <a:gd name="T27" fmla="*/ 16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261">
                                  <a:moveTo>
                                    <a:pt x="0" y="250"/>
                                  </a:moveTo>
                                  <a:lnTo>
                                    <a:pt x="13" y="240"/>
                                  </a:lnTo>
                                  <a:lnTo>
                                    <a:pt x="16" y="245"/>
                                  </a:lnTo>
                                  <a:lnTo>
                                    <a:pt x="18" y="248"/>
                                  </a:lnTo>
                                  <a:lnTo>
                                    <a:pt x="2" y="261"/>
                                  </a:lnTo>
                                  <a:lnTo>
                                    <a:pt x="2" y="256"/>
                                  </a:lnTo>
                                  <a:lnTo>
                                    <a:pt x="0" y="250"/>
                                  </a:lnTo>
                                  <a:close/>
                                  <a:moveTo>
                                    <a:pt x="102" y="168"/>
                                  </a:moveTo>
                                  <a:lnTo>
                                    <a:pt x="308" y="0"/>
                                  </a:lnTo>
                                  <a:lnTo>
                                    <a:pt x="306" y="7"/>
                                  </a:lnTo>
                                  <a:lnTo>
                                    <a:pt x="304" y="16"/>
                                  </a:lnTo>
                                  <a:lnTo>
                                    <a:pt x="96" y="184"/>
                                  </a:lnTo>
                                  <a:lnTo>
                                    <a:pt x="98" y="176"/>
                                  </a:lnTo>
                                  <a:lnTo>
                                    <a:pt x="102" y="168"/>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3" name="Freeform 236"/>
                          <wps:cNvSpPr>
                            <a:spLocks noChangeArrowheads="1"/>
                          </wps:cNvSpPr>
                          <wps:spPr bwMode="auto">
                            <a:xfrm>
                              <a:off x="4477" y="278"/>
                              <a:ext cx="145" cy="120"/>
                            </a:xfrm>
                            <a:custGeom>
                              <a:avLst/>
                              <a:gdLst>
                                <a:gd name="T0" fmla="*/ 0 w 304"/>
                                <a:gd name="T1" fmla="*/ 249 h 261"/>
                                <a:gd name="T2" fmla="*/ 14 w 304"/>
                                <a:gd name="T3" fmla="*/ 238 h 261"/>
                                <a:gd name="T4" fmla="*/ 16 w 304"/>
                                <a:gd name="T5" fmla="*/ 241 h 261"/>
                                <a:gd name="T6" fmla="*/ 18 w 304"/>
                                <a:gd name="T7" fmla="*/ 245 h 261"/>
                                <a:gd name="T8" fmla="*/ 0 w 304"/>
                                <a:gd name="T9" fmla="*/ 261 h 261"/>
                                <a:gd name="T10" fmla="*/ 0 w 304"/>
                                <a:gd name="T11" fmla="*/ 254 h 261"/>
                                <a:gd name="T12" fmla="*/ 0 w 304"/>
                                <a:gd name="T13" fmla="*/ 249 h 261"/>
                                <a:gd name="T14" fmla="*/ 96 w 304"/>
                                <a:gd name="T15" fmla="*/ 170 h 261"/>
                                <a:gd name="T16" fmla="*/ 304 w 304"/>
                                <a:gd name="T17" fmla="*/ 0 h 261"/>
                                <a:gd name="T18" fmla="*/ 302 w 304"/>
                                <a:gd name="T19" fmla="*/ 9 h 261"/>
                                <a:gd name="T20" fmla="*/ 299 w 304"/>
                                <a:gd name="T21" fmla="*/ 16 h 261"/>
                                <a:gd name="T22" fmla="*/ 93 w 304"/>
                                <a:gd name="T23" fmla="*/ 185 h 261"/>
                                <a:gd name="T24" fmla="*/ 94 w 304"/>
                                <a:gd name="T25" fmla="*/ 177 h 261"/>
                                <a:gd name="T26" fmla="*/ 96 w 304"/>
                                <a:gd name="T27" fmla="*/ 17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4" h="261">
                                  <a:moveTo>
                                    <a:pt x="0" y="249"/>
                                  </a:moveTo>
                                  <a:lnTo>
                                    <a:pt x="14" y="238"/>
                                  </a:lnTo>
                                  <a:lnTo>
                                    <a:pt x="16" y="241"/>
                                  </a:lnTo>
                                  <a:lnTo>
                                    <a:pt x="18" y="245"/>
                                  </a:lnTo>
                                  <a:lnTo>
                                    <a:pt x="0" y="261"/>
                                  </a:lnTo>
                                  <a:lnTo>
                                    <a:pt x="0" y="254"/>
                                  </a:lnTo>
                                  <a:lnTo>
                                    <a:pt x="0" y="249"/>
                                  </a:lnTo>
                                  <a:close/>
                                  <a:moveTo>
                                    <a:pt x="96" y="170"/>
                                  </a:moveTo>
                                  <a:lnTo>
                                    <a:pt x="304" y="0"/>
                                  </a:lnTo>
                                  <a:lnTo>
                                    <a:pt x="302" y="9"/>
                                  </a:lnTo>
                                  <a:lnTo>
                                    <a:pt x="299" y="16"/>
                                  </a:lnTo>
                                  <a:lnTo>
                                    <a:pt x="93" y="185"/>
                                  </a:lnTo>
                                  <a:lnTo>
                                    <a:pt x="94" y="177"/>
                                  </a:lnTo>
                                  <a:lnTo>
                                    <a:pt x="96" y="170"/>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4" name="Freeform 237"/>
                          <wps:cNvSpPr>
                            <a:spLocks noChangeArrowheads="1"/>
                          </wps:cNvSpPr>
                          <wps:spPr bwMode="auto">
                            <a:xfrm>
                              <a:off x="4477" y="284"/>
                              <a:ext cx="144" cy="118"/>
                            </a:xfrm>
                            <a:custGeom>
                              <a:avLst/>
                              <a:gdLst>
                                <a:gd name="T0" fmla="*/ 0 w 302"/>
                                <a:gd name="T1" fmla="*/ 245 h 257"/>
                                <a:gd name="T2" fmla="*/ 16 w 302"/>
                                <a:gd name="T3" fmla="*/ 232 h 257"/>
                                <a:gd name="T4" fmla="*/ 18 w 302"/>
                                <a:gd name="T5" fmla="*/ 236 h 257"/>
                                <a:gd name="T6" fmla="*/ 20 w 302"/>
                                <a:gd name="T7" fmla="*/ 241 h 257"/>
                                <a:gd name="T8" fmla="*/ 0 w 302"/>
                                <a:gd name="T9" fmla="*/ 257 h 257"/>
                                <a:gd name="T10" fmla="*/ 0 w 302"/>
                                <a:gd name="T11" fmla="*/ 252 h 257"/>
                                <a:gd name="T12" fmla="*/ 0 w 302"/>
                                <a:gd name="T13" fmla="*/ 245 h 257"/>
                                <a:gd name="T14" fmla="*/ 94 w 302"/>
                                <a:gd name="T15" fmla="*/ 168 h 257"/>
                                <a:gd name="T16" fmla="*/ 302 w 302"/>
                                <a:gd name="T17" fmla="*/ 0 h 257"/>
                                <a:gd name="T18" fmla="*/ 299 w 302"/>
                                <a:gd name="T19" fmla="*/ 7 h 257"/>
                                <a:gd name="T20" fmla="*/ 295 w 302"/>
                                <a:gd name="T21" fmla="*/ 16 h 257"/>
                                <a:gd name="T22" fmla="*/ 93 w 302"/>
                                <a:gd name="T23" fmla="*/ 183 h 257"/>
                                <a:gd name="T24" fmla="*/ 93 w 302"/>
                                <a:gd name="T25" fmla="*/ 176 h 257"/>
                                <a:gd name="T26" fmla="*/ 94 w 302"/>
                                <a:gd name="T27" fmla="*/ 168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2" h="257">
                                  <a:moveTo>
                                    <a:pt x="0" y="245"/>
                                  </a:moveTo>
                                  <a:lnTo>
                                    <a:pt x="16" y="232"/>
                                  </a:lnTo>
                                  <a:lnTo>
                                    <a:pt x="18" y="236"/>
                                  </a:lnTo>
                                  <a:lnTo>
                                    <a:pt x="20" y="241"/>
                                  </a:lnTo>
                                  <a:lnTo>
                                    <a:pt x="0" y="257"/>
                                  </a:lnTo>
                                  <a:lnTo>
                                    <a:pt x="0" y="252"/>
                                  </a:lnTo>
                                  <a:lnTo>
                                    <a:pt x="0" y="245"/>
                                  </a:lnTo>
                                  <a:close/>
                                  <a:moveTo>
                                    <a:pt x="94" y="168"/>
                                  </a:moveTo>
                                  <a:lnTo>
                                    <a:pt x="302" y="0"/>
                                  </a:lnTo>
                                  <a:lnTo>
                                    <a:pt x="299" y="7"/>
                                  </a:lnTo>
                                  <a:lnTo>
                                    <a:pt x="295" y="16"/>
                                  </a:lnTo>
                                  <a:lnTo>
                                    <a:pt x="93" y="183"/>
                                  </a:lnTo>
                                  <a:lnTo>
                                    <a:pt x="93" y="176"/>
                                  </a:lnTo>
                                  <a:lnTo>
                                    <a:pt x="94" y="168"/>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5" name="Freeform 238"/>
                          <wps:cNvSpPr>
                            <a:spLocks noChangeArrowheads="1"/>
                          </wps:cNvSpPr>
                          <wps:spPr bwMode="auto">
                            <a:xfrm>
                              <a:off x="4476" y="286"/>
                              <a:ext cx="144" cy="118"/>
                            </a:xfrm>
                            <a:custGeom>
                              <a:avLst/>
                              <a:gdLst>
                                <a:gd name="T0" fmla="*/ 2 w 301"/>
                                <a:gd name="T1" fmla="*/ 245 h 257"/>
                                <a:gd name="T2" fmla="*/ 20 w 301"/>
                                <a:gd name="T3" fmla="*/ 229 h 257"/>
                                <a:gd name="T4" fmla="*/ 22 w 301"/>
                                <a:gd name="T5" fmla="*/ 234 h 257"/>
                                <a:gd name="T6" fmla="*/ 23 w 301"/>
                                <a:gd name="T7" fmla="*/ 238 h 257"/>
                                <a:gd name="T8" fmla="*/ 0 w 301"/>
                                <a:gd name="T9" fmla="*/ 257 h 257"/>
                                <a:gd name="T10" fmla="*/ 2 w 301"/>
                                <a:gd name="T11" fmla="*/ 250 h 257"/>
                                <a:gd name="T12" fmla="*/ 2 w 301"/>
                                <a:gd name="T13" fmla="*/ 245 h 257"/>
                                <a:gd name="T14" fmla="*/ 95 w 301"/>
                                <a:gd name="T15" fmla="*/ 169 h 257"/>
                                <a:gd name="T16" fmla="*/ 301 w 301"/>
                                <a:gd name="T17" fmla="*/ 0 h 257"/>
                                <a:gd name="T18" fmla="*/ 297 w 301"/>
                                <a:gd name="T19" fmla="*/ 9 h 257"/>
                                <a:gd name="T20" fmla="*/ 294 w 301"/>
                                <a:gd name="T21" fmla="*/ 18 h 257"/>
                                <a:gd name="T22" fmla="*/ 93 w 301"/>
                                <a:gd name="T23" fmla="*/ 183 h 257"/>
                                <a:gd name="T24" fmla="*/ 95 w 301"/>
                                <a:gd name="T25" fmla="*/ 176 h 257"/>
                                <a:gd name="T26" fmla="*/ 95 w 301"/>
                                <a:gd name="T27" fmla="*/ 16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1" h="257">
                                  <a:moveTo>
                                    <a:pt x="2" y="245"/>
                                  </a:moveTo>
                                  <a:lnTo>
                                    <a:pt x="20" y="229"/>
                                  </a:lnTo>
                                  <a:lnTo>
                                    <a:pt x="22" y="234"/>
                                  </a:lnTo>
                                  <a:lnTo>
                                    <a:pt x="23" y="238"/>
                                  </a:lnTo>
                                  <a:lnTo>
                                    <a:pt x="0" y="257"/>
                                  </a:lnTo>
                                  <a:lnTo>
                                    <a:pt x="2" y="250"/>
                                  </a:lnTo>
                                  <a:lnTo>
                                    <a:pt x="2" y="245"/>
                                  </a:lnTo>
                                  <a:close/>
                                  <a:moveTo>
                                    <a:pt x="95" y="169"/>
                                  </a:moveTo>
                                  <a:lnTo>
                                    <a:pt x="301" y="0"/>
                                  </a:lnTo>
                                  <a:lnTo>
                                    <a:pt x="297" y="9"/>
                                  </a:lnTo>
                                  <a:lnTo>
                                    <a:pt x="294" y="18"/>
                                  </a:lnTo>
                                  <a:lnTo>
                                    <a:pt x="93" y="183"/>
                                  </a:lnTo>
                                  <a:lnTo>
                                    <a:pt x="95" y="176"/>
                                  </a:lnTo>
                                  <a:lnTo>
                                    <a:pt x="95" y="169"/>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6" name="Freeform 239"/>
                          <wps:cNvSpPr>
                            <a:spLocks noChangeArrowheads="1"/>
                          </wps:cNvSpPr>
                          <wps:spPr bwMode="auto">
                            <a:xfrm>
                              <a:off x="4474" y="291"/>
                              <a:ext cx="143" cy="118"/>
                            </a:xfrm>
                            <a:custGeom>
                              <a:avLst/>
                              <a:gdLst>
                                <a:gd name="T0" fmla="*/ 3 w 298"/>
                                <a:gd name="T1" fmla="*/ 241 h 256"/>
                                <a:gd name="T2" fmla="*/ 23 w 298"/>
                                <a:gd name="T3" fmla="*/ 225 h 256"/>
                                <a:gd name="T4" fmla="*/ 24 w 298"/>
                                <a:gd name="T5" fmla="*/ 229 h 256"/>
                                <a:gd name="T6" fmla="*/ 26 w 298"/>
                                <a:gd name="T7" fmla="*/ 234 h 256"/>
                                <a:gd name="T8" fmla="*/ 0 w 298"/>
                                <a:gd name="T9" fmla="*/ 256 h 256"/>
                                <a:gd name="T10" fmla="*/ 1 w 298"/>
                                <a:gd name="T11" fmla="*/ 248 h 256"/>
                                <a:gd name="T12" fmla="*/ 3 w 298"/>
                                <a:gd name="T13" fmla="*/ 241 h 256"/>
                                <a:gd name="T14" fmla="*/ 96 w 298"/>
                                <a:gd name="T15" fmla="*/ 167 h 256"/>
                                <a:gd name="T16" fmla="*/ 298 w 298"/>
                                <a:gd name="T17" fmla="*/ 0 h 256"/>
                                <a:gd name="T18" fmla="*/ 296 w 298"/>
                                <a:gd name="T19" fmla="*/ 5 h 256"/>
                                <a:gd name="T20" fmla="*/ 295 w 298"/>
                                <a:gd name="T21" fmla="*/ 9 h 256"/>
                                <a:gd name="T22" fmla="*/ 293 w 298"/>
                                <a:gd name="T23" fmla="*/ 14 h 256"/>
                                <a:gd name="T24" fmla="*/ 289 w 298"/>
                                <a:gd name="T25" fmla="*/ 19 h 256"/>
                                <a:gd name="T26" fmla="*/ 92 w 298"/>
                                <a:gd name="T27" fmla="*/ 179 h 256"/>
                                <a:gd name="T28" fmla="*/ 94 w 298"/>
                                <a:gd name="T29" fmla="*/ 174 h 256"/>
                                <a:gd name="T30" fmla="*/ 96 w 298"/>
                                <a:gd name="T31" fmla="*/ 16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8" h="256">
                                  <a:moveTo>
                                    <a:pt x="3" y="241"/>
                                  </a:moveTo>
                                  <a:lnTo>
                                    <a:pt x="23" y="225"/>
                                  </a:lnTo>
                                  <a:lnTo>
                                    <a:pt x="24" y="229"/>
                                  </a:lnTo>
                                  <a:lnTo>
                                    <a:pt x="26" y="234"/>
                                  </a:lnTo>
                                  <a:lnTo>
                                    <a:pt x="0" y="256"/>
                                  </a:lnTo>
                                  <a:lnTo>
                                    <a:pt x="1" y="248"/>
                                  </a:lnTo>
                                  <a:lnTo>
                                    <a:pt x="3" y="241"/>
                                  </a:lnTo>
                                  <a:close/>
                                  <a:moveTo>
                                    <a:pt x="96" y="167"/>
                                  </a:moveTo>
                                  <a:lnTo>
                                    <a:pt x="298" y="0"/>
                                  </a:lnTo>
                                  <a:lnTo>
                                    <a:pt x="296" y="5"/>
                                  </a:lnTo>
                                  <a:lnTo>
                                    <a:pt x="295" y="9"/>
                                  </a:lnTo>
                                  <a:lnTo>
                                    <a:pt x="293" y="14"/>
                                  </a:lnTo>
                                  <a:lnTo>
                                    <a:pt x="289" y="19"/>
                                  </a:lnTo>
                                  <a:lnTo>
                                    <a:pt x="92" y="179"/>
                                  </a:lnTo>
                                  <a:lnTo>
                                    <a:pt x="94" y="174"/>
                                  </a:lnTo>
                                  <a:lnTo>
                                    <a:pt x="96" y="167"/>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7" name="Freeform 240"/>
                          <wps:cNvSpPr>
                            <a:spLocks noChangeArrowheads="1"/>
                          </wps:cNvSpPr>
                          <wps:spPr bwMode="auto">
                            <a:xfrm>
                              <a:off x="4473" y="295"/>
                              <a:ext cx="142" cy="116"/>
                            </a:xfrm>
                            <a:custGeom>
                              <a:avLst/>
                              <a:gdLst>
                                <a:gd name="T0" fmla="*/ 3 w 297"/>
                                <a:gd name="T1" fmla="*/ 239 h 254"/>
                                <a:gd name="T2" fmla="*/ 26 w 297"/>
                                <a:gd name="T3" fmla="*/ 220 h 254"/>
                                <a:gd name="T4" fmla="*/ 28 w 297"/>
                                <a:gd name="T5" fmla="*/ 225 h 254"/>
                                <a:gd name="T6" fmla="*/ 28 w 297"/>
                                <a:gd name="T7" fmla="*/ 231 h 254"/>
                                <a:gd name="T8" fmla="*/ 0 w 297"/>
                                <a:gd name="T9" fmla="*/ 254 h 254"/>
                                <a:gd name="T10" fmla="*/ 2 w 297"/>
                                <a:gd name="T11" fmla="*/ 247 h 254"/>
                                <a:gd name="T12" fmla="*/ 3 w 297"/>
                                <a:gd name="T13" fmla="*/ 239 h 254"/>
                                <a:gd name="T14" fmla="*/ 96 w 297"/>
                                <a:gd name="T15" fmla="*/ 165 h 254"/>
                                <a:gd name="T16" fmla="*/ 297 w 297"/>
                                <a:gd name="T17" fmla="*/ 0 h 254"/>
                                <a:gd name="T18" fmla="*/ 297 w 297"/>
                                <a:gd name="T19" fmla="*/ 0 h 254"/>
                                <a:gd name="T20" fmla="*/ 297 w 297"/>
                                <a:gd name="T21" fmla="*/ 0 h 254"/>
                                <a:gd name="T22" fmla="*/ 291 w 297"/>
                                <a:gd name="T23" fmla="*/ 10 h 254"/>
                                <a:gd name="T24" fmla="*/ 286 w 297"/>
                                <a:gd name="T25" fmla="*/ 21 h 254"/>
                                <a:gd name="T26" fmla="*/ 94 w 297"/>
                                <a:gd name="T27" fmla="*/ 177 h 254"/>
                                <a:gd name="T28" fmla="*/ 94 w 297"/>
                                <a:gd name="T29" fmla="*/ 170 h 254"/>
                                <a:gd name="T30" fmla="*/ 96 w 297"/>
                                <a:gd name="T31" fmla="*/ 165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7" h="254">
                                  <a:moveTo>
                                    <a:pt x="3" y="239"/>
                                  </a:moveTo>
                                  <a:lnTo>
                                    <a:pt x="26" y="220"/>
                                  </a:lnTo>
                                  <a:lnTo>
                                    <a:pt x="28" y="225"/>
                                  </a:lnTo>
                                  <a:lnTo>
                                    <a:pt x="28" y="231"/>
                                  </a:lnTo>
                                  <a:lnTo>
                                    <a:pt x="0" y="254"/>
                                  </a:lnTo>
                                  <a:lnTo>
                                    <a:pt x="2" y="247"/>
                                  </a:lnTo>
                                  <a:lnTo>
                                    <a:pt x="3" y="239"/>
                                  </a:lnTo>
                                  <a:close/>
                                  <a:moveTo>
                                    <a:pt x="96" y="165"/>
                                  </a:moveTo>
                                  <a:lnTo>
                                    <a:pt x="297" y="0"/>
                                  </a:lnTo>
                                  <a:lnTo>
                                    <a:pt x="291" y="10"/>
                                  </a:lnTo>
                                  <a:lnTo>
                                    <a:pt x="286" y="21"/>
                                  </a:lnTo>
                                  <a:lnTo>
                                    <a:pt x="94" y="177"/>
                                  </a:lnTo>
                                  <a:lnTo>
                                    <a:pt x="94" y="170"/>
                                  </a:lnTo>
                                  <a:lnTo>
                                    <a:pt x="96" y="165"/>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8" name="Freeform 241"/>
                          <wps:cNvSpPr>
                            <a:spLocks noChangeArrowheads="1"/>
                          </wps:cNvSpPr>
                          <wps:spPr bwMode="auto">
                            <a:xfrm>
                              <a:off x="4472" y="302"/>
                              <a:ext cx="140" cy="114"/>
                            </a:xfrm>
                            <a:custGeom>
                              <a:avLst/>
                              <a:gdLst>
                                <a:gd name="T0" fmla="*/ 4 w 293"/>
                                <a:gd name="T1" fmla="*/ 237 h 251"/>
                                <a:gd name="T2" fmla="*/ 30 w 293"/>
                                <a:gd name="T3" fmla="*/ 215 h 251"/>
                                <a:gd name="T4" fmla="*/ 30 w 293"/>
                                <a:gd name="T5" fmla="*/ 221 h 251"/>
                                <a:gd name="T6" fmla="*/ 32 w 293"/>
                                <a:gd name="T7" fmla="*/ 224 h 251"/>
                                <a:gd name="T8" fmla="*/ 0 w 293"/>
                                <a:gd name="T9" fmla="*/ 251 h 251"/>
                                <a:gd name="T10" fmla="*/ 2 w 293"/>
                                <a:gd name="T11" fmla="*/ 244 h 251"/>
                                <a:gd name="T12" fmla="*/ 4 w 293"/>
                                <a:gd name="T13" fmla="*/ 237 h 251"/>
                                <a:gd name="T14" fmla="*/ 96 w 293"/>
                                <a:gd name="T15" fmla="*/ 160 h 251"/>
                                <a:gd name="T16" fmla="*/ 293 w 293"/>
                                <a:gd name="T17" fmla="*/ 0 h 251"/>
                                <a:gd name="T18" fmla="*/ 288 w 293"/>
                                <a:gd name="T19" fmla="*/ 11 h 251"/>
                                <a:gd name="T20" fmla="*/ 283 w 293"/>
                                <a:gd name="T21" fmla="*/ 20 h 251"/>
                                <a:gd name="T22" fmla="*/ 94 w 293"/>
                                <a:gd name="T23" fmla="*/ 174 h 251"/>
                                <a:gd name="T24" fmla="*/ 96 w 293"/>
                                <a:gd name="T25" fmla="*/ 167 h 251"/>
                                <a:gd name="T26" fmla="*/ 96 w 293"/>
                                <a:gd name="T27" fmla="*/ 160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3" h="251">
                                  <a:moveTo>
                                    <a:pt x="4" y="237"/>
                                  </a:moveTo>
                                  <a:lnTo>
                                    <a:pt x="30" y="215"/>
                                  </a:lnTo>
                                  <a:lnTo>
                                    <a:pt x="30" y="221"/>
                                  </a:lnTo>
                                  <a:lnTo>
                                    <a:pt x="32" y="224"/>
                                  </a:lnTo>
                                  <a:lnTo>
                                    <a:pt x="0" y="251"/>
                                  </a:lnTo>
                                  <a:lnTo>
                                    <a:pt x="2" y="244"/>
                                  </a:lnTo>
                                  <a:lnTo>
                                    <a:pt x="4" y="237"/>
                                  </a:lnTo>
                                  <a:close/>
                                  <a:moveTo>
                                    <a:pt x="96" y="160"/>
                                  </a:moveTo>
                                  <a:lnTo>
                                    <a:pt x="293" y="0"/>
                                  </a:lnTo>
                                  <a:lnTo>
                                    <a:pt x="288" y="11"/>
                                  </a:lnTo>
                                  <a:lnTo>
                                    <a:pt x="283" y="20"/>
                                  </a:lnTo>
                                  <a:lnTo>
                                    <a:pt x="94" y="174"/>
                                  </a:lnTo>
                                  <a:lnTo>
                                    <a:pt x="96" y="167"/>
                                  </a:lnTo>
                                  <a:lnTo>
                                    <a:pt x="96" y="160"/>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9" name="Freeform 242"/>
                          <wps:cNvSpPr>
                            <a:spLocks noChangeArrowheads="1"/>
                          </wps:cNvSpPr>
                          <wps:spPr bwMode="auto">
                            <a:xfrm>
                              <a:off x="4471" y="306"/>
                              <a:ext cx="138" cy="113"/>
                            </a:xfrm>
                            <a:custGeom>
                              <a:avLst/>
                              <a:gdLst>
                                <a:gd name="T0" fmla="*/ 6 w 292"/>
                                <a:gd name="T1" fmla="*/ 233 h 249"/>
                                <a:gd name="T2" fmla="*/ 34 w 292"/>
                                <a:gd name="T3" fmla="*/ 210 h 249"/>
                                <a:gd name="T4" fmla="*/ 36 w 292"/>
                                <a:gd name="T5" fmla="*/ 215 h 249"/>
                                <a:gd name="T6" fmla="*/ 36 w 292"/>
                                <a:gd name="T7" fmla="*/ 218 h 249"/>
                                <a:gd name="T8" fmla="*/ 0 w 292"/>
                                <a:gd name="T9" fmla="*/ 249 h 249"/>
                                <a:gd name="T10" fmla="*/ 4 w 292"/>
                                <a:gd name="T11" fmla="*/ 241 h 249"/>
                                <a:gd name="T12" fmla="*/ 6 w 292"/>
                                <a:gd name="T13" fmla="*/ 233 h 249"/>
                                <a:gd name="T14" fmla="*/ 100 w 292"/>
                                <a:gd name="T15" fmla="*/ 156 h 249"/>
                                <a:gd name="T16" fmla="*/ 292 w 292"/>
                                <a:gd name="T17" fmla="*/ 0 h 249"/>
                                <a:gd name="T18" fmla="*/ 287 w 292"/>
                                <a:gd name="T19" fmla="*/ 9 h 249"/>
                                <a:gd name="T20" fmla="*/ 281 w 292"/>
                                <a:gd name="T21" fmla="*/ 19 h 249"/>
                                <a:gd name="T22" fmla="*/ 98 w 292"/>
                                <a:gd name="T23" fmla="*/ 169 h 249"/>
                                <a:gd name="T24" fmla="*/ 98 w 292"/>
                                <a:gd name="T25" fmla="*/ 163 h 249"/>
                                <a:gd name="T26" fmla="*/ 100 w 292"/>
                                <a:gd name="T27" fmla="*/ 15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2" h="249">
                                  <a:moveTo>
                                    <a:pt x="6" y="233"/>
                                  </a:moveTo>
                                  <a:lnTo>
                                    <a:pt x="34" y="210"/>
                                  </a:lnTo>
                                  <a:lnTo>
                                    <a:pt x="36" y="215"/>
                                  </a:lnTo>
                                  <a:lnTo>
                                    <a:pt x="36" y="218"/>
                                  </a:lnTo>
                                  <a:lnTo>
                                    <a:pt x="0" y="249"/>
                                  </a:lnTo>
                                  <a:lnTo>
                                    <a:pt x="4" y="241"/>
                                  </a:lnTo>
                                  <a:lnTo>
                                    <a:pt x="6" y="233"/>
                                  </a:lnTo>
                                  <a:close/>
                                  <a:moveTo>
                                    <a:pt x="100" y="156"/>
                                  </a:moveTo>
                                  <a:lnTo>
                                    <a:pt x="292" y="0"/>
                                  </a:lnTo>
                                  <a:lnTo>
                                    <a:pt x="287" y="9"/>
                                  </a:lnTo>
                                  <a:lnTo>
                                    <a:pt x="281" y="19"/>
                                  </a:lnTo>
                                  <a:lnTo>
                                    <a:pt x="98" y="169"/>
                                  </a:lnTo>
                                  <a:lnTo>
                                    <a:pt x="98" y="163"/>
                                  </a:lnTo>
                                  <a:lnTo>
                                    <a:pt x="100" y="156"/>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0" name="Freeform 243"/>
                          <wps:cNvSpPr>
                            <a:spLocks noChangeArrowheads="1"/>
                          </wps:cNvSpPr>
                          <wps:spPr bwMode="auto">
                            <a:xfrm>
                              <a:off x="4468" y="310"/>
                              <a:ext cx="138" cy="116"/>
                            </a:xfrm>
                            <a:custGeom>
                              <a:avLst/>
                              <a:gdLst>
                                <a:gd name="T0" fmla="*/ 9 w 292"/>
                                <a:gd name="T1" fmla="*/ 231 h 250"/>
                                <a:gd name="T2" fmla="*/ 41 w 292"/>
                                <a:gd name="T3" fmla="*/ 204 h 250"/>
                                <a:gd name="T4" fmla="*/ 41 w 292"/>
                                <a:gd name="T5" fmla="*/ 209 h 250"/>
                                <a:gd name="T6" fmla="*/ 43 w 292"/>
                                <a:gd name="T7" fmla="*/ 215 h 250"/>
                                <a:gd name="T8" fmla="*/ 0 w 292"/>
                                <a:gd name="T9" fmla="*/ 250 h 250"/>
                                <a:gd name="T10" fmla="*/ 5 w 292"/>
                                <a:gd name="T11" fmla="*/ 241 h 250"/>
                                <a:gd name="T12" fmla="*/ 9 w 292"/>
                                <a:gd name="T13" fmla="*/ 231 h 250"/>
                                <a:gd name="T14" fmla="*/ 103 w 292"/>
                                <a:gd name="T15" fmla="*/ 154 h 250"/>
                                <a:gd name="T16" fmla="*/ 292 w 292"/>
                                <a:gd name="T17" fmla="*/ 0 h 250"/>
                                <a:gd name="T18" fmla="*/ 286 w 292"/>
                                <a:gd name="T19" fmla="*/ 10 h 250"/>
                                <a:gd name="T20" fmla="*/ 283 w 292"/>
                                <a:gd name="T21" fmla="*/ 21 h 250"/>
                                <a:gd name="T22" fmla="*/ 103 w 292"/>
                                <a:gd name="T23" fmla="*/ 167 h 250"/>
                                <a:gd name="T24" fmla="*/ 103 w 292"/>
                                <a:gd name="T25" fmla="*/ 160 h 250"/>
                                <a:gd name="T26" fmla="*/ 103 w 292"/>
                                <a:gd name="T27" fmla="*/ 15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2" h="250">
                                  <a:moveTo>
                                    <a:pt x="9" y="231"/>
                                  </a:moveTo>
                                  <a:lnTo>
                                    <a:pt x="41" y="204"/>
                                  </a:lnTo>
                                  <a:lnTo>
                                    <a:pt x="41" y="209"/>
                                  </a:lnTo>
                                  <a:lnTo>
                                    <a:pt x="43" y="215"/>
                                  </a:lnTo>
                                  <a:lnTo>
                                    <a:pt x="0" y="250"/>
                                  </a:lnTo>
                                  <a:lnTo>
                                    <a:pt x="5" y="241"/>
                                  </a:lnTo>
                                  <a:lnTo>
                                    <a:pt x="9" y="231"/>
                                  </a:lnTo>
                                  <a:close/>
                                  <a:moveTo>
                                    <a:pt x="103" y="154"/>
                                  </a:moveTo>
                                  <a:lnTo>
                                    <a:pt x="292" y="0"/>
                                  </a:lnTo>
                                  <a:lnTo>
                                    <a:pt x="286" y="10"/>
                                  </a:lnTo>
                                  <a:lnTo>
                                    <a:pt x="283" y="21"/>
                                  </a:lnTo>
                                  <a:lnTo>
                                    <a:pt x="103" y="167"/>
                                  </a:lnTo>
                                  <a:lnTo>
                                    <a:pt x="103" y="160"/>
                                  </a:lnTo>
                                  <a:lnTo>
                                    <a:pt x="103" y="154"/>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1" name="Freeform 244"/>
                          <wps:cNvSpPr>
                            <a:spLocks noChangeArrowheads="1"/>
                          </wps:cNvSpPr>
                          <wps:spPr bwMode="auto">
                            <a:xfrm>
                              <a:off x="4465" y="317"/>
                              <a:ext cx="139" cy="112"/>
                            </a:xfrm>
                            <a:custGeom>
                              <a:avLst/>
                              <a:gdLst>
                                <a:gd name="T0" fmla="*/ 10 w 291"/>
                                <a:gd name="T1" fmla="*/ 230 h 249"/>
                                <a:gd name="T2" fmla="*/ 46 w 291"/>
                                <a:gd name="T3" fmla="*/ 199 h 249"/>
                                <a:gd name="T4" fmla="*/ 48 w 291"/>
                                <a:gd name="T5" fmla="*/ 207 h 249"/>
                                <a:gd name="T6" fmla="*/ 48 w 291"/>
                                <a:gd name="T7" fmla="*/ 212 h 249"/>
                                <a:gd name="T8" fmla="*/ 0 w 291"/>
                                <a:gd name="T9" fmla="*/ 249 h 249"/>
                                <a:gd name="T10" fmla="*/ 5 w 291"/>
                                <a:gd name="T11" fmla="*/ 240 h 249"/>
                                <a:gd name="T12" fmla="*/ 10 w 291"/>
                                <a:gd name="T13" fmla="*/ 230 h 249"/>
                                <a:gd name="T14" fmla="*/ 108 w 291"/>
                                <a:gd name="T15" fmla="*/ 150 h 249"/>
                                <a:gd name="T16" fmla="*/ 291 w 291"/>
                                <a:gd name="T17" fmla="*/ 0 h 249"/>
                                <a:gd name="T18" fmla="*/ 288 w 291"/>
                                <a:gd name="T19" fmla="*/ 9 h 249"/>
                                <a:gd name="T20" fmla="*/ 282 w 291"/>
                                <a:gd name="T21" fmla="*/ 20 h 249"/>
                                <a:gd name="T22" fmla="*/ 108 w 291"/>
                                <a:gd name="T23" fmla="*/ 162 h 249"/>
                                <a:gd name="T24" fmla="*/ 108 w 291"/>
                                <a:gd name="T25" fmla="*/ 157 h 249"/>
                                <a:gd name="T26" fmla="*/ 108 w 291"/>
                                <a:gd name="T27" fmla="*/ 15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1" h="249">
                                  <a:moveTo>
                                    <a:pt x="10" y="230"/>
                                  </a:moveTo>
                                  <a:lnTo>
                                    <a:pt x="46" y="199"/>
                                  </a:lnTo>
                                  <a:lnTo>
                                    <a:pt x="48" y="207"/>
                                  </a:lnTo>
                                  <a:lnTo>
                                    <a:pt x="48" y="212"/>
                                  </a:lnTo>
                                  <a:lnTo>
                                    <a:pt x="0" y="249"/>
                                  </a:lnTo>
                                  <a:lnTo>
                                    <a:pt x="5" y="240"/>
                                  </a:lnTo>
                                  <a:lnTo>
                                    <a:pt x="10" y="230"/>
                                  </a:lnTo>
                                  <a:close/>
                                  <a:moveTo>
                                    <a:pt x="108" y="150"/>
                                  </a:moveTo>
                                  <a:lnTo>
                                    <a:pt x="291" y="0"/>
                                  </a:lnTo>
                                  <a:lnTo>
                                    <a:pt x="288" y="9"/>
                                  </a:lnTo>
                                  <a:lnTo>
                                    <a:pt x="282" y="20"/>
                                  </a:lnTo>
                                  <a:lnTo>
                                    <a:pt x="108" y="162"/>
                                  </a:lnTo>
                                  <a:lnTo>
                                    <a:pt x="108" y="157"/>
                                  </a:lnTo>
                                  <a:lnTo>
                                    <a:pt x="108" y="150"/>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2" name="Freeform 245"/>
                          <wps:cNvSpPr>
                            <a:spLocks noChangeArrowheads="1"/>
                          </wps:cNvSpPr>
                          <wps:spPr bwMode="auto">
                            <a:xfrm>
                              <a:off x="4462" y="320"/>
                              <a:ext cx="140" cy="113"/>
                            </a:xfrm>
                            <a:custGeom>
                              <a:avLst/>
                              <a:gdLst>
                                <a:gd name="T0" fmla="*/ 11 w 294"/>
                                <a:gd name="T1" fmla="*/ 229 h 249"/>
                                <a:gd name="T2" fmla="*/ 54 w 294"/>
                                <a:gd name="T3" fmla="*/ 194 h 249"/>
                                <a:gd name="T4" fmla="*/ 54 w 294"/>
                                <a:gd name="T5" fmla="*/ 201 h 249"/>
                                <a:gd name="T6" fmla="*/ 54 w 294"/>
                                <a:gd name="T7" fmla="*/ 206 h 249"/>
                                <a:gd name="T8" fmla="*/ 0 w 294"/>
                                <a:gd name="T9" fmla="*/ 249 h 249"/>
                                <a:gd name="T10" fmla="*/ 6 w 294"/>
                                <a:gd name="T11" fmla="*/ 238 h 249"/>
                                <a:gd name="T12" fmla="*/ 11 w 294"/>
                                <a:gd name="T13" fmla="*/ 229 h 249"/>
                                <a:gd name="T14" fmla="*/ 114 w 294"/>
                                <a:gd name="T15" fmla="*/ 146 h 249"/>
                                <a:gd name="T16" fmla="*/ 294 w 294"/>
                                <a:gd name="T17" fmla="*/ 0 h 249"/>
                                <a:gd name="T18" fmla="*/ 290 w 294"/>
                                <a:gd name="T19" fmla="*/ 7 h 249"/>
                                <a:gd name="T20" fmla="*/ 287 w 294"/>
                                <a:gd name="T21" fmla="*/ 16 h 249"/>
                                <a:gd name="T22" fmla="*/ 114 w 294"/>
                                <a:gd name="T23" fmla="*/ 156 h 249"/>
                                <a:gd name="T24" fmla="*/ 114 w 294"/>
                                <a:gd name="T25" fmla="*/ 151 h 249"/>
                                <a:gd name="T26" fmla="*/ 114 w 294"/>
                                <a:gd name="T27"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4" h="249">
                                  <a:moveTo>
                                    <a:pt x="11" y="229"/>
                                  </a:moveTo>
                                  <a:lnTo>
                                    <a:pt x="54" y="194"/>
                                  </a:lnTo>
                                  <a:lnTo>
                                    <a:pt x="54" y="201"/>
                                  </a:lnTo>
                                  <a:lnTo>
                                    <a:pt x="54" y="206"/>
                                  </a:lnTo>
                                  <a:lnTo>
                                    <a:pt x="0" y="249"/>
                                  </a:lnTo>
                                  <a:lnTo>
                                    <a:pt x="6" y="238"/>
                                  </a:lnTo>
                                  <a:lnTo>
                                    <a:pt x="11" y="229"/>
                                  </a:lnTo>
                                  <a:close/>
                                  <a:moveTo>
                                    <a:pt x="114" y="146"/>
                                  </a:moveTo>
                                  <a:lnTo>
                                    <a:pt x="294" y="0"/>
                                  </a:lnTo>
                                  <a:lnTo>
                                    <a:pt x="290" y="7"/>
                                  </a:lnTo>
                                  <a:lnTo>
                                    <a:pt x="287" y="16"/>
                                  </a:lnTo>
                                  <a:lnTo>
                                    <a:pt x="114" y="156"/>
                                  </a:lnTo>
                                  <a:lnTo>
                                    <a:pt x="114" y="151"/>
                                  </a:lnTo>
                                  <a:lnTo>
                                    <a:pt x="114" y="146"/>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3" name="Freeform 246"/>
                          <wps:cNvSpPr>
                            <a:spLocks noChangeArrowheads="1"/>
                          </wps:cNvSpPr>
                          <wps:spPr bwMode="auto">
                            <a:xfrm>
                              <a:off x="4460" y="325"/>
                              <a:ext cx="139" cy="116"/>
                            </a:xfrm>
                            <a:custGeom>
                              <a:avLst/>
                              <a:gdLst>
                                <a:gd name="T0" fmla="*/ 11 w 293"/>
                                <a:gd name="T1" fmla="*/ 229 h 250"/>
                                <a:gd name="T2" fmla="*/ 59 w 293"/>
                                <a:gd name="T3" fmla="*/ 192 h 250"/>
                                <a:gd name="T4" fmla="*/ 59 w 293"/>
                                <a:gd name="T5" fmla="*/ 197 h 250"/>
                                <a:gd name="T6" fmla="*/ 59 w 293"/>
                                <a:gd name="T7" fmla="*/ 202 h 250"/>
                                <a:gd name="T8" fmla="*/ 0 w 293"/>
                                <a:gd name="T9" fmla="*/ 250 h 250"/>
                                <a:gd name="T10" fmla="*/ 5 w 293"/>
                                <a:gd name="T11" fmla="*/ 240 h 250"/>
                                <a:gd name="T12" fmla="*/ 11 w 293"/>
                                <a:gd name="T13" fmla="*/ 229 h 250"/>
                                <a:gd name="T14" fmla="*/ 119 w 293"/>
                                <a:gd name="T15" fmla="*/ 142 h 250"/>
                                <a:gd name="T16" fmla="*/ 293 w 293"/>
                                <a:gd name="T17" fmla="*/ 0 h 250"/>
                                <a:gd name="T18" fmla="*/ 292 w 293"/>
                                <a:gd name="T19" fmla="*/ 7 h 250"/>
                                <a:gd name="T20" fmla="*/ 288 w 293"/>
                                <a:gd name="T21" fmla="*/ 16 h 250"/>
                                <a:gd name="T22" fmla="*/ 119 w 293"/>
                                <a:gd name="T23" fmla="*/ 155 h 250"/>
                                <a:gd name="T24" fmla="*/ 119 w 293"/>
                                <a:gd name="T25" fmla="*/ 147 h 250"/>
                                <a:gd name="T26" fmla="*/ 119 w 293"/>
                                <a:gd name="T27" fmla="*/ 14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3" h="250">
                                  <a:moveTo>
                                    <a:pt x="11" y="229"/>
                                  </a:moveTo>
                                  <a:lnTo>
                                    <a:pt x="59" y="192"/>
                                  </a:lnTo>
                                  <a:lnTo>
                                    <a:pt x="59" y="197"/>
                                  </a:lnTo>
                                  <a:lnTo>
                                    <a:pt x="59" y="202"/>
                                  </a:lnTo>
                                  <a:lnTo>
                                    <a:pt x="0" y="250"/>
                                  </a:lnTo>
                                  <a:lnTo>
                                    <a:pt x="5" y="240"/>
                                  </a:lnTo>
                                  <a:lnTo>
                                    <a:pt x="11" y="229"/>
                                  </a:lnTo>
                                  <a:close/>
                                  <a:moveTo>
                                    <a:pt x="119" y="142"/>
                                  </a:moveTo>
                                  <a:lnTo>
                                    <a:pt x="293" y="0"/>
                                  </a:lnTo>
                                  <a:lnTo>
                                    <a:pt x="292" y="7"/>
                                  </a:lnTo>
                                  <a:lnTo>
                                    <a:pt x="288" y="16"/>
                                  </a:lnTo>
                                  <a:lnTo>
                                    <a:pt x="119" y="155"/>
                                  </a:lnTo>
                                  <a:lnTo>
                                    <a:pt x="119" y="147"/>
                                  </a:lnTo>
                                  <a:lnTo>
                                    <a:pt x="119" y="142"/>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4" name="Freeform 247"/>
                          <wps:cNvSpPr>
                            <a:spLocks noChangeArrowheads="1"/>
                          </wps:cNvSpPr>
                          <wps:spPr bwMode="auto">
                            <a:xfrm>
                              <a:off x="4456" y="330"/>
                              <a:ext cx="143" cy="117"/>
                            </a:xfrm>
                            <a:custGeom>
                              <a:avLst/>
                              <a:gdLst>
                                <a:gd name="T0" fmla="*/ 12 w 299"/>
                                <a:gd name="T1" fmla="*/ 233 h 256"/>
                                <a:gd name="T2" fmla="*/ 66 w 299"/>
                                <a:gd name="T3" fmla="*/ 190 h 256"/>
                                <a:gd name="T4" fmla="*/ 66 w 299"/>
                                <a:gd name="T5" fmla="*/ 195 h 256"/>
                                <a:gd name="T6" fmla="*/ 64 w 299"/>
                                <a:gd name="T7" fmla="*/ 203 h 256"/>
                                <a:gd name="T8" fmla="*/ 0 w 299"/>
                                <a:gd name="T9" fmla="*/ 256 h 256"/>
                                <a:gd name="T10" fmla="*/ 0 w 299"/>
                                <a:gd name="T11" fmla="*/ 254 h 256"/>
                                <a:gd name="T12" fmla="*/ 2 w 299"/>
                                <a:gd name="T13" fmla="*/ 254 h 256"/>
                                <a:gd name="T14" fmla="*/ 7 w 299"/>
                                <a:gd name="T15" fmla="*/ 243 h 256"/>
                                <a:gd name="T16" fmla="*/ 12 w 299"/>
                                <a:gd name="T17" fmla="*/ 233 h 256"/>
                                <a:gd name="T18" fmla="*/ 126 w 299"/>
                                <a:gd name="T19" fmla="*/ 140 h 256"/>
                                <a:gd name="T20" fmla="*/ 299 w 299"/>
                                <a:gd name="T21" fmla="*/ 0 h 256"/>
                                <a:gd name="T22" fmla="*/ 297 w 299"/>
                                <a:gd name="T23" fmla="*/ 7 h 256"/>
                                <a:gd name="T24" fmla="*/ 295 w 299"/>
                                <a:gd name="T25" fmla="*/ 13 h 256"/>
                                <a:gd name="T26" fmla="*/ 295 w 299"/>
                                <a:gd name="T27" fmla="*/ 14 h 256"/>
                                <a:gd name="T28" fmla="*/ 293 w 299"/>
                                <a:gd name="T29" fmla="*/ 16 h 256"/>
                                <a:gd name="T30" fmla="*/ 126 w 299"/>
                                <a:gd name="T31" fmla="*/ 153 h 256"/>
                                <a:gd name="T32" fmla="*/ 126 w 299"/>
                                <a:gd name="T33" fmla="*/ 148 h 256"/>
                                <a:gd name="T34" fmla="*/ 126 w 299"/>
                                <a:gd name="T35" fmla="*/ 14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9" h="256">
                                  <a:moveTo>
                                    <a:pt x="12" y="233"/>
                                  </a:moveTo>
                                  <a:lnTo>
                                    <a:pt x="66" y="190"/>
                                  </a:lnTo>
                                  <a:lnTo>
                                    <a:pt x="66" y="195"/>
                                  </a:lnTo>
                                  <a:lnTo>
                                    <a:pt x="64" y="203"/>
                                  </a:lnTo>
                                  <a:lnTo>
                                    <a:pt x="0" y="256"/>
                                  </a:lnTo>
                                  <a:lnTo>
                                    <a:pt x="0" y="254"/>
                                  </a:lnTo>
                                  <a:lnTo>
                                    <a:pt x="2" y="254"/>
                                  </a:lnTo>
                                  <a:lnTo>
                                    <a:pt x="7" y="243"/>
                                  </a:lnTo>
                                  <a:lnTo>
                                    <a:pt x="12" y="233"/>
                                  </a:lnTo>
                                  <a:close/>
                                  <a:moveTo>
                                    <a:pt x="126" y="140"/>
                                  </a:moveTo>
                                  <a:lnTo>
                                    <a:pt x="299" y="0"/>
                                  </a:lnTo>
                                  <a:lnTo>
                                    <a:pt x="297" y="7"/>
                                  </a:lnTo>
                                  <a:lnTo>
                                    <a:pt x="295" y="13"/>
                                  </a:lnTo>
                                  <a:lnTo>
                                    <a:pt x="295" y="14"/>
                                  </a:lnTo>
                                  <a:lnTo>
                                    <a:pt x="293" y="16"/>
                                  </a:lnTo>
                                  <a:lnTo>
                                    <a:pt x="126" y="153"/>
                                  </a:lnTo>
                                  <a:lnTo>
                                    <a:pt x="126" y="148"/>
                                  </a:lnTo>
                                  <a:lnTo>
                                    <a:pt x="126" y="140"/>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5" name="Freeform 248"/>
                          <wps:cNvSpPr>
                            <a:spLocks noChangeArrowheads="1"/>
                          </wps:cNvSpPr>
                          <wps:spPr bwMode="auto">
                            <a:xfrm>
                              <a:off x="4453" y="334"/>
                              <a:ext cx="144" cy="116"/>
                            </a:xfrm>
                            <a:custGeom>
                              <a:avLst/>
                              <a:gdLst>
                                <a:gd name="T0" fmla="*/ 12 w 300"/>
                                <a:gd name="T1" fmla="*/ 234 h 256"/>
                                <a:gd name="T2" fmla="*/ 71 w 300"/>
                                <a:gd name="T3" fmla="*/ 186 h 256"/>
                                <a:gd name="T4" fmla="*/ 69 w 300"/>
                                <a:gd name="T5" fmla="*/ 194 h 256"/>
                                <a:gd name="T6" fmla="*/ 69 w 300"/>
                                <a:gd name="T7" fmla="*/ 201 h 256"/>
                                <a:gd name="T8" fmla="*/ 0 w 300"/>
                                <a:gd name="T9" fmla="*/ 256 h 256"/>
                                <a:gd name="T10" fmla="*/ 3 w 300"/>
                                <a:gd name="T11" fmla="*/ 250 h 256"/>
                                <a:gd name="T12" fmla="*/ 7 w 300"/>
                                <a:gd name="T13" fmla="*/ 245 h 256"/>
                                <a:gd name="T14" fmla="*/ 9 w 300"/>
                                <a:gd name="T15" fmla="*/ 240 h 256"/>
                                <a:gd name="T16" fmla="*/ 12 w 300"/>
                                <a:gd name="T17" fmla="*/ 234 h 256"/>
                                <a:gd name="T18" fmla="*/ 131 w 300"/>
                                <a:gd name="T19" fmla="*/ 139 h 256"/>
                                <a:gd name="T20" fmla="*/ 300 w 300"/>
                                <a:gd name="T21" fmla="*/ 0 h 256"/>
                                <a:gd name="T22" fmla="*/ 300 w 300"/>
                                <a:gd name="T23" fmla="*/ 2 h 256"/>
                                <a:gd name="T24" fmla="*/ 300 w 300"/>
                                <a:gd name="T25" fmla="*/ 4 h 256"/>
                                <a:gd name="T26" fmla="*/ 298 w 300"/>
                                <a:gd name="T27" fmla="*/ 9 h 256"/>
                                <a:gd name="T28" fmla="*/ 298 w 300"/>
                                <a:gd name="T29" fmla="*/ 14 h 256"/>
                                <a:gd name="T30" fmla="*/ 131 w 300"/>
                                <a:gd name="T31" fmla="*/ 149 h 256"/>
                                <a:gd name="T32" fmla="*/ 131 w 300"/>
                                <a:gd name="T33" fmla="*/ 144 h 256"/>
                                <a:gd name="T34" fmla="*/ 131 w 300"/>
                                <a:gd name="T35" fmla="*/ 13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0" h="256">
                                  <a:moveTo>
                                    <a:pt x="12" y="234"/>
                                  </a:moveTo>
                                  <a:lnTo>
                                    <a:pt x="71" y="186"/>
                                  </a:lnTo>
                                  <a:lnTo>
                                    <a:pt x="69" y="194"/>
                                  </a:lnTo>
                                  <a:lnTo>
                                    <a:pt x="69" y="201"/>
                                  </a:lnTo>
                                  <a:lnTo>
                                    <a:pt x="0" y="256"/>
                                  </a:lnTo>
                                  <a:lnTo>
                                    <a:pt x="3" y="250"/>
                                  </a:lnTo>
                                  <a:lnTo>
                                    <a:pt x="7" y="245"/>
                                  </a:lnTo>
                                  <a:lnTo>
                                    <a:pt x="9" y="240"/>
                                  </a:lnTo>
                                  <a:lnTo>
                                    <a:pt x="12" y="234"/>
                                  </a:lnTo>
                                  <a:close/>
                                  <a:moveTo>
                                    <a:pt x="131" y="139"/>
                                  </a:moveTo>
                                  <a:lnTo>
                                    <a:pt x="300" y="0"/>
                                  </a:lnTo>
                                  <a:lnTo>
                                    <a:pt x="300" y="2"/>
                                  </a:lnTo>
                                  <a:lnTo>
                                    <a:pt x="300" y="4"/>
                                  </a:lnTo>
                                  <a:lnTo>
                                    <a:pt x="298" y="9"/>
                                  </a:lnTo>
                                  <a:lnTo>
                                    <a:pt x="298" y="14"/>
                                  </a:lnTo>
                                  <a:lnTo>
                                    <a:pt x="131" y="149"/>
                                  </a:lnTo>
                                  <a:lnTo>
                                    <a:pt x="131" y="144"/>
                                  </a:lnTo>
                                  <a:lnTo>
                                    <a:pt x="131" y="139"/>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6" name="Freeform 249"/>
                          <wps:cNvSpPr>
                            <a:spLocks noChangeArrowheads="1"/>
                          </wps:cNvSpPr>
                          <wps:spPr bwMode="auto">
                            <a:xfrm>
                              <a:off x="4452" y="306"/>
                              <a:ext cx="190" cy="150"/>
                            </a:xfrm>
                            <a:custGeom>
                              <a:avLst/>
                              <a:gdLst>
                                <a:gd name="T0" fmla="*/ 7 w 389"/>
                                <a:gd name="T1" fmla="*/ 302 h 320"/>
                                <a:gd name="T2" fmla="*/ 71 w 389"/>
                                <a:gd name="T3" fmla="*/ 249 h 320"/>
                                <a:gd name="T4" fmla="*/ 71 w 389"/>
                                <a:gd name="T5" fmla="*/ 256 h 320"/>
                                <a:gd name="T6" fmla="*/ 69 w 389"/>
                                <a:gd name="T7" fmla="*/ 263 h 320"/>
                                <a:gd name="T8" fmla="*/ 0 w 389"/>
                                <a:gd name="T9" fmla="*/ 320 h 320"/>
                                <a:gd name="T10" fmla="*/ 3 w 389"/>
                                <a:gd name="T11" fmla="*/ 309 h 320"/>
                                <a:gd name="T12" fmla="*/ 7 w 389"/>
                                <a:gd name="T13" fmla="*/ 302 h 320"/>
                                <a:gd name="T14" fmla="*/ 133 w 389"/>
                                <a:gd name="T15" fmla="*/ 199 h 320"/>
                                <a:gd name="T16" fmla="*/ 300 w 389"/>
                                <a:gd name="T17" fmla="*/ 62 h 320"/>
                                <a:gd name="T18" fmla="*/ 300 w 389"/>
                                <a:gd name="T19" fmla="*/ 67 h 320"/>
                                <a:gd name="T20" fmla="*/ 299 w 389"/>
                                <a:gd name="T21" fmla="*/ 75 h 320"/>
                                <a:gd name="T22" fmla="*/ 133 w 389"/>
                                <a:gd name="T23" fmla="*/ 210 h 320"/>
                                <a:gd name="T24" fmla="*/ 133 w 389"/>
                                <a:gd name="T25" fmla="*/ 204 h 320"/>
                                <a:gd name="T26" fmla="*/ 133 w 389"/>
                                <a:gd name="T27" fmla="*/ 199 h 320"/>
                                <a:gd name="T28" fmla="*/ 389 w 389"/>
                                <a:gd name="T29" fmla="*/ 2 h 320"/>
                                <a:gd name="T30" fmla="*/ 387 w 389"/>
                                <a:gd name="T31" fmla="*/ 3 h 320"/>
                                <a:gd name="T32" fmla="*/ 387 w 389"/>
                                <a:gd name="T33" fmla="*/ 2 h 320"/>
                                <a:gd name="T34" fmla="*/ 387 w 389"/>
                                <a:gd name="T35" fmla="*/ 0 h 320"/>
                                <a:gd name="T36" fmla="*/ 389 w 389"/>
                                <a:gd name="T37" fmla="*/ 0 h 320"/>
                                <a:gd name="T38" fmla="*/ 389 w 389"/>
                                <a:gd name="T39" fmla="*/ 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9" h="320">
                                  <a:moveTo>
                                    <a:pt x="7" y="302"/>
                                  </a:moveTo>
                                  <a:lnTo>
                                    <a:pt x="71" y="249"/>
                                  </a:lnTo>
                                  <a:lnTo>
                                    <a:pt x="71" y="256"/>
                                  </a:lnTo>
                                  <a:lnTo>
                                    <a:pt x="69" y="263"/>
                                  </a:lnTo>
                                  <a:lnTo>
                                    <a:pt x="0" y="320"/>
                                  </a:lnTo>
                                  <a:lnTo>
                                    <a:pt x="3" y="309"/>
                                  </a:lnTo>
                                  <a:lnTo>
                                    <a:pt x="7" y="302"/>
                                  </a:lnTo>
                                  <a:close/>
                                  <a:moveTo>
                                    <a:pt x="133" y="199"/>
                                  </a:moveTo>
                                  <a:lnTo>
                                    <a:pt x="300" y="62"/>
                                  </a:lnTo>
                                  <a:lnTo>
                                    <a:pt x="300" y="67"/>
                                  </a:lnTo>
                                  <a:lnTo>
                                    <a:pt x="299" y="75"/>
                                  </a:lnTo>
                                  <a:lnTo>
                                    <a:pt x="133" y="210"/>
                                  </a:lnTo>
                                  <a:lnTo>
                                    <a:pt x="133" y="204"/>
                                  </a:lnTo>
                                  <a:lnTo>
                                    <a:pt x="133" y="199"/>
                                  </a:lnTo>
                                  <a:close/>
                                  <a:moveTo>
                                    <a:pt x="389" y="2"/>
                                  </a:moveTo>
                                  <a:lnTo>
                                    <a:pt x="387" y="3"/>
                                  </a:lnTo>
                                  <a:lnTo>
                                    <a:pt x="387" y="2"/>
                                  </a:lnTo>
                                  <a:lnTo>
                                    <a:pt x="387" y="0"/>
                                  </a:lnTo>
                                  <a:lnTo>
                                    <a:pt x="389" y="0"/>
                                  </a:lnTo>
                                  <a:lnTo>
                                    <a:pt x="389" y="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7" name="Freeform 250"/>
                          <wps:cNvSpPr>
                            <a:spLocks noChangeArrowheads="1"/>
                          </wps:cNvSpPr>
                          <wps:spPr bwMode="auto">
                            <a:xfrm>
                              <a:off x="4452" y="306"/>
                              <a:ext cx="192" cy="153"/>
                            </a:xfrm>
                            <a:custGeom>
                              <a:avLst/>
                              <a:gdLst>
                                <a:gd name="T0" fmla="*/ 4 w 397"/>
                                <a:gd name="T1" fmla="*/ 311 h 327"/>
                                <a:gd name="T2" fmla="*/ 73 w 397"/>
                                <a:gd name="T3" fmla="*/ 256 h 327"/>
                                <a:gd name="T4" fmla="*/ 71 w 397"/>
                                <a:gd name="T5" fmla="*/ 261 h 327"/>
                                <a:gd name="T6" fmla="*/ 69 w 397"/>
                                <a:gd name="T7" fmla="*/ 268 h 327"/>
                                <a:gd name="T8" fmla="*/ 68 w 397"/>
                                <a:gd name="T9" fmla="*/ 270 h 327"/>
                                <a:gd name="T10" fmla="*/ 68 w 397"/>
                                <a:gd name="T11" fmla="*/ 272 h 327"/>
                                <a:gd name="T12" fmla="*/ 0 w 397"/>
                                <a:gd name="T13" fmla="*/ 327 h 327"/>
                                <a:gd name="T14" fmla="*/ 2 w 397"/>
                                <a:gd name="T15" fmla="*/ 318 h 327"/>
                                <a:gd name="T16" fmla="*/ 4 w 397"/>
                                <a:gd name="T17" fmla="*/ 311 h 327"/>
                                <a:gd name="T18" fmla="*/ 135 w 397"/>
                                <a:gd name="T19" fmla="*/ 204 h 327"/>
                                <a:gd name="T20" fmla="*/ 302 w 397"/>
                                <a:gd name="T21" fmla="*/ 69 h 327"/>
                                <a:gd name="T22" fmla="*/ 301 w 397"/>
                                <a:gd name="T23" fmla="*/ 75 h 327"/>
                                <a:gd name="T24" fmla="*/ 299 w 397"/>
                                <a:gd name="T25" fmla="*/ 82 h 327"/>
                                <a:gd name="T26" fmla="*/ 135 w 397"/>
                                <a:gd name="T27" fmla="*/ 217 h 327"/>
                                <a:gd name="T28" fmla="*/ 135 w 397"/>
                                <a:gd name="T29" fmla="*/ 210 h 327"/>
                                <a:gd name="T30" fmla="*/ 135 w 397"/>
                                <a:gd name="T31" fmla="*/ 204 h 327"/>
                                <a:gd name="T32" fmla="*/ 397 w 397"/>
                                <a:gd name="T33" fmla="*/ 3 h 327"/>
                                <a:gd name="T34" fmla="*/ 389 w 397"/>
                                <a:gd name="T35" fmla="*/ 9 h 327"/>
                                <a:gd name="T36" fmla="*/ 389 w 397"/>
                                <a:gd name="T37" fmla="*/ 3 h 327"/>
                                <a:gd name="T38" fmla="*/ 389 w 397"/>
                                <a:gd name="T39" fmla="*/ 0 h 327"/>
                                <a:gd name="T40" fmla="*/ 393 w 397"/>
                                <a:gd name="T41" fmla="*/ 2 h 327"/>
                                <a:gd name="T42" fmla="*/ 397 w 397"/>
                                <a:gd name="T43" fmla="*/ 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7" h="327">
                                  <a:moveTo>
                                    <a:pt x="4" y="311"/>
                                  </a:moveTo>
                                  <a:lnTo>
                                    <a:pt x="73" y="256"/>
                                  </a:lnTo>
                                  <a:lnTo>
                                    <a:pt x="71" y="261"/>
                                  </a:lnTo>
                                  <a:lnTo>
                                    <a:pt x="69" y="268"/>
                                  </a:lnTo>
                                  <a:lnTo>
                                    <a:pt x="68" y="270"/>
                                  </a:lnTo>
                                  <a:lnTo>
                                    <a:pt x="68" y="272"/>
                                  </a:lnTo>
                                  <a:lnTo>
                                    <a:pt x="0" y="327"/>
                                  </a:lnTo>
                                  <a:lnTo>
                                    <a:pt x="2" y="318"/>
                                  </a:lnTo>
                                  <a:lnTo>
                                    <a:pt x="4" y="311"/>
                                  </a:lnTo>
                                  <a:close/>
                                  <a:moveTo>
                                    <a:pt x="135" y="204"/>
                                  </a:moveTo>
                                  <a:lnTo>
                                    <a:pt x="302" y="69"/>
                                  </a:lnTo>
                                  <a:lnTo>
                                    <a:pt x="301" y="75"/>
                                  </a:lnTo>
                                  <a:lnTo>
                                    <a:pt x="299" y="82"/>
                                  </a:lnTo>
                                  <a:lnTo>
                                    <a:pt x="135" y="217"/>
                                  </a:lnTo>
                                  <a:lnTo>
                                    <a:pt x="135" y="210"/>
                                  </a:lnTo>
                                  <a:lnTo>
                                    <a:pt x="135" y="204"/>
                                  </a:lnTo>
                                  <a:close/>
                                  <a:moveTo>
                                    <a:pt x="397" y="3"/>
                                  </a:moveTo>
                                  <a:lnTo>
                                    <a:pt x="389" y="9"/>
                                  </a:lnTo>
                                  <a:lnTo>
                                    <a:pt x="389" y="3"/>
                                  </a:lnTo>
                                  <a:lnTo>
                                    <a:pt x="389" y="0"/>
                                  </a:lnTo>
                                  <a:lnTo>
                                    <a:pt x="393" y="2"/>
                                  </a:lnTo>
                                  <a:lnTo>
                                    <a:pt x="397" y="3"/>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8" name="Freeform 251"/>
                          <wps:cNvSpPr>
                            <a:spLocks noChangeArrowheads="1"/>
                          </wps:cNvSpPr>
                          <wps:spPr bwMode="auto">
                            <a:xfrm>
                              <a:off x="4451" y="307"/>
                              <a:ext cx="196" cy="156"/>
                            </a:xfrm>
                            <a:custGeom>
                              <a:avLst/>
                              <a:gdLst>
                                <a:gd name="T0" fmla="*/ 4 w 404"/>
                                <a:gd name="T1" fmla="*/ 318 h 332"/>
                                <a:gd name="T2" fmla="*/ 73 w 404"/>
                                <a:gd name="T3" fmla="*/ 261 h 332"/>
                                <a:gd name="T4" fmla="*/ 71 w 404"/>
                                <a:gd name="T5" fmla="*/ 263 h 332"/>
                                <a:gd name="T6" fmla="*/ 71 w 404"/>
                                <a:gd name="T7" fmla="*/ 266 h 332"/>
                                <a:gd name="T8" fmla="*/ 70 w 404"/>
                                <a:gd name="T9" fmla="*/ 271 h 332"/>
                                <a:gd name="T10" fmla="*/ 68 w 404"/>
                                <a:gd name="T11" fmla="*/ 275 h 332"/>
                                <a:gd name="T12" fmla="*/ 0 w 404"/>
                                <a:gd name="T13" fmla="*/ 332 h 332"/>
                                <a:gd name="T14" fmla="*/ 2 w 404"/>
                                <a:gd name="T15" fmla="*/ 325 h 332"/>
                                <a:gd name="T16" fmla="*/ 4 w 404"/>
                                <a:gd name="T17" fmla="*/ 318 h 332"/>
                                <a:gd name="T18" fmla="*/ 137 w 404"/>
                                <a:gd name="T19" fmla="*/ 208 h 332"/>
                                <a:gd name="T20" fmla="*/ 303 w 404"/>
                                <a:gd name="T21" fmla="*/ 73 h 332"/>
                                <a:gd name="T22" fmla="*/ 301 w 404"/>
                                <a:gd name="T23" fmla="*/ 80 h 332"/>
                                <a:gd name="T24" fmla="*/ 301 w 404"/>
                                <a:gd name="T25" fmla="*/ 87 h 332"/>
                                <a:gd name="T26" fmla="*/ 137 w 404"/>
                                <a:gd name="T27" fmla="*/ 220 h 332"/>
                                <a:gd name="T28" fmla="*/ 137 w 404"/>
                                <a:gd name="T29" fmla="*/ 215 h 332"/>
                                <a:gd name="T30" fmla="*/ 137 w 404"/>
                                <a:gd name="T31" fmla="*/ 208 h 332"/>
                                <a:gd name="T32" fmla="*/ 391 w 404"/>
                                <a:gd name="T33" fmla="*/ 1 h 332"/>
                                <a:gd name="T34" fmla="*/ 393 w 404"/>
                                <a:gd name="T35" fmla="*/ 0 h 332"/>
                                <a:gd name="T36" fmla="*/ 399 w 404"/>
                                <a:gd name="T37" fmla="*/ 1 h 332"/>
                                <a:gd name="T38" fmla="*/ 404 w 404"/>
                                <a:gd name="T39" fmla="*/ 3 h 332"/>
                                <a:gd name="T40" fmla="*/ 393 w 404"/>
                                <a:gd name="T41" fmla="*/ 12 h 332"/>
                                <a:gd name="T42" fmla="*/ 391 w 404"/>
                                <a:gd name="T43" fmla="*/ 7 h 332"/>
                                <a:gd name="T44" fmla="*/ 391 w 404"/>
                                <a:gd name="T45" fmla="*/ 1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4" h="332">
                                  <a:moveTo>
                                    <a:pt x="4" y="318"/>
                                  </a:moveTo>
                                  <a:lnTo>
                                    <a:pt x="73" y="261"/>
                                  </a:lnTo>
                                  <a:lnTo>
                                    <a:pt x="71" y="263"/>
                                  </a:lnTo>
                                  <a:lnTo>
                                    <a:pt x="71" y="266"/>
                                  </a:lnTo>
                                  <a:lnTo>
                                    <a:pt x="70" y="271"/>
                                  </a:lnTo>
                                  <a:lnTo>
                                    <a:pt x="68" y="275"/>
                                  </a:lnTo>
                                  <a:lnTo>
                                    <a:pt x="0" y="332"/>
                                  </a:lnTo>
                                  <a:lnTo>
                                    <a:pt x="2" y="325"/>
                                  </a:lnTo>
                                  <a:lnTo>
                                    <a:pt x="4" y="318"/>
                                  </a:lnTo>
                                  <a:close/>
                                  <a:moveTo>
                                    <a:pt x="137" y="208"/>
                                  </a:moveTo>
                                  <a:lnTo>
                                    <a:pt x="303" y="73"/>
                                  </a:lnTo>
                                  <a:lnTo>
                                    <a:pt x="301" y="80"/>
                                  </a:lnTo>
                                  <a:lnTo>
                                    <a:pt x="301" y="87"/>
                                  </a:lnTo>
                                  <a:lnTo>
                                    <a:pt x="137" y="220"/>
                                  </a:lnTo>
                                  <a:lnTo>
                                    <a:pt x="137" y="215"/>
                                  </a:lnTo>
                                  <a:lnTo>
                                    <a:pt x="137" y="208"/>
                                  </a:lnTo>
                                  <a:close/>
                                  <a:moveTo>
                                    <a:pt x="391" y="1"/>
                                  </a:moveTo>
                                  <a:lnTo>
                                    <a:pt x="393" y="0"/>
                                  </a:lnTo>
                                  <a:lnTo>
                                    <a:pt x="399" y="1"/>
                                  </a:lnTo>
                                  <a:lnTo>
                                    <a:pt x="404" y="3"/>
                                  </a:lnTo>
                                  <a:lnTo>
                                    <a:pt x="393" y="12"/>
                                  </a:lnTo>
                                  <a:lnTo>
                                    <a:pt x="391" y="7"/>
                                  </a:lnTo>
                                  <a:lnTo>
                                    <a:pt x="391" y="1"/>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9" name="Freeform 252"/>
                          <wps:cNvSpPr>
                            <a:spLocks noChangeArrowheads="1"/>
                          </wps:cNvSpPr>
                          <wps:spPr bwMode="auto">
                            <a:xfrm>
                              <a:off x="4450" y="308"/>
                              <a:ext cx="199" cy="158"/>
                            </a:xfrm>
                            <a:custGeom>
                              <a:avLst/>
                              <a:gdLst>
                                <a:gd name="T0" fmla="*/ 3 w 408"/>
                                <a:gd name="T1" fmla="*/ 324 h 338"/>
                                <a:gd name="T2" fmla="*/ 71 w 408"/>
                                <a:gd name="T3" fmla="*/ 269 h 338"/>
                                <a:gd name="T4" fmla="*/ 69 w 408"/>
                                <a:gd name="T5" fmla="*/ 274 h 338"/>
                                <a:gd name="T6" fmla="*/ 69 w 408"/>
                                <a:gd name="T7" fmla="*/ 281 h 338"/>
                                <a:gd name="T8" fmla="*/ 0 w 408"/>
                                <a:gd name="T9" fmla="*/ 338 h 338"/>
                                <a:gd name="T10" fmla="*/ 1 w 408"/>
                                <a:gd name="T11" fmla="*/ 331 h 338"/>
                                <a:gd name="T12" fmla="*/ 3 w 408"/>
                                <a:gd name="T13" fmla="*/ 324 h 338"/>
                                <a:gd name="T14" fmla="*/ 138 w 408"/>
                                <a:gd name="T15" fmla="*/ 214 h 338"/>
                                <a:gd name="T16" fmla="*/ 302 w 408"/>
                                <a:gd name="T17" fmla="*/ 79 h 338"/>
                                <a:gd name="T18" fmla="*/ 302 w 408"/>
                                <a:gd name="T19" fmla="*/ 86 h 338"/>
                                <a:gd name="T20" fmla="*/ 300 w 408"/>
                                <a:gd name="T21" fmla="*/ 93 h 338"/>
                                <a:gd name="T22" fmla="*/ 138 w 408"/>
                                <a:gd name="T23" fmla="*/ 224 h 338"/>
                                <a:gd name="T24" fmla="*/ 138 w 408"/>
                                <a:gd name="T25" fmla="*/ 219 h 338"/>
                                <a:gd name="T26" fmla="*/ 138 w 408"/>
                                <a:gd name="T27" fmla="*/ 214 h 338"/>
                                <a:gd name="T28" fmla="*/ 392 w 408"/>
                                <a:gd name="T29" fmla="*/ 6 h 338"/>
                                <a:gd name="T30" fmla="*/ 400 w 408"/>
                                <a:gd name="T31" fmla="*/ 0 h 338"/>
                                <a:gd name="T32" fmla="*/ 405 w 408"/>
                                <a:gd name="T33" fmla="*/ 2 h 338"/>
                                <a:gd name="T34" fmla="*/ 408 w 408"/>
                                <a:gd name="T35" fmla="*/ 4 h 338"/>
                                <a:gd name="T36" fmla="*/ 394 w 408"/>
                                <a:gd name="T37" fmla="*/ 16 h 338"/>
                                <a:gd name="T38" fmla="*/ 394 w 408"/>
                                <a:gd name="T39" fmla="*/ 11 h 338"/>
                                <a:gd name="T40" fmla="*/ 392 w 408"/>
                                <a:gd name="T41" fmla="*/ 6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8" h="338">
                                  <a:moveTo>
                                    <a:pt x="3" y="324"/>
                                  </a:moveTo>
                                  <a:lnTo>
                                    <a:pt x="71" y="269"/>
                                  </a:lnTo>
                                  <a:lnTo>
                                    <a:pt x="69" y="274"/>
                                  </a:lnTo>
                                  <a:lnTo>
                                    <a:pt x="69" y="281"/>
                                  </a:lnTo>
                                  <a:lnTo>
                                    <a:pt x="0" y="338"/>
                                  </a:lnTo>
                                  <a:lnTo>
                                    <a:pt x="1" y="331"/>
                                  </a:lnTo>
                                  <a:lnTo>
                                    <a:pt x="3" y="324"/>
                                  </a:lnTo>
                                  <a:close/>
                                  <a:moveTo>
                                    <a:pt x="138" y="214"/>
                                  </a:moveTo>
                                  <a:lnTo>
                                    <a:pt x="302" y="79"/>
                                  </a:lnTo>
                                  <a:lnTo>
                                    <a:pt x="302" y="86"/>
                                  </a:lnTo>
                                  <a:lnTo>
                                    <a:pt x="300" y="93"/>
                                  </a:lnTo>
                                  <a:lnTo>
                                    <a:pt x="138" y="224"/>
                                  </a:lnTo>
                                  <a:lnTo>
                                    <a:pt x="138" y="219"/>
                                  </a:lnTo>
                                  <a:lnTo>
                                    <a:pt x="138" y="214"/>
                                  </a:lnTo>
                                  <a:close/>
                                  <a:moveTo>
                                    <a:pt x="392" y="6"/>
                                  </a:moveTo>
                                  <a:lnTo>
                                    <a:pt x="400" y="0"/>
                                  </a:lnTo>
                                  <a:lnTo>
                                    <a:pt x="405" y="2"/>
                                  </a:lnTo>
                                  <a:lnTo>
                                    <a:pt x="408" y="4"/>
                                  </a:lnTo>
                                  <a:lnTo>
                                    <a:pt x="394" y="16"/>
                                  </a:lnTo>
                                  <a:lnTo>
                                    <a:pt x="394" y="11"/>
                                  </a:lnTo>
                                  <a:lnTo>
                                    <a:pt x="392" y="6"/>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0" name="Freeform 253"/>
                          <wps:cNvSpPr>
                            <a:spLocks noChangeArrowheads="1"/>
                          </wps:cNvSpPr>
                          <wps:spPr bwMode="auto">
                            <a:xfrm>
                              <a:off x="4449" y="309"/>
                              <a:ext cx="204" cy="161"/>
                            </a:xfrm>
                            <a:custGeom>
                              <a:avLst/>
                              <a:gdLst>
                                <a:gd name="T0" fmla="*/ 3 w 416"/>
                                <a:gd name="T1" fmla="*/ 329 h 343"/>
                                <a:gd name="T2" fmla="*/ 71 w 416"/>
                                <a:gd name="T3" fmla="*/ 272 h 343"/>
                                <a:gd name="T4" fmla="*/ 71 w 416"/>
                                <a:gd name="T5" fmla="*/ 279 h 343"/>
                                <a:gd name="T6" fmla="*/ 71 w 416"/>
                                <a:gd name="T7" fmla="*/ 284 h 343"/>
                                <a:gd name="T8" fmla="*/ 0 w 416"/>
                                <a:gd name="T9" fmla="*/ 343 h 343"/>
                                <a:gd name="T10" fmla="*/ 2 w 416"/>
                                <a:gd name="T11" fmla="*/ 336 h 343"/>
                                <a:gd name="T12" fmla="*/ 3 w 416"/>
                                <a:gd name="T13" fmla="*/ 329 h 343"/>
                                <a:gd name="T14" fmla="*/ 140 w 416"/>
                                <a:gd name="T15" fmla="*/ 217 h 343"/>
                                <a:gd name="T16" fmla="*/ 304 w 416"/>
                                <a:gd name="T17" fmla="*/ 84 h 343"/>
                                <a:gd name="T18" fmla="*/ 304 w 416"/>
                                <a:gd name="T19" fmla="*/ 89 h 343"/>
                                <a:gd name="T20" fmla="*/ 302 w 416"/>
                                <a:gd name="T21" fmla="*/ 96 h 343"/>
                                <a:gd name="T22" fmla="*/ 142 w 416"/>
                                <a:gd name="T23" fmla="*/ 228 h 343"/>
                                <a:gd name="T24" fmla="*/ 140 w 416"/>
                                <a:gd name="T25" fmla="*/ 222 h 343"/>
                                <a:gd name="T26" fmla="*/ 140 w 416"/>
                                <a:gd name="T27" fmla="*/ 217 h 343"/>
                                <a:gd name="T28" fmla="*/ 396 w 416"/>
                                <a:gd name="T29" fmla="*/ 9 h 343"/>
                                <a:gd name="T30" fmla="*/ 407 w 416"/>
                                <a:gd name="T31" fmla="*/ 0 h 343"/>
                                <a:gd name="T32" fmla="*/ 410 w 416"/>
                                <a:gd name="T33" fmla="*/ 2 h 343"/>
                                <a:gd name="T34" fmla="*/ 416 w 416"/>
                                <a:gd name="T35" fmla="*/ 4 h 343"/>
                                <a:gd name="T36" fmla="*/ 396 w 416"/>
                                <a:gd name="T37" fmla="*/ 20 h 343"/>
                                <a:gd name="T38" fmla="*/ 396 w 416"/>
                                <a:gd name="T39" fmla="*/ 14 h 343"/>
                                <a:gd name="T40" fmla="*/ 396 w 416"/>
                                <a:gd name="T41" fmla="*/ 9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343">
                                  <a:moveTo>
                                    <a:pt x="3" y="329"/>
                                  </a:moveTo>
                                  <a:lnTo>
                                    <a:pt x="71" y="272"/>
                                  </a:lnTo>
                                  <a:lnTo>
                                    <a:pt x="71" y="279"/>
                                  </a:lnTo>
                                  <a:lnTo>
                                    <a:pt x="71" y="284"/>
                                  </a:lnTo>
                                  <a:lnTo>
                                    <a:pt x="0" y="343"/>
                                  </a:lnTo>
                                  <a:lnTo>
                                    <a:pt x="2" y="336"/>
                                  </a:lnTo>
                                  <a:lnTo>
                                    <a:pt x="3" y="329"/>
                                  </a:lnTo>
                                  <a:close/>
                                  <a:moveTo>
                                    <a:pt x="140" y="217"/>
                                  </a:moveTo>
                                  <a:lnTo>
                                    <a:pt x="304" y="84"/>
                                  </a:lnTo>
                                  <a:lnTo>
                                    <a:pt x="304" y="89"/>
                                  </a:lnTo>
                                  <a:lnTo>
                                    <a:pt x="302" y="96"/>
                                  </a:lnTo>
                                  <a:lnTo>
                                    <a:pt x="142" y="228"/>
                                  </a:lnTo>
                                  <a:lnTo>
                                    <a:pt x="140" y="222"/>
                                  </a:lnTo>
                                  <a:lnTo>
                                    <a:pt x="140" y="217"/>
                                  </a:lnTo>
                                  <a:close/>
                                  <a:moveTo>
                                    <a:pt x="396" y="9"/>
                                  </a:moveTo>
                                  <a:lnTo>
                                    <a:pt x="407" y="0"/>
                                  </a:lnTo>
                                  <a:lnTo>
                                    <a:pt x="410" y="2"/>
                                  </a:lnTo>
                                  <a:lnTo>
                                    <a:pt x="416" y="4"/>
                                  </a:lnTo>
                                  <a:lnTo>
                                    <a:pt x="396" y="20"/>
                                  </a:lnTo>
                                  <a:lnTo>
                                    <a:pt x="396" y="14"/>
                                  </a:lnTo>
                                  <a:lnTo>
                                    <a:pt x="396" y="9"/>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1" name="Freeform 254"/>
                          <wps:cNvSpPr>
                            <a:spLocks noChangeArrowheads="1"/>
                          </wps:cNvSpPr>
                          <wps:spPr bwMode="auto">
                            <a:xfrm>
                              <a:off x="4449" y="310"/>
                              <a:ext cx="206" cy="163"/>
                            </a:xfrm>
                            <a:custGeom>
                              <a:avLst/>
                              <a:gdLst>
                                <a:gd name="T0" fmla="*/ 2 w 419"/>
                                <a:gd name="T1" fmla="*/ 334 h 346"/>
                                <a:gd name="T2" fmla="*/ 71 w 419"/>
                                <a:gd name="T3" fmla="*/ 277 h 346"/>
                                <a:gd name="T4" fmla="*/ 71 w 419"/>
                                <a:gd name="T5" fmla="*/ 282 h 346"/>
                                <a:gd name="T6" fmla="*/ 71 w 419"/>
                                <a:gd name="T7" fmla="*/ 288 h 346"/>
                                <a:gd name="T8" fmla="*/ 0 w 419"/>
                                <a:gd name="T9" fmla="*/ 346 h 346"/>
                                <a:gd name="T10" fmla="*/ 0 w 419"/>
                                <a:gd name="T11" fmla="*/ 341 h 346"/>
                                <a:gd name="T12" fmla="*/ 2 w 419"/>
                                <a:gd name="T13" fmla="*/ 334 h 346"/>
                                <a:gd name="T14" fmla="*/ 140 w 419"/>
                                <a:gd name="T15" fmla="*/ 220 h 346"/>
                                <a:gd name="T16" fmla="*/ 302 w 419"/>
                                <a:gd name="T17" fmla="*/ 89 h 346"/>
                                <a:gd name="T18" fmla="*/ 302 w 419"/>
                                <a:gd name="T19" fmla="*/ 94 h 346"/>
                                <a:gd name="T20" fmla="*/ 302 w 419"/>
                                <a:gd name="T21" fmla="*/ 101 h 346"/>
                                <a:gd name="T22" fmla="*/ 142 w 419"/>
                                <a:gd name="T23" fmla="*/ 231 h 346"/>
                                <a:gd name="T24" fmla="*/ 142 w 419"/>
                                <a:gd name="T25" fmla="*/ 226 h 346"/>
                                <a:gd name="T26" fmla="*/ 140 w 419"/>
                                <a:gd name="T27" fmla="*/ 220 h 346"/>
                                <a:gd name="T28" fmla="*/ 396 w 419"/>
                                <a:gd name="T29" fmla="*/ 12 h 346"/>
                                <a:gd name="T30" fmla="*/ 410 w 419"/>
                                <a:gd name="T31" fmla="*/ 0 h 346"/>
                                <a:gd name="T32" fmla="*/ 416 w 419"/>
                                <a:gd name="T33" fmla="*/ 2 h 346"/>
                                <a:gd name="T34" fmla="*/ 419 w 419"/>
                                <a:gd name="T35" fmla="*/ 5 h 346"/>
                                <a:gd name="T36" fmla="*/ 396 w 419"/>
                                <a:gd name="T37" fmla="*/ 23 h 346"/>
                                <a:gd name="T38" fmla="*/ 396 w 419"/>
                                <a:gd name="T39" fmla="*/ 18 h 346"/>
                                <a:gd name="T40" fmla="*/ 396 w 419"/>
                                <a:gd name="T41" fmla="*/ 12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9" h="346">
                                  <a:moveTo>
                                    <a:pt x="2" y="334"/>
                                  </a:moveTo>
                                  <a:lnTo>
                                    <a:pt x="71" y="277"/>
                                  </a:lnTo>
                                  <a:lnTo>
                                    <a:pt x="71" y="282"/>
                                  </a:lnTo>
                                  <a:lnTo>
                                    <a:pt x="71" y="288"/>
                                  </a:lnTo>
                                  <a:lnTo>
                                    <a:pt x="0" y="346"/>
                                  </a:lnTo>
                                  <a:lnTo>
                                    <a:pt x="0" y="341"/>
                                  </a:lnTo>
                                  <a:lnTo>
                                    <a:pt x="2" y="334"/>
                                  </a:lnTo>
                                  <a:close/>
                                  <a:moveTo>
                                    <a:pt x="140" y="220"/>
                                  </a:moveTo>
                                  <a:lnTo>
                                    <a:pt x="302" y="89"/>
                                  </a:lnTo>
                                  <a:lnTo>
                                    <a:pt x="302" y="94"/>
                                  </a:lnTo>
                                  <a:lnTo>
                                    <a:pt x="302" y="101"/>
                                  </a:lnTo>
                                  <a:lnTo>
                                    <a:pt x="142" y="231"/>
                                  </a:lnTo>
                                  <a:lnTo>
                                    <a:pt x="142" y="226"/>
                                  </a:lnTo>
                                  <a:lnTo>
                                    <a:pt x="140" y="220"/>
                                  </a:lnTo>
                                  <a:close/>
                                  <a:moveTo>
                                    <a:pt x="396" y="12"/>
                                  </a:moveTo>
                                  <a:lnTo>
                                    <a:pt x="410" y="0"/>
                                  </a:lnTo>
                                  <a:lnTo>
                                    <a:pt x="416" y="2"/>
                                  </a:lnTo>
                                  <a:lnTo>
                                    <a:pt x="419" y="5"/>
                                  </a:lnTo>
                                  <a:lnTo>
                                    <a:pt x="396" y="23"/>
                                  </a:lnTo>
                                  <a:lnTo>
                                    <a:pt x="396" y="18"/>
                                  </a:lnTo>
                                  <a:lnTo>
                                    <a:pt x="396" y="12"/>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2" name="Freeform 255"/>
                          <wps:cNvSpPr>
                            <a:spLocks noChangeArrowheads="1"/>
                          </wps:cNvSpPr>
                          <wps:spPr bwMode="auto">
                            <a:xfrm>
                              <a:off x="4449" y="310"/>
                              <a:ext cx="206" cy="166"/>
                            </a:xfrm>
                            <a:custGeom>
                              <a:avLst/>
                              <a:gdLst>
                                <a:gd name="T0" fmla="*/ 0 w 423"/>
                                <a:gd name="T1" fmla="*/ 339 h 352"/>
                                <a:gd name="T2" fmla="*/ 71 w 423"/>
                                <a:gd name="T3" fmla="*/ 280 h 352"/>
                                <a:gd name="T4" fmla="*/ 71 w 423"/>
                                <a:gd name="T5" fmla="*/ 286 h 352"/>
                                <a:gd name="T6" fmla="*/ 73 w 423"/>
                                <a:gd name="T7" fmla="*/ 291 h 352"/>
                                <a:gd name="T8" fmla="*/ 0 w 423"/>
                                <a:gd name="T9" fmla="*/ 352 h 352"/>
                                <a:gd name="T10" fmla="*/ 0 w 423"/>
                                <a:gd name="T11" fmla="*/ 344 h 352"/>
                                <a:gd name="T12" fmla="*/ 0 w 423"/>
                                <a:gd name="T13" fmla="*/ 339 h 352"/>
                                <a:gd name="T14" fmla="*/ 142 w 423"/>
                                <a:gd name="T15" fmla="*/ 224 h 352"/>
                                <a:gd name="T16" fmla="*/ 302 w 423"/>
                                <a:gd name="T17" fmla="*/ 92 h 352"/>
                                <a:gd name="T18" fmla="*/ 302 w 423"/>
                                <a:gd name="T19" fmla="*/ 99 h 352"/>
                                <a:gd name="T20" fmla="*/ 302 w 423"/>
                                <a:gd name="T21" fmla="*/ 105 h 352"/>
                                <a:gd name="T22" fmla="*/ 142 w 423"/>
                                <a:gd name="T23" fmla="*/ 234 h 352"/>
                                <a:gd name="T24" fmla="*/ 142 w 423"/>
                                <a:gd name="T25" fmla="*/ 229 h 352"/>
                                <a:gd name="T26" fmla="*/ 142 w 423"/>
                                <a:gd name="T27" fmla="*/ 224 h 352"/>
                                <a:gd name="T28" fmla="*/ 396 w 423"/>
                                <a:gd name="T29" fmla="*/ 16 h 352"/>
                                <a:gd name="T30" fmla="*/ 416 w 423"/>
                                <a:gd name="T31" fmla="*/ 0 h 352"/>
                                <a:gd name="T32" fmla="*/ 419 w 423"/>
                                <a:gd name="T33" fmla="*/ 3 h 352"/>
                                <a:gd name="T34" fmla="*/ 423 w 423"/>
                                <a:gd name="T35" fmla="*/ 7 h 352"/>
                                <a:gd name="T36" fmla="*/ 396 w 423"/>
                                <a:gd name="T37" fmla="*/ 26 h 352"/>
                                <a:gd name="T38" fmla="*/ 396 w 423"/>
                                <a:gd name="T39" fmla="*/ 21 h 352"/>
                                <a:gd name="T40" fmla="*/ 396 w 423"/>
                                <a:gd name="T41" fmla="*/ 16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3" h="352">
                                  <a:moveTo>
                                    <a:pt x="0" y="339"/>
                                  </a:moveTo>
                                  <a:lnTo>
                                    <a:pt x="71" y="280"/>
                                  </a:lnTo>
                                  <a:lnTo>
                                    <a:pt x="71" y="286"/>
                                  </a:lnTo>
                                  <a:lnTo>
                                    <a:pt x="73" y="291"/>
                                  </a:lnTo>
                                  <a:lnTo>
                                    <a:pt x="0" y="352"/>
                                  </a:lnTo>
                                  <a:lnTo>
                                    <a:pt x="0" y="344"/>
                                  </a:lnTo>
                                  <a:lnTo>
                                    <a:pt x="0" y="339"/>
                                  </a:lnTo>
                                  <a:close/>
                                  <a:moveTo>
                                    <a:pt x="142" y="224"/>
                                  </a:moveTo>
                                  <a:lnTo>
                                    <a:pt x="302" y="92"/>
                                  </a:lnTo>
                                  <a:lnTo>
                                    <a:pt x="302" y="99"/>
                                  </a:lnTo>
                                  <a:lnTo>
                                    <a:pt x="302" y="105"/>
                                  </a:lnTo>
                                  <a:lnTo>
                                    <a:pt x="142" y="234"/>
                                  </a:lnTo>
                                  <a:lnTo>
                                    <a:pt x="142" y="229"/>
                                  </a:lnTo>
                                  <a:lnTo>
                                    <a:pt x="142" y="224"/>
                                  </a:lnTo>
                                  <a:close/>
                                  <a:moveTo>
                                    <a:pt x="396" y="16"/>
                                  </a:moveTo>
                                  <a:lnTo>
                                    <a:pt x="416" y="0"/>
                                  </a:lnTo>
                                  <a:lnTo>
                                    <a:pt x="419" y="3"/>
                                  </a:lnTo>
                                  <a:lnTo>
                                    <a:pt x="423" y="7"/>
                                  </a:lnTo>
                                  <a:lnTo>
                                    <a:pt x="396" y="26"/>
                                  </a:lnTo>
                                  <a:lnTo>
                                    <a:pt x="396" y="21"/>
                                  </a:lnTo>
                                  <a:lnTo>
                                    <a:pt x="396" y="16"/>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3" name="Freeform 256"/>
                          <wps:cNvSpPr>
                            <a:spLocks noChangeArrowheads="1"/>
                          </wps:cNvSpPr>
                          <wps:spPr bwMode="auto">
                            <a:xfrm>
                              <a:off x="4448" y="313"/>
                              <a:ext cx="210" cy="167"/>
                            </a:xfrm>
                            <a:custGeom>
                              <a:avLst/>
                              <a:gdLst>
                                <a:gd name="T0" fmla="*/ 2 w 428"/>
                                <a:gd name="T1" fmla="*/ 341 h 354"/>
                                <a:gd name="T2" fmla="*/ 73 w 428"/>
                                <a:gd name="T3" fmla="*/ 283 h 354"/>
                                <a:gd name="T4" fmla="*/ 75 w 428"/>
                                <a:gd name="T5" fmla="*/ 288 h 354"/>
                                <a:gd name="T6" fmla="*/ 76 w 428"/>
                                <a:gd name="T7" fmla="*/ 293 h 354"/>
                                <a:gd name="T8" fmla="*/ 0 w 428"/>
                                <a:gd name="T9" fmla="*/ 354 h 354"/>
                                <a:gd name="T10" fmla="*/ 2 w 428"/>
                                <a:gd name="T11" fmla="*/ 349 h 354"/>
                                <a:gd name="T12" fmla="*/ 2 w 428"/>
                                <a:gd name="T13" fmla="*/ 341 h 354"/>
                                <a:gd name="T14" fmla="*/ 144 w 428"/>
                                <a:gd name="T15" fmla="*/ 226 h 354"/>
                                <a:gd name="T16" fmla="*/ 304 w 428"/>
                                <a:gd name="T17" fmla="*/ 96 h 354"/>
                                <a:gd name="T18" fmla="*/ 304 w 428"/>
                                <a:gd name="T19" fmla="*/ 102 h 354"/>
                                <a:gd name="T20" fmla="*/ 302 w 428"/>
                                <a:gd name="T21" fmla="*/ 109 h 354"/>
                                <a:gd name="T22" fmla="*/ 144 w 428"/>
                                <a:gd name="T23" fmla="*/ 237 h 354"/>
                                <a:gd name="T24" fmla="*/ 144 w 428"/>
                                <a:gd name="T25" fmla="*/ 231 h 354"/>
                                <a:gd name="T26" fmla="*/ 144 w 428"/>
                                <a:gd name="T27" fmla="*/ 226 h 354"/>
                                <a:gd name="T28" fmla="*/ 398 w 428"/>
                                <a:gd name="T29" fmla="*/ 18 h 354"/>
                                <a:gd name="T30" fmla="*/ 421 w 428"/>
                                <a:gd name="T31" fmla="*/ 0 h 354"/>
                                <a:gd name="T32" fmla="*/ 425 w 428"/>
                                <a:gd name="T33" fmla="*/ 4 h 354"/>
                                <a:gd name="T34" fmla="*/ 428 w 428"/>
                                <a:gd name="T35" fmla="*/ 6 h 354"/>
                                <a:gd name="T36" fmla="*/ 398 w 428"/>
                                <a:gd name="T37" fmla="*/ 31 h 354"/>
                                <a:gd name="T38" fmla="*/ 398 w 428"/>
                                <a:gd name="T39" fmla="*/ 23 h 354"/>
                                <a:gd name="T40" fmla="*/ 398 w 428"/>
                                <a:gd name="T41" fmla="*/ 18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8" h="354">
                                  <a:moveTo>
                                    <a:pt x="2" y="341"/>
                                  </a:moveTo>
                                  <a:lnTo>
                                    <a:pt x="73" y="283"/>
                                  </a:lnTo>
                                  <a:lnTo>
                                    <a:pt x="75" y="288"/>
                                  </a:lnTo>
                                  <a:lnTo>
                                    <a:pt x="76" y="293"/>
                                  </a:lnTo>
                                  <a:lnTo>
                                    <a:pt x="0" y="354"/>
                                  </a:lnTo>
                                  <a:lnTo>
                                    <a:pt x="2" y="349"/>
                                  </a:lnTo>
                                  <a:lnTo>
                                    <a:pt x="2" y="341"/>
                                  </a:lnTo>
                                  <a:close/>
                                  <a:moveTo>
                                    <a:pt x="144" y="226"/>
                                  </a:moveTo>
                                  <a:lnTo>
                                    <a:pt x="304" y="96"/>
                                  </a:lnTo>
                                  <a:lnTo>
                                    <a:pt x="304" y="102"/>
                                  </a:lnTo>
                                  <a:lnTo>
                                    <a:pt x="302" y="109"/>
                                  </a:lnTo>
                                  <a:lnTo>
                                    <a:pt x="144" y="237"/>
                                  </a:lnTo>
                                  <a:lnTo>
                                    <a:pt x="144" y="231"/>
                                  </a:lnTo>
                                  <a:lnTo>
                                    <a:pt x="144" y="226"/>
                                  </a:lnTo>
                                  <a:close/>
                                  <a:moveTo>
                                    <a:pt x="398" y="18"/>
                                  </a:moveTo>
                                  <a:lnTo>
                                    <a:pt x="421" y="0"/>
                                  </a:lnTo>
                                  <a:lnTo>
                                    <a:pt x="425" y="4"/>
                                  </a:lnTo>
                                  <a:lnTo>
                                    <a:pt x="428" y="6"/>
                                  </a:lnTo>
                                  <a:lnTo>
                                    <a:pt x="398" y="31"/>
                                  </a:lnTo>
                                  <a:lnTo>
                                    <a:pt x="398" y="23"/>
                                  </a:lnTo>
                                  <a:lnTo>
                                    <a:pt x="398" y="18"/>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4" name="Freeform 257"/>
                          <wps:cNvSpPr>
                            <a:spLocks noChangeArrowheads="1"/>
                          </wps:cNvSpPr>
                          <wps:spPr bwMode="auto">
                            <a:xfrm>
                              <a:off x="4448" y="315"/>
                              <a:ext cx="212" cy="167"/>
                            </a:xfrm>
                            <a:custGeom>
                              <a:avLst/>
                              <a:gdLst>
                                <a:gd name="T0" fmla="*/ 2 w 432"/>
                                <a:gd name="T1" fmla="*/ 345 h 357"/>
                                <a:gd name="T2" fmla="*/ 75 w 432"/>
                                <a:gd name="T3" fmla="*/ 284 h 357"/>
                                <a:gd name="T4" fmla="*/ 76 w 432"/>
                                <a:gd name="T5" fmla="*/ 289 h 357"/>
                                <a:gd name="T6" fmla="*/ 78 w 432"/>
                                <a:gd name="T7" fmla="*/ 293 h 357"/>
                                <a:gd name="T8" fmla="*/ 0 w 432"/>
                                <a:gd name="T9" fmla="*/ 357 h 357"/>
                                <a:gd name="T10" fmla="*/ 0 w 432"/>
                                <a:gd name="T11" fmla="*/ 350 h 357"/>
                                <a:gd name="T12" fmla="*/ 2 w 432"/>
                                <a:gd name="T13" fmla="*/ 345 h 357"/>
                                <a:gd name="T14" fmla="*/ 144 w 432"/>
                                <a:gd name="T15" fmla="*/ 227 h 357"/>
                                <a:gd name="T16" fmla="*/ 304 w 432"/>
                                <a:gd name="T17" fmla="*/ 98 h 357"/>
                                <a:gd name="T18" fmla="*/ 302 w 432"/>
                                <a:gd name="T19" fmla="*/ 105 h 357"/>
                                <a:gd name="T20" fmla="*/ 302 w 432"/>
                                <a:gd name="T21" fmla="*/ 110 h 357"/>
                                <a:gd name="T22" fmla="*/ 146 w 432"/>
                                <a:gd name="T23" fmla="*/ 238 h 357"/>
                                <a:gd name="T24" fmla="*/ 144 w 432"/>
                                <a:gd name="T25" fmla="*/ 233 h 357"/>
                                <a:gd name="T26" fmla="*/ 144 w 432"/>
                                <a:gd name="T27" fmla="*/ 227 h 357"/>
                                <a:gd name="T28" fmla="*/ 398 w 432"/>
                                <a:gd name="T29" fmla="*/ 19 h 357"/>
                                <a:gd name="T30" fmla="*/ 425 w 432"/>
                                <a:gd name="T31" fmla="*/ 0 h 357"/>
                                <a:gd name="T32" fmla="*/ 428 w 432"/>
                                <a:gd name="T33" fmla="*/ 2 h 357"/>
                                <a:gd name="T34" fmla="*/ 432 w 432"/>
                                <a:gd name="T35" fmla="*/ 5 h 357"/>
                                <a:gd name="T36" fmla="*/ 398 w 432"/>
                                <a:gd name="T37" fmla="*/ 32 h 357"/>
                                <a:gd name="T38" fmla="*/ 398 w 432"/>
                                <a:gd name="T39" fmla="*/ 27 h 357"/>
                                <a:gd name="T40" fmla="*/ 398 w 432"/>
                                <a:gd name="T41" fmla="*/ 19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2" h="357">
                                  <a:moveTo>
                                    <a:pt x="2" y="345"/>
                                  </a:moveTo>
                                  <a:lnTo>
                                    <a:pt x="75" y="284"/>
                                  </a:lnTo>
                                  <a:lnTo>
                                    <a:pt x="76" y="289"/>
                                  </a:lnTo>
                                  <a:lnTo>
                                    <a:pt x="78" y="293"/>
                                  </a:lnTo>
                                  <a:lnTo>
                                    <a:pt x="0" y="357"/>
                                  </a:lnTo>
                                  <a:lnTo>
                                    <a:pt x="0" y="350"/>
                                  </a:lnTo>
                                  <a:lnTo>
                                    <a:pt x="2" y="345"/>
                                  </a:lnTo>
                                  <a:close/>
                                  <a:moveTo>
                                    <a:pt x="144" y="227"/>
                                  </a:moveTo>
                                  <a:lnTo>
                                    <a:pt x="304" y="98"/>
                                  </a:lnTo>
                                  <a:lnTo>
                                    <a:pt x="302" y="105"/>
                                  </a:lnTo>
                                  <a:lnTo>
                                    <a:pt x="302" y="110"/>
                                  </a:lnTo>
                                  <a:lnTo>
                                    <a:pt x="146" y="238"/>
                                  </a:lnTo>
                                  <a:lnTo>
                                    <a:pt x="144" y="233"/>
                                  </a:lnTo>
                                  <a:lnTo>
                                    <a:pt x="144" y="227"/>
                                  </a:lnTo>
                                  <a:close/>
                                  <a:moveTo>
                                    <a:pt x="398" y="19"/>
                                  </a:moveTo>
                                  <a:lnTo>
                                    <a:pt x="425" y="0"/>
                                  </a:lnTo>
                                  <a:lnTo>
                                    <a:pt x="428" y="2"/>
                                  </a:lnTo>
                                  <a:lnTo>
                                    <a:pt x="432" y="5"/>
                                  </a:lnTo>
                                  <a:lnTo>
                                    <a:pt x="398" y="32"/>
                                  </a:lnTo>
                                  <a:lnTo>
                                    <a:pt x="398" y="27"/>
                                  </a:lnTo>
                                  <a:lnTo>
                                    <a:pt x="398" y="19"/>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5" name="Freeform 258"/>
                          <wps:cNvSpPr>
                            <a:spLocks noChangeArrowheads="1"/>
                          </wps:cNvSpPr>
                          <wps:spPr bwMode="auto">
                            <a:xfrm>
                              <a:off x="4448" y="316"/>
                              <a:ext cx="213" cy="169"/>
                            </a:xfrm>
                            <a:custGeom>
                              <a:avLst/>
                              <a:gdLst>
                                <a:gd name="T0" fmla="*/ 0 w 434"/>
                                <a:gd name="T1" fmla="*/ 348 h 360"/>
                                <a:gd name="T2" fmla="*/ 76 w 434"/>
                                <a:gd name="T3" fmla="*/ 287 h 360"/>
                                <a:gd name="T4" fmla="*/ 78 w 434"/>
                                <a:gd name="T5" fmla="*/ 291 h 360"/>
                                <a:gd name="T6" fmla="*/ 78 w 434"/>
                                <a:gd name="T7" fmla="*/ 296 h 360"/>
                                <a:gd name="T8" fmla="*/ 0 w 434"/>
                                <a:gd name="T9" fmla="*/ 360 h 360"/>
                                <a:gd name="T10" fmla="*/ 0 w 434"/>
                                <a:gd name="T11" fmla="*/ 355 h 360"/>
                                <a:gd name="T12" fmla="*/ 0 w 434"/>
                                <a:gd name="T13" fmla="*/ 348 h 360"/>
                                <a:gd name="T14" fmla="*/ 144 w 434"/>
                                <a:gd name="T15" fmla="*/ 231 h 360"/>
                                <a:gd name="T16" fmla="*/ 302 w 434"/>
                                <a:gd name="T17" fmla="*/ 103 h 360"/>
                                <a:gd name="T18" fmla="*/ 302 w 434"/>
                                <a:gd name="T19" fmla="*/ 108 h 360"/>
                                <a:gd name="T20" fmla="*/ 302 w 434"/>
                                <a:gd name="T21" fmla="*/ 113 h 360"/>
                                <a:gd name="T22" fmla="*/ 146 w 434"/>
                                <a:gd name="T23" fmla="*/ 241 h 360"/>
                                <a:gd name="T24" fmla="*/ 146 w 434"/>
                                <a:gd name="T25" fmla="*/ 236 h 360"/>
                                <a:gd name="T26" fmla="*/ 144 w 434"/>
                                <a:gd name="T27" fmla="*/ 231 h 360"/>
                                <a:gd name="T28" fmla="*/ 398 w 434"/>
                                <a:gd name="T29" fmla="*/ 25 h 360"/>
                                <a:gd name="T30" fmla="*/ 428 w 434"/>
                                <a:gd name="T31" fmla="*/ 0 h 360"/>
                                <a:gd name="T32" fmla="*/ 432 w 434"/>
                                <a:gd name="T33" fmla="*/ 3 h 360"/>
                                <a:gd name="T34" fmla="*/ 434 w 434"/>
                                <a:gd name="T35" fmla="*/ 7 h 360"/>
                                <a:gd name="T36" fmla="*/ 398 w 434"/>
                                <a:gd name="T37" fmla="*/ 35 h 360"/>
                                <a:gd name="T38" fmla="*/ 398 w 434"/>
                                <a:gd name="T39" fmla="*/ 30 h 360"/>
                                <a:gd name="T40" fmla="*/ 398 w 434"/>
                                <a:gd name="T41" fmla="*/ 2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4" h="360">
                                  <a:moveTo>
                                    <a:pt x="0" y="348"/>
                                  </a:moveTo>
                                  <a:lnTo>
                                    <a:pt x="76" y="287"/>
                                  </a:lnTo>
                                  <a:lnTo>
                                    <a:pt x="78" y="291"/>
                                  </a:lnTo>
                                  <a:lnTo>
                                    <a:pt x="78" y="296"/>
                                  </a:lnTo>
                                  <a:lnTo>
                                    <a:pt x="0" y="360"/>
                                  </a:lnTo>
                                  <a:lnTo>
                                    <a:pt x="0" y="355"/>
                                  </a:lnTo>
                                  <a:lnTo>
                                    <a:pt x="0" y="348"/>
                                  </a:lnTo>
                                  <a:close/>
                                  <a:moveTo>
                                    <a:pt x="144" y="231"/>
                                  </a:moveTo>
                                  <a:lnTo>
                                    <a:pt x="302" y="103"/>
                                  </a:lnTo>
                                  <a:lnTo>
                                    <a:pt x="302" y="108"/>
                                  </a:lnTo>
                                  <a:lnTo>
                                    <a:pt x="302" y="113"/>
                                  </a:lnTo>
                                  <a:lnTo>
                                    <a:pt x="146" y="241"/>
                                  </a:lnTo>
                                  <a:lnTo>
                                    <a:pt x="146" y="236"/>
                                  </a:lnTo>
                                  <a:lnTo>
                                    <a:pt x="144" y="231"/>
                                  </a:lnTo>
                                  <a:close/>
                                  <a:moveTo>
                                    <a:pt x="398" y="25"/>
                                  </a:moveTo>
                                  <a:lnTo>
                                    <a:pt x="428" y="0"/>
                                  </a:lnTo>
                                  <a:lnTo>
                                    <a:pt x="432" y="3"/>
                                  </a:lnTo>
                                  <a:lnTo>
                                    <a:pt x="434" y="7"/>
                                  </a:lnTo>
                                  <a:lnTo>
                                    <a:pt x="398" y="35"/>
                                  </a:lnTo>
                                  <a:lnTo>
                                    <a:pt x="398" y="30"/>
                                  </a:lnTo>
                                  <a:lnTo>
                                    <a:pt x="398" y="25"/>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6" name="Freeform 259"/>
                          <wps:cNvSpPr>
                            <a:spLocks noChangeArrowheads="1"/>
                          </wps:cNvSpPr>
                          <wps:spPr bwMode="auto">
                            <a:xfrm>
                              <a:off x="4448" y="318"/>
                              <a:ext cx="214" cy="171"/>
                            </a:xfrm>
                            <a:custGeom>
                              <a:avLst/>
                              <a:gdLst>
                                <a:gd name="T0" fmla="*/ 0 w 437"/>
                                <a:gd name="T1" fmla="*/ 352 h 364"/>
                                <a:gd name="T2" fmla="*/ 78 w 437"/>
                                <a:gd name="T3" fmla="*/ 288 h 364"/>
                                <a:gd name="T4" fmla="*/ 78 w 437"/>
                                <a:gd name="T5" fmla="*/ 293 h 364"/>
                                <a:gd name="T6" fmla="*/ 80 w 437"/>
                                <a:gd name="T7" fmla="*/ 297 h 364"/>
                                <a:gd name="T8" fmla="*/ 0 w 437"/>
                                <a:gd name="T9" fmla="*/ 364 h 364"/>
                                <a:gd name="T10" fmla="*/ 0 w 437"/>
                                <a:gd name="T11" fmla="*/ 357 h 364"/>
                                <a:gd name="T12" fmla="*/ 0 w 437"/>
                                <a:gd name="T13" fmla="*/ 352 h 364"/>
                                <a:gd name="T14" fmla="*/ 146 w 437"/>
                                <a:gd name="T15" fmla="*/ 233 h 364"/>
                                <a:gd name="T16" fmla="*/ 302 w 437"/>
                                <a:gd name="T17" fmla="*/ 105 h 364"/>
                                <a:gd name="T18" fmla="*/ 302 w 437"/>
                                <a:gd name="T19" fmla="*/ 110 h 364"/>
                                <a:gd name="T20" fmla="*/ 302 w 437"/>
                                <a:gd name="T21" fmla="*/ 117 h 364"/>
                                <a:gd name="T22" fmla="*/ 148 w 437"/>
                                <a:gd name="T23" fmla="*/ 244 h 364"/>
                                <a:gd name="T24" fmla="*/ 146 w 437"/>
                                <a:gd name="T25" fmla="*/ 238 h 364"/>
                                <a:gd name="T26" fmla="*/ 146 w 437"/>
                                <a:gd name="T27" fmla="*/ 233 h 364"/>
                                <a:gd name="T28" fmla="*/ 398 w 437"/>
                                <a:gd name="T29" fmla="*/ 27 h 364"/>
                                <a:gd name="T30" fmla="*/ 432 w 437"/>
                                <a:gd name="T31" fmla="*/ 0 h 364"/>
                                <a:gd name="T32" fmla="*/ 434 w 437"/>
                                <a:gd name="T33" fmla="*/ 4 h 364"/>
                                <a:gd name="T34" fmla="*/ 437 w 437"/>
                                <a:gd name="T35" fmla="*/ 7 h 364"/>
                                <a:gd name="T36" fmla="*/ 398 w 437"/>
                                <a:gd name="T37" fmla="*/ 39 h 364"/>
                                <a:gd name="T38" fmla="*/ 398 w 437"/>
                                <a:gd name="T39" fmla="*/ 34 h 364"/>
                                <a:gd name="T40" fmla="*/ 398 w 437"/>
                                <a:gd name="T41" fmla="*/ 27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7" h="364">
                                  <a:moveTo>
                                    <a:pt x="0" y="352"/>
                                  </a:moveTo>
                                  <a:lnTo>
                                    <a:pt x="78" y="288"/>
                                  </a:lnTo>
                                  <a:lnTo>
                                    <a:pt x="78" y="293"/>
                                  </a:lnTo>
                                  <a:lnTo>
                                    <a:pt x="80" y="297"/>
                                  </a:lnTo>
                                  <a:lnTo>
                                    <a:pt x="0" y="364"/>
                                  </a:lnTo>
                                  <a:lnTo>
                                    <a:pt x="0" y="357"/>
                                  </a:lnTo>
                                  <a:lnTo>
                                    <a:pt x="0" y="352"/>
                                  </a:lnTo>
                                  <a:close/>
                                  <a:moveTo>
                                    <a:pt x="146" y="233"/>
                                  </a:moveTo>
                                  <a:lnTo>
                                    <a:pt x="302" y="105"/>
                                  </a:lnTo>
                                  <a:lnTo>
                                    <a:pt x="302" y="110"/>
                                  </a:lnTo>
                                  <a:lnTo>
                                    <a:pt x="302" y="117"/>
                                  </a:lnTo>
                                  <a:lnTo>
                                    <a:pt x="148" y="244"/>
                                  </a:lnTo>
                                  <a:lnTo>
                                    <a:pt x="146" y="238"/>
                                  </a:lnTo>
                                  <a:lnTo>
                                    <a:pt x="146" y="233"/>
                                  </a:lnTo>
                                  <a:close/>
                                  <a:moveTo>
                                    <a:pt x="398" y="27"/>
                                  </a:moveTo>
                                  <a:lnTo>
                                    <a:pt x="432" y="0"/>
                                  </a:lnTo>
                                  <a:lnTo>
                                    <a:pt x="434" y="4"/>
                                  </a:lnTo>
                                  <a:lnTo>
                                    <a:pt x="437" y="7"/>
                                  </a:lnTo>
                                  <a:lnTo>
                                    <a:pt x="398" y="39"/>
                                  </a:lnTo>
                                  <a:lnTo>
                                    <a:pt x="398" y="34"/>
                                  </a:lnTo>
                                  <a:lnTo>
                                    <a:pt x="398" y="27"/>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7" name="Freeform 260"/>
                          <wps:cNvSpPr>
                            <a:spLocks noChangeArrowheads="1"/>
                          </wps:cNvSpPr>
                          <wps:spPr bwMode="auto">
                            <a:xfrm>
                              <a:off x="4448" y="318"/>
                              <a:ext cx="215" cy="172"/>
                            </a:xfrm>
                            <a:custGeom>
                              <a:avLst/>
                              <a:gdLst>
                                <a:gd name="T0" fmla="*/ 0 w 441"/>
                                <a:gd name="T1" fmla="*/ 353 h 366"/>
                                <a:gd name="T2" fmla="*/ 78 w 441"/>
                                <a:gd name="T3" fmla="*/ 289 h 366"/>
                                <a:gd name="T4" fmla="*/ 80 w 441"/>
                                <a:gd name="T5" fmla="*/ 293 h 366"/>
                                <a:gd name="T6" fmla="*/ 84 w 441"/>
                                <a:gd name="T7" fmla="*/ 298 h 366"/>
                                <a:gd name="T8" fmla="*/ 0 w 441"/>
                                <a:gd name="T9" fmla="*/ 366 h 366"/>
                                <a:gd name="T10" fmla="*/ 0 w 441"/>
                                <a:gd name="T11" fmla="*/ 360 h 366"/>
                                <a:gd name="T12" fmla="*/ 0 w 441"/>
                                <a:gd name="T13" fmla="*/ 353 h 366"/>
                                <a:gd name="T14" fmla="*/ 146 w 441"/>
                                <a:gd name="T15" fmla="*/ 234 h 366"/>
                                <a:gd name="T16" fmla="*/ 302 w 441"/>
                                <a:gd name="T17" fmla="*/ 106 h 366"/>
                                <a:gd name="T18" fmla="*/ 302 w 441"/>
                                <a:gd name="T19" fmla="*/ 113 h 366"/>
                                <a:gd name="T20" fmla="*/ 302 w 441"/>
                                <a:gd name="T21" fmla="*/ 119 h 366"/>
                                <a:gd name="T22" fmla="*/ 148 w 441"/>
                                <a:gd name="T23" fmla="*/ 245 h 366"/>
                                <a:gd name="T24" fmla="*/ 148 w 441"/>
                                <a:gd name="T25" fmla="*/ 240 h 366"/>
                                <a:gd name="T26" fmla="*/ 146 w 441"/>
                                <a:gd name="T27" fmla="*/ 234 h 366"/>
                                <a:gd name="T28" fmla="*/ 398 w 441"/>
                                <a:gd name="T29" fmla="*/ 28 h 366"/>
                                <a:gd name="T30" fmla="*/ 434 w 441"/>
                                <a:gd name="T31" fmla="*/ 0 h 366"/>
                                <a:gd name="T32" fmla="*/ 437 w 441"/>
                                <a:gd name="T33" fmla="*/ 3 h 366"/>
                                <a:gd name="T34" fmla="*/ 441 w 441"/>
                                <a:gd name="T35" fmla="*/ 7 h 366"/>
                                <a:gd name="T36" fmla="*/ 398 w 441"/>
                                <a:gd name="T37" fmla="*/ 41 h 366"/>
                                <a:gd name="T38" fmla="*/ 398 w 441"/>
                                <a:gd name="T39" fmla="*/ 35 h 366"/>
                                <a:gd name="T40" fmla="*/ 398 w 441"/>
                                <a:gd name="T41" fmla="*/ 28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1" h="366">
                                  <a:moveTo>
                                    <a:pt x="0" y="353"/>
                                  </a:moveTo>
                                  <a:lnTo>
                                    <a:pt x="78" y="289"/>
                                  </a:lnTo>
                                  <a:lnTo>
                                    <a:pt x="80" y="293"/>
                                  </a:lnTo>
                                  <a:lnTo>
                                    <a:pt x="84" y="298"/>
                                  </a:lnTo>
                                  <a:lnTo>
                                    <a:pt x="0" y="366"/>
                                  </a:lnTo>
                                  <a:lnTo>
                                    <a:pt x="0" y="360"/>
                                  </a:lnTo>
                                  <a:lnTo>
                                    <a:pt x="0" y="353"/>
                                  </a:lnTo>
                                  <a:close/>
                                  <a:moveTo>
                                    <a:pt x="146" y="234"/>
                                  </a:moveTo>
                                  <a:lnTo>
                                    <a:pt x="302" y="106"/>
                                  </a:lnTo>
                                  <a:lnTo>
                                    <a:pt x="302" y="113"/>
                                  </a:lnTo>
                                  <a:lnTo>
                                    <a:pt x="302" y="119"/>
                                  </a:lnTo>
                                  <a:lnTo>
                                    <a:pt x="148" y="245"/>
                                  </a:lnTo>
                                  <a:lnTo>
                                    <a:pt x="148" y="240"/>
                                  </a:lnTo>
                                  <a:lnTo>
                                    <a:pt x="146" y="234"/>
                                  </a:lnTo>
                                  <a:close/>
                                  <a:moveTo>
                                    <a:pt x="398" y="28"/>
                                  </a:moveTo>
                                  <a:lnTo>
                                    <a:pt x="434" y="0"/>
                                  </a:lnTo>
                                  <a:lnTo>
                                    <a:pt x="437" y="3"/>
                                  </a:lnTo>
                                  <a:lnTo>
                                    <a:pt x="441" y="7"/>
                                  </a:lnTo>
                                  <a:lnTo>
                                    <a:pt x="398" y="41"/>
                                  </a:lnTo>
                                  <a:lnTo>
                                    <a:pt x="398" y="35"/>
                                  </a:lnTo>
                                  <a:lnTo>
                                    <a:pt x="398" y="28"/>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8" name="Freeform 261"/>
                          <wps:cNvSpPr>
                            <a:spLocks noChangeArrowheads="1"/>
                          </wps:cNvSpPr>
                          <wps:spPr bwMode="auto">
                            <a:xfrm>
                              <a:off x="4448" y="320"/>
                              <a:ext cx="217" cy="175"/>
                            </a:xfrm>
                            <a:custGeom>
                              <a:avLst/>
                              <a:gdLst>
                                <a:gd name="T0" fmla="*/ 0 w 443"/>
                                <a:gd name="T1" fmla="*/ 357 h 368"/>
                                <a:gd name="T2" fmla="*/ 80 w 443"/>
                                <a:gd name="T3" fmla="*/ 290 h 368"/>
                                <a:gd name="T4" fmla="*/ 84 w 443"/>
                                <a:gd name="T5" fmla="*/ 295 h 368"/>
                                <a:gd name="T6" fmla="*/ 85 w 443"/>
                                <a:gd name="T7" fmla="*/ 299 h 368"/>
                                <a:gd name="T8" fmla="*/ 0 w 443"/>
                                <a:gd name="T9" fmla="*/ 368 h 368"/>
                                <a:gd name="T10" fmla="*/ 0 w 443"/>
                                <a:gd name="T11" fmla="*/ 363 h 368"/>
                                <a:gd name="T12" fmla="*/ 0 w 443"/>
                                <a:gd name="T13" fmla="*/ 357 h 368"/>
                                <a:gd name="T14" fmla="*/ 148 w 443"/>
                                <a:gd name="T15" fmla="*/ 237 h 368"/>
                                <a:gd name="T16" fmla="*/ 302 w 443"/>
                                <a:gd name="T17" fmla="*/ 110 h 368"/>
                                <a:gd name="T18" fmla="*/ 302 w 443"/>
                                <a:gd name="T19" fmla="*/ 116 h 368"/>
                                <a:gd name="T20" fmla="*/ 302 w 443"/>
                                <a:gd name="T21" fmla="*/ 121 h 368"/>
                                <a:gd name="T22" fmla="*/ 149 w 443"/>
                                <a:gd name="T23" fmla="*/ 247 h 368"/>
                                <a:gd name="T24" fmla="*/ 148 w 443"/>
                                <a:gd name="T25" fmla="*/ 242 h 368"/>
                                <a:gd name="T26" fmla="*/ 148 w 443"/>
                                <a:gd name="T27" fmla="*/ 237 h 368"/>
                                <a:gd name="T28" fmla="*/ 398 w 443"/>
                                <a:gd name="T29" fmla="*/ 32 h 368"/>
                                <a:gd name="T30" fmla="*/ 437 w 443"/>
                                <a:gd name="T31" fmla="*/ 0 h 368"/>
                                <a:gd name="T32" fmla="*/ 441 w 443"/>
                                <a:gd name="T33" fmla="*/ 4 h 368"/>
                                <a:gd name="T34" fmla="*/ 443 w 443"/>
                                <a:gd name="T35" fmla="*/ 7 h 368"/>
                                <a:gd name="T36" fmla="*/ 396 w 443"/>
                                <a:gd name="T37" fmla="*/ 45 h 368"/>
                                <a:gd name="T38" fmla="*/ 398 w 443"/>
                                <a:gd name="T39" fmla="*/ 38 h 368"/>
                                <a:gd name="T40" fmla="*/ 398 w 443"/>
                                <a:gd name="T41" fmla="*/ 32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3" h="368">
                                  <a:moveTo>
                                    <a:pt x="0" y="357"/>
                                  </a:moveTo>
                                  <a:lnTo>
                                    <a:pt x="80" y="290"/>
                                  </a:lnTo>
                                  <a:lnTo>
                                    <a:pt x="84" y="295"/>
                                  </a:lnTo>
                                  <a:lnTo>
                                    <a:pt x="85" y="299"/>
                                  </a:lnTo>
                                  <a:lnTo>
                                    <a:pt x="0" y="368"/>
                                  </a:lnTo>
                                  <a:lnTo>
                                    <a:pt x="0" y="363"/>
                                  </a:lnTo>
                                  <a:lnTo>
                                    <a:pt x="0" y="357"/>
                                  </a:lnTo>
                                  <a:close/>
                                  <a:moveTo>
                                    <a:pt x="148" y="237"/>
                                  </a:moveTo>
                                  <a:lnTo>
                                    <a:pt x="302" y="110"/>
                                  </a:lnTo>
                                  <a:lnTo>
                                    <a:pt x="302" y="116"/>
                                  </a:lnTo>
                                  <a:lnTo>
                                    <a:pt x="302" y="121"/>
                                  </a:lnTo>
                                  <a:lnTo>
                                    <a:pt x="149" y="247"/>
                                  </a:lnTo>
                                  <a:lnTo>
                                    <a:pt x="148" y="242"/>
                                  </a:lnTo>
                                  <a:lnTo>
                                    <a:pt x="148" y="237"/>
                                  </a:lnTo>
                                  <a:close/>
                                  <a:moveTo>
                                    <a:pt x="398" y="32"/>
                                  </a:moveTo>
                                  <a:lnTo>
                                    <a:pt x="437" y="0"/>
                                  </a:lnTo>
                                  <a:lnTo>
                                    <a:pt x="441" y="4"/>
                                  </a:lnTo>
                                  <a:lnTo>
                                    <a:pt x="443" y="7"/>
                                  </a:lnTo>
                                  <a:lnTo>
                                    <a:pt x="396" y="45"/>
                                  </a:lnTo>
                                  <a:lnTo>
                                    <a:pt x="398" y="38"/>
                                  </a:lnTo>
                                  <a:lnTo>
                                    <a:pt x="398" y="32"/>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9" name="Freeform 262"/>
                          <wps:cNvSpPr>
                            <a:spLocks noChangeArrowheads="1"/>
                          </wps:cNvSpPr>
                          <wps:spPr bwMode="auto">
                            <a:xfrm>
                              <a:off x="4448" y="322"/>
                              <a:ext cx="219" cy="176"/>
                            </a:xfrm>
                            <a:custGeom>
                              <a:avLst/>
                              <a:gdLst>
                                <a:gd name="T0" fmla="*/ 0 w 446"/>
                                <a:gd name="T1" fmla="*/ 359 h 369"/>
                                <a:gd name="T2" fmla="*/ 84 w 446"/>
                                <a:gd name="T3" fmla="*/ 291 h 369"/>
                                <a:gd name="T4" fmla="*/ 85 w 446"/>
                                <a:gd name="T5" fmla="*/ 295 h 369"/>
                                <a:gd name="T6" fmla="*/ 87 w 446"/>
                                <a:gd name="T7" fmla="*/ 298 h 369"/>
                                <a:gd name="T8" fmla="*/ 0 w 446"/>
                                <a:gd name="T9" fmla="*/ 369 h 369"/>
                                <a:gd name="T10" fmla="*/ 0 w 446"/>
                                <a:gd name="T11" fmla="*/ 364 h 369"/>
                                <a:gd name="T12" fmla="*/ 0 w 446"/>
                                <a:gd name="T13" fmla="*/ 359 h 369"/>
                                <a:gd name="T14" fmla="*/ 148 w 446"/>
                                <a:gd name="T15" fmla="*/ 238 h 369"/>
                                <a:gd name="T16" fmla="*/ 302 w 446"/>
                                <a:gd name="T17" fmla="*/ 112 h 369"/>
                                <a:gd name="T18" fmla="*/ 302 w 446"/>
                                <a:gd name="T19" fmla="*/ 117 h 369"/>
                                <a:gd name="T20" fmla="*/ 302 w 446"/>
                                <a:gd name="T21" fmla="*/ 122 h 369"/>
                                <a:gd name="T22" fmla="*/ 149 w 446"/>
                                <a:gd name="T23" fmla="*/ 249 h 369"/>
                                <a:gd name="T24" fmla="*/ 149 w 446"/>
                                <a:gd name="T25" fmla="*/ 243 h 369"/>
                                <a:gd name="T26" fmla="*/ 148 w 446"/>
                                <a:gd name="T27" fmla="*/ 238 h 369"/>
                                <a:gd name="T28" fmla="*/ 398 w 446"/>
                                <a:gd name="T29" fmla="*/ 34 h 369"/>
                                <a:gd name="T30" fmla="*/ 441 w 446"/>
                                <a:gd name="T31" fmla="*/ 0 h 369"/>
                                <a:gd name="T32" fmla="*/ 443 w 446"/>
                                <a:gd name="T33" fmla="*/ 3 h 369"/>
                                <a:gd name="T34" fmla="*/ 446 w 446"/>
                                <a:gd name="T35" fmla="*/ 7 h 369"/>
                                <a:gd name="T36" fmla="*/ 396 w 446"/>
                                <a:gd name="T37" fmla="*/ 48 h 369"/>
                                <a:gd name="T38" fmla="*/ 396 w 446"/>
                                <a:gd name="T39" fmla="*/ 41 h 369"/>
                                <a:gd name="T40" fmla="*/ 398 w 446"/>
                                <a:gd name="T41" fmla="*/ 34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6" h="369">
                                  <a:moveTo>
                                    <a:pt x="0" y="359"/>
                                  </a:moveTo>
                                  <a:lnTo>
                                    <a:pt x="84" y="291"/>
                                  </a:lnTo>
                                  <a:lnTo>
                                    <a:pt x="85" y="295"/>
                                  </a:lnTo>
                                  <a:lnTo>
                                    <a:pt x="87" y="298"/>
                                  </a:lnTo>
                                  <a:lnTo>
                                    <a:pt x="0" y="369"/>
                                  </a:lnTo>
                                  <a:lnTo>
                                    <a:pt x="0" y="364"/>
                                  </a:lnTo>
                                  <a:lnTo>
                                    <a:pt x="0" y="359"/>
                                  </a:lnTo>
                                  <a:close/>
                                  <a:moveTo>
                                    <a:pt x="148" y="238"/>
                                  </a:moveTo>
                                  <a:lnTo>
                                    <a:pt x="302" y="112"/>
                                  </a:lnTo>
                                  <a:lnTo>
                                    <a:pt x="302" y="117"/>
                                  </a:lnTo>
                                  <a:lnTo>
                                    <a:pt x="302" y="122"/>
                                  </a:lnTo>
                                  <a:lnTo>
                                    <a:pt x="149" y="249"/>
                                  </a:lnTo>
                                  <a:lnTo>
                                    <a:pt x="149" y="243"/>
                                  </a:lnTo>
                                  <a:lnTo>
                                    <a:pt x="148" y="238"/>
                                  </a:lnTo>
                                  <a:close/>
                                  <a:moveTo>
                                    <a:pt x="398" y="34"/>
                                  </a:moveTo>
                                  <a:lnTo>
                                    <a:pt x="441" y="0"/>
                                  </a:lnTo>
                                  <a:lnTo>
                                    <a:pt x="443" y="3"/>
                                  </a:lnTo>
                                  <a:lnTo>
                                    <a:pt x="446" y="7"/>
                                  </a:lnTo>
                                  <a:lnTo>
                                    <a:pt x="396" y="48"/>
                                  </a:lnTo>
                                  <a:lnTo>
                                    <a:pt x="396" y="41"/>
                                  </a:lnTo>
                                  <a:lnTo>
                                    <a:pt x="398" y="34"/>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0" name="Freeform 263"/>
                          <wps:cNvSpPr>
                            <a:spLocks noChangeArrowheads="1"/>
                          </wps:cNvSpPr>
                          <wps:spPr bwMode="auto">
                            <a:xfrm>
                              <a:off x="4448" y="324"/>
                              <a:ext cx="221" cy="175"/>
                            </a:xfrm>
                            <a:custGeom>
                              <a:avLst/>
                              <a:gdLst>
                                <a:gd name="T0" fmla="*/ 0 w 450"/>
                                <a:gd name="T1" fmla="*/ 361 h 372"/>
                                <a:gd name="T2" fmla="*/ 85 w 450"/>
                                <a:gd name="T3" fmla="*/ 292 h 372"/>
                                <a:gd name="T4" fmla="*/ 87 w 450"/>
                                <a:gd name="T5" fmla="*/ 295 h 372"/>
                                <a:gd name="T6" fmla="*/ 89 w 450"/>
                                <a:gd name="T7" fmla="*/ 301 h 372"/>
                                <a:gd name="T8" fmla="*/ 0 w 450"/>
                                <a:gd name="T9" fmla="*/ 372 h 372"/>
                                <a:gd name="T10" fmla="*/ 0 w 450"/>
                                <a:gd name="T11" fmla="*/ 366 h 372"/>
                                <a:gd name="T12" fmla="*/ 0 w 450"/>
                                <a:gd name="T13" fmla="*/ 361 h 372"/>
                                <a:gd name="T14" fmla="*/ 149 w 450"/>
                                <a:gd name="T15" fmla="*/ 240 h 372"/>
                                <a:gd name="T16" fmla="*/ 302 w 450"/>
                                <a:gd name="T17" fmla="*/ 114 h 372"/>
                                <a:gd name="T18" fmla="*/ 302 w 450"/>
                                <a:gd name="T19" fmla="*/ 119 h 372"/>
                                <a:gd name="T20" fmla="*/ 302 w 450"/>
                                <a:gd name="T21" fmla="*/ 127 h 372"/>
                                <a:gd name="T22" fmla="*/ 151 w 450"/>
                                <a:gd name="T23" fmla="*/ 251 h 372"/>
                                <a:gd name="T24" fmla="*/ 149 w 450"/>
                                <a:gd name="T25" fmla="*/ 246 h 372"/>
                                <a:gd name="T26" fmla="*/ 149 w 450"/>
                                <a:gd name="T27" fmla="*/ 240 h 372"/>
                                <a:gd name="T28" fmla="*/ 396 w 450"/>
                                <a:gd name="T29" fmla="*/ 38 h 372"/>
                                <a:gd name="T30" fmla="*/ 443 w 450"/>
                                <a:gd name="T31" fmla="*/ 0 h 372"/>
                                <a:gd name="T32" fmla="*/ 446 w 450"/>
                                <a:gd name="T33" fmla="*/ 4 h 372"/>
                                <a:gd name="T34" fmla="*/ 450 w 450"/>
                                <a:gd name="T35" fmla="*/ 8 h 372"/>
                                <a:gd name="T36" fmla="*/ 395 w 450"/>
                                <a:gd name="T37" fmla="*/ 52 h 372"/>
                                <a:gd name="T38" fmla="*/ 396 w 450"/>
                                <a:gd name="T39" fmla="*/ 45 h 372"/>
                                <a:gd name="T40" fmla="*/ 396 w 450"/>
                                <a:gd name="T41" fmla="*/ 38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0" h="372">
                                  <a:moveTo>
                                    <a:pt x="0" y="361"/>
                                  </a:moveTo>
                                  <a:lnTo>
                                    <a:pt x="85" y="292"/>
                                  </a:lnTo>
                                  <a:lnTo>
                                    <a:pt x="87" y="295"/>
                                  </a:lnTo>
                                  <a:lnTo>
                                    <a:pt x="89" y="301"/>
                                  </a:lnTo>
                                  <a:lnTo>
                                    <a:pt x="0" y="372"/>
                                  </a:lnTo>
                                  <a:lnTo>
                                    <a:pt x="0" y="366"/>
                                  </a:lnTo>
                                  <a:lnTo>
                                    <a:pt x="0" y="361"/>
                                  </a:lnTo>
                                  <a:close/>
                                  <a:moveTo>
                                    <a:pt x="149" y="240"/>
                                  </a:moveTo>
                                  <a:lnTo>
                                    <a:pt x="302" y="114"/>
                                  </a:lnTo>
                                  <a:lnTo>
                                    <a:pt x="302" y="119"/>
                                  </a:lnTo>
                                  <a:lnTo>
                                    <a:pt x="302" y="127"/>
                                  </a:lnTo>
                                  <a:lnTo>
                                    <a:pt x="151" y="251"/>
                                  </a:lnTo>
                                  <a:lnTo>
                                    <a:pt x="149" y="246"/>
                                  </a:lnTo>
                                  <a:lnTo>
                                    <a:pt x="149" y="240"/>
                                  </a:lnTo>
                                  <a:close/>
                                  <a:moveTo>
                                    <a:pt x="396" y="38"/>
                                  </a:moveTo>
                                  <a:lnTo>
                                    <a:pt x="443" y="0"/>
                                  </a:lnTo>
                                  <a:lnTo>
                                    <a:pt x="446" y="4"/>
                                  </a:lnTo>
                                  <a:lnTo>
                                    <a:pt x="450" y="8"/>
                                  </a:lnTo>
                                  <a:lnTo>
                                    <a:pt x="395" y="52"/>
                                  </a:lnTo>
                                  <a:lnTo>
                                    <a:pt x="396" y="45"/>
                                  </a:lnTo>
                                  <a:lnTo>
                                    <a:pt x="396" y="38"/>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1" name="Freeform 264"/>
                          <wps:cNvSpPr>
                            <a:spLocks noChangeArrowheads="1"/>
                          </wps:cNvSpPr>
                          <wps:spPr bwMode="auto">
                            <a:xfrm>
                              <a:off x="4448" y="325"/>
                              <a:ext cx="222" cy="178"/>
                            </a:xfrm>
                            <a:custGeom>
                              <a:avLst/>
                              <a:gdLst>
                                <a:gd name="T0" fmla="*/ 0 w 452"/>
                                <a:gd name="T1" fmla="*/ 362 h 375"/>
                                <a:gd name="T2" fmla="*/ 87 w 452"/>
                                <a:gd name="T3" fmla="*/ 291 h 375"/>
                                <a:gd name="T4" fmla="*/ 89 w 452"/>
                                <a:gd name="T5" fmla="*/ 297 h 375"/>
                                <a:gd name="T6" fmla="*/ 92 w 452"/>
                                <a:gd name="T7" fmla="*/ 300 h 375"/>
                                <a:gd name="T8" fmla="*/ 0 w 452"/>
                                <a:gd name="T9" fmla="*/ 375 h 375"/>
                                <a:gd name="T10" fmla="*/ 0 w 452"/>
                                <a:gd name="T11" fmla="*/ 368 h 375"/>
                                <a:gd name="T12" fmla="*/ 0 w 452"/>
                                <a:gd name="T13" fmla="*/ 362 h 375"/>
                                <a:gd name="T14" fmla="*/ 149 w 452"/>
                                <a:gd name="T15" fmla="*/ 242 h 375"/>
                                <a:gd name="T16" fmla="*/ 302 w 452"/>
                                <a:gd name="T17" fmla="*/ 115 h 375"/>
                                <a:gd name="T18" fmla="*/ 302 w 452"/>
                                <a:gd name="T19" fmla="*/ 123 h 375"/>
                                <a:gd name="T20" fmla="*/ 304 w 452"/>
                                <a:gd name="T21" fmla="*/ 128 h 375"/>
                                <a:gd name="T22" fmla="*/ 151 w 452"/>
                                <a:gd name="T23" fmla="*/ 252 h 375"/>
                                <a:gd name="T24" fmla="*/ 151 w 452"/>
                                <a:gd name="T25" fmla="*/ 247 h 375"/>
                                <a:gd name="T26" fmla="*/ 149 w 452"/>
                                <a:gd name="T27" fmla="*/ 242 h 375"/>
                                <a:gd name="T28" fmla="*/ 396 w 452"/>
                                <a:gd name="T29" fmla="*/ 41 h 375"/>
                                <a:gd name="T30" fmla="*/ 446 w 452"/>
                                <a:gd name="T31" fmla="*/ 0 h 375"/>
                                <a:gd name="T32" fmla="*/ 450 w 452"/>
                                <a:gd name="T33" fmla="*/ 4 h 375"/>
                                <a:gd name="T34" fmla="*/ 452 w 452"/>
                                <a:gd name="T35" fmla="*/ 7 h 375"/>
                                <a:gd name="T36" fmla="*/ 393 w 452"/>
                                <a:gd name="T37" fmla="*/ 53 h 375"/>
                                <a:gd name="T38" fmla="*/ 395 w 452"/>
                                <a:gd name="T39" fmla="*/ 48 h 375"/>
                                <a:gd name="T40" fmla="*/ 396 w 452"/>
                                <a:gd name="T41" fmla="*/ 41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2" h="375">
                                  <a:moveTo>
                                    <a:pt x="0" y="362"/>
                                  </a:moveTo>
                                  <a:lnTo>
                                    <a:pt x="87" y="291"/>
                                  </a:lnTo>
                                  <a:lnTo>
                                    <a:pt x="89" y="297"/>
                                  </a:lnTo>
                                  <a:lnTo>
                                    <a:pt x="92" y="300"/>
                                  </a:lnTo>
                                  <a:lnTo>
                                    <a:pt x="0" y="375"/>
                                  </a:lnTo>
                                  <a:lnTo>
                                    <a:pt x="0" y="368"/>
                                  </a:lnTo>
                                  <a:lnTo>
                                    <a:pt x="0" y="362"/>
                                  </a:lnTo>
                                  <a:close/>
                                  <a:moveTo>
                                    <a:pt x="149" y="242"/>
                                  </a:moveTo>
                                  <a:lnTo>
                                    <a:pt x="302" y="115"/>
                                  </a:lnTo>
                                  <a:lnTo>
                                    <a:pt x="302" y="123"/>
                                  </a:lnTo>
                                  <a:lnTo>
                                    <a:pt x="304" y="128"/>
                                  </a:lnTo>
                                  <a:lnTo>
                                    <a:pt x="151" y="252"/>
                                  </a:lnTo>
                                  <a:lnTo>
                                    <a:pt x="151" y="247"/>
                                  </a:lnTo>
                                  <a:lnTo>
                                    <a:pt x="149" y="242"/>
                                  </a:lnTo>
                                  <a:close/>
                                  <a:moveTo>
                                    <a:pt x="396" y="41"/>
                                  </a:moveTo>
                                  <a:lnTo>
                                    <a:pt x="446" y="0"/>
                                  </a:lnTo>
                                  <a:lnTo>
                                    <a:pt x="450" y="4"/>
                                  </a:lnTo>
                                  <a:lnTo>
                                    <a:pt x="452" y="7"/>
                                  </a:lnTo>
                                  <a:lnTo>
                                    <a:pt x="393" y="53"/>
                                  </a:lnTo>
                                  <a:lnTo>
                                    <a:pt x="395" y="48"/>
                                  </a:lnTo>
                                  <a:lnTo>
                                    <a:pt x="396" y="41"/>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2" name="Freeform 265"/>
                          <wps:cNvSpPr>
                            <a:spLocks noChangeArrowheads="1"/>
                          </wps:cNvSpPr>
                          <wps:spPr bwMode="auto">
                            <a:xfrm>
                              <a:off x="4448" y="328"/>
                              <a:ext cx="225" cy="178"/>
                            </a:xfrm>
                            <a:custGeom>
                              <a:avLst/>
                              <a:gdLst>
                                <a:gd name="T0" fmla="*/ 0 w 455"/>
                                <a:gd name="T1" fmla="*/ 364 h 376"/>
                                <a:gd name="T2" fmla="*/ 89 w 455"/>
                                <a:gd name="T3" fmla="*/ 293 h 376"/>
                                <a:gd name="T4" fmla="*/ 92 w 455"/>
                                <a:gd name="T5" fmla="*/ 296 h 376"/>
                                <a:gd name="T6" fmla="*/ 94 w 455"/>
                                <a:gd name="T7" fmla="*/ 300 h 376"/>
                                <a:gd name="T8" fmla="*/ 2 w 455"/>
                                <a:gd name="T9" fmla="*/ 376 h 376"/>
                                <a:gd name="T10" fmla="*/ 0 w 455"/>
                                <a:gd name="T11" fmla="*/ 371 h 376"/>
                                <a:gd name="T12" fmla="*/ 0 w 455"/>
                                <a:gd name="T13" fmla="*/ 364 h 376"/>
                                <a:gd name="T14" fmla="*/ 151 w 455"/>
                                <a:gd name="T15" fmla="*/ 243 h 376"/>
                                <a:gd name="T16" fmla="*/ 302 w 455"/>
                                <a:gd name="T17" fmla="*/ 119 h 376"/>
                                <a:gd name="T18" fmla="*/ 304 w 455"/>
                                <a:gd name="T19" fmla="*/ 124 h 376"/>
                                <a:gd name="T20" fmla="*/ 304 w 455"/>
                                <a:gd name="T21" fmla="*/ 129 h 376"/>
                                <a:gd name="T22" fmla="*/ 153 w 455"/>
                                <a:gd name="T23" fmla="*/ 252 h 376"/>
                                <a:gd name="T24" fmla="*/ 151 w 455"/>
                                <a:gd name="T25" fmla="*/ 248 h 376"/>
                                <a:gd name="T26" fmla="*/ 151 w 455"/>
                                <a:gd name="T27" fmla="*/ 243 h 376"/>
                                <a:gd name="T28" fmla="*/ 395 w 455"/>
                                <a:gd name="T29" fmla="*/ 44 h 376"/>
                                <a:gd name="T30" fmla="*/ 450 w 455"/>
                                <a:gd name="T31" fmla="*/ 0 h 376"/>
                                <a:gd name="T32" fmla="*/ 452 w 455"/>
                                <a:gd name="T33" fmla="*/ 3 h 376"/>
                                <a:gd name="T34" fmla="*/ 455 w 455"/>
                                <a:gd name="T35" fmla="*/ 7 h 376"/>
                                <a:gd name="T36" fmla="*/ 391 w 455"/>
                                <a:gd name="T37" fmla="*/ 58 h 376"/>
                                <a:gd name="T38" fmla="*/ 393 w 455"/>
                                <a:gd name="T39" fmla="*/ 51 h 376"/>
                                <a:gd name="T40" fmla="*/ 395 w 455"/>
                                <a:gd name="T41" fmla="*/ 44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5" h="376">
                                  <a:moveTo>
                                    <a:pt x="0" y="364"/>
                                  </a:moveTo>
                                  <a:lnTo>
                                    <a:pt x="89" y="293"/>
                                  </a:lnTo>
                                  <a:lnTo>
                                    <a:pt x="92" y="296"/>
                                  </a:lnTo>
                                  <a:lnTo>
                                    <a:pt x="94" y="300"/>
                                  </a:lnTo>
                                  <a:lnTo>
                                    <a:pt x="2" y="376"/>
                                  </a:lnTo>
                                  <a:lnTo>
                                    <a:pt x="0" y="371"/>
                                  </a:lnTo>
                                  <a:lnTo>
                                    <a:pt x="0" y="364"/>
                                  </a:lnTo>
                                  <a:close/>
                                  <a:moveTo>
                                    <a:pt x="151" y="243"/>
                                  </a:moveTo>
                                  <a:lnTo>
                                    <a:pt x="302" y="119"/>
                                  </a:lnTo>
                                  <a:lnTo>
                                    <a:pt x="304" y="124"/>
                                  </a:lnTo>
                                  <a:lnTo>
                                    <a:pt x="304" y="129"/>
                                  </a:lnTo>
                                  <a:lnTo>
                                    <a:pt x="153" y="252"/>
                                  </a:lnTo>
                                  <a:lnTo>
                                    <a:pt x="151" y="248"/>
                                  </a:lnTo>
                                  <a:lnTo>
                                    <a:pt x="151" y="243"/>
                                  </a:lnTo>
                                  <a:close/>
                                  <a:moveTo>
                                    <a:pt x="395" y="44"/>
                                  </a:moveTo>
                                  <a:lnTo>
                                    <a:pt x="450" y="0"/>
                                  </a:lnTo>
                                  <a:lnTo>
                                    <a:pt x="452" y="3"/>
                                  </a:lnTo>
                                  <a:lnTo>
                                    <a:pt x="455" y="7"/>
                                  </a:lnTo>
                                  <a:lnTo>
                                    <a:pt x="391" y="58"/>
                                  </a:lnTo>
                                  <a:lnTo>
                                    <a:pt x="393" y="51"/>
                                  </a:lnTo>
                                  <a:lnTo>
                                    <a:pt x="395" y="44"/>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3" name="Freeform 266"/>
                          <wps:cNvSpPr>
                            <a:spLocks noChangeArrowheads="1"/>
                          </wps:cNvSpPr>
                          <wps:spPr bwMode="auto">
                            <a:xfrm>
                              <a:off x="4448" y="330"/>
                              <a:ext cx="225" cy="178"/>
                            </a:xfrm>
                            <a:custGeom>
                              <a:avLst/>
                              <a:gdLst>
                                <a:gd name="T0" fmla="*/ 0 w 457"/>
                                <a:gd name="T1" fmla="*/ 368 h 378"/>
                                <a:gd name="T2" fmla="*/ 92 w 457"/>
                                <a:gd name="T3" fmla="*/ 293 h 378"/>
                                <a:gd name="T4" fmla="*/ 94 w 457"/>
                                <a:gd name="T5" fmla="*/ 297 h 378"/>
                                <a:gd name="T6" fmla="*/ 98 w 457"/>
                                <a:gd name="T7" fmla="*/ 300 h 378"/>
                                <a:gd name="T8" fmla="*/ 2 w 457"/>
                                <a:gd name="T9" fmla="*/ 378 h 378"/>
                                <a:gd name="T10" fmla="*/ 2 w 457"/>
                                <a:gd name="T11" fmla="*/ 373 h 378"/>
                                <a:gd name="T12" fmla="*/ 0 w 457"/>
                                <a:gd name="T13" fmla="*/ 368 h 378"/>
                                <a:gd name="T14" fmla="*/ 151 w 457"/>
                                <a:gd name="T15" fmla="*/ 245 h 378"/>
                                <a:gd name="T16" fmla="*/ 304 w 457"/>
                                <a:gd name="T17" fmla="*/ 121 h 378"/>
                                <a:gd name="T18" fmla="*/ 304 w 457"/>
                                <a:gd name="T19" fmla="*/ 126 h 378"/>
                                <a:gd name="T20" fmla="*/ 304 w 457"/>
                                <a:gd name="T21" fmla="*/ 132 h 378"/>
                                <a:gd name="T22" fmla="*/ 153 w 457"/>
                                <a:gd name="T23" fmla="*/ 254 h 378"/>
                                <a:gd name="T24" fmla="*/ 153 w 457"/>
                                <a:gd name="T25" fmla="*/ 249 h 378"/>
                                <a:gd name="T26" fmla="*/ 151 w 457"/>
                                <a:gd name="T27" fmla="*/ 245 h 378"/>
                                <a:gd name="T28" fmla="*/ 393 w 457"/>
                                <a:gd name="T29" fmla="*/ 46 h 378"/>
                                <a:gd name="T30" fmla="*/ 452 w 457"/>
                                <a:gd name="T31" fmla="*/ 0 h 378"/>
                                <a:gd name="T32" fmla="*/ 455 w 457"/>
                                <a:gd name="T33" fmla="*/ 4 h 378"/>
                                <a:gd name="T34" fmla="*/ 457 w 457"/>
                                <a:gd name="T35" fmla="*/ 7 h 378"/>
                                <a:gd name="T36" fmla="*/ 389 w 457"/>
                                <a:gd name="T37" fmla="*/ 62 h 378"/>
                                <a:gd name="T38" fmla="*/ 391 w 457"/>
                                <a:gd name="T39" fmla="*/ 55 h 378"/>
                                <a:gd name="T40" fmla="*/ 393 w 457"/>
                                <a:gd name="T41" fmla="*/ 46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7" h="378">
                                  <a:moveTo>
                                    <a:pt x="0" y="368"/>
                                  </a:moveTo>
                                  <a:lnTo>
                                    <a:pt x="92" y="293"/>
                                  </a:lnTo>
                                  <a:lnTo>
                                    <a:pt x="94" y="297"/>
                                  </a:lnTo>
                                  <a:lnTo>
                                    <a:pt x="98" y="300"/>
                                  </a:lnTo>
                                  <a:lnTo>
                                    <a:pt x="2" y="378"/>
                                  </a:lnTo>
                                  <a:lnTo>
                                    <a:pt x="2" y="373"/>
                                  </a:lnTo>
                                  <a:lnTo>
                                    <a:pt x="0" y="368"/>
                                  </a:lnTo>
                                  <a:close/>
                                  <a:moveTo>
                                    <a:pt x="151" y="245"/>
                                  </a:moveTo>
                                  <a:lnTo>
                                    <a:pt x="304" y="121"/>
                                  </a:lnTo>
                                  <a:lnTo>
                                    <a:pt x="304" y="126"/>
                                  </a:lnTo>
                                  <a:lnTo>
                                    <a:pt x="304" y="132"/>
                                  </a:lnTo>
                                  <a:lnTo>
                                    <a:pt x="153" y="254"/>
                                  </a:lnTo>
                                  <a:lnTo>
                                    <a:pt x="153" y="249"/>
                                  </a:lnTo>
                                  <a:lnTo>
                                    <a:pt x="151" y="245"/>
                                  </a:lnTo>
                                  <a:close/>
                                  <a:moveTo>
                                    <a:pt x="393" y="46"/>
                                  </a:moveTo>
                                  <a:lnTo>
                                    <a:pt x="452" y="0"/>
                                  </a:lnTo>
                                  <a:lnTo>
                                    <a:pt x="455" y="4"/>
                                  </a:lnTo>
                                  <a:lnTo>
                                    <a:pt x="457" y="7"/>
                                  </a:lnTo>
                                  <a:lnTo>
                                    <a:pt x="389" y="62"/>
                                  </a:lnTo>
                                  <a:lnTo>
                                    <a:pt x="391" y="55"/>
                                  </a:lnTo>
                                  <a:lnTo>
                                    <a:pt x="393" y="46"/>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4" name="Freeform 267"/>
                          <wps:cNvSpPr>
                            <a:spLocks noChangeArrowheads="1"/>
                          </wps:cNvSpPr>
                          <wps:spPr bwMode="auto">
                            <a:xfrm>
                              <a:off x="4449" y="332"/>
                              <a:ext cx="224" cy="179"/>
                            </a:xfrm>
                            <a:custGeom>
                              <a:avLst/>
                              <a:gdLst>
                                <a:gd name="T0" fmla="*/ 0 w 457"/>
                                <a:gd name="T1" fmla="*/ 369 h 380"/>
                                <a:gd name="T2" fmla="*/ 92 w 457"/>
                                <a:gd name="T3" fmla="*/ 293 h 380"/>
                                <a:gd name="T4" fmla="*/ 96 w 457"/>
                                <a:gd name="T5" fmla="*/ 296 h 380"/>
                                <a:gd name="T6" fmla="*/ 98 w 457"/>
                                <a:gd name="T7" fmla="*/ 300 h 380"/>
                                <a:gd name="T8" fmla="*/ 0 w 457"/>
                                <a:gd name="T9" fmla="*/ 380 h 380"/>
                                <a:gd name="T10" fmla="*/ 0 w 457"/>
                                <a:gd name="T11" fmla="*/ 374 h 380"/>
                                <a:gd name="T12" fmla="*/ 0 w 457"/>
                                <a:gd name="T13" fmla="*/ 369 h 380"/>
                                <a:gd name="T14" fmla="*/ 151 w 457"/>
                                <a:gd name="T15" fmla="*/ 245 h 380"/>
                                <a:gd name="T16" fmla="*/ 302 w 457"/>
                                <a:gd name="T17" fmla="*/ 122 h 380"/>
                                <a:gd name="T18" fmla="*/ 302 w 457"/>
                                <a:gd name="T19" fmla="*/ 128 h 380"/>
                                <a:gd name="T20" fmla="*/ 302 w 457"/>
                                <a:gd name="T21" fmla="*/ 133 h 380"/>
                                <a:gd name="T22" fmla="*/ 153 w 457"/>
                                <a:gd name="T23" fmla="*/ 255 h 380"/>
                                <a:gd name="T24" fmla="*/ 151 w 457"/>
                                <a:gd name="T25" fmla="*/ 250 h 380"/>
                                <a:gd name="T26" fmla="*/ 151 w 457"/>
                                <a:gd name="T27" fmla="*/ 245 h 380"/>
                                <a:gd name="T28" fmla="*/ 389 w 457"/>
                                <a:gd name="T29" fmla="*/ 51 h 380"/>
                                <a:gd name="T30" fmla="*/ 453 w 457"/>
                                <a:gd name="T31" fmla="*/ 0 h 380"/>
                                <a:gd name="T32" fmla="*/ 455 w 457"/>
                                <a:gd name="T33" fmla="*/ 3 h 380"/>
                                <a:gd name="T34" fmla="*/ 457 w 457"/>
                                <a:gd name="T35" fmla="*/ 7 h 380"/>
                                <a:gd name="T36" fmla="*/ 384 w 457"/>
                                <a:gd name="T37" fmla="*/ 65 h 380"/>
                                <a:gd name="T38" fmla="*/ 387 w 457"/>
                                <a:gd name="T39" fmla="*/ 58 h 380"/>
                                <a:gd name="T40" fmla="*/ 389 w 457"/>
                                <a:gd name="T41" fmla="*/ 51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7" h="380">
                                  <a:moveTo>
                                    <a:pt x="0" y="369"/>
                                  </a:moveTo>
                                  <a:lnTo>
                                    <a:pt x="92" y="293"/>
                                  </a:lnTo>
                                  <a:lnTo>
                                    <a:pt x="96" y="296"/>
                                  </a:lnTo>
                                  <a:lnTo>
                                    <a:pt x="98" y="300"/>
                                  </a:lnTo>
                                  <a:lnTo>
                                    <a:pt x="0" y="380"/>
                                  </a:lnTo>
                                  <a:lnTo>
                                    <a:pt x="0" y="374"/>
                                  </a:lnTo>
                                  <a:lnTo>
                                    <a:pt x="0" y="369"/>
                                  </a:lnTo>
                                  <a:close/>
                                  <a:moveTo>
                                    <a:pt x="151" y="245"/>
                                  </a:moveTo>
                                  <a:lnTo>
                                    <a:pt x="302" y="122"/>
                                  </a:lnTo>
                                  <a:lnTo>
                                    <a:pt x="302" y="128"/>
                                  </a:lnTo>
                                  <a:lnTo>
                                    <a:pt x="302" y="133"/>
                                  </a:lnTo>
                                  <a:lnTo>
                                    <a:pt x="153" y="255"/>
                                  </a:lnTo>
                                  <a:lnTo>
                                    <a:pt x="151" y="250"/>
                                  </a:lnTo>
                                  <a:lnTo>
                                    <a:pt x="151" y="245"/>
                                  </a:lnTo>
                                  <a:close/>
                                  <a:moveTo>
                                    <a:pt x="389" y="51"/>
                                  </a:moveTo>
                                  <a:lnTo>
                                    <a:pt x="453" y="0"/>
                                  </a:lnTo>
                                  <a:lnTo>
                                    <a:pt x="455" y="3"/>
                                  </a:lnTo>
                                  <a:lnTo>
                                    <a:pt x="457" y="7"/>
                                  </a:lnTo>
                                  <a:lnTo>
                                    <a:pt x="384" y="65"/>
                                  </a:lnTo>
                                  <a:lnTo>
                                    <a:pt x="387" y="58"/>
                                  </a:lnTo>
                                  <a:lnTo>
                                    <a:pt x="389" y="51"/>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5" name="Freeform 268"/>
                          <wps:cNvSpPr>
                            <a:spLocks noChangeArrowheads="1"/>
                          </wps:cNvSpPr>
                          <wps:spPr bwMode="auto">
                            <a:xfrm>
                              <a:off x="4449" y="334"/>
                              <a:ext cx="226" cy="180"/>
                            </a:xfrm>
                            <a:custGeom>
                              <a:avLst/>
                              <a:gdLst>
                                <a:gd name="T0" fmla="*/ 0 w 460"/>
                                <a:gd name="T1" fmla="*/ 371 h 382"/>
                                <a:gd name="T2" fmla="*/ 96 w 460"/>
                                <a:gd name="T3" fmla="*/ 293 h 382"/>
                                <a:gd name="T4" fmla="*/ 98 w 460"/>
                                <a:gd name="T5" fmla="*/ 297 h 382"/>
                                <a:gd name="T6" fmla="*/ 101 w 460"/>
                                <a:gd name="T7" fmla="*/ 300 h 382"/>
                                <a:gd name="T8" fmla="*/ 0 w 460"/>
                                <a:gd name="T9" fmla="*/ 382 h 382"/>
                                <a:gd name="T10" fmla="*/ 0 w 460"/>
                                <a:gd name="T11" fmla="*/ 377 h 382"/>
                                <a:gd name="T12" fmla="*/ 0 w 460"/>
                                <a:gd name="T13" fmla="*/ 371 h 382"/>
                                <a:gd name="T14" fmla="*/ 151 w 460"/>
                                <a:gd name="T15" fmla="*/ 247 h 382"/>
                                <a:gd name="T16" fmla="*/ 302 w 460"/>
                                <a:gd name="T17" fmla="*/ 125 h 382"/>
                                <a:gd name="T18" fmla="*/ 302 w 460"/>
                                <a:gd name="T19" fmla="*/ 130 h 382"/>
                                <a:gd name="T20" fmla="*/ 304 w 460"/>
                                <a:gd name="T21" fmla="*/ 135 h 382"/>
                                <a:gd name="T22" fmla="*/ 153 w 460"/>
                                <a:gd name="T23" fmla="*/ 258 h 382"/>
                                <a:gd name="T24" fmla="*/ 153 w 460"/>
                                <a:gd name="T25" fmla="*/ 252 h 382"/>
                                <a:gd name="T26" fmla="*/ 151 w 460"/>
                                <a:gd name="T27" fmla="*/ 247 h 382"/>
                                <a:gd name="T28" fmla="*/ 387 w 460"/>
                                <a:gd name="T29" fmla="*/ 55 h 382"/>
                                <a:gd name="T30" fmla="*/ 455 w 460"/>
                                <a:gd name="T31" fmla="*/ 0 h 382"/>
                                <a:gd name="T32" fmla="*/ 457 w 460"/>
                                <a:gd name="T33" fmla="*/ 4 h 382"/>
                                <a:gd name="T34" fmla="*/ 460 w 460"/>
                                <a:gd name="T35" fmla="*/ 7 h 382"/>
                                <a:gd name="T36" fmla="*/ 380 w 460"/>
                                <a:gd name="T37" fmla="*/ 71 h 382"/>
                                <a:gd name="T38" fmla="*/ 380 w 460"/>
                                <a:gd name="T39" fmla="*/ 71 h 382"/>
                                <a:gd name="T40" fmla="*/ 382 w 460"/>
                                <a:gd name="T41" fmla="*/ 71 h 382"/>
                                <a:gd name="T42" fmla="*/ 384 w 460"/>
                                <a:gd name="T43" fmla="*/ 64 h 382"/>
                                <a:gd name="T44" fmla="*/ 387 w 460"/>
                                <a:gd name="T45" fmla="*/ 55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0" h="382">
                                  <a:moveTo>
                                    <a:pt x="0" y="371"/>
                                  </a:moveTo>
                                  <a:lnTo>
                                    <a:pt x="96" y="293"/>
                                  </a:lnTo>
                                  <a:lnTo>
                                    <a:pt x="98" y="297"/>
                                  </a:lnTo>
                                  <a:lnTo>
                                    <a:pt x="101" y="300"/>
                                  </a:lnTo>
                                  <a:lnTo>
                                    <a:pt x="0" y="382"/>
                                  </a:lnTo>
                                  <a:lnTo>
                                    <a:pt x="0" y="377"/>
                                  </a:lnTo>
                                  <a:lnTo>
                                    <a:pt x="0" y="371"/>
                                  </a:lnTo>
                                  <a:close/>
                                  <a:moveTo>
                                    <a:pt x="151" y="247"/>
                                  </a:moveTo>
                                  <a:lnTo>
                                    <a:pt x="302" y="125"/>
                                  </a:lnTo>
                                  <a:lnTo>
                                    <a:pt x="302" y="130"/>
                                  </a:lnTo>
                                  <a:lnTo>
                                    <a:pt x="304" y="135"/>
                                  </a:lnTo>
                                  <a:lnTo>
                                    <a:pt x="153" y="258"/>
                                  </a:lnTo>
                                  <a:lnTo>
                                    <a:pt x="153" y="252"/>
                                  </a:lnTo>
                                  <a:lnTo>
                                    <a:pt x="151" y="247"/>
                                  </a:lnTo>
                                  <a:close/>
                                  <a:moveTo>
                                    <a:pt x="387" y="55"/>
                                  </a:moveTo>
                                  <a:lnTo>
                                    <a:pt x="455" y="0"/>
                                  </a:lnTo>
                                  <a:lnTo>
                                    <a:pt x="457" y="4"/>
                                  </a:lnTo>
                                  <a:lnTo>
                                    <a:pt x="460" y="7"/>
                                  </a:lnTo>
                                  <a:lnTo>
                                    <a:pt x="380" y="71"/>
                                  </a:lnTo>
                                  <a:lnTo>
                                    <a:pt x="382" y="71"/>
                                  </a:lnTo>
                                  <a:lnTo>
                                    <a:pt x="384" y="64"/>
                                  </a:lnTo>
                                  <a:lnTo>
                                    <a:pt x="387" y="55"/>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6" name="Freeform 269"/>
                          <wps:cNvSpPr>
                            <a:spLocks noChangeArrowheads="1"/>
                          </wps:cNvSpPr>
                          <wps:spPr bwMode="auto">
                            <a:xfrm>
                              <a:off x="4449" y="334"/>
                              <a:ext cx="227" cy="183"/>
                            </a:xfrm>
                            <a:custGeom>
                              <a:avLst/>
                              <a:gdLst>
                                <a:gd name="T0" fmla="*/ 0 w 462"/>
                                <a:gd name="T1" fmla="*/ 373 h 383"/>
                                <a:gd name="T2" fmla="*/ 98 w 462"/>
                                <a:gd name="T3" fmla="*/ 293 h 383"/>
                                <a:gd name="T4" fmla="*/ 101 w 462"/>
                                <a:gd name="T5" fmla="*/ 296 h 383"/>
                                <a:gd name="T6" fmla="*/ 103 w 462"/>
                                <a:gd name="T7" fmla="*/ 300 h 383"/>
                                <a:gd name="T8" fmla="*/ 2 w 462"/>
                                <a:gd name="T9" fmla="*/ 383 h 383"/>
                                <a:gd name="T10" fmla="*/ 0 w 462"/>
                                <a:gd name="T11" fmla="*/ 378 h 383"/>
                                <a:gd name="T12" fmla="*/ 0 w 462"/>
                                <a:gd name="T13" fmla="*/ 373 h 383"/>
                                <a:gd name="T14" fmla="*/ 153 w 462"/>
                                <a:gd name="T15" fmla="*/ 248 h 383"/>
                                <a:gd name="T16" fmla="*/ 302 w 462"/>
                                <a:gd name="T17" fmla="*/ 126 h 383"/>
                                <a:gd name="T18" fmla="*/ 304 w 462"/>
                                <a:gd name="T19" fmla="*/ 131 h 383"/>
                                <a:gd name="T20" fmla="*/ 304 w 462"/>
                                <a:gd name="T21" fmla="*/ 137 h 383"/>
                                <a:gd name="T22" fmla="*/ 154 w 462"/>
                                <a:gd name="T23" fmla="*/ 259 h 383"/>
                                <a:gd name="T24" fmla="*/ 153 w 462"/>
                                <a:gd name="T25" fmla="*/ 254 h 383"/>
                                <a:gd name="T26" fmla="*/ 153 w 462"/>
                                <a:gd name="T27" fmla="*/ 248 h 383"/>
                                <a:gd name="T28" fmla="*/ 384 w 462"/>
                                <a:gd name="T29" fmla="*/ 58 h 383"/>
                                <a:gd name="T30" fmla="*/ 457 w 462"/>
                                <a:gd name="T31" fmla="*/ 0 h 383"/>
                                <a:gd name="T32" fmla="*/ 460 w 462"/>
                                <a:gd name="T33" fmla="*/ 3 h 383"/>
                                <a:gd name="T34" fmla="*/ 462 w 462"/>
                                <a:gd name="T35" fmla="*/ 9 h 383"/>
                                <a:gd name="T36" fmla="*/ 377 w 462"/>
                                <a:gd name="T37" fmla="*/ 76 h 383"/>
                                <a:gd name="T38" fmla="*/ 378 w 462"/>
                                <a:gd name="T39" fmla="*/ 73 h 383"/>
                                <a:gd name="T40" fmla="*/ 382 w 462"/>
                                <a:gd name="T41" fmla="*/ 67 h 383"/>
                                <a:gd name="T42" fmla="*/ 384 w 462"/>
                                <a:gd name="T43" fmla="*/ 64 h 383"/>
                                <a:gd name="T44" fmla="*/ 384 w 462"/>
                                <a:gd name="T45" fmla="*/ 58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2" h="383">
                                  <a:moveTo>
                                    <a:pt x="0" y="373"/>
                                  </a:moveTo>
                                  <a:lnTo>
                                    <a:pt x="98" y="293"/>
                                  </a:lnTo>
                                  <a:lnTo>
                                    <a:pt x="101" y="296"/>
                                  </a:lnTo>
                                  <a:lnTo>
                                    <a:pt x="103" y="300"/>
                                  </a:lnTo>
                                  <a:lnTo>
                                    <a:pt x="2" y="383"/>
                                  </a:lnTo>
                                  <a:lnTo>
                                    <a:pt x="0" y="378"/>
                                  </a:lnTo>
                                  <a:lnTo>
                                    <a:pt x="0" y="373"/>
                                  </a:lnTo>
                                  <a:close/>
                                  <a:moveTo>
                                    <a:pt x="153" y="248"/>
                                  </a:moveTo>
                                  <a:lnTo>
                                    <a:pt x="302" y="126"/>
                                  </a:lnTo>
                                  <a:lnTo>
                                    <a:pt x="304" y="131"/>
                                  </a:lnTo>
                                  <a:lnTo>
                                    <a:pt x="304" y="137"/>
                                  </a:lnTo>
                                  <a:lnTo>
                                    <a:pt x="154" y="259"/>
                                  </a:lnTo>
                                  <a:lnTo>
                                    <a:pt x="153" y="254"/>
                                  </a:lnTo>
                                  <a:lnTo>
                                    <a:pt x="153" y="248"/>
                                  </a:lnTo>
                                  <a:close/>
                                  <a:moveTo>
                                    <a:pt x="384" y="58"/>
                                  </a:moveTo>
                                  <a:lnTo>
                                    <a:pt x="457" y="0"/>
                                  </a:lnTo>
                                  <a:lnTo>
                                    <a:pt x="460" y="3"/>
                                  </a:lnTo>
                                  <a:lnTo>
                                    <a:pt x="462" y="9"/>
                                  </a:lnTo>
                                  <a:lnTo>
                                    <a:pt x="377" y="76"/>
                                  </a:lnTo>
                                  <a:lnTo>
                                    <a:pt x="378" y="73"/>
                                  </a:lnTo>
                                  <a:lnTo>
                                    <a:pt x="382" y="67"/>
                                  </a:lnTo>
                                  <a:lnTo>
                                    <a:pt x="384" y="64"/>
                                  </a:lnTo>
                                  <a:lnTo>
                                    <a:pt x="384" y="58"/>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7" name="Freeform 270"/>
                          <wps:cNvSpPr>
                            <a:spLocks noChangeArrowheads="1"/>
                          </wps:cNvSpPr>
                          <wps:spPr bwMode="auto">
                            <a:xfrm>
                              <a:off x="4449" y="336"/>
                              <a:ext cx="228" cy="184"/>
                            </a:xfrm>
                            <a:custGeom>
                              <a:avLst/>
                              <a:gdLst>
                                <a:gd name="T0" fmla="*/ 0 w 464"/>
                                <a:gd name="T1" fmla="*/ 375 h 386"/>
                                <a:gd name="T2" fmla="*/ 101 w 464"/>
                                <a:gd name="T3" fmla="*/ 293 h 386"/>
                                <a:gd name="T4" fmla="*/ 103 w 464"/>
                                <a:gd name="T5" fmla="*/ 297 h 386"/>
                                <a:gd name="T6" fmla="*/ 106 w 464"/>
                                <a:gd name="T7" fmla="*/ 301 h 386"/>
                                <a:gd name="T8" fmla="*/ 2 w 464"/>
                                <a:gd name="T9" fmla="*/ 386 h 386"/>
                                <a:gd name="T10" fmla="*/ 2 w 464"/>
                                <a:gd name="T11" fmla="*/ 380 h 386"/>
                                <a:gd name="T12" fmla="*/ 0 w 464"/>
                                <a:gd name="T13" fmla="*/ 375 h 386"/>
                                <a:gd name="T14" fmla="*/ 153 w 464"/>
                                <a:gd name="T15" fmla="*/ 251 h 386"/>
                                <a:gd name="T16" fmla="*/ 304 w 464"/>
                                <a:gd name="T17" fmla="*/ 128 h 386"/>
                                <a:gd name="T18" fmla="*/ 304 w 464"/>
                                <a:gd name="T19" fmla="*/ 134 h 386"/>
                                <a:gd name="T20" fmla="*/ 304 w 464"/>
                                <a:gd name="T21" fmla="*/ 139 h 386"/>
                                <a:gd name="T22" fmla="*/ 154 w 464"/>
                                <a:gd name="T23" fmla="*/ 261 h 386"/>
                                <a:gd name="T24" fmla="*/ 154 w 464"/>
                                <a:gd name="T25" fmla="*/ 256 h 386"/>
                                <a:gd name="T26" fmla="*/ 153 w 464"/>
                                <a:gd name="T27" fmla="*/ 251 h 386"/>
                                <a:gd name="T28" fmla="*/ 380 w 464"/>
                                <a:gd name="T29" fmla="*/ 64 h 386"/>
                                <a:gd name="T30" fmla="*/ 460 w 464"/>
                                <a:gd name="T31" fmla="*/ 0 h 386"/>
                                <a:gd name="T32" fmla="*/ 462 w 464"/>
                                <a:gd name="T33" fmla="*/ 6 h 386"/>
                                <a:gd name="T34" fmla="*/ 464 w 464"/>
                                <a:gd name="T35" fmla="*/ 9 h 386"/>
                                <a:gd name="T36" fmla="*/ 375 w 464"/>
                                <a:gd name="T37" fmla="*/ 82 h 386"/>
                                <a:gd name="T38" fmla="*/ 378 w 464"/>
                                <a:gd name="T39" fmla="*/ 73 h 386"/>
                                <a:gd name="T40" fmla="*/ 380 w 464"/>
                                <a:gd name="T41" fmla="*/ 6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4" h="386">
                                  <a:moveTo>
                                    <a:pt x="0" y="375"/>
                                  </a:moveTo>
                                  <a:lnTo>
                                    <a:pt x="101" y="293"/>
                                  </a:lnTo>
                                  <a:lnTo>
                                    <a:pt x="103" y="297"/>
                                  </a:lnTo>
                                  <a:lnTo>
                                    <a:pt x="106" y="301"/>
                                  </a:lnTo>
                                  <a:lnTo>
                                    <a:pt x="2" y="386"/>
                                  </a:lnTo>
                                  <a:lnTo>
                                    <a:pt x="2" y="380"/>
                                  </a:lnTo>
                                  <a:lnTo>
                                    <a:pt x="0" y="375"/>
                                  </a:lnTo>
                                  <a:close/>
                                  <a:moveTo>
                                    <a:pt x="153" y="251"/>
                                  </a:moveTo>
                                  <a:lnTo>
                                    <a:pt x="304" y="128"/>
                                  </a:lnTo>
                                  <a:lnTo>
                                    <a:pt x="304" y="134"/>
                                  </a:lnTo>
                                  <a:lnTo>
                                    <a:pt x="304" y="139"/>
                                  </a:lnTo>
                                  <a:lnTo>
                                    <a:pt x="154" y="261"/>
                                  </a:lnTo>
                                  <a:lnTo>
                                    <a:pt x="154" y="256"/>
                                  </a:lnTo>
                                  <a:lnTo>
                                    <a:pt x="153" y="251"/>
                                  </a:lnTo>
                                  <a:close/>
                                  <a:moveTo>
                                    <a:pt x="380" y="64"/>
                                  </a:moveTo>
                                  <a:lnTo>
                                    <a:pt x="460" y="0"/>
                                  </a:lnTo>
                                  <a:lnTo>
                                    <a:pt x="462" y="6"/>
                                  </a:lnTo>
                                  <a:lnTo>
                                    <a:pt x="464" y="9"/>
                                  </a:lnTo>
                                  <a:lnTo>
                                    <a:pt x="375" y="82"/>
                                  </a:lnTo>
                                  <a:lnTo>
                                    <a:pt x="378" y="73"/>
                                  </a:lnTo>
                                  <a:lnTo>
                                    <a:pt x="380" y="64"/>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8" name="Freeform 271"/>
                          <wps:cNvSpPr>
                            <a:spLocks noChangeArrowheads="1"/>
                          </wps:cNvSpPr>
                          <wps:spPr bwMode="auto">
                            <a:xfrm>
                              <a:off x="4450" y="339"/>
                              <a:ext cx="229" cy="183"/>
                            </a:xfrm>
                            <a:custGeom>
                              <a:avLst/>
                              <a:gdLst>
                                <a:gd name="T0" fmla="*/ 0 w 465"/>
                                <a:gd name="T1" fmla="*/ 374 h 385"/>
                                <a:gd name="T2" fmla="*/ 101 w 465"/>
                                <a:gd name="T3" fmla="*/ 291 h 385"/>
                                <a:gd name="T4" fmla="*/ 104 w 465"/>
                                <a:gd name="T5" fmla="*/ 295 h 385"/>
                                <a:gd name="T6" fmla="*/ 108 w 465"/>
                                <a:gd name="T7" fmla="*/ 298 h 385"/>
                                <a:gd name="T8" fmla="*/ 1 w 465"/>
                                <a:gd name="T9" fmla="*/ 385 h 385"/>
                                <a:gd name="T10" fmla="*/ 0 w 465"/>
                                <a:gd name="T11" fmla="*/ 380 h 385"/>
                                <a:gd name="T12" fmla="*/ 0 w 465"/>
                                <a:gd name="T13" fmla="*/ 374 h 385"/>
                                <a:gd name="T14" fmla="*/ 152 w 465"/>
                                <a:gd name="T15" fmla="*/ 250 h 385"/>
                                <a:gd name="T16" fmla="*/ 302 w 465"/>
                                <a:gd name="T17" fmla="*/ 128 h 385"/>
                                <a:gd name="T18" fmla="*/ 302 w 465"/>
                                <a:gd name="T19" fmla="*/ 133 h 385"/>
                                <a:gd name="T20" fmla="*/ 304 w 465"/>
                                <a:gd name="T21" fmla="*/ 138 h 385"/>
                                <a:gd name="T22" fmla="*/ 154 w 465"/>
                                <a:gd name="T23" fmla="*/ 261 h 385"/>
                                <a:gd name="T24" fmla="*/ 152 w 465"/>
                                <a:gd name="T25" fmla="*/ 255 h 385"/>
                                <a:gd name="T26" fmla="*/ 152 w 465"/>
                                <a:gd name="T27" fmla="*/ 250 h 385"/>
                                <a:gd name="T28" fmla="*/ 375 w 465"/>
                                <a:gd name="T29" fmla="*/ 67 h 385"/>
                                <a:gd name="T30" fmla="*/ 460 w 465"/>
                                <a:gd name="T31" fmla="*/ 0 h 385"/>
                                <a:gd name="T32" fmla="*/ 462 w 465"/>
                                <a:gd name="T33" fmla="*/ 1 h 385"/>
                                <a:gd name="T34" fmla="*/ 464 w 465"/>
                                <a:gd name="T35" fmla="*/ 3 h 385"/>
                                <a:gd name="T36" fmla="*/ 464 w 465"/>
                                <a:gd name="T37" fmla="*/ 5 h 385"/>
                                <a:gd name="T38" fmla="*/ 465 w 465"/>
                                <a:gd name="T39" fmla="*/ 7 h 385"/>
                                <a:gd name="T40" fmla="*/ 371 w 465"/>
                                <a:gd name="T41" fmla="*/ 83 h 385"/>
                                <a:gd name="T42" fmla="*/ 373 w 465"/>
                                <a:gd name="T43" fmla="*/ 76 h 385"/>
                                <a:gd name="T44" fmla="*/ 375 w 465"/>
                                <a:gd name="T45" fmla="*/ 67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5" h="385">
                                  <a:moveTo>
                                    <a:pt x="0" y="374"/>
                                  </a:moveTo>
                                  <a:lnTo>
                                    <a:pt x="101" y="291"/>
                                  </a:lnTo>
                                  <a:lnTo>
                                    <a:pt x="104" y="295"/>
                                  </a:lnTo>
                                  <a:lnTo>
                                    <a:pt x="108" y="298"/>
                                  </a:lnTo>
                                  <a:lnTo>
                                    <a:pt x="1" y="385"/>
                                  </a:lnTo>
                                  <a:lnTo>
                                    <a:pt x="0" y="380"/>
                                  </a:lnTo>
                                  <a:lnTo>
                                    <a:pt x="0" y="374"/>
                                  </a:lnTo>
                                  <a:close/>
                                  <a:moveTo>
                                    <a:pt x="152" y="250"/>
                                  </a:moveTo>
                                  <a:lnTo>
                                    <a:pt x="302" y="128"/>
                                  </a:lnTo>
                                  <a:lnTo>
                                    <a:pt x="302" y="133"/>
                                  </a:lnTo>
                                  <a:lnTo>
                                    <a:pt x="304" y="138"/>
                                  </a:lnTo>
                                  <a:lnTo>
                                    <a:pt x="154" y="261"/>
                                  </a:lnTo>
                                  <a:lnTo>
                                    <a:pt x="152" y="255"/>
                                  </a:lnTo>
                                  <a:lnTo>
                                    <a:pt x="152" y="250"/>
                                  </a:lnTo>
                                  <a:close/>
                                  <a:moveTo>
                                    <a:pt x="375" y="67"/>
                                  </a:moveTo>
                                  <a:lnTo>
                                    <a:pt x="460" y="0"/>
                                  </a:lnTo>
                                  <a:lnTo>
                                    <a:pt x="462" y="1"/>
                                  </a:lnTo>
                                  <a:lnTo>
                                    <a:pt x="464" y="3"/>
                                  </a:lnTo>
                                  <a:lnTo>
                                    <a:pt x="464" y="5"/>
                                  </a:lnTo>
                                  <a:lnTo>
                                    <a:pt x="465" y="7"/>
                                  </a:lnTo>
                                  <a:lnTo>
                                    <a:pt x="371" y="83"/>
                                  </a:lnTo>
                                  <a:lnTo>
                                    <a:pt x="373" y="76"/>
                                  </a:lnTo>
                                  <a:lnTo>
                                    <a:pt x="375" y="67"/>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9" name="Freeform 272"/>
                          <wps:cNvSpPr>
                            <a:spLocks noChangeArrowheads="1"/>
                          </wps:cNvSpPr>
                          <wps:spPr bwMode="auto">
                            <a:xfrm>
                              <a:off x="4450" y="342"/>
                              <a:ext cx="230" cy="183"/>
                            </a:xfrm>
                            <a:custGeom>
                              <a:avLst/>
                              <a:gdLst>
                                <a:gd name="T0" fmla="*/ 0 w 467"/>
                                <a:gd name="T1" fmla="*/ 377 h 387"/>
                                <a:gd name="T2" fmla="*/ 104 w 467"/>
                                <a:gd name="T3" fmla="*/ 292 h 387"/>
                                <a:gd name="T4" fmla="*/ 108 w 467"/>
                                <a:gd name="T5" fmla="*/ 295 h 387"/>
                                <a:gd name="T6" fmla="*/ 110 w 467"/>
                                <a:gd name="T7" fmla="*/ 299 h 387"/>
                                <a:gd name="T8" fmla="*/ 1 w 467"/>
                                <a:gd name="T9" fmla="*/ 387 h 387"/>
                                <a:gd name="T10" fmla="*/ 1 w 467"/>
                                <a:gd name="T11" fmla="*/ 382 h 387"/>
                                <a:gd name="T12" fmla="*/ 0 w 467"/>
                                <a:gd name="T13" fmla="*/ 377 h 387"/>
                                <a:gd name="T14" fmla="*/ 152 w 467"/>
                                <a:gd name="T15" fmla="*/ 252 h 387"/>
                                <a:gd name="T16" fmla="*/ 302 w 467"/>
                                <a:gd name="T17" fmla="*/ 130 h 387"/>
                                <a:gd name="T18" fmla="*/ 304 w 467"/>
                                <a:gd name="T19" fmla="*/ 135 h 387"/>
                                <a:gd name="T20" fmla="*/ 304 w 467"/>
                                <a:gd name="T21" fmla="*/ 141 h 387"/>
                                <a:gd name="T22" fmla="*/ 154 w 467"/>
                                <a:gd name="T23" fmla="*/ 261 h 387"/>
                                <a:gd name="T24" fmla="*/ 154 w 467"/>
                                <a:gd name="T25" fmla="*/ 258 h 387"/>
                                <a:gd name="T26" fmla="*/ 152 w 467"/>
                                <a:gd name="T27" fmla="*/ 252 h 387"/>
                                <a:gd name="T28" fmla="*/ 373 w 467"/>
                                <a:gd name="T29" fmla="*/ 73 h 387"/>
                                <a:gd name="T30" fmla="*/ 462 w 467"/>
                                <a:gd name="T31" fmla="*/ 0 h 387"/>
                                <a:gd name="T32" fmla="*/ 462 w 467"/>
                                <a:gd name="T33" fmla="*/ 0 h 387"/>
                                <a:gd name="T34" fmla="*/ 464 w 467"/>
                                <a:gd name="T35" fmla="*/ 0 h 387"/>
                                <a:gd name="T36" fmla="*/ 465 w 467"/>
                                <a:gd name="T37" fmla="*/ 4 h 387"/>
                                <a:gd name="T38" fmla="*/ 467 w 467"/>
                                <a:gd name="T39" fmla="*/ 7 h 387"/>
                                <a:gd name="T40" fmla="*/ 368 w 467"/>
                                <a:gd name="T41" fmla="*/ 87 h 387"/>
                                <a:gd name="T42" fmla="*/ 371 w 467"/>
                                <a:gd name="T43" fmla="*/ 80 h 387"/>
                                <a:gd name="T44" fmla="*/ 373 w 467"/>
                                <a:gd name="T45" fmla="*/ 7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7" h="387">
                                  <a:moveTo>
                                    <a:pt x="0" y="377"/>
                                  </a:moveTo>
                                  <a:lnTo>
                                    <a:pt x="104" y="292"/>
                                  </a:lnTo>
                                  <a:lnTo>
                                    <a:pt x="108" y="295"/>
                                  </a:lnTo>
                                  <a:lnTo>
                                    <a:pt x="110" y="299"/>
                                  </a:lnTo>
                                  <a:lnTo>
                                    <a:pt x="1" y="387"/>
                                  </a:lnTo>
                                  <a:lnTo>
                                    <a:pt x="1" y="382"/>
                                  </a:lnTo>
                                  <a:lnTo>
                                    <a:pt x="0" y="377"/>
                                  </a:lnTo>
                                  <a:close/>
                                  <a:moveTo>
                                    <a:pt x="152" y="252"/>
                                  </a:moveTo>
                                  <a:lnTo>
                                    <a:pt x="302" y="130"/>
                                  </a:lnTo>
                                  <a:lnTo>
                                    <a:pt x="304" y="135"/>
                                  </a:lnTo>
                                  <a:lnTo>
                                    <a:pt x="304" y="141"/>
                                  </a:lnTo>
                                  <a:lnTo>
                                    <a:pt x="154" y="261"/>
                                  </a:lnTo>
                                  <a:lnTo>
                                    <a:pt x="154" y="258"/>
                                  </a:lnTo>
                                  <a:lnTo>
                                    <a:pt x="152" y="252"/>
                                  </a:lnTo>
                                  <a:close/>
                                  <a:moveTo>
                                    <a:pt x="373" y="73"/>
                                  </a:moveTo>
                                  <a:lnTo>
                                    <a:pt x="462" y="0"/>
                                  </a:lnTo>
                                  <a:lnTo>
                                    <a:pt x="464" y="0"/>
                                  </a:lnTo>
                                  <a:lnTo>
                                    <a:pt x="465" y="4"/>
                                  </a:lnTo>
                                  <a:lnTo>
                                    <a:pt x="467" y="7"/>
                                  </a:lnTo>
                                  <a:lnTo>
                                    <a:pt x="368" y="87"/>
                                  </a:lnTo>
                                  <a:lnTo>
                                    <a:pt x="371" y="80"/>
                                  </a:lnTo>
                                  <a:lnTo>
                                    <a:pt x="373" y="73"/>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0" name="Freeform 273"/>
                          <wps:cNvSpPr>
                            <a:spLocks noChangeArrowheads="1"/>
                          </wps:cNvSpPr>
                          <wps:spPr bwMode="auto">
                            <a:xfrm>
                              <a:off x="4451" y="343"/>
                              <a:ext cx="228" cy="185"/>
                            </a:xfrm>
                            <a:custGeom>
                              <a:avLst/>
                              <a:gdLst>
                                <a:gd name="T0" fmla="*/ 0 w 468"/>
                                <a:gd name="T1" fmla="*/ 378 h 389"/>
                                <a:gd name="T2" fmla="*/ 107 w 468"/>
                                <a:gd name="T3" fmla="*/ 291 h 389"/>
                                <a:gd name="T4" fmla="*/ 109 w 468"/>
                                <a:gd name="T5" fmla="*/ 295 h 389"/>
                                <a:gd name="T6" fmla="*/ 112 w 468"/>
                                <a:gd name="T7" fmla="*/ 298 h 389"/>
                                <a:gd name="T8" fmla="*/ 0 w 468"/>
                                <a:gd name="T9" fmla="*/ 389 h 389"/>
                                <a:gd name="T10" fmla="*/ 0 w 468"/>
                                <a:gd name="T11" fmla="*/ 383 h 389"/>
                                <a:gd name="T12" fmla="*/ 0 w 468"/>
                                <a:gd name="T13" fmla="*/ 378 h 389"/>
                                <a:gd name="T14" fmla="*/ 153 w 468"/>
                                <a:gd name="T15" fmla="*/ 254 h 389"/>
                                <a:gd name="T16" fmla="*/ 303 w 468"/>
                                <a:gd name="T17" fmla="*/ 131 h 389"/>
                                <a:gd name="T18" fmla="*/ 303 w 468"/>
                                <a:gd name="T19" fmla="*/ 137 h 389"/>
                                <a:gd name="T20" fmla="*/ 304 w 468"/>
                                <a:gd name="T21" fmla="*/ 142 h 389"/>
                                <a:gd name="T22" fmla="*/ 155 w 468"/>
                                <a:gd name="T23" fmla="*/ 263 h 389"/>
                                <a:gd name="T24" fmla="*/ 153 w 468"/>
                                <a:gd name="T25" fmla="*/ 257 h 389"/>
                                <a:gd name="T26" fmla="*/ 153 w 468"/>
                                <a:gd name="T27" fmla="*/ 254 h 389"/>
                                <a:gd name="T28" fmla="*/ 370 w 468"/>
                                <a:gd name="T29" fmla="*/ 76 h 389"/>
                                <a:gd name="T30" fmla="*/ 464 w 468"/>
                                <a:gd name="T31" fmla="*/ 0 h 389"/>
                                <a:gd name="T32" fmla="*/ 466 w 468"/>
                                <a:gd name="T33" fmla="*/ 3 h 389"/>
                                <a:gd name="T34" fmla="*/ 468 w 468"/>
                                <a:gd name="T35" fmla="*/ 9 h 389"/>
                                <a:gd name="T36" fmla="*/ 365 w 468"/>
                                <a:gd name="T37" fmla="*/ 92 h 389"/>
                                <a:gd name="T38" fmla="*/ 367 w 468"/>
                                <a:gd name="T39" fmla="*/ 83 h 389"/>
                                <a:gd name="T40" fmla="*/ 370 w 468"/>
                                <a:gd name="T41" fmla="*/ 76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389">
                                  <a:moveTo>
                                    <a:pt x="0" y="378"/>
                                  </a:moveTo>
                                  <a:lnTo>
                                    <a:pt x="107" y="291"/>
                                  </a:lnTo>
                                  <a:lnTo>
                                    <a:pt x="109" y="295"/>
                                  </a:lnTo>
                                  <a:lnTo>
                                    <a:pt x="112" y="298"/>
                                  </a:lnTo>
                                  <a:lnTo>
                                    <a:pt x="0" y="389"/>
                                  </a:lnTo>
                                  <a:lnTo>
                                    <a:pt x="0" y="383"/>
                                  </a:lnTo>
                                  <a:lnTo>
                                    <a:pt x="0" y="378"/>
                                  </a:lnTo>
                                  <a:close/>
                                  <a:moveTo>
                                    <a:pt x="153" y="254"/>
                                  </a:moveTo>
                                  <a:lnTo>
                                    <a:pt x="303" y="131"/>
                                  </a:lnTo>
                                  <a:lnTo>
                                    <a:pt x="303" y="137"/>
                                  </a:lnTo>
                                  <a:lnTo>
                                    <a:pt x="304" y="142"/>
                                  </a:lnTo>
                                  <a:lnTo>
                                    <a:pt x="155" y="263"/>
                                  </a:lnTo>
                                  <a:lnTo>
                                    <a:pt x="153" y="257"/>
                                  </a:lnTo>
                                  <a:lnTo>
                                    <a:pt x="153" y="254"/>
                                  </a:lnTo>
                                  <a:close/>
                                  <a:moveTo>
                                    <a:pt x="370" y="76"/>
                                  </a:moveTo>
                                  <a:lnTo>
                                    <a:pt x="464" y="0"/>
                                  </a:lnTo>
                                  <a:lnTo>
                                    <a:pt x="466" y="3"/>
                                  </a:lnTo>
                                  <a:lnTo>
                                    <a:pt x="468" y="9"/>
                                  </a:lnTo>
                                  <a:lnTo>
                                    <a:pt x="365" y="92"/>
                                  </a:lnTo>
                                  <a:lnTo>
                                    <a:pt x="367" y="83"/>
                                  </a:lnTo>
                                  <a:lnTo>
                                    <a:pt x="370" y="76"/>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1" name="Freeform 274"/>
                          <wps:cNvSpPr>
                            <a:spLocks noChangeArrowheads="1"/>
                          </wps:cNvSpPr>
                          <wps:spPr bwMode="auto">
                            <a:xfrm>
                              <a:off x="4451" y="345"/>
                              <a:ext cx="230" cy="185"/>
                            </a:xfrm>
                            <a:custGeom>
                              <a:avLst/>
                              <a:gdLst>
                                <a:gd name="T0" fmla="*/ 0 w 470"/>
                                <a:gd name="T1" fmla="*/ 380 h 391"/>
                                <a:gd name="T2" fmla="*/ 109 w 470"/>
                                <a:gd name="T3" fmla="*/ 292 h 391"/>
                                <a:gd name="T4" fmla="*/ 112 w 470"/>
                                <a:gd name="T5" fmla="*/ 295 h 391"/>
                                <a:gd name="T6" fmla="*/ 116 w 470"/>
                                <a:gd name="T7" fmla="*/ 297 h 391"/>
                                <a:gd name="T8" fmla="*/ 2 w 470"/>
                                <a:gd name="T9" fmla="*/ 391 h 391"/>
                                <a:gd name="T10" fmla="*/ 0 w 470"/>
                                <a:gd name="T11" fmla="*/ 386 h 391"/>
                                <a:gd name="T12" fmla="*/ 0 w 470"/>
                                <a:gd name="T13" fmla="*/ 380 h 391"/>
                                <a:gd name="T14" fmla="*/ 153 w 470"/>
                                <a:gd name="T15" fmla="*/ 254 h 391"/>
                                <a:gd name="T16" fmla="*/ 303 w 470"/>
                                <a:gd name="T17" fmla="*/ 134 h 391"/>
                                <a:gd name="T18" fmla="*/ 304 w 470"/>
                                <a:gd name="T19" fmla="*/ 139 h 391"/>
                                <a:gd name="T20" fmla="*/ 304 w 470"/>
                                <a:gd name="T21" fmla="*/ 144 h 391"/>
                                <a:gd name="T22" fmla="*/ 157 w 470"/>
                                <a:gd name="T23" fmla="*/ 265 h 391"/>
                                <a:gd name="T24" fmla="*/ 155 w 470"/>
                                <a:gd name="T25" fmla="*/ 260 h 391"/>
                                <a:gd name="T26" fmla="*/ 153 w 470"/>
                                <a:gd name="T27" fmla="*/ 254 h 391"/>
                                <a:gd name="T28" fmla="*/ 367 w 470"/>
                                <a:gd name="T29" fmla="*/ 80 h 391"/>
                                <a:gd name="T30" fmla="*/ 466 w 470"/>
                                <a:gd name="T31" fmla="*/ 0 h 391"/>
                                <a:gd name="T32" fmla="*/ 468 w 470"/>
                                <a:gd name="T33" fmla="*/ 6 h 391"/>
                                <a:gd name="T34" fmla="*/ 470 w 470"/>
                                <a:gd name="T35" fmla="*/ 9 h 391"/>
                                <a:gd name="T36" fmla="*/ 363 w 470"/>
                                <a:gd name="T37" fmla="*/ 96 h 391"/>
                                <a:gd name="T38" fmla="*/ 365 w 470"/>
                                <a:gd name="T39" fmla="*/ 89 h 391"/>
                                <a:gd name="T40" fmla="*/ 367 w 470"/>
                                <a:gd name="T41" fmla="*/ 8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0" h="391">
                                  <a:moveTo>
                                    <a:pt x="0" y="380"/>
                                  </a:moveTo>
                                  <a:lnTo>
                                    <a:pt x="109" y="292"/>
                                  </a:lnTo>
                                  <a:lnTo>
                                    <a:pt x="112" y="295"/>
                                  </a:lnTo>
                                  <a:lnTo>
                                    <a:pt x="116" y="297"/>
                                  </a:lnTo>
                                  <a:lnTo>
                                    <a:pt x="2" y="391"/>
                                  </a:lnTo>
                                  <a:lnTo>
                                    <a:pt x="0" y="386"/>
                                  </a:lnTo>
                                  <a:lnTo>
                                    <a:pt x="0" y="380"/>
                                  </a:lnTo>
                                  <a:close/>
                                  <a:moveTo>
                                    <a:pt x="153" y="254"/>
                                  </a:moveTo>
                                  <a:lnTo>
                                    <a:pt x="303" y="134"/>
                                  </a:lnTo>
                                  <a:lnTo>
                                    <a:pt x="304" y="139"/>
                                  </a:lnTo>
                                  <a:lnTo>
                                    <a:pt x="304" y="144"/>
                                  </a:lnTo>
                                  <a:lnTo>
                                    <a:pt x="157" y="265"/>
                                  </a:lnTo>
                                  <a:lnTo>
                                    <a:pt x="155" y="260"/>
                                  </a:lnTo>
                                  <a:lnTo>
                                    <a:pt x="153" y="254"/>
                                  </a:lnTo>
                                  <a:close/>
                                  <a:moveTo>
                                    <a:pt x="367" y="80"/>
                                  </a:moveTo>
                                  <a:lnTo>
                                    <a:pt x="466" y="0"/>
                                  </a:lnTo>
                                  <a:lnTo>
                                    <a:pt x="468" y="6"/>
                                  </a:lnTo>
                                  <a:lnTo>
                                    <a:pt x="470" y="9"/>
                                  </a:lnTo>
                                  <a:lnTo>
                                    <a:pt x="363" y="96"/>
                                  </a:lnTo>
                                  <a:lnTo>
                                    <a:pt x="365" y="89"/>
                                  </a:lnTo>
                                  <a:lnTo>
                                    <a:pt x="367" y="8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2" name="Freeform 275"/>
                          <wps:cNvSpPr>
                            <a:spLocks noChangeArrowheads="1"/>
                          </wps:cNvSpPr>
                          <wps:spPr bwMode="auto">
                            <a:xfrm>
                              <a:off x="4451" y="348"/>
                              <a:ext cx="231" cy="184"/>
                            </a:xfrm>
                            <a:custGeom>
                              <a:avLst/>
                              <a:gdLst>
                                <a:gd name="T0" fmla="*/ 0 w 471"/>
                                <a:gd name="T1" fmla="*/ 380 h 390"/>
                                <a:gd name="T2" fmla="*/ 112 w 471"/>
                                <a:gd name="T3" fmla="*/ 289 h 390"/>
                                <a:gd name="T4" fmla="*/ 116 w 471"/>
                                <a:gd name="T5" fmla="*/ 291 h 390"/>
                                <a:gd name="T6" fmla="*/ 119 w 471"/>
                                <a:gd name="T7" fmla="*/ 294 h 390"/>
                                <a:gd name="T8" fmla="*/ 2 w 471"/>
                                <a:gd name="T9" fmla="*/ 390 h 390"/>
                                <a:gd name="T10" fmla="*/ 2 w 471"/>
                                <a:gd name="T11" fmla="*/ 385 h 390"/>
                                <a:gd name="T12" fmla="*/ 0 w 471"/>
                                <a:gd name="T13" fmla="*/ 380 h 390"/>
                                <a:gd name="T14" fmla="*/ 155 w 471"/>
                                <a:gd name="T15" fmla="*/ 254 h 390"/>
                                <a:gd name="T16" fmla="*/ 304 w 471"/>
                                <a:gd name="T17" fmla="*/ 133 h 390"/>
                                <a:gd name="T18" fmla="*/ 304 w 471"/>
                                <a:gd name="T19" fmla="*/ 138 h 390"/>
                                <a:gd name="T20" fmla="*/ 306 w 471"/>
                                <a:gd name="T21" fmla="*/ 144 h 390"/>
                                <a:gd name="T22" fmla="*/ 157 w 471"/>
                                <a:gd name="T23" fmla="*/ 264 h 390"/>
                                <a:gd name="T24" fmla="*/ 157 w 471"/>
                                <a:gd name="T25" fmla="*/ 259 h 390"/>
                                <a:gd name="T26" fmla="*/ 155 w 471"/>
                                <a:gd name="T27" fmla="*/ 254 h 390"/>
                                <a:gd name="T28" fmla="*/ 365 w 471"/>
                                <a:gd name="T29" fmla="*/ 83 h 390"/>
                                <a:gd name="T30" fmla="*/ 468 w 471"/>
                                <a:gd name="T31" fmla="*/ 0 h 390"/>
                                <a:gd name="T32" fmla="*/ 470 w 471"/>
                                <a:gd name="T33" fmla="*/ 3 h 390"/>
                                <a:gd name="T34" fmla="*/ 471 w 471"/>
                                <a:gd name="T35" fmla="*/ 7 h 390"/>
                                <a:gd name="T36" fmla="*/ 361 w 471"/>
                                <a:gd name="T37" fmla="*/ 97 h 390"/>
                                <a:gd name="T38" fmla="*/ 363 w 471"/>
                                <a:gd name="T39" fmla="*/ 90 h 390"/>
                                <a:gd name="T40" fmla="*/ 365 w 471"/>
                                <a:gd name="T41" fmla="*/ 83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1" h="390">
                                  <a:moveTo>
                                    <a:pt x="0" y="380"/>
                                  </a:moveTo>
                                  <a:lnTo>
                                    <a:pt x="112" y="289"/>
                                  </a:lnTo>
                                  <a:lnTo>
                                    <a:pt x="116" y="291"/>
                                  </a:lnTo>
                                  <a:lnTo>
                                    <a:pt x="119" y="294"/>
                                  </a:lnTo>
                                  <a:lnTo>
                                    <a:pt x="2" y="390"/>
                                  </a:lnTo>
                                  <a:lnTo>
                                    <a:pt x="2" y="385"/>
                                  </a:lnTo>
                                  <a:lnTo>
                                    <a:pt x="0" y="380"/>
                                  </a:lnTo>
                                  <a:close/>
                                  <a:moveTo>
                                    <a:pt x="155" y="254"/>
                                  </a:moveTo>
                                  <a:lnTo>
                                    <a:pt x="304" y="133"/>
                                  </a:lnTo>
                                  <a:lnTo>
                                    <a:pt x="304" y="138"/>
                                  </a:lnTo>
                                  <a:lnTo>
                                    <a:pt x="306" y="144"/>
                                  </a:lnTo>
                                  <a:lnTo>
                                    <a:pt x="157" y="264"/>
                                  </a:lnTo>
                                  <a:lnTo>
                                    <a:pt x="157" y="259"/>
                                  </a:lnTo>
                                  <a:lnTo>
                                    <a:pt x="155" y="254"/>
                                  </a:lnTo>
                                  <a:close/>
                                  <a:moveTo>
                                    <a:pt x="365" y="83"/>
                                  </a:moveTo>
                                  <a:lnTo>
                                    <a:pt x="468" y="0"/>
                                  </a:lnTo>
                                  <a:lnTo>
                                    <a:pt x="470" y="3"/>
                                  </a:lnTo>
                                  <a:lnTo>
                                    <a:pt x="471" y="7"/>
                                  </a:lnTo>
                                  <a:lnTo>
                                    <a:pt x="361" y="97"/>
                                  </a:lnTo>
                                  <a:lnTo>
                                    <a:pt x="363" y="90"/>
                                  </a:lnTo>
                                  <a:lnTo>
                                    <a:pt x="365" y="83"/>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3" name="Freeform 276"/>
                          <wps:cNvSpPr>
                            <a:spLocks noChangeArrowheads="1"/>
                          </wps:cNvSpPr>
                          <wps:spPr bwMode="auto">
                            <a:xfrm>
                              <a:off x="4452" y="350"/>
                              <a:ext cx="231" cy="185"/>
                            </a:xfrm>
                            <a:custGeom>
                              <a:avLst/>
                              <a:gdLst>
                                <a:gd name="T0" fmla="*/ 0 w 471"/>
                                <a:gd name="T1" fmla="*/ 382 h 391"/>
                                <a:gd name="T2" fmla="*/ 114 w 471"/>
                                <a:gd name="T3" fmla="*/ 288 h 391"/>
                                <a:gd name="T4" fmla="*/ 117 w 471"/>
                                <a:gd name="T5" fmla="*/ 291 h 391"/>
                                <a:gd name="T6" fmla="*/ 121 w 471"/>
                                <a:gd name="T7" fmla="*/ 295 h 391"/>
                                <a:gd name="T8" fmla="*/ 2 w 471"/>
                                <a:gd name="T9" fmla="*/ 391 h 391"/>
                                <a:gd name="T10" fmla="*/ 0 w 471"/>
                                <a:gd name="T11" fmla="*/ 387 h 391"/>
                                <a:gd name="T12" fmla="*/ 0 w 471"/>
                                <a:gd name="T13" fmla="*/ 382 h 391"/>
                                <a:gd name="T14" fmla="*/ 155 w 471"/>
                                <a:gd name="T15" fmla="*/ 256 h 391"/>
                                <a:gd name="T16" fmla="*/ 302 w 471"/>
                                <a:gd name="T17" fmla="*/ 135 h 391"/>
                                <a:gd name="T18" fmla="*/ 304 w 471"/>
                                <a:gd name="T19" fmla="*/ 141 h 391"/>
                                <a:gd name="T20" fmla="*/ 306 w 471"/>
                                <a:gd name="T21" fmla="*/ 144 h 391"/>
                                <a:gd name="T22" fmla="*/ 157 w 471"/>
                                <a:gd name="T23" fmla="*/ 267 h 391"/>
                                <a:gd name="T24" fmla="*/ 155 w 471"/>
                                <a:gd name="T25" fmla="*/ 261 h 391"/>
                                <a:gd name="T26" fmla="*/ 155 w 471"/>
                                <a:gd name="T27" fmla="*/ 256 h 391"/>
                                <a:gd name="T28" fmla="*/ 361 w 471"/>
                                <a:gd name="T29" fmla="*/ 87 h 391"/>
                                <a:gd name="T30" fmla="*/ 468 w 471"/>
                                <a:gd name="T31" fmla="*/ 0 h 391"/>
                                <a:gd name="T32" fmla="*/ 469 w 471"/>
                                <a:gd name="T33" fmla="*/ 4 h 391"/>
                                <a:gd name="T34" fmla="*/ 471 w 471"/>
                                <a:gd name="T35" fmla="*/ 9 h 391"/>
                                <a:gd name="T36" fmla="*/ 357 w 471"/>
                                <a:gd name="T37" fmla="*/ 101 h 391"/>
                                <a:gd name="T38" fmla="*/ 359 w 471"/>
                                <a:gd name="T39" fmla="*/ 94 h 391"/>
                                <a:gd name="T40" fmla="*/ 361 w 471"/>
                                <a:gd name="T41" fmla="*/ 87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1" h="391">
                                  <a:moveTo>
                                    <a:pt x="0" y="382"/>
                                  </a:moveTo>
                                  <a:lnTo>
                                    <a:pt x="114" y="288"/>
                                  </a:lnTo>
                                  <a:lnTo>
                                    <a:pt x="117" y="291"/>
                                  </a:lnTo>
                                  <a:lnTo>
                                    <a:pt x="121" y="295"/>
                                  </a:lnTo>
                                  <a:lnTo>
                                    <a:pt x="2" y="391"/>
                                  </a:lnTo>
                                  <a:lnTo>
                                    <a:pt x="0" y="387"/>
                                  </a:lnTo>
                                  <a:lnTo>
                                    <a:pt x="0" y="382"/>
                                  </a:lnTo>
                                  <a:close/>
                                  <a:moveTo>
                                    <a:pt x="155" y="256"/>
                                  </a:moveTo>
                                  <a:lnTo>
                                    <a:pt x="302" y="135"/>
                                  </a:lnTo>
                                  <a:lnTo>
                                    <a:pt x="304" y="141"/>
                                  </a:lnTo>
                                  <a:lnTo>
                                    <a:pt x="306" y="144"/>
                                  </a:lnTo>
                                  <a:lnTo>
                                    <a:pt x="157" y="267"/>
                                  </a:lnTo>
                                  <a:lnTo>
                                    <a:pt x="155" y="261"/>
                                  </a:lnTo>
                                  <a:lnTo>
                                    <a:pt x="155" y="256"/>
                                  </a:lnTo>
                                  <a:close/>
                                  <a:moveTo>
                                    <a:pt x="361" y="87"/>
                                  </a:moveTo>
                                  <a:lnTo>
                                    <a:pt x="468" y="0"/>
                                  </a:lnTo>
                                  <a:lnTo>
                                    <a:pt x="469" y="4"/>
                                  </a:lnTo>
                                  <a:lnTo>
                                    <a:pt x="471" y="9"/>
                                  </a:lnTo>
                                  <a:lnTo>
                                    <a:pt x="357" y="101"/>
                                  </a:lnTo>
                                  <a:lnTo>
                                    <a:pt x="359" y="94"/>
                                  </a:lnTo>
                                  <a:lnTo>
                                    <a:pt x="361" y="87"/>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4" name="Freeform 277"/>
                          <wps:cNvSpPr>
                            <a:spLocks noChangeArrowheads="1"/>
                          </wps:cNvSpPr>
                          <wps:spPr bwMode="auto">
                            <a:xfrm>
                              <a:off x="4452" y="350"/>
                              <a:ext cx="232" cy="187"/>
                            </a:xfrm>
                            <a:custGeom>
                              <a:avLst/>
                              <a:gdLst>
                                <a:gd name="T0" fmla="*/ 0 w 473"/>
                                <a:gd name="T1" fmla="*/ 383 h 392"/>
                                <a:gd name="T2" fmla="*/ 117 w 473"/>
                                <a:gd name="T3" fmla="*/ 287 h 392"/>
                                <a:gd name="T4" fmla="*/ 121 w 473"/>
                                <a:gd name="T5" fmla="*/ 291 h 392"/>
                                <a:gd name="T6" fmla="*/ 125 w 473"/>
                                <a:gd name="T7" fmla="*/ 295 h 392"/>
                                <a:gd name="T8" fmla="*/ 4 w 473"/>
                                <a:gd name="T9" fmla="*/ 392 h 392"/>
                                <a:gd name="T10" fmla="*/ 2 w 473"/>
                                <a:gd name="T11" fmla="*/ 387 h 392"/>
                                <a:gd name="T12" fmla="*/ 0 w 473"/>
                                <a:gd name="T13" fmla="*/ 383 h 392"/>
                                <a:gd name="T14" fmla="*/ 155 w 473"/>
                                <a:gd name="T15" fmla="*/ 257 h 392"/>
                                <a:gd name="T16" fmla="*/ 304 w 473"/>
                                <a:gd name="T17" fmla="*/ 137 h 392"/>
                                <a:gd name="T18" fmla="*/ 306 w 473"/>
                                <a:gd name="T19" fmla="*/ 140 h 392"/>
                                <a:gd name="T20" fmla="*/ 306 w 473"/>
                                <a:gd name="T21" fmla="*/ 145 h 392"/>
                                <a:gd name="T22" fmla="*/ 157 w 473"/>
                                <a:gd name="T23" fmla="*/ 266 h 392"/>
                                <a:gd name="T24" fmla="*/ 157 w 473"/>
                                <a:gd name="T25" fmla="*/ 263 h 392"/>
                                <a:gd name="T26" fmla="*/ 155 w 473"/>
                                <a:gd name="T27" fmla="*/ 257 h 392"/>
                                <a:gd name="T28" fmla="*/ 359 w 473"/>
                                <a:gd name="T29" fmla="*/ 90 h 392"/>
                                <a:gd name="T30" fmla="*/ 469 w 473"/>
                                <a:gd name="T31" fmla="*/ 0 h 392"/>
                                <a:gd name="T32" fmla="*/ 471 w 473"/>
                                <a:gd name="T33" fmla="*/ 5 h 392"/>
                                <a:gd name="T34" fmla="*/ 473 w 473"/>
                                <a:gd name="T35" fmla="*/ 9 h 392"/>
                                <a:gd name="T36" fmla="*/ 356 w 473"/>
                                <a:gd name="T37" fmla="*/ 105 h 392"/>
                                <a:gd name="T38" fmla="*/ 357 w 473"/>
                                <a:gd name="T39" fmla="*/ 97 h 392"/>
                                <a:gd name="T40" fmla="*/ 359 w 473"/>
                                <a:gd name="T41" fmla="*/ 9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2">
                                  <a:moveTo>
                                    <a:pt x="0" y="383"/>
                                  </a:moveTo>
                                  <a:lnTo>
                                    <a:pt x="117" y="287"/>
                                  </a:lnTo>
                                  <a:lnTo>
                                    <a:pt x="121" y="291"/>
                                  </a:lnTo>
                                  <a:lnTo>
                                    <a:pt x="125" y="295"/>
                                  </a:lnTo>
                                  <a:lnTo>
                                    <a:pt x="4" y="392"/>
                                  </a:lnTo>
                                  <a:lnTo>
                                    <a:pt x="2" y="387"/>
                                  </a:lnTo>
                                  <a:lnTo>
                                    <a:pt x="0" y="383"/>
                                  </a:lnTo>
                                  <a:close/>
                                  <a:moveTo>
                                    <a:pt x="155" y="257"/>
                                  </a:moveTo>
                                  <a:lnTo>
                                    <a:pt x="304" y="137"/>
                                  </a:lnTo>
                                  <a:lnTo>
                                    <a:pt x="306" y="140"/>
                                  </a:lnTo>
                                  <a:lnTo>
                                    <a:pt x="306" y="145"/>
                                  </a:lnTo>
                                  <a:lnTo>
                                    <a:pt x="157" y="266"/>
                                  </a:lnTo>
                                  <a:lnTo>
                                    <a:pt x="157" y="263"/>
                                  </a:lnTo>
                                  <a:lnTo>
                                    <a:pt x="155" y="257"/>
                                  </a:lnTo>
                                  <a:close/>
                                  <a:moveTo>
                                    <a:pt x="359" y="90"/>
                                  </a:moveTo>
                                  <a:lnTo>
                                    <a:pt x="469" y="0"/>
                                  </a:lnTo>
                                  <a:lnTo>
                                    <a:pt x="471" y="5"/>
                                  </a:lnTo>
                                  <a:lnTo>
                                    <a:pt x="473" y="9"/>
                                  </a:lnTo>
                                  <a:lnTo>
                                    <a:pt x="356" y="105"/>
                                  </a:lnTo>
                                  <a:lnTo>
                                    <a:pt x="357" y="97"/>
                                  </a:lnTo>
                                  <a:lnTo>
                                    <a:pt x="359" y="90"/>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5" name="Freeform 278"/>
                          <wps:cNvSpPr>
                            <a:spLocks noChangeArrowheads="1"/>
                          </wps:cNvSpPr>
                          <wps:spPr bwMode="auto">
                            <a:xfrm>
                              <a:off x="4452" y="353"/>
                              <a:ext cx="233" cy="186"/>
                            </a:xfrm>
                            <a:custGeom>
                              <a:avLst/>
                              <a:gdLst>
                                <a:gd name="T0" fmla="*/ 0 w 473"/>
                                <a:gd name="T1" fmla="*/ 382 h 393"/>
                                <a:gd name="T2" fmla="*/ 119 w 473"/>
                                <a:gd name="T3" fmla="*/ 286 h 393"/>
                                <a:gd name="T4" fmla="*/ 123 w 473"/>
                                <a:gd name="T5" fmla="*/ 290 h 393"/>
                                <a:gd name="T6" fmla="*/ 126 w 473"/>
                                <a:gd name="T7" fmla="*/ 291 h 393"/>
                                <a:gd name="T8" fmla="*/ 2 w 473"/>
                                <a:gd name="T9" fmla="*/ 393 h 393"/>
                                <a:gd name="T10" fmla="*/ 2 w 473"/>
                                <a:gd name="T11" fmla="*/ 387 h 393"/>
                                <a:gd name="T12" fmla="*/ 0 w 473"/>
                                <a:gd name="T13" fmla="*/ 382 h 393"/>
                                <a:gd name="T14" fmla="*/ 155 w 473"/>
                                <a:gd name="T15" fmla="*/ 258 h 393"/>
                                <a:gd name="T16" fmla="*/ 304 w 473"/>
                                <a:gd name="T17" fmla="*/ 135 h 393"/>
                                <a:gd name="T18" fmla="*/ 304 w 473"/>
                                <a:gd name="T19" fmla="*/ 140 h 393"/>
                                <a:gd name="T20" fmla="*/ 306 w 473"/>
                                <a:gd name="T21" fmla="*/ 146 h 393"/>
                                <a:gd name="T22" fmla="*/ 156 w 473"/>
                                <a:gd name="T23" fmla="*/ 267 h 393"/>
                                <a:gd name="T24" fmla="*/ 155 w 473"/>
                                <a:gd name="T25" fmla="*/ 261 h 393"/>
                                <a:gd name="T26" fmla="*/ 155 w 473"/>
                                <a:gd name="T27" fmla="*/ 258 h 393"/>
                                <a:gd name="T28" fmla="*/ 355 w 473"/>
                                <a:gd name="T29" fmla="*/ 92 h 393"/>
                                <a:gd name="T30" fmla="*/ 469 w 473"/>
                                <a:gd name="T31" fmla="*/ 0 h 393"/>
                                <a:gd name="T32" fmla="*/ 471 w 473"/>
                                <a:gd name="T33" fmla="*/ 4 h 393"/>
                                <a:gd name="T34" fmla="*/ 473 w 473"/>
                                <a:gd name="T35" fmla="*/ 9 h 393"/>
                                <a:gd name="T36" fmla="*/ 352 w 473"/>
                                <a:gd name="T37" fmla="*/ 107 h 393"/>
                                <a:gd name="T38" fmla="*/ 354 w 473"/>
                                <a:gd name="T39" fmla="*/ 100 h 393"/>
                                <a:gd name="T40" fmla="*/ 355 w 473"/>
                                <a:gd name="T41" fmla="*/ 92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3">
                                  <a:moveTo>
                                    <a:pt x="0" y="382"/>
                                  </a:moveTo>
                                  <a:lnTo>
                                    <a:pt x="119" y="286"/>
                                  </a:lnTo>
                                  <a:lnTo>
                                    <a:pt x="123" y="290"/>
                                  </a:lnTo>
                                  <a:lnTo>
                                    <a:pt x="126" y="291"/>
                                  </a:lnTo>
                                  <a:lnTo>
                                    <a:pt x="2" y="393"/>
                                  </a:lnTo>
                                  <a:lnTo>
                                    <a:pt x="2" y="387"/>
                                  </a:lnTo>
                                  <a:lnTo>
                                    <a:pt x="0" y="382"/>
                                  </a:lnTo>
                                  <a:close/>
                                  <a:moveTo>
                                    <a:pt x="155" y="258"/>
                                  </a:moveTo>
                                  <a:lnTo>
                                    <a:pt x="304" y="135"/>
                                  </a:lnTo>
                                  <a:lnTo>
                                    <a:pt x="304" y="140"/>
                                  </a:lnTo>
                                  <a:lnTo>
                                    <a:pt x="306" y="146"/>
                                  </a:lnTo>
                                  <a:lnTo>
                                    <a:pt x="156" y="267"/>
                                  </a:lnTo>
                                  <a:lnTo>
                                    <a:pt x="155" y="261"/>
                                  </a:lnTo>
                                  <a:lnTo>
                                    <a:pt x="155" y="258"/>
                                  </a:lnTo>
                                  <a:close/>
                                  <a:moveTo>
                                    <a:pt x="355" y="92"/>
                                  </a:moveTo>
                                  <a:lnTo>
                                    <a:pt x="469" y="0"/>
                                  </a:lnTo>
                                  <a:lnTo>
                                    <a:pt x="471" y="4"/>
                                  </a:lnTo>
                                  <a:lnTo>
                                    <a:pt x="473" y="9"/>
                                  </a:lnTo>
                                  <a:lnTo>
                                    <a:pt x="352" y="107"/>
                                  </a:lnTo>
                                  <a:lnTo>
                                    <a:pt x="354" y="100"/>
                                  </a:lnTo>
                                  <a:lnTo>
                                    <a:pt x="355" y="92"/>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6" name="Freeform 279"/>
                          <wps:cNvSpPr>
                            <a:spLocks noChangeArrowheads="1"/>
                          </wps:cNvSpPr>
                          <wps:spPr bwMode="auto">
                            <a:xfrm>
                              <a:off x="4453" y="355"/>
                              <a:ext cx="233" cy="187"/>
                            </a:xfrm>
                            <a:custGeom>
                              <a:avLst/>
                              <a:gdLst>
                                <a:gd name="T0" fmla="*/ 0 w 473"/>
                                <a:gd name="T1" fmla="*/ 383 h 394"/>
                                <a:gd name="T2" fmla="*/ 121 w 473"/>
                                <a:gd name="T3" fmla="*/ 286 h 394"/>
                                <a:gd name="T4" fmla="*/ 124 w 473"/>
                                <a:gd name="T5" fmla="*/ 287 h 394"/>
                                <a:gd name="T6" fmla="*/ 128 w 473"/>
                                <a:gd name="T7" fmla="*/ 291 h 394"/>
                                <a:gd name="T8" fmla="*/ 1 w 473"/>
                                <a:gd name="T9" fmla="*/ 394 h 394"/>
                                <a:gd name="T10" fmla="*/ 0 w 473"/>
                                <a:gd name="T11" fmla="*/ 389 h 394"/>
                                <a:gd name="T12" fmla="*/ 0 w 473"/>
                                <a:gd name="T13" fmla="*/ 383 h 394"/>
                                <a:gd name="T14" fmla="*/ 153 w 473"/>
                                <a:gd name="T15" fmla="*/ 257 h 394"/>
                                <a:gd name="T16" fmla="*/ 302 w 473"/>
                                <a:gd name="T17" fmla="*/ 136 h 394"/>
                                <a:gd name="T18" fmla="*/ 304 w 473"/>
                                <a:gd name="T19" fmla="*/ 142 h 394"/>
                                <a:gd name="T20" fmla="*/ 305 w 473"/>
                                <a:gd name="T21" fmla="*/ 145 h 394"/>
                                <a:gd name="T22" fmla="*/ 156 w 473"/>
                                <a:gd name="T23" fmla="*/ 268 h 394"/>
                                <a:gd name="T24" fmla="*/ 154 w 473"/>
                                <a:gd name="T25" fmla="*/ 263 h 394"/>
                                <a:gd name="T26" fmla="*/ 153 w 473"/>
                                <a:gd name="T27" fmla="*/ 257 h 394"/>
                                <a:gd name="T28" fmla="*/ 352 w 473"/>
                                <a:gd name="T29" fmla="*/ 96 h 394"/>
                                <a:gd name="T30" fmla="*/ 469 w 473"/>
                                <a:gd name="T31" fmla="*/ 0 h 394"/>
                                <a:gd name="T32" fmla="*/ 471 w 473"/>
                                <a:gd name="T33" fmla="*/ 5 h 394"/>
                                <a:gd name="T34" fmla="*/ 473 w 473"/>
                                <a:gd name="T35" fmla="*/ 8 h 394"/>
                                <a:gd name="T36" fmla="*/ 348 w 473"/>
                                <a:gd name="T37" fmla="*/ 110 h 394"/>
                                <a:gd name="T38" fmla="*/ 350 w 473"/>
                                <a:gd name="T39" fmla="*/ 103 h 394"/>
                                <a:gd name="T40" fmla="*/ 352 w 473"/>
                                <a:gd name="T41" fmla="*/ 96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3" h="394">
                                  <a:moveTo>
                                    <a:pt x="0" y="383"/>
                                  </a:moveTo>
                                  <a:lnTo>
                                    <a:pt x="121" y="286"/>
                                  </a:lnTo>
                                  <a:lnTo>
                                    <a:pt x="124" y="287"/>
                                  </a:lnTo>
                                  <a:lnTo>
                                    <a:pt x="128" y="291"/>
                                  </a:lnTo>
                                  <a:lnTo>
                                    <a:pt x="1" y="394"/>
                                  </a:lnTo>
                                  <a:lnTo>
                                    <a:pt x="0" y="389"/>
                                  </a:lnTo>
                                  <a:lnTo>
                                    <a:pt x="0" y="383"/>
                                  </a:lnTo>
                                  <a:close/>
                                  <a:moveTo>
                                    <a:pt x="153" y="257"/>
                                  </a:moveTo>
                                  <a:lnTo>
                                    <a:pt x="302" y="136"/>
                                  </a:lnTo>
                                  <a:lnTo>
                                    <a:pt x="304" y="142"/>
                                  </a:lnTo>
                                  <a:lnTo>
                                    <a:pt x="305" y="145"/>
                                  </a:lnTo>
                                  <a:lnTo>
                                    <a:pt x="156" y="268"/>
                                  </a:lnTo>
                                  <a:lnTo>
                                    <a:pt x="154" y="263"/>
                                  </a:lnTo>
                                  <a:lnTo>
                                    <a:pt x="153" y="257"/>
                                  </a:lnTo>
                                  <a:close/>
                                  <a:moveTo>
                                    <a:pt x="352" y="96"/>
                                  </a:moveTo>
                                  <a:lnTo>
                                    <a:pt x="469" y="0"/>
                                  </a:lnTo>
                                  <a:lnTo>
                                    <a:pt x="471" y="5"/>
                                  </a:lnTo>
                                  <a:lnTo>
                                    <a:pt x="473" y="8"/>
                                  </a:lnTo>
                                  <a:lnTo>
                                    <a:pt x="348" y="110"/>
                                  </a:lnTo>
                                  <a:lnTo>
                                    <a:pt x="350" y="103"/>
                                  </a:lnTo>
                                  <a:lnTo>
                                    <a:pt x="352" y="96"/>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7" name="Freeform 280"/>
                          <wps:cNvSpPr>
                            <a:spLocks noChangeArrowheads="1"/>
                          </wps:cNvSpPr>
                          <wps:spPr bwMode="auto">
                            <a:xfrm>
                              <a:off x="4453" y="358"/>
                              <a:ext cx="234" cy="188"/>
                            </a:xfrm>
                            <a:custGeom>
                              <a:avLst/>
                              <a:gdLst>
                                <a:gd name="T0" fmla="*/ 0 w 474"/>
                                <a:gd name="T1" fmla="*/ 384 h 394"/>
                                <a:gd name="T2" fmla="*/ 124 w 474"/>
                                <a:gd name="T3" fmla="*/ 282 h 394"/>
                                <a:gd name="T4" fmla="*/ 128 w 474"/>
                                <a:gd name="T5" fmla="*/ 286 h 394"/>
                                <a:gd name="T6" fmla="*/ 131 w 474"/>
                                <a:gd name="T7" fmla="*/ 288 h 394"/>
                                <a:gd name="T8" fmla="*/ 1 w 474"/>
                                <a:gd name="T9" fmla="*/ 394 h 394"/>
                                <a:gd name="T10" fmla="*/ 1 w 474"/>
                                <a:gd name="T11" fmla="*/ 389 h 394"/>
                                <a:gd name="T12" fmla="*/ 0 w 474"/>
                                <a:gd name="T13" fmla="*/ 384 h 394"/>
                                <a:gd name="T14" fmla="*/ 154 w 474"/>
                                <a:gd name="T15" fmla="*/ 258 h 394"/>
                                <a:gd name="T16" fmla="*/ 304 w 474"/>
                                <a:gd name="T17" fmla="*/ 137 h 394"/>
                                <a:gd name="T18" fmla="*/ 305 w 474"/>
                                <a:gd name="T19" fmla="*/ 140 h 394"/>
                                <a:gd name="T20" fmla="*/ 307 w 474"/>
                                <a:gd name="T21" fmla="*/ 146 h 394"/>
                                <a:gd name="T22" fmla="*/ 156 w 474"/>
                                <a:gd name="T23" fmla="*/ 268 h 394"/>
                                <a:gd name="T24" fmla="*/ 156 w 474"/>
                                <a:gd name="T25" fmla="*/ 263 h 394"/>
                                <a:gd name="T26" fmla="*/ 154 w 474"/>
                                <a:gd name="T27" fmla="*/ 258 h 394"/>
                                <a:gd name="T28" fmla="*/ 350 w 474"/>
                                <a:gd name="T29" fmla="*/ 98 h 394"/>
                                <a:gd name="T30" fmla="*/ 471 w 474"/>
                                <a:gd name="T31" fmla="*/ 0 h 394"/>
                                <a:gd name="T32" fmla="*/ 473 w 474"/>
                                <a:gd name="T33" fmla="*/ 3 h 394"/>
                                <a:gd name="T34" fmla="*/ 474 w 474"/>
                                <a:gd name="T35" fmla="*/ 9 h 394"/>
                                <a:gd name="T36" fmla="*/ 346 w 474"/>
                                <a:gd name="T37" fmla="*/ 114 h 394"/>
                                <a:gd name="T38" fmla="*/ 348 w 474"/>
                                <a:gd name="T39" fmla="*/ 105 h 394"/>
                                <a:gd name="T40" fmla="*/ 350 w 474"/>
                                <a:gd name="T41" fmla="*/ 98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4"/>
                                  </a:moveTo>
                                  <a:lnTo>
                                    <a:pt x="124" y="282"/>
                                  </a:lnTo>
                                  <a:lnTo>
                                    <a:pt x="128" y="286"/>
                                  </a:lnTo>
                                  <a:lnTo>
                                    <a:pt x="131" y="288"/>
                                  </a:lnTo>
                                  <a:lnTo>
                                    <a:pt x="1" y="394"/>
                                  </a:lnTo>
                                  <a:lnTo>
                                    <a:pt x="1" y="389"/>
                                  </a:lnTo>
                                  <a:lnTo>
                                    <a:pt x="0" y="384"/>
                                  </a:lnTo>
                                  <a:close/>
                                  <a:moveTo>
                                    <a:pt x="154" y="258"/>
                                  </a:moveTo>
                                  <a:lnTo>
                                    <a:pt x="304" y="137"/>
                                  </a:lnTo>
                                  <a:lnTo>
                                    <a:pt x="305" y="140"/>
                                  </a:lnTo>
                                  <a:lnTo>
                                    <a:pt x="307" y="146"/>
                                  </a:lnTo>
                                  <a:lnTo>
                                    <a:pt x="156" y="268"/>
                                  </a:lnTo>
                                  <a:lnTo>
                                    <a:pt x="156" y="263"/>
                                  </a:lnTo>
                                  <a:lnTo>
                                    <a:pt x="154" y="258"/>
                                  </a:lnTo>
                                  <a:close/>
                                  <a:moveTo>
                                    <a:pt x="350" y="98"/>
                                  </a:moveTo>
                                  <a:lnTo>
                                    <a:pt x="471" y="0"/>
                                  </a:lnTo>
                                  <a:lnTo>
                                    <a:pt x="473" y="3"/>
                                  </a:lnTo>
                                  <a:lnTo>
                                    <a:pt x="474" y="9"/>
                                  </a:lnTo>
                                  <a:lnTo>
                                    <a:pt x="346" y="114"/>
                                  </a:lnTo>
                                  <a:lnTo>
                                    <a:pt x="348" y="105"/>
                                  </a:lnTo>
                                  <a:lnTo>
                                    <a:pt x="350" y="98"/>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8" name="Freeform 281"/>
                          <wps:cNvSpPr>
                            <a:spLocks noChangeArrowheads="1"/>
                          </wps:cNvSpPr>
                          <wps:spPr bwMode="auto">
                            <a:xfrm>
                              <a:off x="4454" y="360"/>
                              <a:ext cx="234" cy="186"/>
                            </a:xfrm>
                            <a:custGeom>
                              <a:avLst/>
                              <a:gdLst>
                                <a:gd name="T0" fmla="*/ 0 w 475"/>
                                <a:gd name="T1" fmla="*/ 386 h 395"/>
                                <a:gd name="T2" fmla="*/ 127 w 475"/>
                                <a:gd name="T3" fmla="*/ 283 h 395"/>
                                <a:gd name="T4" fmla="*/ 130 w 475"/>
                                <a:gd name="T5" fmla="*/ 285 h 395"/>
                                <a:gd name="T6" fmla="*/ 134 w 475"/>
                                <a:gd name="T7" fmla="*/ 288 h 395"/>
                                <a:gd name="T8" fmla="*/ 2 w 475"/>
                                <a:gd name="T9" fmla="*/ 395 h 395"/>
                                <a:gd name="T10" fmla="*/ 0 w 475"/>
                                <a:gd name="T11" fmla="*/ 391 h 395"/>
                                <a:gd name="T12" fmla="*/ 0 w 475"/>
                                <a:gd name="T13" fmla="*/ 386 h 395"/>
                                <a:gd name="T14" fmla="*/ 155 w 475"/>
                                <a:gd name="T15" fmla="*/ 260 h 395"/>
                                <a:gd name="T16" fmla="*/ 304 w 475"/>
                                <a:gd name="T17" fmla="*/ 137 h 395"/>
                                <a:gd name="T18" fmla="*/ 306 w 475"/>
                                <a:gd name="T19" fmla="*/ 143 h 395"/>
                                <a:gd name="T20" fmla="*/ 306 w 475"/>
                                <a:gd name="T21" fmla="*/ 148 h 395"/>
                                <a:gd name="T22" fmla="*/ 157 w 475"/>
                                <a:gd name="T23" fmla="*/ 270 h 395"/>
                                <a:gd name="T24" fmla="*/ 155 w 475"/>
                                <a:gd name="T25" fmla="*/ 265 h 395"/>
                                <a:gd name="T26" fmla="*/ 155 w 475"/>
                                <a:gd name="T27" fmla="*/ 260 h 395"/>
                                <a:gd name="T28" fmla="*/ 347 w 475"/>
                                <a:gd name="T29" fmla="*/ 102 h 395"/>
                                <a:gd name="T30" fmla="*/ 472 w 475"/>
                                <a:gd name="T31" fmla="*/ 0 h 395"/>
                                <a:gd name="T32" fmla="*/ 473 w 475"/>
                                <a:gd name="T33" fmla="*/ 6 h 395"/>
                                <a:gd name="T34" fmla="*/ 475 w 475"/>
                                <a:gd name="T35" fmla="*/ 11 h 395"/>
                                <a:gd name="T36" fmla="*/ 344 w 475"/>
                                <a:gd name="T37" fmla="*/ 118 h 395"/>
                                <a:gd name="T38" fmla="*/ 345 w 475"/>
                                <a:gd name="T39" fmla="*/ 111 h 395"/>
                                <a:gd name="T40" fmla="*/ 347 w 475"/>
                                <a:gd name="T41" fmla="*/ 10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5">
                                  <a:moveTo>
                                    <a:pt x="0" y="386"/>
                                  </a:moveTo>
                                  <a:lnTo>
                                    <a:pt x="127" y="283"/>
                                  </a:lnTo>
                                  <a:lnTo>
                                    <a:pt x="130" y="285"/>
                                  </a:lnTo>
                                  <a:lnTo>
                                    <a:pt x="134" y="288"/>
                                  </a:lnTo>
                                  <a:lnTo>
                                    <a:pt x="2" y="395"/>
                                  </a:lnTo>
                                  <a:lnTo>
                                    <a:pt x="0" y="391"/>
                                  </a:lnTo>
                                  <a:lnTo>
                                    <a:pt x="0" y="386"/>
                                  </a:lnTo>
                                  <a:close/>
                                  <a:moveTo>
                                    <a:pt x="155" y="260"/>
                                  </a:moveTo>
                                  <a:lnTo>
                                    <a:pt x="304" y="137"/>
                                  </a:lnTo>
                                  <a:lnTo>
                                    <a:pt x="306" y="143"/>
                                  </a:lnTo>
                                  <a:lnTo>
                                    <a:pt x="306" y="148"/>
                                  </a:lnTo>
                                  <a:lnTo>
                                    <a:pt x="157" y="270"/>
                                  </a:lnTo>
                                  <a:lnTo>
                                    <a:pt x="155" y="265"/>
                                  </a:lnTo>
                                  <a:lnTo>
                                    <a:pt x="155" y="260"/>
                                  </a:lnTo>
                                  <a:close/>
                                  <a:moveTo>
                                    <a:pt x="347" y="102"/>
                                  </a:moveTo>
                                  <a:lnTo>
                                    <a:pt x="472" y="0"/>
                                  </a:lnTo>
                                  <a:lnTo>
                                    <a:pt x="473" y="6"/>
                                  </a:lnTo>
                                  <a:lnTo>
                                    <a:pt x="475" y="11"/>
                                  </a:lnTo>
                                  <a:lnTo>
                                    <a:pt x="344" y="118"/>
                                  </a:lnTo>
                                  <a:lnTo>
                                    <a:pt x="345" y="111"/>
                                  </a:lnTo>
                                  <a:lnTo>
                                    <a:pt x="347" y="102"/>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9" name="Freeform 282"/>
                          <wps:cNvSpPr>
                            <a:spLocks noChangeArrowheads="1"/>
                          </wps:cNvSpPr>
                          <wps:spPr bwMode="auto">
                            <a:xfrm>
                              <a:off x="4454" y="363"/>
                              <a:ext cx="234" cy="186"/>
                            </a:xfrm>
                            <a:custGeom>
                              <a:avLst/>
                              <a:gdLst>
                                <a:gd name="T0" fmla="*/ 0 w 477"/>
                                <a:gd name="T1" fmla="*/ 385 h 394"/>
                                <a:gd name="T2" fmla="*/ 130 w 477"/>
                                <a:gd name="T3" fmla="*/ 279 h 394"/>
                                <a:gd name="T4" fmla="*/ 134 w 477"/>
                                <a:gd name="T5" fmla="*/ 282 h 394"/>
                                <a:gd name="T6" fmla="*/ 139 w 477"/>
                                <a:gd name="T7" fmla="*/ 284 h 394"/>
                                <a:gd name="T8" fmla="*/ 4 w 477"/>
                                <a:gd name="T9" fmla="*/ 394 h 394"/>
                                <a:gd name="T10" fmla="*/ 2 w 477"/>
                                <a:gd name="T11" fmla="*/ 389 h 394"/>
                                <a:gd name="T12" fmla="*/ 0 w 477"/>
                                <a:gd name="T13" fmla="*/ 385 h 394"/>
                                <a:gd name="T14" fmla="*/ 155 w 477"/>
                                <a:gd name="T15" fmla="*/ 259 h 394"/>
                                <a:gd name="T16" fmla="*/ 306 w 477"/>
                                <a:gd name="T17" fmla="*/ 137 h 394"/>
                                <a:gd name="T18" fmla="*/ 306 w 477"/>
                                <a:gd name="T19" fmla="*/ 142 h 394"/>
                                <a:gd name="T20" fmla="*/ 308 w 477"/>
                                <a:gd name="T21" fmla="*/ 145 h 394"/>
                                <a:gd name="T22" fmla="*/ 157 w 477"/>
                                <a:gd name="T23" fmla="*/ 270 h 394"/>
                                <a:gd name="T24" fmla="*/ 157 w 477"/>
                                <a:gd name="T25" fmla="*/ 264 h 394"/>
                                <a:gd name="T26" fmla="*/ 155 w 477"/>
                                <a:gd name="T27" fmla="*/ 259 h 394"/>
                                <a:gd name="T28" fmla="*/ 345 w 477"/>
                                <a:gd name="T29" fmla="*/ 105 h 394"/>
                                <a:gd name="T30" fmla="*/ 473 w 477"/>
                                <a:gd name="T31" fmla="*/ 0 h 394"/>
                                <a:gd name="T32" fmla="*/ 475 w 477"/>
                                <a:gd name="T33" fmla="*/ 5 h 394"/>
                                <a:gd name="T34" fmla="*/ 477 w 477"/>
                                <a:gd name="T35" fmla="*/ 9 h 394"/>
                                <a:gd name="T36" fmla="*/ 342 w 477"/>
                                <a:gd name="T37" fmla="*/ 119 h 394"/>
                                <a:gd name="T38" fmla="*/ 344 w 477"/>
                                <a:gd name="T39" fmla="*/ 112 h 394"/>
                                <a:gd name="T40" fmla="*/ 345 w 477"/>
                                <a:gd name="T41" fmla="*/ 105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394">
                                  <a:moveTo>
                                    <a:pt x="0" y="385"/>
                                  </a:moveTo>
                                  <a:lnTo>
                                    <a:pt x="130" y="279"/>
                                  </a:lnTo>
                                  <a:lnTo>
                                    <a:pt x="134" y="282"/>
                                  </a:lnTo>
                                  <a:lnTo>
                                    <a:pt x="139" y="284"/>
                                  </a:lnTo>
                                  <a:lnTo>
                                    <a:pt x="4" y="394"/>
                                  </a:lnTo>
                                  <a:lnTo>
                                    <a:pt x="2" y="389"/>
                                  </a:lnTo>
                                  <a:lnTo>
                                    <a:pt x="0" y="385"/>
                                  </a:lnTo>
                                  <a:close/>
                                  <a:moveTo>
                                    <a:pt x="155" y="259"/>
                                  </a:moveTo>
                                  <a:lnTo>
                                    <a:pt x="306" y="137"/>
                                  </a:lnTo>
                                  <a:lnTo>
                                    <a:pt x="306" y="142"/>
                                  </a:lnTo>
                                  <a:lnTo>
                                    <a:pt x="308" y="145"/>
                                  </a:lnTo>
                                  <a:lnTo>
                                    <a:pt x="157" y="270"/>
                                  </a:lnTo>
                                  <a:lnTo>
                                    <a:pt x="157" y="264"/>
                                  </a:lnTo>
                                  <a:lnTo>
                                    <a:pt x="155" y="259"/>
                                  </a:lnTo>
                                  <a:close/>
                                  <a:moveTo>
                                    <a:pt x="345" y="105"/>
                                  </a:moveTo>
                                  <a:lnTo>
                                    <a:pt x="473" y="0"/>
                                  </a:lnTo>
                                  <a:lnTo>
                                    <a:pt x="475" y="5"/>
                                  </a:lnTo>
                                  <a:lnTo>
                                    <a:pt x="477" y="9"/>
                                  </a:lnTo>
                                  <a:lnTo>
                                    <a:pt x="342" y="119"/>
                                  </a:lnTo>
                                  <a:lnTo>
                                    <a:pt x="344" y="112"/>
                                  </a:lnTo>
                                  <a:lnTo>
                                    <a:pt x="345" y="105"/>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0" name="Freeform 283"/>
                          <wps:cNvSpPr>
                            <a:spLocks noChangeArrowheads="1"/>
                          </wps:cNvSpPr>
                          <wps:spPr bwMode="auto">
                            <a:xfrm>
                              <a:off x="4455" y="366"/>
                              <a:ext cx="234" cy="187"/>
                            </a:xfrm>
                            <a:custGeom>
                              <a:avLst/>
                              <a:gdLst>
                                <a:gd name="T0" fmla="*/ 0 w 475"/>
                                <a:gd name="T1" fmla="*/ 384 h 394"/>
                                <a:gd name="T2" fmla="*/ 132 w 475"/>
                                <a:gd name="T3" fmla="*/ 277 h 394"/>
                                <a:gd name="T4" fmla="*/ 137 w 475"/>
                                <a:gd name="T5" fmla="*/ 279 h 394"/>
                                <a:gd name="T6" fmla="*/ 141 w 475"/>
                                <a:gd name="T7" fmla="*/ 283 h 394"/>
                                <a:gd name="T8" fmla="*/ 4 w 475"/>
                                <a:gd name="T9" fmla="*/ 394 h 394"/>
                                <a:gd name="T10" fmla="*/ 2 w 475"/>
                                <a:gd name="T11" fmla="*/ 389 h 394"/>
                                <a:gd name="T12" fmla="*/ 0 w 475"/>
                                <a:gd name="T13" fmla="*/ 384 h 394"/>
                                <a:gd name="T14" fmla="*/ 155 w 475"/>
                                <a:gd name="T15" fmla="*/ 259 h 394"/>
                                <a:gd name="T16" fmla="*/ 304 w 475"/>
                                <a:gd name="T17" fmla="*/ 137 h 394"/>
                                <a:gd name="T18" fmla="*/ 306 w 475"/>
                                <a:gd name="T19" fmla="*/ 140 h 394"/>
                                <a:gd name="T20" fmla="*/ 308 w 475"/>
                                <a:gd name="T21" fmla="*/ 146 h 394"/>
                                <a:gd name="T22" fmla="*/ 157 w 475"/>
                                <a:gd name="T23" fmla="*/ 270 h 394"/>
                                <a:gd name="T24" fmla="*/ 155 w 475"/>
                                <a:gd name="T25" fmla="*/ 265 h 394"/>
                                <a:gd name="T26" fmla="*/ 155 w 475"/>
                                <a:gd name="T27" fmla="*/ 259 h 394"/>
                                <a:gd name="T28" fmla="*/ 342 w 475"/>
                                <a:gd name="T29" fmla="*/ 107 h 394"/>
                                <a:gd name="T30" fmla="*/ 473 w 475"/>
                                <a:gd name="T31" fmla="*/ 0 h 394"/>
                                <a:gd name="T32" fmla="*/ 475 w 475"/>
                                <a:gd name="T33" fmla="*/ 4 h 394"/>
                                <a:gd name="T34" fmla="*/ 475 w 475"/>
                                <a:gd name="T35" fmla="*/ 9 h 394"/>
                                <a:gd name="T36" fmla="*/ 338 w 475"/>
                                <a:gd name="T37" fmla="*/ 121 h 394"/>
                                <a:gd name="T38" fmla="*/ 340 w 475"/>
                                <a:gd name="T39" fmla="*/ 114 h 394"/>
                                <a:gd name="T40" fmla="*/ 342 w 475"/>
                                <a:gd name="T41" fmla="*/ 107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4">
                                  <a:moveTo>
                                    <a:pt x="0" y="384"/>
                                  </a:moveTo>
                                  <a:lnTo>
                                    <a:pt x="132" y="277"/>
                                  </a:lnTo>
                                  <a:lnTo>
                                    <a:pt x="137" y="279"/>
                                  </a:lnTo>
                                  <a:lnTo>
                                    <a:pt x="141" y="283"/>
                                  </a:lnTo>
                                  <a:lnTo>
                                    <a:pt x="4" y="394"/>
                                  </a:lnTo>
                                  <a:lnTo>
                                    <a:pt x="2" y="389"/>
                                  </a:lnTo>
                                  <a:lnTo>
                                    <a:pt x="0" y="384"/>
                                  </a:lnTo>
                                  <a:close/>
                                  <a:moveTo>
                                    <a:pt x="155" y="259"/>
                                  </a:moveTo>
                                  <a:lnTo>
                                    <a:pt x="304" y="137"/>
                                  </a:lnTo>
                                  <a:lnTo>
                                    <a:pt x="306" y="140"/>
                                  </a:lnTo>
                                  <a:lnTo>
                                    <a:pt x="308" y="146"/>
                                  </a:lnTo>
                                  <a:lnTo>
                                    <a:pt x="157" y="270"/>
                                  </a:lnTo>
                                  <a:lnTo>
                                    <a:pt x="155" y="265"/>
                                  </a:lnTo>
                                  <a:lnTo>
                                    <a:pt x="155" y="259"/>
                                  </a:lnTo>
                                  <a:close/>
                                  <a:moveTo>
                                    <a:pt x="342" y="107"/>
                                  </a:moveTo>
                                  <a:lnTo>
                                    <a:pt x="473" y="0"/>
                                  </a:lnTo>
                                  <a:lnTo>
                                    <a:pt x="475" y="4"/>
                                  </a:lnTo>
                                  <a:lnTo>
                                    <a:pt x="475" y="9"/>
                                  </a:lnTo>
                                  <a:lnTo>
                                    <a:pt x="338" y="121"/>
                                  </a:lnTo>
                                  <a:lnTo>
                                    <a:pt x="340" y="114"/>
                                  </a:lnTo>
                                  <a:lnTo>
                                    <a:pt x="342" y="107"/>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1" name="Freeform 284"/>
                          <wps:cNvSpPr>
                            <a:spLocks noChangeArrowheads="1"/>
                          </wps:cNvSpPr>
                          <wps:spPr bwMode="auto">
                            <a:xfrm>
                              <a:off x="4456" y="366"/>
                              <a:ext cx="234" cy="189"/>
                            </a:xfrm>
                            <a:custGeom>
                              <a:avLst/>
                              <a:gdLst>
                                <a:gd name="T0" fmla="*/ 0 w 475"/>
                                <a:gd name="T1" fmla="*/ 385 h 394"/>
                                <a:gd name="T2" fmla="*/ 135 w 475"/>
                                <a:gd name="T3" fmla="*/ 275 h 394"/>
                                <a:gd name="T4" fmla="*/ 139 w 475"/>
                                <a:gd name="T5" fmla="*/ 279 h 394"/>
                                <a:gd name="T6" fmla="*/ 142 w 475"/>
                                <a:gd name="T7" fmla="*/ 280 h 394"/>
                                <a:gd name="T8" fmla="*/ 2 w 475"/>
                                <a:gd name="T9" fmla="*/ 394 h 394"/>
                                <a:gd name="T10" fmla="*/ 2 w 475"/>
                                <a:gd name="T11" fmla="*/ 390 h 394"/>
                                <a:gd name="T12" fmla="*/ 0 w 475"/>
                                <a:gd name="T13" fmla="*/ 385 h 394"/>
                                <a:gd name="T14" fmla="*/ 153 w 475"/>
                                <a:gd name="T15" fmla="*/ 261 h 394"/>
                                <a:gd name="T16" fmla="*/ 304 w 475"/>
                                <a:gd name="T17" fmla="*/ 136 h 394"/>
                                <a:gd name="T18" fmla="*/ 306 w 475"/>
                                <a:gd name="T19" fmla="*/ 142 h 394"/>
                                <a:gd name="T20" fmla="*/ 309 w 475"/>
                                <a:gd name="T21" fmla="*/ 145 h 394"/>
                                <a:gd name="T22" fmla="*/ 155 w 475"/>
                                <a:gd name="T23" fmla="*/ 270 h 394"/>
                                <a:gd name="T24" fmla="*/ 155 w 475"/>
                                <a:gd name="T25" fmla="*/ 266 h 394"/>
                                <a:gd name="T26" fmla="*/ 153 w 475"/>
                                <a:gd name="T27" fmla="*/ 261 h 394"/>
                                <a:gd name="T28" fmla="*/ 338 w 475"/>
                                <a:gd name="T29" fmla="*/ 110 h 394"/>
                                <a:gd name="T30" fmla="*/ 473 w 475"/>
                                <a:gd name="T31" fmla="*/ 0 h 394"/>
                                <a:gd name="T32" fmla="*/ 473 w 475"/>
                                <a:gd name="T33" fmla="*/ 5 h 394"/>
                                <a:gd name="T34" fmla="*/ 475 w 475"/>
                                <a:gd name="T35" fmla="*/ 10 h 394"/>
                                <a:gd name="T36" fmla="*/ 332 w 475"/>
                                <a:gd name="T37" fmla="*/ 126 h 394"/>
                                <a:gd name="T38" fmla="*/ 334 w 475"/>
                                <a:gd name="T39" fmla="*/ 119 h 394"/>
                                <a:gd name="T40" fmla="*/ 338 w 475"/>
                                <a:gd name="T41" fmla="*/ 11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394">
                                  <a:moveTo>
                                    <a:pt x="0" y="385"/>
                                  </a:moveTo>
                                  <a:lnTo>
                                    <a:pt x="135" y="275"/>
                                  </a:lnTo>
                                  <a:lnTo>
                                    <a:pt x="139" y="279"/>
                                  </a:lnTo>
                                  <a:lnTo>
                                    <a:pt x="142" y="280"/>
                                  </a:lnTo>
                                  <a:lnTo>
                                    <a:pt x="2" y="394"/>
                                  </a:lnTo>
                                  <a:lnTo>
                                    <a:pt x="2" y="390"/>
                                  </a:lnTo>
                                  <a:lnTo>
                                    <a:pt x="0" y="385"/>
                                  </a:lnTo>
                                  <a:close/>
                                  <a:moveTo>
                                    <a:pt x="153" y="261"/>
                                  </a:moveTo>
                                  <a:lnTo>
                                    <a:pt x="304" y="136"/>
                                  </a:lnTo>
                                  <a:lnTo>
                                    <a:pt x="306" y="142"/>
                                  </a:lnTo>
                                  <a:lnTo>
                                    <a:pt x="309" y="145"/>
                                  </a:lnTo>
                                  <a:lnTo>
                                    <a:pt x="155" y="270"/>
                                  </a:lnTo>
                                  <a:lnTo>
                                    <a:pt x="155" y="266"/>
                                  </a:lnTo>
                                  <a:lnTo>
                                    <a:pt x="153" y="261"/>
                                  </a:lnTo>
                                  <a:close/>
                                  <a:moveTo>
                                    <a:pt x="338" y="110"/>
                                  </a:moveTo>
                                  <a:lnTo>
                                    <a:pt x="473" y="0"/>
                                  </a:lnTo>
                                  <a:lnTo>
                                    <a:pt x="473" y="5"/>
                                  </a:lnTo>
                                  <a:lnTo>
                                    <a:pt x="475" y="10"/>
                                  </a:lnTo>
                                  <a:lnTo>
                                    <a:pt x="332" y="126"/>
                                  </a:lnTo>
                                  <a:lnTo>
                                    <a:pt x="334" y="119"/>
                                  </a:lnTo>
                                  <a:lnTo>
                                    <a:pt x="338" y="110"/>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2" name="Freeform 285"/>
                          <wps:cNvSpPr>
                            <a:spLocks noChangeArrowheads="1"/>
                          </wps:cNvSpPr>
                          <wps:spPr bwMode="auto">
                            <a:xfrm>
                              <a:off x="4457" y="369"/>
                              <a:ext cx="234" cy="187"/>
                            </a:xfrm>
                            <a:custGeom>
                              <a:avLst/>
                              <a:gdLst>
                                <a:gd name="T0" fmla="*/ 0 w 474"/>
                                <a:gd name="T1" fmla="*/ 385 h 394"/>
                                <a:gd name="T2" fmla="*/ 137 w 474"/>
                                <a:gd name="T3" fmla="*/ 274 h 394"/>
                                <a:gd name="T4" fmla="*/ 140 w 474"/>
                                <a:gd name="T5" fmla="*/ 275 h 394"/>
                                <a:gd name="T6" fmla="*/ 146 w 474"/>
                                <a:gd name="T7" fmla="*/ 277 h 394"/>
                                <a:gd name="T8" fmla="*/ 2 w 474"/>
                                <a:gd name="T9" fmla="*/ 394 h 394"/>
                                <a:gd name="T10" fmla="*/ 0 w 474"/>
                                <a:gd name="T11" fmla="*/ 389 h 394"/>
                                <a:gd name="T12" fmla="*/ 0 w 474"/>
                                <a:gd name="T13" fmla="*/ 385 h 394"/>
                                <a:gd name="T14" fmla="*/ 153 w 474"/>
                                <a:gd name="T15" fmla="*/ 261 h 394"/>
                                <a:gd name="T16" fmla="*/ 304 w 474"/>
                                <a:gd name="T17" fmla="*/ 137 h 394"/>
                                <a:gd name="T18" fmla="*/ 307 w 474"/>
                                <a:gd name="T19" fmla="*/ 140 h 394"/>
                                <a:gd name="T20" fmla="*/ 309 w 474"/>
                                <a:gd name="T21" fmla="*/ 144 h 394"/>
                                <a:gd name="T22" fmla="*/ 153 w 474"/>
                                <a:gd name="T23" fmla="*/ 270 h 394"/>
                                <a:gd name="T24" fmla="*/ 153 w 474"/>
                                <a:gd name="T25" fmla="*/ 266 h 394"/>
                                <a:gd name="T26" fmla="*/ 153 w 474"/>
                                <a:gd name="T27" fmla="*/ 261 h 394"/>
                                <a:gd name="T28" fmla="*/ 334 w 474"/>
                                <a:gd name="T29" fmla="*/ 112 h 394"/>
                                <a:gd name="T30" fmla="*/ 471 w 474"/>
                                <a:gd name="T31" fmla="*/ 0 h 394"/>
                                <a:gd name="T32" fmla="*/ 473 w 474"/>
                                <a:gd name="T33" fmla="*/ 5 h 394"/>
                                <a:gd name="T34" fmla="*/ 474 w 474"/>
                                <a:gd name="T35" fmla="*/ 9 h 394"/>
                                <a:gd name="T36" fmla="*/ 327 w 474"/>
                                <a:gd name="T37" fmla="*/ 130 h 394"/>
                                <a:gd name="T38" fmla="*/ 330 w 474"/>
                                <a:gd name="T39" fmla="*/ 121 h 394"/>
                                <a:gd name="T40" fmla="*/ 334 w 474"/>
                                <a:gd name="T41" fmla="*/ 11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5"/>
                                  </a:moveTo>
                                  <a:lnTo>
                                    <a:pt x="137" y="274"/>
                                  </a:lnTo>
                                  <a:lnTo>
                                    <a:pt x="140" y="275"/>
                                  </a:lnTo>
                                  <a:lnTo>
                                    <a:pt x="146" y="277"/>
                                  </a:lnTo>
                                  <a:lnTo>
                                    <a:pt x="2" y="394"/>
                                  </a:lnTo>
                                  <a:lnTo>
                                    <a:pt x="0" y="389"/>
                                  </a:lnTo>
                                  <a:lnTo>
                                    <a:pt x="0" y="385"/>
                                  </a:lnTo>
                                  <a:close/>
                                  <a:moveTo>
                                    <a:pt x="153" y="261"/>
                                  </a:moveTo>
                                  <a:lnTo>
                                    <a:pt x="304" y="137"/>
                                  </a:lnTo>
                                  <a:lnTo>
                                    <a:pt x="307" y="140"/>
                                  </a:lnTo>
                                  <a:lnTo>
                                    <a:pt x="309" y="144"/>
                                  </a:lnTo>
                                  <a:lnTo>
                                    <a:pt x="153" y="270"/>
                                  </a:lnTo>
                                  <a:lnTo>
                                    <a:pt x="153" y="266"/>
                                  </a:lnTo>
                                  <a:lnTo>
                                    <a:pt x="153" y="261"/>
                                  </a:lnTo>
                                  <a:close/>
                                  <a:moveTo>
                                    <a:pt x="334" y="112"/>
                                  </a:moveTo>
                                  <a:lnTo>
                                    <a:pt x="471" y="0"/>
                                  </a:lnTo>
                                  <a:lnTo>
                                    <a:pt x="473" y="5"/>
                                  </a:lnTo>
                                  <a:lnTo>
                                    <a:pt x="474" y="9"/>
                                  </a:lnTo>
                                  <a:lnTo>
                                    <a:pt x="327" y="130"/>
                                  </a:lnTo>
                                  <a:lnTo>
                                    <a:pt x="330" y="121"/>
                                  </a:lnTo>
                                  <a:lnTo>
                                    <a:pt x="334" y="112"/>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3" name="Freeform 286"/>
                          <wps:cNvSpPr>
                            <a:spLocks noChangeArrowheads="1"/>
                          </wps:cNvSpPr>
                          <wps:spPr bwMode="auto">
                            <a:xfrm>
                              <a:off x="4457" y="372"/>
                              <a:ext cx="234" cy="187"/>
                            </a:xfrm>
                            <a:custGeom>
                              <a:avLst/>
                              <a:gdLst>
                                <a:gd name="T0" fmla="*/ 0 w 474"/>
                                <a:gd name="T1" fmla="*/ 384 h 395"/>
                                <a:gd name="T2" fmla="*/ 140 w 474"/>
                                <a:gd name="T3" fmla="*/ 270 h 395"/>
                                <a:gd name="T4" fmla="*/ 146 w 474"/>
                                <a:gd name="T5" fmla="*/ 272 h 395"/>
                                <a:gd name="T6" fmla="*/ 149 w 474"/>
                                <a:gd name="T7" fmla="*/ 276 h 395"/>
                                <a:gd name="T8" fmla="*/ 3 w 474"/>
                                <a:gd name="T9" fmla="*/ 395 h 395"/>
                                <a:gd name="T10" fmla="*/ 2 w 474"/>
                                <a:gd name="T11" fmla="*/ 389 h 395"/>
                                <a:gd name="T12" fmla="*/ 0 w 474"/>
                                <a:gd name="T13" fmla="*/ 384 h 395"/>
                                <a:gd name="T14" fmla="*/ 153 w 474"/>
                                <a:gd name="T15" fmla="*/ 260 h 395"/>
                                <a:gd name="T16" fmla="*/ 307 w 474"/>
                                <a:gd name="T17" fmla="*/ 135 h 395"/>
                                <a:gd name="T18" fmla="*/ 309 w 474"/>
                                <a:gd name="T19" fmla="*/ 139 h 395"/>
                                <a:gd name="T20" fmla="*/ 311 w 474"/>
                                <a:gd name="T21" fmla="*/ 144 h 395"/>
                                <a:gd name="T22" fmla="*/ 154 w 474"/>
                                <a:gd name="T23" fmla="*/ 270 h 395"/>
                                <a:gd name="T24" fmla="*/ 153 w 474"/>
                                <a:gd name="T25" fmla="*/ 267 h 395"/>
                                <a:gd name="T26" fmla="*/ 153 w 474"/>
                                <a:gd name="T27" fmla="*/ 260 h 395"/>
                                <a:gd name="T28" fmla="*/ 330 w 474"/>
                                <a:gd name="T29" fmla="*/ 116 h 395"/>
                                <a:gd name="T30" fmla="*/ 473 w 474"/>
                                <a:gd name="T31" fmla="*/ 0 h 395"/>
                                <a:gd name="T32" fmla="*/ 474 w 474"/>
                                <a:gd name="T33" fmla="*/ 4 h 395"/>
                                <a:gd name="T34" fmla="*/ 474 w 474"/>
                                <a:gd name="T35" fmla="*/ 9 h 395"/>
                                <a:gd name="T36" fmla="*/ 323 w 474"/>
                                <a:gd name="T37" fmla="*/ 132 h 395"/>
                                <a:gd name="T38" fmla="*/ 327 w 474"/>
                                <a:gd name="T39" fmla="*/ 125 h 395"/>
                                <a:gd name="T40" fmla="*/ 330 w 474"/>
                                <a:gd name="T41" fmla="*/ 116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5">
                                  <a:moveTo>
                                    <a:pt x="0" y="384"/>
                                  </a:moveTo>
                                  <a:lnTo>
                                    <a:pt x="140" y="270"/>
                                  </a:lnTo>
                                  <a:lnTo>
                                    <a:pt x="146" y="272"/>
                                  </a:lnTo>
                                  <a:lnTo>
                                    <a:pt x="149" y="276"/>
                                  </a:lnTo>
                                  <a:lnTo>
                                    <a:pt x="3" y="395"/>
                                  </a:lnTo>
                                  <a:lnTo>
                                    <a:pt x="2" y="389"/>
                                  </a:lnTo>
                                  <a:lnTo>
                                    <a:pt x="0" y="384"/>
                                  </a:lnTo>
                                  <a:close/>
                                  <a:moveTo>
                                    <a:pt x="153" y="260"/>
                                  </a:moveTo>
                                  <a:lnTo>
                                    <a:pt x="307" y="135"/>
                                  </a:lnTo>
                                  <a:lnTo>
                                    <a:pt x="309" y="139"/>
                                  </a:lnTo>
                                  <a:lnTo>
                                    <a:pt x="311" y="144"/>
                                  </a:lnTo>
                                  <a:lnTo>
                                    <a:pt x="154" y="270"/>
                                  </a:lnTo>
                                  <a:lnTo>
                                    <a:pt x="153" y="267"/>
                                  </a:lnTo>
                                  <a:lnTo>
                                    <a:pt x="153" y="260"/>
                                  </a:lnTo>
                                  <a:close/>
                                  <a:moveTo>
                                    <a:pt x="330" y="116"/>
                                  </a:moveTo>
                                  <a:lnTo>
                                    <a:pt x="473" y="0"/>
                                  </a:lnTo>
                                  <a:lnTo>
                                    <a:pt x="474" y="4"/>
                                  </a:lnTo>
                                  <a:lnTo>
                                    <a:pt x="474" y="9"/>
                                  </a:lnTo>
                                  <a:lnTo>
                                    <a:pt x="323" y="132"/>
                                  </a:lnTo>
                                  <a:lnTo>
                                    <a:pt x="327" y="125"/>
                                  </a:lnTo>
                                  <a:lnTo>
                                    <a:pt x="330" y="116"/>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4" name="Freeform 287"/>
                          <wps:cNvSpPr>
                            <a:spLocks noChangeArrowheads="1"/>
                          </wps:cNvSpPr>
                          <wps:spPr bwMode="auto">
                            <a:xfrm>
                              <a:off x="4458" y="374"/>
                              <a:ext cx="233" cy="188"/>
                            </a:xfrm>
                            <a:custGeom>
                              <a:avLst/>
                              <a:gdLst>
                                <a:gd name="T0" fmla="*/ 0 w 474"/>
                                <a:gd name="T1" fmla="*/ 385 h 394"/>
                                <a:gd name="T2" fmla="*/ 144 w 474"/>
                                <a:gd name="T3" fmla="*/ 268 h 394"/>
                                <a:gd name="T4" fmla="*/ 147 w 474"/>
                                <a:gd name="T5" fmla="*/ 272 h 394"/>
                                <a:gd name="T6" fmla="*/ 152 w 474"/>
                                <a:gd name="T7" fmla="*/ 273 h 394"/>
                                <a:gd name="T8" fmla="*/ 3 w 474"/>
                                <a:gd name="T9" fmla="*/ 394 h 394"/>
                                <a:gd name="T10" fmla="*/ 1 w 474"/>
                                <a:gd name="T11" fmla="*/ 391 h 394"/>
                                <a:gd name="T12" fmla="*/ 0 w 474"/>
                                <a:gd name="T13" fmla="*/ 385 h 394"/>
                                <a:gd name="T14" fmla="*/ 151 w 474"/>
                                <a:gd name="T15" fmla="*/ 261 h 394"/>
                                <a:gd name="T16" fmla="*/ 307 w 474"/>
                                <a:gd name="T17" fmla="*/ 135 h 394"/>
                                <a:gd name="T18" fmla="*/ 309 w 474"/>
                                <a:gd name="T19" fmla="*/ 140 h 394"/>
                                <a:gd name="T20" fmla="*/ 311 w 474"/>
                                <a:gd name="T21" fmla="*/ 144 h 394"/>
                                <a:gd name="T22" fmla="*/ 152 w 474"/>
                                <a:gd name="T23" fmla="*/ 272 h 394"/>
                                <a:gd name="T24" fmla="*/ 152 w 474"/>
                                <a:gd name="T25" fmla="*/ 268 h 394"/>
                                <a:gd name="T26" fmla="*/ 151 w 474"/>
                                <a:gd name="T27" fmla="*/ 261 h 394"/>
                                <a:gd name="T28" fmla="*/ 325 w 474"/>
                                <a:gd name="T29" fmla="*/ 121 h 394"/>
                                <a:gd name="T30" fmla="*/ 472 w 474"/>
                                <a:gd name="T31" fmla="*/ 0 h 394"/>
                                <a:gd name="T32" fmla="*/ 472 w 474"/>
                                <a:gd name="T33" fmla="*/ 5 h 394"/>
                                <a:gd name="T34" fmla="*/ 474 w 474"/>
                                <a:gd name="T35" fmla="*/ 11 h 394"/>
                                <a:gd name="T36" fmla="*/ 318 w 474"/>
                                <a:gd name="T37" fmla="*/ 138 h 394"/>
                                <a:gd name="T38" fmla="*/ 321 w 474"/>
                                <a:gd name="T39" fmla="*/ 130 h 394"/>
                                <a:gd name="T40" fmla="*/ 325 w 474"/>
                                <a:gd name="T41" fmla="*/ 121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394">
                                  <a:moveTo>
                                    <a:pt x="0" y="385"/>
                                  </a:moveTo>
                                  <a:lnTo>
                                    <a:pt x="144" y="268"/>
                                  </a:lnTo>
                                  <a:lnTo>
                                    <a:pt x="147" y="272"/>
                                  </a:lnTo>
                                  <a:lnTo>
                                    <a:pt x="152" y="273"/>
                                  </a:lnTo>
                                  <a:lnTo>
                                    <a:pt x="3" y="394"/>
                                  </a:lnTo>
                                  <a:lnTo>
                                    <a:pt x="1" y="391"/>
                                  </a:lnTo>
                                  <a:lnTo>
                                    <a:pt x="0" y="385"/>
                                  </a:lnTo>
                                  <a:close/>
                                  <a:moveTo>
                                    <a:pt x="151" y="261"/>
                                  </a:moveTo>
                                  <a:lnTo>
                                    <a:pt x="307" y="135"/>
                                  </a:lnTo>
                                  <a:lnTo>
                                    <a:pt x="309" y="140"/>
                                  </a:lnTo>
                                  <a:lnTo>
                                    <a:pt x="311" y="144"/>
                                  </a:lnTo>
                                  <a:lnTo>
                                    <a:pt x="152" y="272"/>
                                  </a:lnTo>
                                  <a:lnTo>
                                    <a:pt x="152" y="268"/>
                                  </a:lnTo>
                                  <a:lnTo>
                                    <a:pt x="151" y="261"/>
                                  </a:lnTo>
                                  <a:close/>
                                  <a:moveTo>
                                    <a:pt x="325" y="121"/>
                                  </a:moveTo>
                                  <a:lnTo>
                                    <a:pt x="472" y="0"/>
                                  </a:lnTo>
                                  <a:lnTo>
                                    <a:pt x="472" y="5"/>
                                  </a:lnTo>
                                  <a:lnTo>
                                    <a:pt x="474" y="11"/>
                                  </a:lnTo>
                                  <a:lnTo>
                                    <a:pt x="318" y="138"/>
                                  </a:lnTo>
                                  <a:lnTo>
                                    <a:pt x="321" y="130"/>
                                  </a:lnTo>
                                  <a:lnTo>
                                    <a:pt x="325" y="121"/>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5" name="Freeform 288"/>
                          <wps:cNvSpPr>
                            <a:spLocks noChangeArrowheads="1"/>
                          </wps:cNvSpPr>
                          <wps:spPr bwMode="auto">
                            <a:xfrm>
                              <a:off x="4459" y="377"/>
                              <a:ext cx="232" cy="186"/>
                            </a:xfrm>
                            <a:custGeom>
                              <a:avLst/>
                              <a:gdLst>
                                <a:gd name="T0" fmla="*/ 0 w 473"/>
                                <a:gd name="T1" fmla="*/ 386 h 395"/>
                                <a:gd name="T2" fmla="*/ 146 w 473"/>
                                <a:gd name="T3" fmla="*/ 267 h 395"/>
                                <a:gd name="T4" fmla="*/ 150 w 473"/>
                                <a:gd name="T5" fmla="*/ 267 h 395"/>
                                <a:gd name="T6" fmla="*/ 151 w 473"/>
                                <a:gd name="T7" fmla="*/ 268 h 395"/>
                                <a:gd name="T8" fmla="*/ 151 w 473"/>
                                <a:gd name="T9" fmla="*/ 265 h 395"/>
                                <a:gd name="T10" fmla="*/ 151 w 473"/>
                                <a:gd name="T11" fmla="*/ 261 h 395"/>
                                <a:gd name="T12" fmla="*/ 308 w 473"/>
                                <a:gd name="T13" fmla="*/ 135 h 395"/>
                                <a:gd name="T14" fmla="*/ 310 w 473"/>
                                <a:gd name="T15" fmla="*/ 137 h 395"/>
                                <a:gd name="T16" fmla="*/ 311 w 473"/>
                                <a:gd name="T17" fmla="*/ 141 h 395"/>
                                <a:gd name="T18" fmla="*/ 317 w 473"/>
                                <a:gd name="T19" fmla="*/ 133 h 395"/>
                                <a:gd name="T20" fmla="*/ 320 w 473"/>
                                <a:gd name="T21" fmla="*/ 123 h 395"/>
                                <a:gd name="T22" fmla="*/ 471 w 473"/>
                                <a:gd name="T23" fmla="*/ 0 h 395"/>
                                <a:gd name="T24" fmla="*/ 473 w 473"/>
                                <a:gd name="T25" fmla="*/ 6 h 395"/>
                                <a:gd name="T26" fmla="*/ 473 w 473"/>
                                <a:gd name="T27" fmla="*/ 11 h 395"/>
                                <a:gd name="T28" fmla="*/ 4 w 473"/>
                                <a:gd name="T29" fmla="*/ 395 h 395"/>
                                <a:gd name="T30" fmla="*/ 4 w 473"/>
                                <a:gd name="T31" fmla="*/ 393 h 395"/>
                                <a:gd name="T32" fmla="*/ 4 w 473"/>
                                <a:gd name="T33" fmla="*/ 393 h 395"/>
                                <a:gd name="T34" fmla="*/ 2 w 473"/>
                                <a:gd name="T35" fmla="*/ 389 h 395"/>
                                <a:gd name="T36" fmla="*/ 0 w 473"/>
                                <a:gd name="T37" fmla="*/ 386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3" h="395">
                                  <a:moveTo>
                                    <a:pt x="0" y="386"/>
                                  </a:moveTo>
                                  <a:lnTo>
                                    <a:pt x="146" y="267"/>
                                  </a:lnTo>
                                  <a:lnTo>
                                    <a:pt x="150" y="267"/>
                                  </a:lnTo>
                                  <a:lnTo>
                                    <a:pt x="151" y="268"/>
                                  </a:lnTo>
                                  <a:lnTo>
                                    <a:pt x="151" y="265"/>
                                  </a:lnTo>
                                  <a:lnTo>
                                    <a:pt x="151" y="261"/>
                                  </a:lnTo>
                                  <a:lnTo>
                                    <a:pt x="308" y="135"/>
                                  </a:lnTo>
                                  <a:lnTo>
                                    <a:pt x="310" y="137"/>
                                  </a:lnTo>
                                  <a:lnTo>
                                    <a:pt x="311" y="141"/>
                                  </a:lnTo>
                                  <a:lnTo>
                                    <a:pt x="317" y="133"/>
                                  </a:lnTo>
                                  <a:lnTo>
                                    <a:pt x="320" y="123"/>
                                  </a:lnTo>
                                  <a:lnTo>
                                    <a:pt x="471" y="0"/>
                                  </a:lnTo>
                                  <a:lnTo>
                                    <a:pt x="473" y="6"/>
                                  </a:lnTo>
                                  <a:lnTo>
                                    <a:pt x="473" y="11"/>
                                  </a:lnTo>
                                  <a:lnTo>
                                    <a:pt x="4" y="395"/>
                                  </a:lnTo>
                                  <a:lnTo>
                                    <a:pt x="4" y="393"/>
                                  </a:lnTo>
                                  <a:lnTo>
                                    <a:pt x="2" y="389"/>
                                  </a:lnTo>
                                  <a:lnTo>
                                    <a:pt x="0" y="386"/>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6" name="Freeform 289"/>
                          <wps:cNvSpPr>
                            <a:spLocks noChangeArrowheads="1"/>
                          </wps:cNvSpPr>
                          <wps:spPr bwMode="auto">
                            <a:xfrm>
                              <a:off x="4460" y="381"/>
                              <a:ext cx="232" cy="185"/>
                            </a:xfrm>
                            <a:custGeom>
                              <a:avLst/>
                              <a:gdLst>
                                <a:gd name="T0" fmla="*/ 0 w 473"/>
                                <a:gd name="T1" fmla="*/ 383 h 392"/>
                                <a:gd name="T2" fmla="*/ 149 w 473"/>
                                <a:gd name="T3" fmla="*/ 262 h 392"/>
                                <a:gd name="T4" fmla="*/ 149 w 473"/>
                                <a:gd name="T5" fmla="*/ 262 h 392"/>
                                <a:gd name="T6" fmla="*/ 149 w 473"/>
                                <a:gd name="T7" fmla="*/ 262 h 392"/>
                                <a:gd name="T8" fmla="*/ 149 w 473"/>
                                <a:gd name="T9" fmla="*/ 262 h 392"/>
                                <a:gd name="T10" fmla="*/ 149 w 473"/>
                                <a:gd name="T11" fmla="*/ 261 h 392"/>
                                <a:gd name="T12" fmla="*/ 308 w 473"/>
                                <a:gd name="T13" fmla="*/ 133 h 392"/>
                                <a:gd name="T14" fmla="*/ 309 w 473"/>
                                <a:gd name="T15" fmla="*/ 135 h 392"/>
                                <a:gd name="T16" fmla="*/ 309 w 473"/>
                                <a:gd name="T17" fmla="*/ 135 h 392"/>
                                <a:gd name="T18" fmla="*/ 311 w 473"/>
                                <a:gd name="T19" fmla="*/ 131 h 392"/>
                                <a:gd name="T20" fmla="*/ 315 w 473"/>
                                <a:gd name="T21" fmla="*/ 127 h 392"/>
                                <a:gd name="T22" fmla="*/ 471 w 473"/>
                                <a:gd name="T23" fmla="*/ 0 h 392"/>
                                <a:gd name="T24" fmla="*/ 471 w 473"/>
                                <a:gd name="T25" fmla="*/ 5 h 392"/>
                                <a:gd name="T26" fmla="*/ 473 w 473"/>
                                <a:gd name="T27" fmla="*/ 10 h 392"/>
                                <a:gd name="T28" fmla="*/ 4 w 473"/>
                                <a:gd name="T29" fmla="*/ 392 h 392"/>
                                <a:gd name="T30" fmla="*/ 4 w 473"/>
                                <a:gd name="T31" fmla="*/ 390 h 392"/>
                                <a:gd name="T32" fmla="*/ 2 w 473"/>
                                <a:gd name="T33" fmla="*/ 387 h 392"/>
                                <a:gd name="T34" fmla="*/ 2 w 473"/>
                                <a:gd name="T35" fmla="*/ 385 h 392"/>
                                <a:gd name="T36" fmla="*/ 0 w 473"/>
                                <a:gd name="T37" fmla="*/ 383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3" h="392">
                                  <a:moveTo>
                                    <a:pt x="0" y="383"/>
                                  </a:moveTo>
                                  <a:lnTo>
                                    <a:pt x="149" y="262"/>
                                  </a:lnTo>
                                  <a:lnTo>
                                    <a:pt x="149" y="261"/>
                                  </a:lnTo>
                                  <a:lnTo>
                                    <a:pt x="308" y="133"/>
                                  </a:lnTo>
                                  <a:lnTo>
                                    <a:pt x="309" y="135"/>
                                  </a:lnTo>
                                  <a:lnTo>
                                    <a:pt x="311" y="131"/>
                                  </a:lnTo>
                                  <a:lnTo>
                                    <a:pt x="315" y="127"/>
                                  </a:lnTo>
                                  <a:lnTo>
                                    <a:pt x="471" y="0"/>
                                  </a:lnTo>
                                  <a:lnTo>
                                    <a:pt x="471" y="5"/>
                                  </a:lnTo>
                                  <a:lnTo>
                                    <a:pt x="473" y="10"/>
                                  </a:lnTo>
                                  <a:lnTo>
                                    <a:pt x="4" y="392"/>
                                  </a:lnTo>
                                  <a:lnTo>
                                    <a:pt x="4" y="390"/>
                                  </a:lnTo>
                                  <a:lnTo>
                                    <a:pt x="2" y="387"/>
                                  </a:lnTo>
                                  <a:lnTo>
                                    <a:pt x="2" y="385"/>
                                  </a:lnTo>
                                  <a:lnTo>
                                    <a:pt x="0" y="383"/>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7" name="Freeform 290"/>
                          <wps:cNvSpPr>
                            <a:spLocks noChangeArrowheads="1"/>
                          </wps:cNvSpPr>
                          <wps:spPr bwMode="auto">
                            <a:xfrm>
                              <a:off x="4460" y="382"/>
                              <a:ext cx="232" cy="186"/>
                            </a:xfrm>
                            <a:custGeom>
                              <a:avLst/>
                              <a:gdLst>
                                <a:gd name="T0" fmla="*/ 0 w 471"/>
                                <a:gd name="T1" fmla="*/ 384 h 391"/>
                                <a:gd name="T2" fmla="*/ 469 w 471"/>
                                <a:gd name="T3" fmla="*/ 0 h 391"/>
                                <a:gd name="T4" fmla="*/ 471 w 471"/>
                                <a:gd name="T5" fmla="*/ 5 h 391"/>
                                <a:gd name="T6" fmla="*/ 471 w 471"/>
                                <a:gd name="T7" fmla="*/ 11 h 391"/>
                                <a:gd name="T8" fmla="*/ 3 w 471"/>
                                <a:gd name="T9" fmla="*/ 391 h 391"/>
                                <a:gd name="T10" fmla="*/ 2 w 471"/>
                                <a:gd name="T11" fmla="*/ 387 h 391"/>
                                <a:gd name="T12" fmla="*/ 0 w 471"/>
                                <a:gd name="T13" fmla="*/ 384 h 391"/>
                              </a:gdLst>
                              <a:ahLst/>
                              <a:cxnLst>
                                <a:cxn ang="0">
                                  <a:pos x="T0" y="T1"/>
                                </a:cxn>
                                <a:cxn ang="0">
                                  <a:pos x="T2" y="T3"/>
                                </a:cxn>
                                <a:cxn ang="0">
                                  <a:pos x="T4" y="T5"/>
                                </a:cxn>
                                <a:cxn ang="0">
                                  <a:pos x="T6" y="T7"/>
                                </a:cxn>
                                <a:cxn ang="0">
                                  <a:pos x="T8" y="T9"/>
                                </a:cxn>
                                <a:cxn ang="0">
                                  <a:pos x="T10" y="T11"/>
                                </a:cxn>
                                <a:cxn ang="0">
                                  <a:pos x="T12" y="T13"/>
                                </a:cxn>
                              </a:cxnLst>
                              <a:rect l="0" t="0" r="r" b="b"/>
                              <a:pathLst>
                                <a:path w="471" h="391">
                                  <a:moveTo>
                                    <a:pt x="0" y="384"/>
                                  </a:moveTo>
                                  <a:lnTo>
                                    <a:pt x="469" y="0"/>
                                  </a:lnTo>
                                  <a:lnTo>
                                    <a:pt x="471" y="5"/>
                                  </a:lnTo>
                                  <a:lnTo>
                                    <a:pt x="471" y="11"/>
                                  </a:lnTo>
                                  <a:lnTo>
                                    <a:pt x="3" y="391"/>
                                  </a:lnTo>
                                  <a:lnTo>
                                    <a:pt x="2" y="387"/>
                                  </a:lnTo>
                                  <a:lnTo>
                                    <a:pt x="0" y="384"/>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8" name="Freeform 291"/>
                          <wps:cNvSpPr>
                            <a:spLocks noChangeArrowheads="1"/>
                          </wps:cNvSpPr>
                          <wps:spPr bwMode="auto">
                            <a:xfrm>
                              <a:off x="4460" y="384"/>
                              <a:ext cx="232" cy="186"/>
                            </a:xfrm>
                            <a:custGeom>
                              <a:avLst/>
                              <a:gdLst>
                                <a:gd name="T0" fmla="*/ 0 w 469"/>
                                <a:gd name="T1" fmla="*/ 382 h 391"/>
                                <a:gd name="T2" fmla="*/ 469 w 469"/>
                                <a:gd name="T3" fmla="*/ 0 h 391"/>
                                <a:gd name="T4" fmla="*/ 469 w 469"/>
                                <a:gd name="T5" fmla="*/ 6 h 391"/>
                                <a:gd name="T6" fmla="*/ 469 w 469"/>
                                <a:gd name="T7" fmla="*/ 11 h 391"/>
                                <a:gd name="T8" fmla="*/ 3 w 469"/>
                                <a:gd name="T9" fmla="*/ 391 h 391"/>
                                <a:gd name="T10" fmla="*/ 1 w 469"/>
                                <a:gd name="T11" fmla="*/ 386 h 391"/>
                                <a:gd name="T12" fmla="*/ 0 w 469"/>
                                <a:gd name="T13" fmla="*/ 382 h 391"/>
                              </a:gdLst>
                              <a:ahLst/>
                              <a:cxnLst>
                                <a:cxn ang="0">
                                  <a:pos x="T0" y="T1"/>
                                </a:cxn>
                                <a:cxn ang="0">
                                  <a:pos x="T2" y="T3"/>
                                </a:cxn>
                                <a:cxn ang="0">
                                  <a:pos x="T4" y="T5"/>
                                </a:cxn>
                                <a:cxn ang="0">
                                  <a:pos x="T6" y="T7"/>
                                </a:cxn>
                                <a:cxn ang="0">
                                  <a:pos x="T8" y="T9"/>
                                </a:cxn>
                                <a:cxn ang="0">
                                  <a:pos x="T10" y="T11"/>
                                </a:cxn>
                                <a:cxn ang="0">
                                  <a:pos x="T12" y="T13"/>
                                </a:cxn>
                              </a:cxnLst>
                              <a:rect l="0" t="0" r="r" b="b"/>
                              <a:pathLst>
                                <a:path w="469" h="391">
                                  <a:moveTo>
                                    <a:pt x="0" y="382"/>
                                  </a:moveTo>
                                  <a:lnTo>
                                    <a:pt x="469" y="0"/>
                                  </a:lnTo>
                                  <a:lnTo>
                                    <a:pt x="469" y="6"/>
                                  </a:lnTo>
                                  <a:lnTo>
                                    <a:pt x="469" y="11"/>
                                  </a:lnTo>
                                  <a:lnTo>
                                    <a:pt x="3" y="391"/>
                                  </a:lnTo>
                                  <a:lnTo>
                                    <a:pt x="1" y="386"/>
                                  </a:lnTo>
                                  <a:lnTo>
                                    <a:pt x="0" y="382"/>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9" name="Freeform 292"/>
                          <wps:cNvSpPr>
                            <a:spLocks noChangeArrowheads="1"/>
                          </wps:cNvSpPr>
                          <wps:spPr bwMode="auto">
                            <a:xfrm>
                              <a:off x="4462" y="388"/>
                              <a:ext cx="232" cy="184"/>
                            </a:xfrm>
                            <a:custGeom>
                              <a:avLst/>
                              <a:gdLst>
                                <a:gd name="T0" fmla="*/ 0 w 470"/>
                                <a:gd name="T1" fmla="*/ 380 h 389"/>
                                <a:gd name="T2" fmla="*/ 468 w 470"/>
                                <a:gd name="T3" fmla="*/ 0 h 389"/>
                                <a:gd name="T4" fmla="*/ 468 w 470"/>
                                <a:gd name="T5" fmla="*/ 5 h 389"/>
                                <a:gd name="T6" fmla="*/ 470 w 470"/>
                                <a:gd name="T7" fmla="*/ 10 h 389"/>
                                <a:gd name="T8" fmla="*/ 4 w 470"/>
                                <a:gd name="T9" fmla="*/ 389 h 389"/>
                                <a:gd name="T10" fmla="*/ 2 w 470"/>
                                <a:gd name="T11" fmla="*/ 385 h 389"/>
                                <a:gd name="T12" fmla="*/ 0 w 470"/>
                                <a:gd name="T13" fmla="*/ 380 h 389"/>
                              </a:gdLst>
                              <a:ahLst/>
                              <a:cxnLst>
                                <a:cxn ang="0">
                                  <a:pos x="T0" y="T1"/>
                                </a:cxn>
                                <a:cxn ang="0">
                                  <a:pos x="T2" y="T3"/>
                                </a:cxn>
                                <a:cxn ang="0">
                                  <a:pos x="T4" y="T5"/>
                                </a:cxn>
                                <a:cxn ang="0">
                                  <a:pos x="T6" y="T7"/>
                                </a:cxn>
                                <a:cxn ang="0">
                                  <a:pos x="T8" y="T9"/>
                                </a:cxn>
                                <a:cxn ang="0">
                                  <a:pos x="T10" y="T11"/>
                                </a:cxn>
                                <a:cxn ang="0">
                                  <a:pos x="T12" y="T13"/>
                                </a:cxn>
                              </a:cxnLst>
                              <a:rect l="0" t="0" r="r" b="b"/>
                              <a:pathLst>
                                <a:path w="470" h="389">
                                  <a:moveTo>
                                    <a:pt x="0" y="380"/>
                                  </a:moveTo>
                                  <a:lnTo>
                                    <a:pt x="468" y="0"/>
                                  </a:lnTo>
                                  <a:lnTo>
                                    <a:pt x="468" y="5"/>
                                  </a:lnTo>
                                  <a:lnTo>
                                    <a:pt x="470" y="10"/>
                                  </a:lnTo>
                                  <a:lnTo>
                                    <a:pt x="4" y="389"/>
                                  </a:lnTo>
                                  <a:lnTo>
                                    <a:pt x="2" y="385"/>
                                  </a:lnTo>
                                  <a:lnTo>
                                    <a:pt x="0" y="380"/>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0" name="Freeform 293"/>
                          <wps:cNvSpPr>
                            <a:spLocks noChangeArrowheads="1"/>
                          </wps:cNvSpPr>
                          <wps:spPr bwMode="auto">
                            <a:xfrm>
                              <a:off x="4463" y="390"/>
                              <a:ext cx="231" cy="185"/>
                            </a:xfrm>
                            <a:custGeom>
                              <a:avLst/>
                              <a:gdLst>
                                <a:gd name="T0" fmla="*/ 0 w 468"/>
                                <a:gd name="T1" fmla="*/ 380 h 389"/>
                                <a:gd name="T2" fmla="*/ 466 w 468"/>
                                <a:gd name="T3" fmla="*/ 0 h 389"/>
                                <a:gd name="T4" fmla="*/ 468 w 468"/>
                                <a:gd name="T5" fmla="*/ 5 h 389"/>
                                <a:gd name="T6" fmla="*/ 468 w 468"/>
                                <a:gd name="T7" fmla="*/ 11 h 389"/>
                                <a:gd name="T8" fmla="*/ 4 w 468"/>
                                <a:gd name="T9" fmla="*/ 389 h 389"/>
                                <a:gd name="T10" fmla="*/ 2 w 468"/>
                                <a:gd name="T11" fmla="*/ 384 h 389"/>
                                <a:gd name="T12" fmla="*/ 0 w 468"/>
                                <a:gd name="T13" fmla="*/ 380 h 389"/>
                              </a:gdLst>
                              <a:ahLst/>
                              <a:cxnLst>
                                <a:cxn ang="0">
                                  <a:pos x="T0" y="T1"/>
                                </a:cxn>
                                <a:cxn ang="0">
                                  <a:pos x="T2" y="T3"/>
                                </a:cxn>
                                <a:cxn ang="0">
                                  <a:pos x="T4" y="T5"/>
                                </a:cxn>
                                <a:cxn ang="0">
                                  <a:pos x="T6" y="T7"/>
                                </a:cxn>
                                <a:cxn ang="0">
                                  <a:pos x="T8" y="T9"/>
                                </a:cxn>
                                <a:cxn ang="0">
                                  <a:pos x="T10" y="T11"/>
                                </a:cxn>
                                <a:cxn ang="0">
                                  <a:pos x="T12" y="T13"/>
                                </a:cxn>
                              </a:cxnLst>
                              <a:rect l="0" t="0" r="r" b="b"/>
                              <a:pathLst>
                                <a:path w="468" h="389">
                                  <a:moveTo>
                                    <a:pt x="0" y="380"/>
                                  </a:moveTo>
                                  <a:lnTo>
                                    <a:pt x="466" y="0"/>
                                  </a:lnTo>
                                  <a:lnTo>
                                    <a:pt x="468" y="5"/>
                                  </a:lnTo>
                                  <a:lnTo>
                                    <a:pt x="468" y="11"/>
                                  </a:lnTo>
                                  <a:lnTo>
                                    <a:pt x="4" y="389"/>
                                  </a:lnTo>
                                  <a:lnTo>
                                    <a:pt x="2" y="384"/>
                                  </a:lnTo>
                                  <a:lnTo>
                                    <a:pt x="0" y="380"/>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1" name="Freeform 294"/>
                          <wps:cNvSpPr>
                            <a:spLocks noChangeArrowheads="1"/>
                          </wps:cNvSpPr>
                          <wps:spPr bwMode="auto">
                            <a:xfrm>
                              <a:off x="4464" y="394"/>
                              <a:ext cx="229" cy="183"/>
                            </a:xfrm>
                            <a:custGeom>
                              <a:avLst/>
                              <a:gdLst>
                                <a:gd name="T0" fmla="*/ 0 w 466"/>
                                <a:gd name="T1" fmla="*/ 379 h 387"/>
                                <a:gd name="T2" fmla="*/ 466 w 466"/>
                                <a:gd name="T3" fmla="*/ 0 h 387"/>
                                <a:gd name="T4" fmla="*/ 466 w 466"/>
                                <a:gd name="T5" fmla="*/ 6 h 387"/>
                                <a:gd name="T6" fmla="*/ 466 w 466"/>
                                <a:gd name="T7" fmla="*/ 13 h 387"/>
                                <a:gd name="T8" fmla="*/ 4 w 466"/>
                                <a:gd name="T9" fmla="*/ 387 h 387"/>
                                <a:gd name="T10" fmla="*/ 2 w 466"/>
                                <a:gd name="T11" fmla="*/ 384 h 387"/>
                                <a:gd name="T12" fmla="*/ 0 w 466"/>
                                <a:gd name="T13" fmla="*/ 379 h 387"/>
                              </a:gdLst>
                              <a:ahLst/>
                              <a:cxnLst>
                                <a:cxn ang="0">
                                  <a:pos x="T0" y="T1"/>
                                </a:cxn>
                                <a:cxn ang="0">
                                  <a:pos x="T2" y="T3"/>
                                </a:cxn>
                                <a:cxn ang="0">
                                  <a:pos x="T4" y="T5"/>
                                </a:cxn>
                                <a:cxn ang="0">
                                  <a:pos x="T6" y="T7"/>
                                </a:cxn>
                                <a:cxn ang="0">
                                  <a:pos x="T8" y="T9"/>
                                </a:cxn>
                                <a:cxn ang="0">
                                  <a:pos x="T10" y="T11"/>
                                </a:cxn>
                                <a:cxn ang="0">
                                  <a:pos x="T12" y="T13"/>
                                </a:cxn>
                              </a:cxnLst>
                              <a:rect l="0" t="0" r="r" b="b"/>
                              <a:pathLst>
                                <a:path w="466" h="387">
                                  <a:moveTo>
                                    <a:pt x="0" y="379"/>
                                  </a:moveTo>
                                  <a:lnTo>
                                    <a:pt x="466" y="0"/>
                                  </a:lnTo>
                                  <a:lnTo>
                                    <a:pt x="466" y="6"/>
                                  </a:lnTo>
                                  <a:lnTo>
                                    <a:pt x="466" y="13"/>
                                  </a:lnTo>
                                  <a:lnTo>
                                    <a:pt x="4" y="387"/>
                                  </a:lnTo>
                                  <a:lnTo>
                                    <a:pt x="2" y="384"/>
                                  </a:lnTo>
                                  <a:lnTo>
                                    <a:pt x="0" y="379"/>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2" name="Freeform 295"/>
                          <wps:cNvSpPr>
                            <a:spLocks noChangeArrowheads="1"/>
                          </wps:cNvSpPr>
                          <wps:spPr bwMode="auto">
                            <a:xfrm>
                              <a:off x="4465" y="397"/>
                              <a:ext cx="228" cy="182"/>
                            </a:xfrm>
                            <a:custGeom>
                              <a:avLst/>
                              <a:gdLst>
                                <a:gd name="T0" fmla="*/ 0 w 464"/>
                                <a:gd name="T1" fmla="*/ 378 h 387"/>
                                <a:gd name="T2" fmla="*/ 464 w 464"/>
                                <a:gd name="T3" fmla="*/ 0 h 387"/>
                                <a:gd name="T4" fmla="*/ 464 w 464"/>
                                <a:gd name="T5" fmla="*/ 7 h 387"/>
                                <a:gd name="T6" fmla="*/ 464 w 464"/>
                                <a:gd name="T7" fmla="*/ 12 h 387"/>
                                <a:gd name="T8" fmla="*/ 5 w 464"/>
                                <a:gd name="T9" fmla="*/ 387 h 387"/>
                                <a:gd name="T10" fmla="*/ 2 w 464"/>
                                <a:gd name="T11" fmla="*/ 381 h 387"/>
                                <a:gd name="T12" fmla="*/ 0 w 464"/>
                                <a:gd name="T13" fmla="*/ 378 h 387"/>
                              </a:gdLst>
                              <a:ahLst/>
                              <a:cxnLst>
                                <a:cxn ang="0">
                                  <a:pos x="T0" y="T1"/>
                                </a:cxn>
                                <a:cxn ang="0">
                                  <a:pos x="T2" y="T3"/>
                                </a:cxn>
                                <a:cxn ang="0">
                                  <a:pos x="T4" y="T5"/>
                                </a:cxn>
                                <a:cxn ang="0">
                                  <a:pos x="T6" y="T7"/>
                                </a:cxn>
                                <a:cxn ang="0">
                                  <a:pos x="T8" y="T9"/>
                                </a:cxn>
                                <a:cxn ang="0">
                                  <a:pos x="T10" y="T11"/>
                                </a:cxn>
                                <a:cxn ang="0">
                                  <a:pos x="T12" y="T13"/>
                                </a:cxn>
                              </a:cxnLst>
                              <a:rect l="0" t="0" r="r" b="b"/>
                              <a:pathLst>
                                <a:path w="464" h="387">
                                  <a:moveTo>
                                    <a:pt x="0" y="378"/>
                                  </a:moveTo>
                                  <a:lnTo>
                                    <a:pt x="464" y="0"/>
                                  </a:lnTo>
                                  <a:lnTo>
                                    <a:pt x="464" y="7"/>
                                  </a:lnTo>
                                  <a:lnTo>
                                    <a:pt x="464" y="12"/>
                                  </a:lnTo>
                                  <a:lnTo>
                                    <a:pt x="5" y="387"/>
                                  </a:lnTo>
                                  <a:lnTo>
                                    <a:pt x="2" y="381"/>
                                  </a:lnTo>
                                  <a:lnTo>
                                    <a:pt x="0" y="378"/>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3" name="Freeform 296"/>
                          <wps:cNvSpPr>
                            <a:spLocks noChangeArrowheads="1"/>
                          </wps:cNvSpPr>
                          <wps:spPr bwMode="auto">
                            <a:xfrm>
                              <a:off x="4466" y="398"/>
                              <a:ext cx="227" cy="183"/>
                            </a:xfrm>
                            <a:custGeom>
                              <a:avLst/>
                              <a:gdLst>
                                <a:gd name="T0" fmla="*/ 0 w 462"/>
                                <a:gd name="T1" fmla="*/ 374 h 383"/>
                                <a:gd name="T2" fmla="*/ 462 w 462"/>
                                <a:gd name="T3" fmla="*/ 0 h 383"/>
                                <a:gd name="T4" fmla="*/ 462 w 462"/>
                                <a:gd name="T5" fmla="*/ 5 h 383"/>
                                <a:gd name="T6" fmla="*/ 460 w 462"/>
                                <a:gd name="T7" fmla="*/ 10 h 383"/>
                                <a:gd name="T8" fmla="*/ 5 w 462"/>
                                <a:gd name="T9" fmla="*/ 383 h 383"/>
                                <a:gd name="T10" fmla="*/ 3 w 462"/>
                                <a:gd name="T11" fmla="*/ 380 h 383"/>
                                <a:gd name="T12" fmla="*/ 0 w 462"/>
                                <a:gd name="T13" fmla="*/ 374 h 383"/>
                              </a:gdLst>
                              <a:ahLst/>
                              <a:cxnLst>
                                <a:cxn ang="0">
                                  <a:pos x="T0" y="T1"/>
                                </a:cxn>
                                <a:cxn ang="0">
                                  <a:pos x="T2" y="T3"/>
                                </a:cxn>
                                <a:cxn ang="0">
                                  <a:pos x="T4" y="T5"/>
                                </a:cxn>
                                <a:cxn ang="0">
                                  <a:pos x="T6" y="T7"/>
                                </a:cxn>
                                <a:cxn ang="0">
                                  <a:pos x="T8" y="T9"/>
                                </a:cxn>
                                <a:cxn ang="0">
                                  <a:pos x="T10" y="T11"/>
                                </a:cxn>
                                <a:cxn ang="0">
                                  <a:pos x="T12" y="T13"/>
                                </a:cxn>
                              </a:cxnLst>
                              <a:rect l="0" t="0" r="r" b="b"/>
                              <a:pathLst>
                                <a:path w="462" h="383">
                                  <a:moveTo>
                                    <a:pt x="0" y="374"/>
                                  </a:moveTo>
                                  <a:lnTo>
                                    <a:pt x="462" y="0"/>
                                  </a:lnTo>
                                  <a:lnTo>
                                    <a:pt x="462" y="5"/>
                                  </a:lnTo>
                                  <a:lnTo>
                                    <a:pt x="460" y="10"/>
                                  </a:lnTo>
                                  <a:lnTo>
                                    <a:pt x="5" y="383"/>
                                  </a:lnTo>
                                  <a:lnTo>
                                    <a:pt x="3" y="380"/>
                                  </a:lnTo>
                                  <a:lnTo>
                                    <a:pt x="0" y="374"/>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4" name="Freeform 297"/>
                          <wps:cNvSpPr>
                            <a:spLocks noChangeArrowheads="1"/>
                          </wps:cNvSpPr>
                          <wps:spPr bwMode="auto">
                            <a:xfrm>
                              <a:off x="4468" y="402"/>
                              <a:ext cx="225" cy="182"/>
                            </a:xfrm>
                            <a:custGeom>
                              <a:avLst/>
                              <a:gdLst>
                                <a:gd name="T0" fmla="*/ 0 w 459"/>
                                <a:gd name="T1" fmla="*/ 375 h 382"/>
                                <a:gd name="T2" fmla="*/ 459 w 459"/>
                                <a:gd name="T3" fmla="*/ 0 h 382"/>
                                <a:gd name="T4" fmla="*/ 457 w 459"/>
                                <a:gd name="T5" fmla="*/ 5 h 382"/>
                                <a:gd name="T6" fmla="*/ 457 w 459"/>
                                <a:gd name="T7" fmla="*/ 11 h 382"/>
                                <a:gd name="T8" fmla="*/ 457 w 459"/>
                                <a:gd name="T9" fmla="*/ 11 h 382"/>
                                <a:gd name="T10" fmla="*/ 457 w 459"/>
                                <a:gd name="T11" fmla="*/ 12 h 382"/>
                                <a:gd name="T12" fmla="*/ 4 w 459"/>
                                <a:gd name="T13" fmla="*/ 382 h 382"/>
                                <a:gd name="T14" fmla="*/ 2 w 459"/>
                                <a:gd name="T15" fmla="*/ 378 h 382"/>
                                <a:gd name="T16" fmla="*/ 0 w 459"/>
                                <a:gd name="T17" fmla="*/ 375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9" h="382">
                                  <a:moveTo>
                                    <a:pt x="0" y="375"/>
                                  </a:moveTo>
                                  <a:lnTo>
                                    <a:pt x="459" y="0"/>
                                  </a:lnTo>
                                  <a:lnTo>
                                    <a:pt x="457" y="5"/>
                                  </a:lnTo>
                                  <a:lnTo>
                                    <a:pt x="457" y="11"/>
                                  </a:lnTo>
                                  <a:lnTo>
                                    <a:pt x="457" y="12"/>
                                  </a:lnTo>
                                  <a:lnTo>
                                    <a:pt x="4" y="382"/>
                                  </a:lnTo>
                                  <a:lnTo>
                                    <a:pt x="2" y="378"/>
                                  </a:lnTo>
                                  <a:lnTo>
                                    <a:pt x="0" y="37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5" name="Freeform 298"/>
                          <wps:cNvSpPr>
                            <a:spLocks noChangeArrowheads="1"/>
                          </wps:cNvSpPr>
                          <wps:spPr bwMode="auto">
                            <a:xfrm>
                              <a:off x="4468" y="404"/>
                              <a:ext cx="224" cy="181"/>
                            </a:xfrm>
                            <a:custGeom>
                              <a:avLst/>
                              <a:gdLst>
                                <a:gd name="T0" fmla="*/ 0 w 455"/>
                                <a:gd name="T1" fmla="*/ 373 h 382"/>
                                <a:gd name="T2" fmla="*/ 455 w 455"/>
                                <a:gd name="T3" fmla="*/ 0 h 382"/>
                                <a:gd name="T4" fmla="*/ 455 w 455"/>
                                <a:gd name="T5" fmla="*/ 4 h 382"/>
                                <a:gd name="T6" fmla="*/ 455 w 455"/>
                                <a:gd name="T7" fmla="*/ 6 h 382"/>
                                <a:gd name="T8" fmla="*/ 455 w 455"/>
                                <a:gd name="T9" fmla="*/ 9 h 382"/>
                                <a:gd name="T10" fmla="*/ 455 w 455"/>
                                <a:gd name="T11" fmla="*/ 15 h 382"/>
                                <a:gd name="T12" fmla="*/ 3 w 455"/>
                                <a:gd name="T13" fmla="*/ 382 h 382"/>
                                <a:gd name="T14" fmla="*/ 2 w 455"/>
                                <a:gd name="T15" fmla="*/ 377 h 382"/>
                                <a:gd name="T16" fmla="*/ 0 w 455"/>
                                <a:gd name="T17" fmla="*/ 373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 h="382">
                                  <a:moveTo>
                                    <a:pt x="0" y="373"/>
                                  </a:moveTo>
                                  <a:lnTo>
                                    <a:pt x="455" y="0"/>
                                  </a:lnTo>
                                  <a:lnTo>
                                    <a:pt x="455" y="4"/>
                                  </a:lnTo>
                                  <a:lnTo>
                                    <a:pt x="455" y="6"/>
                                  </a:lnTo>
                                  <a:lnTo>
                                    <a:pt x="455" y="9"/>
                                  </a:lnTo>
                                  <a:lnTo>
                                    <a:pt x="455" y="15"/>
                                  </a:lnTo>
                                  <a:lnTo>
                                    <a:pt x="3" y="382"/>
                                  </a:lnTo>
                                  <a:lnTo>
                                    <a:pt x="2" y="377"/>
                                  </a:lnTo>
                                  <a:lnTo>
                                    <a:pt x="0" y="37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6" name="Freeform 299"/>
                          <wps:cNvSpPr>
                            <a:spLocks noChangeArrowheads="1"/>
                          </wps:cNvSpPr>
                          <wps:spPr bwMode="auto">
                            <a:xfrm>
                              <a:off x="4470" y="408"/>
                              <a:ext cx="222" cy="178"/>
                            </a:xfrm>
                            <a:custGeom>
                              <a:avLst/>
                              <a:gdLst>
                                <a:gd name="T0" fmla="*/ 0 w 453"/>
                                <a:gd name="T1" fmla="*/ 370 h 379"/>
                                <a:gd name="T2" fmla="*/ 453 w 453"/>
                                <a:gd name="T3" fmla="*/ 0 h 379"/>
                                <a:gd name="T4" fmla="*/ 453 w 453"/>
                                <a:gd name="T5" fmla="*/ 8 h 379"/>
                                <a:gd name="T6" fmla="*/ 451 w 453"/>
                                <a:gd name="T7" fmla="*/ 13 h 379"/>
                                <a:gd name="T8" fmla="*/ 3 w 453"/>
                                <a:gd name="T9" fmla="*/ 379 h 379"/>
                                <a:gd name="T10" fmla="*/ 1 w 453"/>
                                <a:gd name="T11" fmla="*/ 375 h 379"/>
                                <a:gd name="T12" fmla="*/ 0 w 453"/>
                                <a:gd name="T13" fmla="*/ 370 h 379"/>
                              </a:gdLst>
                              <a:ahLst/>
                              <a:cxnLst>
                                <a:cxn ang="0">
                                  <a:pos x="T0" y="T1"/>
                                </a:cxn>
                                <a:cxn ang="0">
                                  <a:pos x="T2" y="T3"/>
                                </a:cxn>
                                <a:cxn ang="0">
                                  <a:pos x="T4" y="T5"/>
                                </a:cxn>
                                <a:cxn ang="0">
                                  <a:pos x="T6" y="T7"/>
                                </a:cxn>
                                <a:cxn ang="0">
                                  <a:pos x="T8" y="T9"/>
                                </a:cxn>
                                <a:cxn ang="0">
                                  <a:pos x="T10" y="T11"/>
                                </a:cxn>
                                <a:cxn ang="0">
                                  <a:pos x="T12" y="T13"/>
                                </a:cxn>
                              </a:cxnLst>
                              <a:rect l="0" t="0" r="r" b="b"/>
                              <a:pathLst>
                                <a:path w="453" h="379">
                                  <a:moveTo>
                                    <a:pt x="0" y="370"/>
                                  </a:moveTo>
                                  <a:lnTo>
                                    <a:pt x="453" y="0"/>
                                  </a:lnTo>
                                  <a:lnTo>
                                    <a:pt x="453" y="8"/>
                                  </a:lnTo>
                                  <a:lnTo>
                                    <a:pt x="451" y="13"/>
                                  </a:lnTo>
                                  <a:lnTo>
                                    <a:pt x="3" y="379"/>
                                  </a:lnTo>
                                  <a:lnTo>
                                    <a:pt x="1" y="375"/>
                                  </a:lnTo>
                                  <a:lnTo>
                                    <a:pt x="0" y="370"/>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7" name="Freeform 300"/>
                          <wps:cNvSpPr>
                            <a:spLocks noChangeArrowheads="1"/>
                          </wps:cNvSpPr>
                          <wps:spPr bwMode="auto">
                            <a:xfrm>
                              <a:off x="4471" y="413"/>
                              <a:ext cx="221" cy="176"/>
                            </a:xfrm>
                            <a:custGeom>
                              <a:avLst/>
                              <a:gdLst>
                                <a:gd name="T0" fmla="*/ 0 w 452"/>
                                <a:gd name="T1" fmla="*/ 367 h 374"/>
                                <a:gd name="T2" fmla="*/ 452 w 452"/>
                                <a:gd name="T3" fmla="*/ 0 h 374"/>
                                <a:gd name="T4" fmla="*/ 450 w 452"/>
                                <a:gd name="T5" fmla="*/ 5 h 374"/>
                                <a:gd name="T6" fmla="*/ 448 w 452"/>
                                <a:gd name="T7" fmla="*/ 12 h 374"/>
                                <a:gd name="T8" fmla="*/ 4 w 452"/>
                                <a:gd name="T9" fmla="*/ 374 h 374"/>
                                <a:gd name="T10" fmla="*/ 2 w 452"/>
                                <a:gd name="T11" fmla="*/ 371 h 374"/>
                                <a:gd name="T12" fmla="*/ 0 w 452"/>
                                <a:gd name="T13" fmla="*/ 367 h 374"/>
                              </a:gdLst>
                              <a:ahLst/>
                              <a:cxnLst>
                                <a:cxn ang="0">
                                  <a:pos x="T0" y="T1"/>
                                </a:cxn>
                                <a:cxn ang="0">
                                  <a:pos x="T2" y="T3"/>
                                </a:cxn>
                                <a:cxn ang="0">
                                  <a:pos x="T4" y="T5"/>
                                </a:cxn>
                                <a:cxn ang="0">
                                  <a:pos x="T6" y="T7"/>
                                </a:cxn>
                                <a:cxn ang="0">
                                  <a:pos x="T8" y="T9"/>
                                </a:cxn>
                                <a:cxn ang="0">
                                  <a:pos x="T10" y="T11"/>
                                </a:cxn>
                                <a:cxn ang="0">
                                  <a:pos x="T12" y="T13"/>
                                </a:cxn>
                              </a:cxnLst>
                              <a:rect l="0" t="0" r="r" b="b"/>
                              <a:pathLst>
                                <a:path w="452" h="374">
                                  <a:moveTo>
                                    <a:pt x="0" y="367"/>
                                  </a:moveTo>
                                  <a:lnTo>
                                    <a:pt x="452" y="0"/>
                                  </a:lnTo>
                                  <a:lnTo>
                                    <a:pt x="450" y="5"/>
                                  </a:lnTo>
                                  <a:lnTo>
                                    <a:pt x="448" y="12"/>
                                  </a:lnTo>
                                  <a:lnTo>
                                    <a:pt x="4" y="374"/>
                                  </a:lnTo>
                                  <a:lnTo>
                                    <a:pt x="2" y="371"/>
                                  </a:lnTo>
                                  <a:lnTo>
                                    <a:pt x="0" y="36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8" name="Freeform 301"/>
                          <wps:cNvSpPr>
                            <a:spLocks noChangeArrowheads="1"/>
                          </wps:cNvSpPr>
                          <wps:spPr bwMode="auto">
                            <a:xfrm>
                              <a:off x="4472" y="414"/>
                              <a:ext cx="219" cy="178"/>
                            </a:xfrm>
                            <a:custGeom>
                              <a:avLst/>
                              <a:gdLst>
                                <a:gd name="T0" fmla="*/ 0 w 448"/>
                                <a:gd name="T1" fmla="*/ 366 h 375"/>
                                <a:gd name="T2" fmla="*/ 448 w 448"/>
                                <a:gd name="T3" fmla="*/ 0 h 375"/>
                                <a:gd name="T4" fmla="*/ 446 w 448"/>
                                <a:gd name="T5" fmla="*/ 7 h 375"/>
                                <a:gd name="T6" fmla="*/ 446 w 448"/>
                                <a:gd name="T7" fmla="*/ 14 h 375"/>
                                <a:gd name="T8" fmla="*/ 4 w 448"/>
                                <a:gd name="T9" fmla="*/ 375 h 375"/>
                                <a:gd name="T10" fmla="*/ 2 w 448"/>
                                <a:gd name="T11" fmla="*/ 369 h 375"/>
                                <a:gd name="T12" fmla="*/ 0 w 448"/>
                                <a:gd name="T13" fmla="*/ 366 h 375"/>
                              </a:gdLst>
                              <a:ahLst/>
                              <a:cxnLst>
                                <a:cxn ang="0">
                                  <a:pos x="T0" y="T1"/>
                                </a:cxn>
                                <a:cxn ang="0">
                                  <a:pos x="T2" y="T3"/>
                                </a:cxn>
                                <a:cxn ang="0">
                                  <a:pos x="T4" y="T5"/>
                                </a:cxn>
                                <a:cxn ang="0">
                                  <a:pos x="T6" y="T7"/>
                                </a:cxn>
                                <a:cxn ang="0">
                                  <a:pos x="T8" y="T9"/>
                                </a:cxn>
                                <a:cxn ang="0">
                                  <a:pos x="T10" y="T11"/>
                                </a:cxn>
                                <a:cxn ang="0">
                                  <a:pos x="T12" y="T13"/>
                                </a:cxn>
                              </a:cxnLst>
                              <a:rect l="0" t="0" r="r" b="b"/>
                              <a:pathLst>
                                <a:path w="448" h="375">
                                  <a:moveTo>
                                    <a:pt x="0" y="366"/>
                                  </a:moveTo>
                                  <a:lnTo>
                                    <a:pt x="448" y="0"/>
                                  </a:lnTo>
                                  <a:lnTo>
                                    <a:pt x="446" y="7"/>
                                  </a:lnTo>
                                  <a:lnTo>
                                    <a:pt x="446" y="14"/>
                                  </a:lnTo>
                                  <a:lnTo>
                                    <a:pt x="4" y="375"/>
                                  </a:lnTo>
                                  <a:lnTo>
                                    <a:pt x="2" y="369"/>
                                  </a:lnTo>
                                  <a:lnTo>
                                    <a:pt x="0" y="366"/>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9" name="Freeform 302"/>
                          <wps:cNvSpPr>
                            <a:spLocks noChangeArrowheads="1"/>
                          </wps:cNvSpPr>
                          <wps:spPr bwMode="auto">
                            <a:xfrm>
                              <a:off x="4472" y="418"/>
                              <a:ext cx="219" cy="176"/>
                            </a:xfrm>
                            <a:custGeom>
                              <a:avLst/>
                              <a:gdLst>
                                <a:gd name="T0" fmla="*/ 0 w 444"/>
                                <a:gd name="T1" fmla="*/ 362 h 371"/>
                                <a:gd name="T2" fmla="*/ 444 w 444"/>
                                <a:gd name="T3" fmla="*/ 0 h 371"/>
                                <a:gd name="T4" fmla="*/ 444 w 444"/>
                                <a:gd name="T5" fmla="*/ 7 h 371"/>
                                <a:gd name="T6" fmla="*/ 443 w 444"/>
                                <a:gd name="T7" fmla="*/ 14 h 371"/>
                                <a:gd name="T8" fmla="*/ 5 w 444"/>
                                <a:gd name="T9" fmla="*/ 371 h 371"/>
                                <a:gd name="T10" fmla="*/ 2 w 444"/>
                                <a:gd name="T11" fmla="*/ 368 h 371"/>
                                <a:gd name="T12" fmla="*/ 0 w 444"/>
                                <a:gd name="T13" fmla="*/ 362 h 371"/>
                              </a:gdLst>
                              <a:ahLst/>
                              <a:cxnLst>
                                <a:cxn ang="0">
                                  <a:pos x="T0" y="T1"/>
                                </a:cxn>
                                <a:cxn ang="0">
                                  <a:pos x="T2" y="T3"/>
                                </a:cxn>
                                <a:cxn ang="0">
                                  <a:pos x="T4" y="T5"/>
                                </a:cxn>
                                <a:cxn ang="0">
                                  <a:pos x="T6" y="T7"/>
                                </a:cxn>
                                <a:cxn ang="0">
                                  <a:pos x="T8" y="T9"/>
                                </a:cxn>
                                <a:cxn ang="0">
                                  <a:pos x="T10" y="T11"/>
                                </a:cxn>
                                <a:cxn ang="0">
                                  <a:pos x="T12" y="T13"/>
                                </a:cxn>
                              </a:cxnLst>
                              <a:rect l="0" t="0" r="r" b="b"/>
                              <a:pathLst>
                                <a:path w="444" h="371">
                                  <a:moveTo>
                                    <a:pt x="0" y="362"/>
                                  </a:moveTo>
                                  <a:lnTo>
                                    <a:pt x="444" y="0"/>
                                  </a:lnTo>
                                  <a:lnTo>
                                    <a:pt x="444" y="7"/>
                                  </a:lnTo>
                                  <a:lnTo>
                                    <a:pt x="443" y="14"/>
                                  </a:lnTo>
                                  <a:lnTo>
                                    <a:pt x="5" y="371"/>
                                  </a:lnTo>
                                  <a:lnTo>
                                    <a:pt x="2" y="368"/>
                                  </a:lnTo>
                                  <a:lnTo>
                                    <a:pt x="0" y="362"/>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0" name="Freeform 303"/>
                          <wps:cNvSpPr>
                            <a:spLocks noChangeArrowheads="1"/>
                          </wps:cNvSpPr>
                          <wps:spPr bwMode="auto">
                            <a:xfrm>
                              <a:off x="4473" y="422"/>
                              <a:ext cx="218" cy="172"/>
                            </a:xfrm>
                            <a:custGeom>
                              <a:avLst/>
                              <a:gdLst>
                                <a:gd name="T0" fmla="*/ 0 w 442"/>
                                <a:gd name="T1" fmla="*/ 361 h 368"/>
                                <a:gd name="T2" fmla="*/ 442 w 442"/>
                                <a:gd name="T3" fmla="*/ 0 h 368"/>
                                <a:gd name="T4" fmla="*/ 441 w 442"/>
                                <a:gd name="T5" fmla="*/ 7 h 368"/>
                                <a:gd name="T6" fmla="*/ 439 w 442"/>
                                <a:gd name="T7" fmla="*/ 14 h 368"/>
                                <a:gd name="T8" fmla="*/ 5 w 442"/>
                                <a:gd name="T9" fmla="*/ 368 h 368"/>
                                <a:gd name="T10" fmla="*/ 3 w 442"/>
                                <a:gd name="T11" fmla="*/ 364 h 368"/>
                                <a:gd name="T12" fmla="*/ 0 w 442"/>
                                <a:gd name="T13" fmla="*/ 361 h 368"/>
                              </a:gdLst>
                              <a:ahLst/>
                              <a:cxnLst>
                                <a:cxn ang="0">
                                  <a:pos x="T0" y="T1"/>
                                </a:cxn>
                                <a:cxn ang="0">
                                  <a:pos x="T2" y="T3"/>
                                </a:cxn>
                                <a:cxn ang="0">
                                  <a:pos x="T4" y="T5"/>
                                </a:cxn>
                                <a:cxn ang="0">
                                  <a:pos x="T6" y="T7"/>
                                </a:cxn>
                                <a:cxn ang="0">
                                  <a:pos x="T8" y="T9"/>
                                </a:cxn>
                                <a:cxn ang="0">
                                  <a:pos x="T10" y="T11"/>
                                </a:cxn>
                                <a:cxn ang="0">
                                  <a:pos x="T12" y="T13"/>
                                </a:cxn>
                              </a:cxnLst>
                              <a:rect l="0" t="0" r="r" b="b"/>
                              <a:pathLst>
                                <a:path w="442" h="368">
                                  <a:moveTo>
                                    <a:pt x="0" y="361"/>
                                  </a:moveTo>
                                  <a:lnTo>
                                    <a:pt x="442" y="0"/>
                                  </a:lnTo>
                                  <a:lnTo>
                                    <a:pt x="441" y="7"/>
                                  </a:lnTo>
                                  <a:lnTo>
                                    <a:pt x="439" y="14"/>
                                  </a:lnTo>
                                  <a:lnTo>
                                    <a:pt x="5" y="368"/>
                                  </a:lnTo>
                                  <a:lnTo>
                                    <a:pt x="3" y="364"/>
                                  </a:lnTo>
                                  <a:lnTo>
                                    <a:pt x="0" y="361"/>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1" name="Freeform 304"/>
                          <wps:cNvSpPr>
                            <a:spLocks noChangeArrowheads="1"/>
                          </wps:cNvSpPr>
                          <wps:spPr bwMode="auto">
                            <a:xfrm>
                              <a:off x="4476" y="426"/>
                              <a:ext cx="214" cy="171"/>
                            </a:xfrm>
                            <a:custGeom>
                              <a:avLst/>
                              <a:gdLst>
                                <a:gd name="T0" fmla="*/ 0 w 438"/>
                                <a:gd name="T1" fmla="*/ 357 h 364"/>
                                <a:gd name="T2" fmla="*/ 438 w 438"/>
                                <a:gd name="T3" fmla="*/ 0 h 364"/>
                                <a:gd name="T4" fmla="*/ 436 w 438"/>
                                <a:gd name="T5" fmla="*/ 7 h 364"/>
                                <a:gd name="T6" fmla="*/ 434 w 438"/>
                                <a:gd name="T7" fmla="*/ 14 h 364"/>
                                <a:gd name="T8" fmla="*/ 4 w 438"/>
                                <a:gd name="T9" fmla="*/ 364 h 364"/>
                                <a:gd name="T10" fmla="*/ 2 w 438"/>
                                <a:gd name="T11" fmla="*/ 361 h 364"/>
                                <a:gd name="T12" fmla="*/ 0 w 438"/>
                                <a:gd name="T13" fmla="*/ 357 h 364"/>
                              </a:gdLst>
                              <a:ahLst/>
                              <a:cxnLst>
                                <a:cxn ang="0">
                                  <a:pos x="T0" y="T1"/>
                                </a:cxn>
                                <a:cxn ang="0">
                                  <a:pos x="T2" y="T3"/>
                                </a:cxn>
                                <a:cxn ang="0">
                                  <a:pos x="T4" y="T5"/>
                                </a:cxn>
                                <a:cxn ang="0">
                                  <a:pos x="T6" y="T7"/>
                                </a:cxn>
                                <a:cxn ang="0">
                                  <a:pos x="T8" y="T9"/>
                                </a:cxn>
                                <a:cxn ang="0">
                                  <a:pos x="T10" y="T11"/>
                                </a:cxn>
                                <a:cxn ang="0">
                                  <a:pos x="T12" y="T13"/>
                                </a:cxn>
                              </a:cxnLst>
                              <a:rect l="0" t="0" r="r" b="b"/>
                              <a:pathLst>
                                <a:path w="438" h="364">
                                  <a:moveTo>
                                    <a:pt x="0" y="357"/>
                                  </a:moveTo>
                                  <a:lnTo>
                                    <a:pt x="438" y="0"/>
                                  </a:lnTo>
                                  <a:lnTo>
                                    <a:pt x="436" y="7"/>
                                  </a:lnTo>
                                  <a:lnTo>
                                    <a:pt x="434" y="14"/>
                                  </a:lnTo>
                                  <a:lnTo>
                                    <a:pt x="4" y="364"/>
                                  </a:lnTo>
                                  <a:lnTo>
                                    <a:pt x="2" y="361"/>
                                  </a:lnTo>
                                  <a:lnTo>
                                    <a:pt x="0" y="35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2" name="Freeform 305"/>
                          <wps:cNvSpPr>
                            <a:spLocks noChangeArrowheads="1"/>
                          </wps:cNvSpPr>
                          <wps:spPr bwMode="auto">
                            <a:xfrm>
                              <a:off x="4477" y="429"/>
                              <a:ext cx="212" cy="171"/>
                            </a:xfrm>
                            <a:custGeom>
                              <a:avLst/>
                              <a:gdLst>
                                <a:gd name="T0" fmla="*/ 0 w 434"/>
                                <a:gd name="T1" fmla="*/ 354 h 363"/>
                                <a:gd name="T2" fmla="*/ 434 w 434"/>
                                <a:gd name="T3" fmla="*/ 0 h 363"/>
                                <a:gd name="T4" fmla="*/ 432 w 434"/>
                                <a:gd name="T5" fmla="*/ 7 h 363"/>
                                <a:gd name="T6" fmla="*/ 430 w 434"/>
                                <a:gd name="T7" fmla="*/ 14 h 363"/>
                                <a:gd name="T8" fmla="*/ 4 w 434"/>
                                <a:gd name="T9" fmla="*/ 363 h 363"/>
                                <a:gd name="T10" fmla="*/ 2 w 434"/>
                                <a:gd name="T11" fmla="*/ 357 h 363"/>
                                <a:gd name="T12" fmla="*/ 0 w 434"/>
                                <a:gd name="T13" fmla="*/ 354 h 363"/>
                              </a:gdLst>
                              <a:ahLst/>
                              <a:cxnLst>
                                <a:cxn ang="0">
                                  <a:pos x="T0" y="T1"/>
                                </a:cxn>
                                <a:cxn ang="0">
                                  <a:pos x="T2" y="T3"/>
                                </a:cxn>
                                <a:cxn ang="0">
                                  <a:pos x="T4" y="T5"/>
                                </a:cxn>
                                <a:cxn ang="0">
                                  <a:pos x="T6" y="T7"/>
                                </a:cxn>
                                <a:cxn ang="0">
                                  <a:pos x="T8" y="T9"/>
                                </a:cxn>
                                <a:cxn ang="0">
                                  <a:pos x="T10" y="T11"/>
                                </a:cxn>
                                <a:cxn ang="0">
                                  <a:pos x="T12" y="T13"/>
                                </a:cxn>
                              </a:cxnLst>
                              <a:rect l="0" t="0" r="r" b="b"/>
                              <a:pathLst>
                                <a:path w="434" h="363">
                                  <a:moveTo>
                                    <a:pt x="0" y="354"/>
                                  </a:moveTo>
                                  <a:lnTo>
                                    <a:pt x="434" y="0"/>
                                  </a:lnTo>
                                  <a:lnTo>
                                    <a:pt x="432" y="7"/>
                                  </a:lnTo>
                                  <a:lnTo>
                                    <a:pt x="430" y="14"/>
                                  </a:lnTo>
                                  <a:lnTo>
                                    <a:pt x="4" y="363"/>
                                  </a:lnTo>
                                  <a:lnTo>
                                    <a:pt x="2" y="357"/>
                                  </a:lnTo>
                                  <a:lnTo>
                                    <a:pt x="0" y="354"/>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3" name="Freeform 306"/>
                          <wps:cNvSpPr>
                            <a:spLocks noChangeArrowheads="1"/>
                          </wps:cNvSpPr>
                          <wps:spPr bwMode="auto">
                            <a:xfrm>
                              <a:off x="4477" y="432"/>
                              <a:ext cx="212" cy="170"/>
                            </a:xfrm>
                            <a:custGeom>
                              <a:avLst/>
                              <a:gdLst>
                                <a:gd name="T0" fmla="*/ 0 w 430"/>
                                <a:gd name="T1" fmla="*/ 350 h 359"/>
                                <a:gd name="T2" fmla="*/ 430 w 430"/>
                                <a:gd name="T3" fmla="*/ 0 h 359"/>
                                <a:gd name="T4" fmla="*/ 428 w 430"/>
                                <a:gd name="T5" fmla="*/ 7 h 359"/>
                                <a:gd name="T6" fmla="*/ 427 w 430"/>
                                <a:gd name="T7" fmla="*/ 16 h 359"/>
                                <a:gd name="T8" fmla="*/ 5 w 430"/>
                                <a:gd name="T9" fmla="*/ 359 h 359"/>
                                <a:gd name="T10" fmla="*/ 2 w 430"/>
                                <a:gd name="T11" fmla="*/ 356 h 359"/>
                                <a:gd name="T12" fmla="*/ 0 w 430"/>
                                <a:gd name="T13" fmla="*/ 350 h 359"/>
                              </a:gdLst>
                              <a:ahLst/>
                              <a:cxnLst>
                                <a:cxn ang="0">
                                  <a:pos x="T0" y="T1"/>
                                </a:cxn>
                                <a:cxn ang="0">
                                  <a:pos x="T2" y="T3"/>
                                </a:cxn>
                                <a:cxn ang="0">
                                  <a:pos x="T4" y="T5"/>
                                </a:cxn>
                                <a:cxn ang="0">
                                  <a:pos x="T6" y="T7"/>
                                </a:cxn>
                                <a:cxn ang="0">
                                  <a:pos x="T8" y="T9"/>
                                </a:cxn>
                                <a:cxn ang="0">
                                  <a:pos x="T10" y="T11"/>
                                </a:cxn>
                                <a:cxn ang="0">
                                  <a:pos x="T12" y="T13"/>
                                </a:cxn>
                              </a:cxnLst>
                              <a:rect l="0" t="0" r="r" b="b"/>
                              <a:pathLst>
                                <a:path w="430" h="359">
                                  <a:moveTo>
                                    <a:pt x="0" y="350"/>
                                  </a:moveTo>
                                  <a:lnTo>
                                    <a:pt x="430" y="0"/>
                                  </a:lnTo>
                                  <a:lnTo>
                                    <a:pt x="428" y="7"/>
                                  </a:lnTo>
                                  <a:lnTo>
                                    <a:pt x="427" y="16"/>
                                  </a:lnTo>
                                  <a:lnTo>
                                    <a:pt x="5" y="359"/>
                                  </a:lnTo>
                                  <a:lnTo>
                                    <a:pt x="2" y="356"/>
                                  </a:lnTo>
                                  <a:lnTo>
                                    <a:pt x="0" y="35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4" name="Freeform 307"/>
                          <wps:cNvSpPr>
                            <a:spLocks noChangeArrowheads="1"/>
                          </wps:cNvSpPr>
                          <wps:spPr bwMode="auto">
                            <a:xfrm>
                              <a:off x="4478" y="436"/>
                              <a:ext cx="210" cy="167"/>
                            </a:xfrm>
                            <a:custGeom>
                              <a:avLst/>
                              <a:gdLst>
                                <a:gd name="T0" fmla="*/ 0 w 426"/>
                                <a:gd name="T1" fmla="*/ 349 h 356"/>
                                <a:gd name="T2" fmla="*/ 426 w 426"/>
                                <a:gd name="T3" fmla="*/ 0 h 356"/>
                                <a:gd name="T4" fmla="*/ 425 w 426"/>
                                <a:gd name="T5" fmla="*/ 9 h 356"/>
                                <a:gd name="T6" fmla="*/ 421 w 426"/>
                                <a:gd name="T7" fmla="*/ 16 h 356"/>
                                <a:gd name="T8" fmla="*/ 5 w 426"/>
                                <a:gd name="T9" fmla="*/ 356 h 356"/>
                                <a:gd name="T10" fmla="*/ 3 w 426"/>
                                <a:gd name="T11" fmla="*/ 352 h 356"/>
                                <a:gd name="T12" fmla="*/ 0 w 426"/>
                                <a:gd name="T13" fmla="*/ 349 h 356"/>
                              </a:gdLst>
                              <a:ahLst/>
                              <a:cxnLst>
                                <a:cxn ang="0">
                                  <a:pos x="T0" y="T1"/>
                                </a:cxn>
                                <a:cxn ang="0">
                                  <a:pos x="T2" y="T3"/>
                                </a:cxn>
                                <a:cxn ang="0">
                                  <a:pos x="T4" y="T5"/>
                                </a:cxn>
                                <a:cxn ang="0">
                                  <a:pos x="T6" y="T7"/>
                                </a:cxn>
                                <a:cxn ang="0">
                                  <a:pos x="T8" y="T9"/>
                                </a:cxn>
                                <a:cxn ang="0">
                                  <a:pos x="T10" y="T11"/>
                                </a:cxn>
                                <a:cxn ang="0">
                                  <a:pos x="T12" y="T13"/>
                                </a:cxn>
                              </a:cxnLst>
                              <a:rect l="0" t="0" r="r" b="b"/>
                              <a:pathLst>
                                <a:path w="426" h="356">
                                  <a:moveTo>
                                    <a:pt x="0" y="349"/>
                                  </a:moveTo>
                                  <a:lnTo>
                                    <a:pt x="426" y="0"/>
                                  </a:lnTo>
                                  <a:lnTo>
                                    <a:pt x="425" y="9"/>
                                  </a:lnTo>
                                  <a:lnTo>
                                    <a:pt x="421" y="16"/>
                                  </a:lnTo>
                                  <a:lnTo>
                                    <a:pt x="5" y="356"/>
                                  </a:lnTo>
                                  <a:lnTo>
                                    <a:pt x="3" y="352"/>
                                  </a:lnTo>
                                  <a:lnTo>
                                    <a:pt x="0" y="349"/>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5" name="Freeform 308"/>
                          <wps:cNvSpPr>
                            <a:spLocks noChangeArrowheads="1"/>
                          </wps:cNvSpPr>
                          <wps:spPr bwMode="auto">
                            <a:xfrm>
                              <a:off x="4479" y="440"/>
                              <a:ext cx="207" cy="164"/>
                            </a:xfrm>
                            <a:custGeom>
                              <a:avLst/>
                              <a:gdLst>
                                <a:gd name="T0" fmla="*/ 0 w 422"/>
                                <a:gd name="T1" fmla="*/ 343 h 350"/>
                                <a:gd name="T2" fmla="*/ 422 w 422"/>
                                <a:gd name="T3" fmla="*/ 0 h 350"/>
                                <a:gd name="T4" fmla="*/ 418 w 422"/>
                                <a:gd name="T5" fmla="*/ 7 h 350"/>
                                <a:gd name="T6" fmla="*/ 416 w 422"/>
                                <a:gd name="T7" fmla="*/ 16 h 350"/>
                                <a:gd name="T8" fmla="*/ 4 w 422"/>
                                <a:gd name="T9" fmla="*/ 350 h 350"/>
                                <a:gd name="T10" fmla="*/ 2 w 422"/>
                                <a:gd name="T11" fmla="*/ 347 h 350"/>
                                <a:gd name="T12" fmla="*/ 0 w 422"/>
                                <a:gd name="T13" fmla="*/ 343 h 350"/>
                              </a:gdLst>
                              <a:ahLst/>
                              <a:cxnLst>
                                <a:cxn ang="0">
                                  <a:pos x="T0" y="T1"/>
                                </a:cxn>
                                <a:cxn ang="0">
                                  <a:pos x="T2" y="T3"/>
                                </a:cxn>
                                <a:cxn ang="0">
                                  <a:pos x="T4" y="T5"/>
                                </a:cxn>
                                <a:cxn ang="0">
                                  <a:pos x="T6" y="T7"/>
                                </a:cxn>
                                <a:cxn ang="0">
                                  <a:pos x="T8" y="T9"/>
                                </a:cxn>
                                <a:cxn ang="0">
                                  <a:pos x="T10" y="T11"/>
                                </a:cxn>
                                <a:cxn ang="0">
                                  <a:pos x="T12" y="T13"/>
                                </a:cxn>
                              </a:cxnLst>
                              <a:rect l="0" t="0" r="r" b="b"/>
                              <a:pathLst>
                                <a:path w="422" h="350">
                                  <a:moveTo>
                                    <a:pt x="0" y="343"/>
                                  </a:moveTo>
                                  <a:lnTo>
                                    <a:pt x="422" y="0"/>
                                  </a:lnTo>
                                  <a:lnTo>
                                    <a:pt x="418" y="7"/>
                                  </a:lnTo>
                                  <a:lnTo>
                                    <a:pt x="416" y="16"/>
                                  </a:lnTo>
                                  <a:lnTo>
                                    <a:pt x="4" y="350"/>
                                  </a:lnTo>
                                  <a:lnTo>
                                    <a:pt x="2" y="347"/>
                                  </a:lnTo>
                                  <a:lnTo>
                                    <a:pt x="0" y="34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6" name="Freeform 309"/>
                          <wps:cNvSpPr>
                            <a:spLocks noChangeArrowheads="1"/>
                          </wps:cNvSpPr>
                          <wps:spPr bwMode="auto">
                            <a:xfrm>
                              <a:off x="4480" y="445"/>
                              <a:ext cx="204" cy="163"/>
                            </a:xfrm>
                            <a:custGeom>
                              <a:avLst/>
                              <a:gdLst>
                                <a:gd name="T0" fmla="*/ 0 w 416"/>
                                <a:gd name="T1" fmla="*/ 340 h 349"/>
                                <a:gd name="T2" fmla="*/ 416 w 416"/>
                                <a:gd name="T3" fmla="*/ 0 h 349"/>
                                <a:gd name="T4" fmla="*/ 414 w 416"/>
                                <a:gd name="T5" fmla="*/ 9 h 349"/>
                                <a:gd name="T6" fmla="*/ 411 w 416"/>
                                <a:gd name="T7" fmla="*/ 16 h 349"/>
                                <a:gd name="T8" fmla="*/ 5 w 416"/>
                                <a:gd name="T9" fmla="*/ 349 h 349"/>
                                <a:gd name="T10" fmla="*/ 2 w 416"/>
                                <a:gd name="T11" fmla="*/ 343 h 349"/>
                                <a:gd name="T12" fmla="*/ 0 w 416"/>
                                <a:gd name="T13" fmla="*/ 340 h 349"/>
                              </a:gdLst>
                              <a:ahLst/>
                              <a:cxnLst>
                                <a:cxn ang="0">
                                  <a:pos x="T0" y="T1"/>
                                </a:cxn>
                                <a:cxn ang="0">
                                  <a:pos x="T2" y="T3"/>
                                </a:cxn>
                                <a:cxn ang="0">
                                  <a:pos x="T4" y="T5"/>
                                </a:cxn>
                                <a:cxn ang="0">
                                  <a:pos x="T6" y="T7"/>
                                </a:cxn>
                                <a:cxn ang="0">
                                  <a:pos x="T8" y="T9"/>
                                </a:cxn>
                                <a:cxn ang="0">
                                  <a:pos x="T10" y="T11"/>
                                </a:cxn>
                                <a:cxn ang="0">
                                  <a:pos x="T12" y="T13"/>
                                </a:cxn>
                              </a:cxnLst>
                              <a:rect l="0" t="0" r="r" b="b"/>
                              <a:pathLst>
                                <a:path w="416" h="349">
                                  <a:moveTo>
                                    <a:pt x="0" y="340"/>
                                  </a:moveTo>
                                  <a:lnTo>
                                    <a:pt x="416" y="0"/>
                                  </a:lnTo>
                                  <a:lnTo>
                                    <a:pt x="414" y="9"/>
                                  </a:lnTo>
                                  <a:lnTo>
                                    <a:pt x="411" y="16"/>
                                  </a:lnTo>
                                  <a:lnTo>
                                    <a:pt x="5" y="349"/>
                                  </a:lnTo>
                                  <a:lnTo>
                                    <a:pt x="2" y="343"/>
                                  </a:lnTo>
                                  <a:lnTo>
                                    <a:pt x="0" y="34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7" name="Freeform 310"/>
                          <wps:cNvSpPr>
                            <a:spLocks noChangeArrowheads="1"/>
                          </wps:cNvSpPr>
                          <wps:spPr bwMode="auto">
                            <a:xfrm>
                              <a:off x="4481" y="429"/>
                              <a:ext cx="234" cy="181"/>
                            </a:xfrm>
                            <a:custGeom>
                              <a:avLst/>
                              <a:gdLst>
                                <a:gd name="T0" fmla="*/ 0 w 474"/>
                                <a:gd name="T1" fmla="*/ 375 h 384"/>
                                <a:gd name="T2" fmla="*/ 412 w 474"/>
                                <a:gd name="T3" fmla="*/ 41 h 384"/>
                                <a:gd name="T4" fmla="*/ 409 w 474"/>
                                <a:gd name="T5" fmla="*/ 48 h 384"/>
                                <a:gd name="T6" fmla="*/ 407 w 474"/>
                                <a:gd name="T7" fmla="*/ 57 h 384"/>
                                <a:gd name="T8" fmla="*/ 5 w 474"/>
                                <a:gd name="T9" fmla="*/ 384 h 384"/>
                                <a:gd name="T10" fmla="*/ 3 w 474"/>
                                <a:gd name="T11" fmla="*/ 381 h 384"/>
                                <a:gd name="T12" fmla="*/ 0 w 474"/>
                                <a:gd name="T13" fmla="*/ 375 h 384"/>
                                <a:gd name="T14" fmla="*/ 474 w 474"/>
                                <a:gd name="T15" fmla="*/ 0 h 384"/>
                                <a:gd name="T16" fmla="*/ 474 w 474"/>
                                <a:gd name="T17" fmla="*/ 0 h 384"/>
                                <a:gd name="T18" fmla="*/ 474 w 474"/>
                                <a:gd name="T19" fmla="*/ 0 h 384"/>
                                <a:gd name="T20" fmla="*/ 474 w 474"/>
                                <a:gd name="T21" fmla="*/ 0 h 384"/>
                                <a:gd name="T22" fmla="*/ 474 w 474"/>
                                <a:gd name="T23" fmla="*/ 0 h 384"/>
                                <a:gd name="T24" fmla="*/ 474 w 474"/>
                                <a:gd name="T25" fmla="*/ 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4" h="384">
                                  <a:moveTo>
                                    <a:pt x="0" y="375"/>
                                  </a:moveTo>
                                  <a:lnTo>
                                    <a:pt x="412" y="41"/>
                                  </a:lnTo>
                                  <a:lnTo>
                                    <a:pt x="409" y="48"/>
                                  </a:lnTo>
                                  <a:lnTo>
                                    <a:pt x="407" y="57"/>
                                  </a:lnTo>
                                  <a:lnTo>
                                    <a:pt x="5" y="384"/>
                                  </a:lnTo>
                                  <a:lnTo>
                                    <a:pt x="3" y="381"/>
                                  </a:lnTo>
                                  <a:lnTo>
                                    <a:pt x="0" y="375"/>
                                  </a:lnTo>
                                  <a:close/>
                                  <a:moveTo>
                                    <a:pt x="474" y="0"/>
                                  </a:moveTo>
                                  <a:lnTo>
                                    <a:pt x="474" y="0"/>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8" name="Freeform 311"/>
                          <wps:cNvSpPr>
                            <a:spLocks noChangeArrowheads="1"/>
                          </wps:cNvSpPr>
                          <wps:spPr bwMode="auto">
                            <a:xfrm>
                              <a:off x="4484" y="429"/>
                              <a:ext cx="233" cy="182"/>
                            </a:xfrm>
                            <a:custGeom>
                              <a:avLst/>
                              <a:gdLst>
                                <a:gd name="T0" fmla="*/ 0 w 475"/>
                                <a:gd name="T1" fmla="*/ 381 h 388"/>
                                <a:gd name="T2" fmla="*/ 406 w 475"/>
                                <a:gd name="T3" fmla="*/ 48 h 388"/>
                                <a:gd name="T4" fmla="*/ 404 w 475"/>
                                <a:gd name="T5" fmla="*/ 57 h 388"/>
                                <a:gd name="T6" fmla="*/ 400 w 475"/>
                                <a:gd name="T7" fmla="*/ 64 h 388"/>
                                <a:gd name="T8" fmla="*/ 4 w 475"/>
                                <a:gd name="T9" fmla="*/ 388 h 388"/>
                                <a:gd name="T10" fmla="*/ 2 w 475"/>
                                <a:gd name="T11" fmla="*/ 384 h 388"/>
                                <a:gd name="T12" fmla="*/ 0 w 475"/>
                                <a:gd name="T13" fmla="*/ 381 h 388"/>
                                <a:gd name="T14" fmla="*/ 475 w 475"/>
                                <a:gd name="T15" fmla="*/ 4 h 388"/>
                                <a:gd name="T16" fmla="*/ 470 w 475"/>
                                <a:gd name="T17" fmla="*/ 8 h 388"/>
                                <a:gd name="T18" fmla="*/ 471 w 475"/>
                                <a:gd name="T19" fmla="*/ 4 h 388"/>
                                <a:gd name="T20" fmla="*/ 471 w 475"/>
                                <a:gd name="T21" fmla="*/ 0 h 388"/>
                                <a:gd name="T22" fmla="*/ 473 w 475"/>
                                <a:gd name="T23" fmla="*/ 2 h 388"/>
                                <a:gd name="T24" fmla="*/ 475 w 475"/>
                                <a:gd name="T25" fmla="*/ 4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5" h="388">
                                  <a:moveTo>
                                    <a:pt x="0" y="381"/>
                                  </a:moveTo>
                                  <a:lnTo>
                                    <a:pt x="406" y="48"/>
                                  </a:lnTo>
                                  <a:lnTo>
                                    <a:pt x="404" y="57"/>
                                  </a:lnTo>
                                  <a:lnTo>
                                    <a:pt x="400" y="64"/>
                                  </a:lnTo>
                                  <a:lnTo>
                                    <a:pt x="4" y="388"/>
                                  </a:lnTo>
                                  <a:lnTo>
                                    <a:pt x="2" y="384"/>
                                  </a:lnTo>
                                  <a:lnTo>
                                    <a:pt x="0" y="381"/>
                                  </a:lnTo>
                                  <a:close/>
                                  <a:moveTo>
                                    <a:pt x="475" y="4"/>
                                  </a:moveTo>
                                  <a:lnTo>
                                    <a:pt x="470" y="8"/>
                                  </a:lnTo>
                                  <a:lnTo>
                                    <a:pt x="471" y="4"/>
                                  </a:lnTo>
                                  <a:lnTo>
                                    <a:pt x="471" y="0"/>
                                  </a:lnTo>
                                  <a:lnTo>
                                    <a:pt x="473" y="2"/>
                                  </a:lnTo>
                                  <a:lnTo>
                                    <a:pt x="475" y="4"/>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9" name="Freeform 312"/>
                          <wps:cNvSpPr>
                            <a:spLocks noChangeArrowheads="1"/>
                          </wps:cNvSpPr>
                          <wps:spPr bwMode="auto">
                            <a:xfrm>
                              <a:off x="4485" y="429"/>
                              <a:ext cx="233" cy="184"/>
                            </a:xfrm>
                            <a:custGeom>
                              <a:avLst/>
                              <a:gdLst>
                                <a:gd name="T0" fmla="*/ 0 w 475"/>
                                <a:gd name="T1" fmla="*/ 384 h 391"/>
                                <a:gd name="T2" fmla="*/ 402 w 475"/>
                                <a:gd name="T3" fmla="*/ 57 h 391"/>
                                <a:gd name="T4" fmla="*/ 398 w 475"/>
                                <a:gd name="T5" fmla="*/ 64 h 391"/>
                                <a:gd name="T6" fmla="*/ 397 w 475"/>
                                <a:gd name="T7" fmla="*/ 73 h 391"/>
                                <a:gd name="T8" fmla="*/ 5 w 475"/>
                                <a:gd name="T9" fmla="*/ 391 h 391"/>
                                <a:gd name="T10" fmla="*/ 2 w 475"/>
                                <a:gd name="T11" fmla="*/ 388 h 391"/>
                                <a:gd name="T12" fmla="*/ 0 w 475"/>
                                <a:gd name="T13" fmla="*/ 384 h 391"/>
                                <a:gd name="T14" fmla="*/ 469 w 475"/>
                                <a:gd name="T15" fmla="*/ 0 h 391"/>
                                <a:gd name="T16" fmla="*/ 469 w 475"/>
                                <a:gd name="T17" fmla="*/ 0 h 391"/>
                                <a:gd name="T18" fmla="*/ 473 w 475"/>
                                <a:gd name="T19" fmla="*/ 4 h 391"/>
                                <a:gd name="T20" fmla="*/ 475 w 475"/>
                                <a:gd name="T21" fmla="*/ 8 h 391"/>
                                <a:gd name="T22" fmla="*/ 468 w 475"/>
                                <a:gd name="T23" fmla="*/ 15 h 391"/>
                                <a:gd name="T24" fmla="*/ 468 w 475"/>
                                <a:gd name="T25" fmla="*/ 8 h 391"/>
                                <a:gd name="T26" fmla="*/ 469 w 475"/>
                                <a:gd name="T27" fmla="*/ 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5" h="391">
                                  <a:moveTo>
                                    <a:pt x="0" y="384"/>
                                  </a:moveTo>
                                  <a:lnTo>
                                    <a:pt x="402" y="57"/>
                                  </a:lnTo>
                                  <a:lnTo>
                                    <a:pt x="398" y="64"/>
                                  </a:lnTo>
                                  <a:lnTo>
                                    <a:pt x="397" y="73"/>
                                  </a:lnTo>
                                  <a:lnTo>
                                    <a:pt x="5" y="391"/>
                                  </a:lnTo>
                                  <a:lnTo>
                                    <a:pt x="2" y="388"/>
                                  </a:lnTo>
                                  <a:lnTo>
                                    <a:pt x="0" y="384"/>
                                  </a:lnTo>
                                  <a:close/>
                                  <a:moveTo>
                                    <a:pt x="469" y="0"/>
                                  </a:moveTo>
                                  <a:lnTo>
                                    <a:pt x="469" y="0"/>
                                  </a:lnTo>
                                  <a:lnTo>
                                    <a:pt x="473" y="4"/>
                                  </a:lnTo>
                                  <a:lnTo>
                                    <a:pt x="475" y="8"/>
                                  </a:lnTo>
                                  <a:lnTo>
                                    <a:pt x="468" y="15"/>
                                  </a:lnTo>
                                  <a:lnTo>
                                    <a:pt x="468" y="8"/>
                                  </a:lnTo>
                                  <a:lnTo>
                                    <a:pt x="469" y="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0" name="Freeform 313"/>
                          <wps:cNvSpPr>
                            <a:spLocks noChangeArrowheads="1"/>
                          </wps:cNvSpPr>
                          <wps:spPr bwMode="auto">
                            <a:xfrm>
                              <a:off x="4485" y="430"/>
                              <a:ext cx="235" cy="186"/>
                            </a:xfrm>
                            <a:custGeom>
                              <a:avLst/>
                              <a:gdLst>
                                <a:gd name="T0" fmla="*/ 0 w 476"/>
                                <a:gd name="T1" fmla="*/ 384 h 391"/>
                                <a:gd name="T2" fmla="*/ 396 w 476"/>
                                <a:gd name="T3" fmla="*/ 60 h 391"/>
                                <a:gd name="T4" fmla="*/ 395 w 476"/>
                                <a:gd name="T5" fmla="*/ 69 h 391"/>
                                <a:gd name="T6" fmla="*/ 391 w 476"/>
                                <a:gd name="T7" fmla="*/ 76 h 391"/>
                                <a:gd name="T8" fmla="*/ 5 w 476"/>
                                <a:gd name="T9" fmla="*/ 391 h 391"/>
                                <a:gd name="T10" fmla="*/ 3 w 476"/>
                                <a:gd name="T11" fmla="*/ 387 h 391"/>
                                <a:gd name="T12" fmla="*/ 0 w 476"/>
                                <a:gd name="T13" fmla="*/ 384 h 391"/>
                                <a:gd name="T14" fmla="*/ 466 w 476"/>
                                <a:gd name="T15" fmla="*/ 4 h 391"/>
                                <a:gd name="T16" fmla="*/ 471 w 476"/>
                                <a:gd name="T17" fmla="*/ 0 h 391"/>
                                <a:gd name="T18" fmla="*/ 473 w 476"/>
                                <a:gd name="T19" fmla="*/ 4 h 391"/>
                                <a:gd name="T20" fmla="*/ 476 w 476"/>
                                <a:gd name="T21" fmla="*/ 9 h 391"/>
                                <a:gd name="T22" fmla="*/ 464 w 476"/>
                                <a:gd name="T23" fmla="*/ 18 h 391"/>
                                <a:gd name="T24" fmla="*/ 466 w 476"/>
                                <a:gd name="T25" fmla="*/ 11 h 391"/>
                                <a:gd name="T26" fmla="*/ 466 w 476"/>
                                <a:gd name="T27" fmla="*/ 4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6" h="391">
                                  <a:moveTo>
                                    <a:pt x="0" y="384"/>
                                  </a:moveTo>
                                  <a:lnTo>
                                    <a:pt x="396" y="60"/>
                                  </a:lnTo>
                                  <a:lnTo>
                                    <a:pt x="395" y="69"/>
                                  </a:lnTo>
                                  <a:lnTo>
                                    <a:pt x="391" y="76"/>
                                  </a:lnTo>
                                  <a:lnTo>
                                    <a:pt x="5" y="391"/>
                                  </a:lnTo>
                                  <a:lnTo>
                                    <a:pt x="3" y="387"/>
                                  </a:lnTo>
                                  <a:lnTo>
                                    <a:pt x="0" y="384"/>
                                  </a:lnTo>
                                  <a:close/>
                                  <a:moveTo>
                                    <a:pt x="466" y="4"/>
                                  </a:moveTo>
                                  <a:lnTo>
                                    <a:pt x="471" y="0"/>
                                  </a:lnTo>
                                  <a:lnTo>
                                    <a:pt x="473" y="4"/>
                                  </a:lnTo>
                                  <a:lnTo>
                                    <a:pt x="476" y="9"/>
                                  </a:lnTo>
                                  <a:lnTo>
                                    <a:pt x="464" y="18"/>
                                  </a:lnTo>
                                  <a:lnTo>
                                    <a:pt x="466" y="11"/>
                                  </a:lnTo>
                                  <a:lnTo>
                                    <a:pt x="466" y="4"/>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1" name="Freeform 314"/>
                          <wps:cNvSpPr>
                            <a:spLocks noChangeArrowheads="1"/>
                          </wps:cNvSpPr>
                          <wps:spPr bwMode="auto">
                            <a:xfrm>
                              <a:off x="4487" y="431"/>
                              <a:ext cx="234" cy="186"/>
                            </a:xfrm>
                            <a:custGeom>
                              <a:avLst/>
                              <a:gdLst>
                                <a:gd name="T0" fmla="*/ 0 w 475"/>
                                <a:gd name="T1" fmla="*/ 383 h 390"/>
                                <a:gd name="T2" fmla="*/ 392 w 475"/>
                                <a:gd name="T3" fmla="*/ 65 h 390"/>
                                <a:gd name="T4" fmla="*/ 390 w 475"/>
                                <a:gd name="T5" fmla="*/ 71 h 390"/>
                                <a:gd name="T6" fmla="*/ 386 w 475"/>
                                <a:gd name="T7" fmla="*/ 78 h 390"/>
                                <a:gd name="T8" fmla="*/ 386 w 475"/>
                                <a:gd name="T9" fmla="*/ 80 h 390"/>
                                <a:gd name="T10" fmla="*/ 386 w 475"/>
                                <a:gd name="T11" fmla="*/ 81 h 390"/>
                                <a:gd name="T12" fmla="*/ 6 w 475"/>
                                <a:gd name="T13" fmla="*/ 390 h 390"/>
                                <a:gd name="T14" fmla="*/ 2 w 475"/>
                                <a:gd name="T15" fmla="*/ 387 h 390"/>
                                <a:gd name="T16" fmla="*/ 0 w 475"/>
                                <a:gd name="T17" fmla="*/ 383 h 390"/>
                                <a:gd name="T18" fmla="*/ 463 w 475"/>
                                <a:gd name="T19" fmla="*/ 7 h 390"/>
                                <a:gd name="T20" fmla="*/ 470 w 475"/>
                                <a:gd name="T21" fmla="*/ 0 h 390"/>
                                <a:gd name="T22" fmla="*/ 473 w 475"/>
                                <a:gd name="T23" fmla="*/ 5 h 390"/>
                                <a:gd name="T24" fmla="*/ 475 w 475"/>
                                <a:gd name="T25" fmla="*/ 8 h 390"/>
                                <a:gd name="T26" fmla="*/ 459 w 475"/>
                                <a:gd name="T27" fmla="*/ 21 h 390"/>
                                <a:gd name="T28" fmla="*/ 461 w 475"/>
                                <a:gd name="T29" fmla="*/ 14 h 390"/>
                                <a:gd name="T30" fmla="*/ 463 w 475"/>
                                <a:gd name="T31" fmla="*/ 7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5" h="390">
                                  <a:moveTo>
                                    <a:pt x="0" y="383"/>
                                  </a:moveTo>
                                  <a:lnTo>
                                    <a:pt x="392" y="65"/>
                                  </a:lnTo>
                                  <a:lnTo>
                                    <a:pt x="390" y="71"/>
                                  </a:lnTo>
                                  <a:lnTo>
                                    <a:pt x="386" y="78"/>
                                  </a:lnTo>
                                  <a:lnTo>
                                    <a:pt x="386" y="80"/>
                                  </a:lnTo>
                                  <a:lnTo>
                                    <a:pt x="386" y="81"/>
                                  </a:lnTo>
                                  <a:lnTo>
                                    <a:pt x="6" y="390"/>
                                  </a:lnTo>
                                  <a:lnTo>
                                    <a:pt x="2" y="387"/>
                                  </a:lnTo>
                                  <a:lnTo>
                                    <a:pt x="0" y="383"/>
                                  </a:lnTo>
                                  <a:close/>
                                  <a:moveTo>
                                    <a:pt x="463" y="7"/>
                                  </a:moveTo>
                                  <a:lnTo>
                                    <a:pt x="470" y="0"/>
                                  </a:lnTo>
                                  <a:lnTo>
                                    <a:pt x="473" y="5"/>
                                  </a:lnTo>
                                  <a:lnTo>
                                    <a:pt x="475" y="8"/>
                                  </a:lnTo>
                                  <a:lnTo>
                                    <a:pt x="459" y="21"/>
                                  </a:lnTo>
                                  <a:lnTo>
                                    <a:pt x="461" y="14"/>
                                  </a:lnTo>
                                  <a:lnTo>
                                    <a:pt x="463" y="7"/>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2" name="Freeform 315"/>
                          <wps:cNvSpPr>
                            <a:spLocks noChangeArrowheads="1"/>
                          </wps:cNvSpPr>
                          <wps:spPr bwMode="auto">
                            <a:xfrm>
                              <a:off x="4488" y="434"/>
                              <a:ext cx="233" cy="184"/>
                            </a:xfrm>
                            <a:custGeom>
                              <a:avLst/>
                              <a:gdLst>
                                <a:gd name="T0" fmla="*/ 0 w 475"/>
                                <a:gd name="T1" fmla="*/ 382 h 389"/>
                                <a:gd name="T2" fmla="*/ 386 w 475"/>
                                <a:gd name="T3" fmla="*/ 67 h 389"/>
                                <a:gd name="T4" fmla="*/ 386 w 475"/>
                                <a:gd name="T5" fmla="*/ 69 h 389"/>
                                <a:gd name="T6" fmla="*/ 384 w 475"/>
                                <a:gd name="T7" fmla="*/ 73 h 389"/>
                                <a:gd name="T8" fmla="*/ 382 w 475"/>
                                <a:gd name="T9" fmla="*/ 78 h 389"/>
                                <a:gd name="T10" fmla="*/ 381 w 475"/>
                                <a:gd name="T11" fmla="*/ 83 h 389"/>
                                <a:gd name="T12" fmla="*/ 6 w 475"/>
                                <a:gd name="T13" fmla="*/ 389 h 389"/>
                                <a:gd name="T14" fmla="*/ 4 w 475"/>
                                <a:gd name="T15" fmla="*/ 385 h 389"/>
                                <a:gd name="T16" fmla="*/ 0 w 475"/>
                                <a:gd name="T17" fmla="*/ 382 h 389"/>
                                <a:gd name="T18" fmla="*/ 459 w 475"/>
                                <a:gd name="T19" fmla="*/ 9 h 389"/>
                                <a:gd name="T20" fmla="*/ 471 w 475"/>
                                <a:gd name="T21" fmla="*/ 0 h 389"/>
                                <a:gd name="T22" fmla="*/ 473 w 475"/>
                                <a:gd name="T23" fmla="*/ 3 h 389"/>
                                <a:gd name="T24" fmla="*/ 475 w 475"/>
                                <a:gd name="T25" fmla="*/ 7 h 389"/>
                                <a:gd name="T26" fmla="*/ 455 w 475"/>
                                <a:gd name="T27" fmla="*/ 23 h 389"/>
                                <a:gd name="T28" fmla="*/ 457 w 475"/>
                                <a:gd name="T29" fmla="*/ 16 h 389"/>
                                <a:gd name="T30" fmla="*/ 459 w 475"/>
                                <a:gd name="T31"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5" h="389">
                                  <a:moveTo>
                                    <a:pt x="0" y="382"/>
                                  </a:moveTo>
                                  <a:lnTo>
                                    <a:pt x="386" y="67"/>
                                  </a:lnTo>
                                  <a:lnTo>
                                    <a:pt x="386" y="69"/>
                                  </a:lnTo>
                                  <a:lnTo>
                                    <a:pt x="384" y="73"/>
                                  </a:lnTo>
                                  <a:lnTo>
                                    <a:pt x="382" y="78"/>
                                  </a:lnTo>
                                  <a:lnTo>
                                    <a:pt x="381" y="83"/>
                                  </a:lnTo>
                                  <a:lnTo>
                                    <a:pt x="6" y="389"/>
                                  </a:lnTo>
                                  <a:lnTo>
                                    <a:pt x="4" y="385"/>
                                  </a:lnTo>
                                  <a:lnTo>
                                    <a:pt x="0" y="382"/>
                                  </a:lnTo>
                                  <a:close/>
                                  <a:moveTo>
                                    <a:pt x="459" y="9"/>
                                  </a:moveTo>
                                  <a:lnTo>
                                    <a:pt x="471" y="0"/>
                                  </a:lnTo>
                                  <a:lnTo>
                                    <a:pt x="473" y="3"/>
                                  </a:lnTo>
                                  <a:lnTo>
                                    <a:pt x="475" y="7"/>
                                  </a:lnTo>
                                  <a:lnTo>
                                    <a:pt x="455" y="23"/>
                                  </a:lnTo>
                                  <a:lnTo>
                                    <a:pt x="457" y="16"/>
                                  </a:lnTo>
                                  <a:lnTo>
                                    <a:pt x="459" y="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3" name="Freeform 316"/>
                          <wps:cNvSpPr>
                            <a:spLocks noChangeArrowheads="1"/>
                          </wps:cNvSpPr>
                          <wps:spPr bwMode="auto">
                            <a:xfrm>
                              <a:off x="4490" y="436"/>
                              <a:ext cx="233" cy="184"/>
                            </a:xfrm>
                            <a:custGeom>
                              <a:avLst/>
                              <a:gdLst>
                                <a:gd name="T0" fmla="*/ 0 w 473"/>
                                <a:gd name="T1" fmla="*/ 382 h 389"/>
                                <a:gd name="T2" fmla="*/ 380 w 473"/>
                                <a:gd name="T3" fmla="*/ 73 h 389"/>
                                <a:gd name="T4" fmla="*/ 377 w 473"/>
                                <a:gd name="T5" fmla="*/ 80 h 389"/>
                                <a:gd name="T6" fmla="*/ 373 w 473"/>
                                <a:gd name="T7" fmla="*/ 89 h 389"/>
                                <a:gd name="T8" fmla="*/ 5 w 473"/>
                                <a:gd name="T9" fmla="*/ 389 h 389"/>
                                <a:gd name="T10" fmla="*/ 2 w 473"/>
                                <a:gd name="T11" fmla="*/ 386 h 389"/>
                                <a:gd name="T12" fmla="*/ 0 w 473"/>
                                <a:gd name="T13" fmla="*/ 382 h 389"/>
                                <a:gd name="T14" fmla="*/ 453 w 473"/>
                                <a:gd name="T15" fmla="*/ 13 h 389"/>
                                <a:gd name="T16" fmla="*/ 469 w 473"/>
                                <a:gd name="T17" fmla="*/ 0 h 389"/>
                                <a:gd name="T18" fmla="*/ 471 w 473"/>
                                <a:gd name="T19" fmla="*/ 4 h 389"/>
                                <a:gd name="T20" fmla="*/ 473 w 473"/>
                                <a:gd name="T21" fmla="*/ 8 h 389"/>
                                <a:gd name="T22" fmla="*/ 451 w 473"/>
                                <a:gd name="T23" fmla="*/ 27 h 389"/>
                                <a:gd name="T24" fmla="*/ 451 w 473"/>
                                <a:gd name="T25" fmla="*/ 20 h 389"/>
                                <a:gd name="T26" fmla="*/ 453 w 473"/>
                                <a:gd name="T27" fmla="*/ 13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89">
                                  <a:moveTo>
                                    <a:pt x="0" y="382"/>
                                  </a:moveTo>
                                  <a:lnTo>
                                    <a:pt x="380" y="73"/>
                                  </a:lnTo>
                                  <a:lnTo>
                                    <a:pt x="377" y="80"/>
                                  </a:lnTo>
                                  <a:lnTo>
                                    <a:pt x="373" y="89"/>
                                  </a:lnTo>
                                  <a:lnTo>
                                    <a:pt x="5" y="389"/>
                                  </a:lnTo>
                                  <a:lnTo>
                                    <a:pt x="2" y="386"/>
                                  </a:lnTo>
                                  <a:lnTo>
                                    <a:pt x="0" y="382"/>
                                  </a:lnTo>
                                  <a:close/>
                                  <a:moveTo>
                                    <a:pt x="453" y="13"/>
                                  </a:moveTo>
                                  <a:lnTo>
                                    <a:pt x="469" y="0"/>
                                  </a:lnTo>
                                  <a:lnTo>
                                    <a:pt x="471" y="4"/>
                                  </a:lnTo>
                                  <a:lnTo>
                                    <a:pt x="473" y="8"/>
                                  </a:lnTo>
                                  <a:lnTo>
                                    <a:pt x="451" y="27"/>
                                  </a:lnTo>
                                  <a:lnTo>
                                    <a:pt x="451" y="20"/>
                                  </a:lnTo>
                                  <a:lnTo>
                                    <a:pt x="453" y="13"/>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4" name="Freeform 317"/>
                          <wps:cNvSpPr>
                            <a:spLocks noChangeArrowheads="1"/>
                          </wps:cNvSpPr>
                          <wps:spPr bwMode="auto">
                            <a:xfrm>
                              <a:off x="4491" y="439"/>
                              <a:ext cx="234" cy="185"/>
                            </a:xfrm>
                            <a:custGeom>
                              <a:avLst/>
                              <a:gdLst>
                                <a:gd name="T0" fmla="*/ 0 w 474"/>
                                <a:gd name="T1" fmla="*/ 382 h 391"/>
                                <a:gd name="T2" fmla="*/ 375 w 474"/>
                                <a:gd name="T3" fmla="*/ 76 h 391"/>
                                <a:gd name="T4" fmla="*/ 371 w 474"/>
                                <a:gd name="T5" fmla="*/ 85 h 391"/>
                                <a:gd name="T6" fmla="*/ 369 w 474"/>
                                <a:gd name="T7" fmla="*/ 94 h 391"/>
                                <a:gd name="T8" fmla="*/ 5 w 474"/>
                                <a:gd name="T9" fmla="*/ 391 h 391"/>
                                <a:gd name="T10" fmla="*/ 3 w 474"/>
                                <a:gd name="T11" fmla="*/ 385 h 391"/>
                                <a:gd name="T12" fmla="*/ 0 w 474"/>
                                <a:gd name="T13" fmla="*/ 382 h 391"/>
                                <a:gd name="T14" fmla="*/ 449 w 474"/>
                                <a:gd name="T15" fmla="*/ 16 h 391"/>
                                <a:gd name="T16" fmla="*/ 469 w 474"/>
                                <a:gd name="T17" fmla="*/ 0 h 391"/>
                                <a:gd name="T18" fmla="*/ 471 w 474"/>
                                <a:gd name="T19" fmla="*/ 4 h 391"/>
                                <a:gd name="T20" fmla="*/ 474 w 474"/>
                                <a:gd name="T21" fmla="*/ 9 h 391"/>
                                <a:gd name="T22" fmla="*/ 448 w 474"/>
                                <a:gd name="T23" fmla="*/ 30 h 391"/>
                                <a:gd name="T24" fmla="*/ 449 w 474"/>
                                <a:gd name="T25" fmla="*/ 23 h 391"/>
                                <a:gd name="T26" fmla="*/ 449 w 474"/>
                                <a:gd name="T27" fmla="*/ 16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4" h="391">
                                  <a:moveTo>
                                    <a:pt x="0" y="382"/>
                                  </a:moveTo>
                                  <a:lnTo>
                                    <a:pt x="375" y="76"/>
                                  </a:lnTo>
                                  <a:lnTo>
                                    <a:pt x="371" y="85"/>
                                  </a:lnTo>
                                  <a:lnTo>
                                    <a:pt x="369" y="94"/>
                                  </a:lnTo>
                                  <a:lnTo>
                                    <a:pt x="5" y="391"/>
                                  </a:lnTo>
                                  <a:lnTo>
                                    <a:pt x="3" y="385"/>
                                  </a:lnTo>
                                  <a:lnTo>
                                    <a:pt x="0" y="382"/>
                                  </a:lnTo>
                                  <a:close/>
                                  <a:moveTo>
                                    <a:pt x="449" y="16"/>
                                  </a:moveTo>
                                  <a:lnTo>
                                    <a:pt x="469" y="0"/>
                                  </a:lnTo>
                                  <a:lnTo>
                                    <a:pt x="471" y="4"/>
                                  </a:lnTo>
                                  <a:lnTo>
                                    <a:pt x="474" y="9"/>
                                  </a:lnTo>
                                  <a:lnTo>
                                    <a:pt x="448" y="30"/>
                                  </a:lnTo>
                                  <a:lnTo>
                                    <a:pt x="449" y="23"/>
                                  </a:lnTo>
                                  <a:lnTo>
                                    <a:pt x="449" y="16"/>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5" name="Freeform 318"/>
                          <wps:cNvSpPr>
                            <a:spLocks noChangeArrowheads="1"/>
                          </wps:cNvSpPr>
                          <wps:spPr bwMode="auto">
                            <a:xfrm>
                              <a:off x="4493" y="440"/>
                              <a:ext cx="233" cy="185"/>
                            </a:xfrm>
                            <a:custGeom>
                              <a:avLst/>
                              <a:gdLst>
                                <a:gd name="T0" fmla="*/ 0 w 473"/>
                                <a:gd name="T1" fmla="*/ 381 h 390"/>
                                <a:gd name="T2" fmla="*/ 368 w 473"/>
                                <a:gd name="T3" fmla="*/ 81 h 390"/>
                                <a:gd name="T4" fmla="*/ 366 w 473"/>
                                <a:gd name="T5" fmla="*/ 90 h 390"/>
                                <a:gd name="T6" fmla="*/ 363 w 473"/>
                                <a:gd name="T7" fmla="*/ 97 h 390"/>
                                <a:gd name="T8" fmla="*/ 5 w 473"/>
                                <a:gd name="T9" fmla="*/ 390 h 390"/>
                                <a:gd name="T10" fmla="*/ 2 w 473"/>
                                <a:gd name="T11" fmla="*/ 387 h 390"/>
                                <a:gd name="T12" fmla="*/ 0 w 473"/>
                                <a:gd name="T13" fmla="*/ 381 h 390"/>
                                <a:gd name="T14" fmla="*/ 446 w 473"/>
                                <a:gd name="T15" fmla="*/ 19 h 390"/>
                                <a:gd name="T16" fmla="*/ 468 w 473"/>
                                <a:gd name="T17" fmla="*/ 0 h 390"/>
                                <a:gd name="T18" fmla="*/ 471 w 473"/>
                                <a:gd name="T19" fmla="*/ 5 h 390"/>
                                <a:gd name="T20" fmla="*/ 473 w 473"/>
                                <a:gd name="T21" fmla="*/ 8 h 390"/>
                                <a:gd name="T22" fmla="*/ 443 w 473"/>
                                <a:gd name="T23" fmla="*/ 33 h 390"/>
                                <a:gd name="T24" fmla="*/ 445 w 473"/>
                                <a:gd name="T25" fmla="*/ 26 h 390"/>
                                <a:gd name="T26" fmla="*/ 446 w 473"/>
                                <a:gd name="T27" fmla="*/ 1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90">
                                  <a:moveTo>
                                    <a:pt x="0" y="381"/>
                                  </a:moveTo>
                                  <a:lnTo>
                                    <a:pt x="368" y="81"/>
                                  </a:lnTo>
                                  <a:lnTo>
                                    <a:pt x="366" y="90"/>
                                  </a:lnTo>
                                  <a:lnTo>
                                    <a:pt x="363" y="97"/>
                                  </a:lnTo>
                                  <a:lnTo>
                                    <a:pt x="5" y="390"/>
                                  </a:lnTo>
                                  <a:lnTo>
                                    <a:pt x="2" y="387"/>
                                  </a:lnTo>
                                  <a:lnTo>
                                    <a:pt x="0" y="381"/>
                                  </a:lnTo>
                                  <a:close/>
                                  <a:moveTo>
                                    <a:pt x="446" y="19"/>
                                  </a:moveTo>
                                  <a:lnTo>
                                    <a:pt x="468" y="0"/>
                                  </a:lnTo>
                                  <a:lnTo>
                                    <a:pt x="471" y="5"/>
                                  </a:lnTo>
                                  <a:lnTo>
                                    <a:pt x="473" y="8"/>
                                  </a:lnTo>
                                  <a:lnTo>
                                    <a:pt x="443" y="33"/>
                                  </a:lnTo>
                                  <a:lnTo>
                                    <a:pt x="445" y="26"/>
                                  </a:lnTo>
                                  <a:lnTo>
                                    <a:pt x="446" y="1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6" name="Freeform 319"/>
                          <wps:cNvSpPr>
                            <a:spLocks noChangeArrowheads="1"/>
                          </wps:cNvSpPr>
                          <wps:spPr bwMode="auto">
                            <a:xfrm>
                              <a:off x="4493" y="443"/>
                              <a:ext cx="233" cy="183"/>
                            </a:xfrm>
                            <a:custGeom>
                              <a:avLst/>
                              <a:gdLst>
                                <a:gd name="T0" fmla="*/ 0 w 473"/>
                                <a:gd name="T1" fmla="*/ 382 h 389"/>
                                <a:gd name="T2" fmla="*/ 364 w 473"/>
                                <a:gd name="T3" fmla="*/ 85 h 389"/>
                                <a:gd name="T4" fmla="*/ 361 w 473"/>
                                <a:gd name="T5" fmla="*/ 92 h 389"/>
                                <a:gd name="T6" fmla="*/ 357 w 473"/>
                                <a:gd name="T7" fmla="*/ 101 h 389"/>
                                <a:gd name="T8" fmla="*/ 5 w 473"/>
                                <a:gd name="T9" fmla="*/ 389 h 389"/>
                                <a:gd name="T10" fmla="*/ 3 w 473"/>
                                <a:gd name="T11" fmla="*/ 385 h 389"/>
                                <a:gd name="T12" fmla="*/ 0 w 473"/>
                                <a:gd name="T13" fmla="*/ 382 h 389"/>
                                <a:gd name="T14" fmla="*/ 443 w 473"/>
                                <a:gd name="T15" fmla="*/ 21 h 389"/>
                                <a:gd name="T16" fmla="*/ 469 w 473"/>
                                <a:gd name="T17" fmla="*/ 0 h 389"/>
                                <a:gd name="T18" fmla="*/ 471 w 473"/>
                                <a:gd name="T19" fmla="*/ 3 h 389"/>
                                <a:gd name="T20" fmla="*/ 473 w 473"/>
                                <a:gd name="T21" fmla="*/ 9 h 389"/>
                                <a:gd name="T22" fmla="*/ 439 w 473"/>
                                <a:gd name="T23" fmla="*/ 35 h 389"/>
                                <a:gd name="T24" fmla="*/ 441 w 473"/>
                                <a:gd name="T25" fmla="*/ 28 h 389"/>
                                <a:gd name="T26" fmla="*/ 443 w 473"/>
                                <a:gd name="T27" fmla="*/ 21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3" h="389">
                                  <a:moveTo>
                                    <a:pt x="0" y="382"/>
                                  </a:moveTo>
                                  <a:lnTo>
                                    <a:pt x="364" y="85"/>
                                  </a:lnTo>
                                  <a:lnTo>
                                    <a:pt x="361" y="92"/>
                                  </a:lnTo>
                                  <a:lnTo>
                                    <a:pt x="357" y="101"/>
                                  </a:lnTo>
                                  <a:lnTo>
                                    <a:pt x="5" y="389"/>
                                  </a:lnTo>
                                  <a:lnTo>
                                    <a:pt x="3" y="385"/>
                                  </a:lnTo>
                                  <a:lnTo>
                                    <a:pt x="0" y="382"/>
                                  </a:lnTo>
                                  <a:close/>
                                  <a:moveTo>
                                    <a:pt x="443" y="21"/>
                                  </a:moveTo>
                                  <a:lnTo>
                                    <a:pt x="469" y="0"/>
                                  </a:lnTo>
                                  <a:lnTo>
                                    <a:pt x="471" y="3"/>
                                  </a:lnTo>
                                  <a:lnTo>
                                    <a:pt x="473" y="9"/>
                                  </a:lnTo>
                                  <a:lnTo>
                                    <a:pt x="439" y="35"/>
                                  </a:lnTo>
                                  <a:lnTo>
                                    <a:pt x="441" y="28"/>
                                  </a:lnTo>
                                  <a:lnTo>
                                    <a:pt x="443" y="2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7" name="Freeform 320"/>
                          <wps:cNvSpPr>
                            <a:spLocks noChangeArrowheads="1"/>
                          </wps:cNvSpPr>
                          <wps:spPr bwMode="auto">
                            <a:xfrm>
                              <a:off x="4495" y="445"/>
                              <a:ext cx="232" cy="183"/>
                            </a:xfrm>
                            <a:custGeom>
                              <a:avLst/>
                              <a:gdLst>
                                <a:gd name="T0" fmla="*/ 0 w 472"/>
                                <a:gd name="T1" fmla="*/ 382 h 389"/>
                                <a:gd name="T2" fmla="*/ 358 w 472"/>
                                <a:gd name="T3" fmla="*/ 89 h 389"/>
                                <a:gd name="T4" fmla="*/ 356 w 472"/>
                                <a:gd name="T5" fmla="*/ 98 h 389"/>
                                <a:gd name="T6" fmla="*/ 352 w 472"/>
                                <a:gd name="T7" fmla="*/ 105 h 389"/>
                                <a:gd name="T8" fmla="*/ 6 w 472"/>
                                <a:gd name="T9" fmla="*/ 389 h 389"/>
                                <a:gd name="T10" fmla="*/ 2 w 472"/>
                                <a:gd name="T11" fmla="*/ 386 h 389"/>
                                <a:gd name="T12" fmla="*/ 0 w 472"/>
                                <a:gd name="T13" fmla="*/ 382 h 389"/>
                                <a:gd name="T14" fmla="*/ 438 w 472"/>
                                <a:gd name="T15" fmla="*/ 25 h 389"/>
                                <a:gd name="T16" fmla="*/ 468 w 472"/>
                                <a:gd name="T17" fmla="*/ 0 h 389"/>
                                <a:gd name="T18" fmla="*/ 470 w 472"/>
                                <a:gd name="T19" fmla="*/ 6 h 389"/>
                                <a:gd name="T20" fmla="*/ 472 w 472"/>
                                <a:gd name="T21" fmla="*/ 9 h 389"/>
                                <a:gd name="T22" fmla="*/ 432 w 472"/>
                                <a:gd name="T23" fmla="*/ 40 h 389"/>
                                <a:gd name="T24" fmla="*/ 436 w 472"/>
                                <a:gd name="T25" fmla="*/ 32 h 389"/>
                                <a:gd name="T26" fmla="*/ 438 w 472"/>
                                <a:gd name="T27" fmla="*/ 25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2" h="389">
                                  <a:moveTo>
                                    <a:pt x="0" y="382"/>
                                  </a:moveTo>
                                  <a:lnTo>
                                    <a:pt x="358" y="89"/>
                                  </a:lnTo>
                                  <a:lnTo>
                                    <a:pt x="356" y="98"/>
                                  </a:lnTo>
                                  <a:lnTo>
                                    <a:pt x="352" y="105"/>
                                  </a:lnTo>
                                  <a:lnTo>
                                    <a:pt x="6" y="389"/>
                                  </a:lnTo>
                                  <a:lnTo>
                                    <a:pt x="2" y="386"/>
                                  </a:lnTo>
                                  <a:lnTo>
                                    <a:pt x="0" y="382"/>
                                  </a:lnTo>
                                  <a:close/>
                                  <a:moveTo>
                                    <a:pt x="438" y="25"/>
                                  </a:moveTo>
                                  <a:lnTo>
                                    <a:pt x="468" y="0"/>
                                  </a:lnTo>
                                  <a:lnTo>
                                    <a:pt x="470" y="6"/>
                                  </a:lnTo>
                                  <a:lnTo>
                                    <a:pt x="472" y="9"/>
                                  </a:lnTo>
                                  <a:lnTo>
                                    <a:pt x="432" y="40"/>
                                  </a:lnTo>
                                  <a:lnTo>
                                    <a:pt x="436" y="32"/>
                                  </a:lnTo>
                                  <a:lnTo>
                                    <a:pt x="438" y="25"/>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8" name="Freeform 321"/>
                          <wps:cNvSpPr>
                            <a:spLocks noChangeArrowheads="1"/>
                          </wps:cNvSpPr>
                          <wps:spPr bwMode="auto">
                            <a:xfrm>
                              <a:off x="4497" y="446"/>
                              <a:ext cx="232" cy="185"/>
                            </a:xfrm>
                            <a:custGeom>
                              <a:avLst/>
                              <a:gdLst>
                                <a:gd name="T0" fmla="*/ 0 w 471"/>
                                <a:gd name="T1" fmla="*/ 380 h 387"/>
                                <a:gd name="T2" fmla="*/ 352 w 471"/>
                                <a:gd name="T3" fmla="*/ 92 h 387"/>
                                <a:gd name="T4" fmla="*/ 350 w 471"/>
                                <a:gd name="T5" fmla="*/ 99 h 387"/>
                                <a:gd name="T6" fmla="*/ 349 w 471"/>
                                <a:gd name="T7" fmla="*/ 108 h 387"/>
                                <a:gd name="T8" fmla="*/ 7 w 471"/>
                                <a:gd name="T9" fmla="*/ 387 h 387"/>
                                <a:gd name="T10" fmla="*/ 4 w 471"/>
                                <a:gd name="T11" fmla="*/ 383 h 387"/>
                                <a:gd name="T12" fmla="*/ 0 w 471"/>
                                <a:gd name="T13" fmla="*/ 380 h 387"/>
                                <a:gd name="T14" fmla="*/ 434 w 471"/>
                                <a:gd name="T15" fmla="*/ 26 h 387"/>
                                <a:gd name="T16" fmla="*/ 468 w 471"/>
                                <a:gd name="T17" fmla="*/ 0 h 387"/>
                                <a:gd name="T18" fmla="*/ 470 w 471"/>
                                <a:gd name="T19" fmla="*/ 3 h 387"/>
                                <a:gd name="T20" fmla="*/ 471 w 471"/>
                                <a:gd name="T21" fmla="*/ 9 h 387"/>
                                <a:gd name="T22" fmla="*/ 429 w 471"/>
                                <a:gd name="T23" fmla="*/ 42 h 387"/>
                                <a:gd name="T24" fmla="*/ 430 w 471"/>
                                <a:gd name="T25" fmla="*/ 34 h 387"/>
                                <a:gd name="T26" fmla="*/ 434 w 471"/>
                                <a:gd name="T27" fmla="*/ 26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1" h="387">
                                  <a:moveTo>
                                    <a:pt x="0" y="380"/>
                                  </a:moveTo>
                                  <a:lnTo>
                                    <a:pt x="352" y="92"/>
                                  </a:lnTo>
                                  <a:lnTo>
                                    <a:pt x="350" y="99"/>
                                  </a:lnTo>
                                  <a:lnTo>
                                    <a:pt x="349" y="108"/>
                                  </a:lnTo>
                                  <a:lnTo>
                                    <a:pt x="7" y="387"/>
                                  </a:lnTo>
                                  <a:lnTo>
                                    <a:pt x="4" y="383"/>
                                  </a:lnTo>
                                  <a:lnTo>
                                    <a:pt x="0" y="380"/>
                                  </a:lnTo>
                                  <a:close/>
                                  <a:moveTo>
                                    <a:pt x="434" y="26"/>
                                  </a:moveTo>
                                  <a:lnTo>
                                    <a:pt x="468" y="0"/>
                                  </a:lnTo>
                                  <a:lnTo>
                                    <a:pt x="470" y="3"/>
                                  </a:lnTo>
                                  <a:lnTo>
                                    <a:pt x="471" y="9"/>
                                  </a:lnTo>
                                  <a:lnTo>
                                    <a:pt x="429" y="42"/>
                                  </a:lnTo>
                                  <a:lnTo>
                                    <a:pt x="430" y="34"/>
                                  </a:lnTo>
                                  <a:lnTo>
                                    <a:pt x="434" y="26"/>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9" name="Freeform 322"/>
                          <wps:cNvSpPr>
                            <a:spLocks noChangeArrowheads="1"/>
                          </wps:cNvSpPr>
                          <wps:spPr bwMode="auto">
                            <a:xfrm>
                              <a:off x="4498" y="448"/>
                              <a:ext cx="232" cy="184"/>
                            </a:xfrm>
                            <a:custGeom>
                              <a:avLst/>
                              <a:gdLst>
                                <a:gd name="T0" fmla="*/ 0 w 469"/>
                                <a:gd name="T1" fmla="*/ 380 h 388"/>
                                <a:gd name="T2" fmla="*/ 346 w 469"/>
                                <a:gd name="T3" fmla="*/ 96 h 388"/>
                                <a:gd name="T4" fmla="*/ 345 w 469"/>
                                <a:gd name="T5" fmla="*/ 105 h 388"/>
                                <a:gd name="T6" fmla="*/ 343 w 469"/>
                                <a:gd name="T7" fmla="*/ 112 h 388"/>
                                <a:gd name="T8" fmla="*/ 5 w 469"/>
                                <a:gd name="T9" fmla="*/ 388 h 388"/>
                                <a:gd name="T10" fmla="*/ 3 w 469"/>
                                <a:gd name="T11" fmla="*/ 384 h 388"/>
                                <a:gd name="T12" fmla="*/ 0 w 469"/>
                                <a:gd name="T13" fmla="*/ 380 h 388"/>
                                <a:gd name="T14" fmla="*/ 426 w 469"/>
                                <a:gd name="T15" fmla="*/ 31 h 388"/>
                                <a:gd name="T16" fmla="*/ 466 w 469"/>
                                <a:gd name="T17" fmla="*/ 0 h 388"/>
                                <a:gd name="T18" fmla="*/ 467 w 469"/>
                                <a:gd name="T19" fmla="*/ 6 h 388"/>
                                <a:gd name="T20" fmla="*/ 469 w 469"/>
                                <a:gd name="T21" fmla="*/ 9 h 388"/>
                                <a:gd name="T22" fmla="*/ 423 w 469"/>
                                <a:gd name="T23" fmla="*/ 47 h 388"/>
                                <a:gd name="T24" fmla="*/ 425 w 469"/>
                                <a:gd name="T25" fmla="*/ 39 h 388"/>
                                <a:gd name="T26" fmla="*/ 426 w 469"/>
                                <a:gd name="T27" fmla="*/ 3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9" h="388">
                                  <a:moveTo>
                                    <a:pt x="0" y="380"/>
                                  </a:moveTo>
                                  <a:lnTo>
                                    <a:pt x="346" y="96"/>
                                  </a:lnTo>
                                  <a:lnTo>
                                    <a:pt x="345" y="105"/>
                                  </a:lnTo>
                                  <a:lnTo>
                                    <a:pt x="343" y="112"/>
                                  </a:lnTo>
                                  <a:lnTo>
                                    <a:pt x="5" y="388"/>
                                  </a:lnTo>
                                  <a:lnTo>
                                    <a:pt x="3" y="384"/>
                                  </a:lnTo>
                                  <a:lnTo>
                                    <a:pt x="0" y="380"/>
                                  </a:lnTo>
                                  <a:close/>
                                  <a:moveTo>
                                    <a:pt x="426" y="31"/>
                                  </a:moveTo>
                                  <a:lnTo>
                                    <a:pt x="466" y="0"/>
                                  </a:lnTo>
                                  <a:lnTo>
                                    <a:pt x="467" y="6"/>
                                  </a:lnTo>
                                  <a:lnTo>
                                    <a:pt x="469" y="9"/>
                                  </a:lnTo>
                                  <a:lnTo>
                                    <a:pt x="423" y="47"/>
                                  </a:lnTo>
                                  <a:lnTo>
                                    <a:pt x="425" y="39"/>
                                  </a:lnTo>
                                  <a:lnTo>
                                    <a:pt x="426" y="3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0" name="Freeform 323"/>
                          <wps:cNvSpPr>
                            <a:spLocks noChangeArrowheads="1"/>
                          </wps:cNvSpPr>
                          <wps:spPr bwMode="auto">
                            <a:xfrm>
                              <a:off x="4500" y="451"/>
                              <a:ext cx="229" cy="182"/>
                            </a:xfrm>
                            <a:custGeom>
                              <a:avLst/>
                              <a:gdLst>
                                <a:gd name="T0" fmla="*/ 0 w 466"/>
                                <a:gd name="T1" fmla="*/ 378 h 383"/>
                                <a:gd name="T2" fmla="*/ 342 w 466"/>
                                <a:gd name="T3" fmla="*/ 99 h 383"/>
                                <a:gd name="T4" fmla="*/ 340 w 466"/>
                                <a:gd name="T5" fmla="*/ 106 h 383"/>
                                <a:gd name="T6" fmla="*/ 338 w 466"/>
                                <a:gd name="T7" fmla="*/ 113 h 383"/>
                                <a:gd name="T8" fmla="*/ 6 w 466"/>
                                <a:gd name="T9" fmla="*/ 383 h 383"/>
                                <a:gd name="T10" fmla="*/ 2 w 466"/>
                                <a:gd name="T11" fmla="*/ 382 h 383"/>
                                <a:gd name="T12" fmla="*/ 0 w 466"/>
                                <a:gd name="T13" fmla="*/ 378 h 383"/>
                                <a:gd name="T14" fmla="*/ 422 w 466"/>
                                <a:gd name="T15" fmla="*/ 33 h 383"/>
                                <a:gd name="T16" fmla="*/ 464 w 466"/>
                                <a:gd name="T17" fmla="*/ 0 h 383"/>
                                <a:gd name="T18" fmla="*/ 466 w 466"/>
                                <a:gd name="T19" fmla="*/ 3 h 383"/>
                                <a:gd name="T20" fmla="*/ 466 w 466"/>
                                <a:gd name="T21" fmla="*/ 9 h 383"/>
                                <a:gd name="T22" fmla="*/ 416 w 466"/>
                                <a:gd name="T23" fmla="*/ 49 h 383"/>
                                <a:gd name="T24" fmla="*/ 420 w 466"/>
                                <a:gd name="T25" fmla="*/ 41 h 383"/>
                                <a:gd name="T26" fmla="*/ 422 w 466"/>
                                <a:gd name="T27" fmla="*/ 3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 h="383">
                                  <a:moveTo>
                                    <a:pt x="0" y="378"/>
                                  </a:moveTo>
                                  <a:lnTo>
                                    <a:pt x="342" y="99"/>
                                  </a:lnTo>
                                  <a:lnTo>
                                    <a:pt x="340" y="106"/>
                                  </a:lnTo>
                                  <a:lnTo>
                                    <a:pt x="338" y="113"/>
                                  </a:lnTo>
                                  <a:lnTo>
                                    <a:pt x="6" y="383"/>
                                  </a:lnTo>
                                  <a:lnTo>
                                    <a:pt x="2" y="382"/>
                                  </a:lnTo>
                                  <a:lnTo>
                                    <a:pt x="0" y="378"/>
                                  </a:lnTo>
                                  <a:close/>
                                  <a:moveTo>
                                    <a:pt x="422" y="33"/>
                                  </a:moveTo>
                                  <a:lnTo>
                                    <a:pt x="464" y="0"/>
                                  </a:lnTo>
                                  <a:lnTo>
                                    <a:pt x="466" y="3"/>
                                  </a:lnTo>
                                  <a:lnTo>
                                    <a:pt x="466" y="9"/>
                                  </a:lnTo>
                                  <a:lnTo>
                                    <a:pt x="416" y="49"/>
                                  </a:lnTo>
                                  <a:lnTo>
                                    <a:pt x="420" y="41"/>
                                  </a:lnTo>
                                  <a:lnTo>
                                    <a:pt x="422" y="33"/>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1" name="Freeform 324"/>
                          <wps:cNvSpPr>
                            <a:spLocks noChangeArrowheads="1"/>
                          </wps:cNvSpPr>
                          <wps:spPr bwMode="auto">
                            <a:xfrm>
                              <a:off x="4501" y="454"/>
                              <a:ext cx="228" cy="181"/>
                            </a:xfrm>
                            <a:custGeom>
                              <a:avLst/>
                              <a:gdLst>
                                <a:gd name="T0" fmla="*/ 0 w 466"/>
                                <a:gd name="T1" fmla="*/ 379 h 384"/>
                                <a:gd name="T2" fmla="*/ 338 w 466"/>
                                <a:gd name="T3" fmla="*/ 103 h 384"/>
                                <a:gd name="T4" fmla="*/ 336 w 466"/>
                                <a:gd name="T5" fmla="*/ 110 h 384"/>
                                <a:gd name="T6" fmla="*/ 334 w 466"/>
                                <a:gd name="T7" fmla="*/ 117 h 384"/>
                                <a:gd name="T8" fmla="*/ 7 w 466"/>
                                <a:gd name="T9" fmla="*/ 384 h 384"/>
                                <a:gd name="T10" fmla="*/ 4 w 466"/>
                                <a:gd name="T11" fmla="*/ 380 h 384"/>
                                <a:gd name="T12" fmla="*/ 0 w 466"/>
                                <a:gd name="T13" fmla="*/ 379 h 384"/>
                                <a:gd name="T14" fmla="*/ 418 w 466"/>
                                <a:gd name="T15" fmla="*/ 38 h 384"/>
                                <a:gd name="T16" fmla="*/ 464 w 466"/>
                                <a:gd name="T17" fmla="*/ 0 h 384"/>
                                <a:gd name="T18" fmla="*/ 464 w 466"/>
                                <a:gd name="T19" fmla="*/ 6 h 384"/>
                                <a:gd name="T20" fmla="*/ 466 w 466"/>
                                <a:gd name="T21" fmla="*/ 9 h 384"/>
                                <a:gd name="T22" fmla="*/ 411 w 466"/>
                                <a:gd name="T23" fmla="*/ 55 h 384"/>
                                <a:gd name="T24" fmla="*/ 414 w 466"/>
                                <a:gd name="T25" fmla="*/ 46 h 384"/>
                                <a:gd name="T26" fmla="*/ 418 w 466"/>
                                <a:gd name="T27" fmla="*/ 38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 h="384">
                                  <a:moveTo>
                                    <a:pt x="0" y="379"/>
                                  </a:moveTo>
                                  <a:lnTo>
                                    <a:pt x="338" y="103"/>
                                  </a:lnTo>
                                  <a:lnTo>
                                    <a:pt x="336" y="110"/>
                                  </a:lnTo>
                                  <a:lnTo>
                                    <a:pt x="334" y="117"/>
                                  </a:lnTo>
                                  <a:lnTo>
                                    <a:pt x="7" y="384"/>
                                  </a:lnTo>
                                  <a:lnTo>
                                    <a:pt x="4" y="380"/>
                                  </a:lnTo>
                                  <a:lnTo>
                                    <a:pt x="0" y="379"/>
                                  </a:lnTo>
                                  <a:close/>
                                  <a:moveTo>
                                    <a:pt x="418" y="38"/>
                                  </a:moveTo>
                                  <a:lnTo>
                                    <a:pt x="464" y="0"/>
                                  </a:lnTo>
                                  <a:lnTo>
                                    <a:pt x="464" y="6"/>
                                  </a:lnTo>
                                  <a:lnTo>
                                    <a:pt x="466" y="9"/>
                                  </a:lnTo>
                                  <a:lnTo>
                                    <a:pt x="411" y="55"/>
                                  </a:lnTo>
                                  <a:lnTo>
                                    <a:pt x="414" y="46"/>
                                  </a:lnTo>
                                  <a:lnTo>
                                    <a:pt x="418" y="3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2" name="Freeform 325"/>
                          <wps:cNvSpPr>
                            <a:spLocks noChangeArrowheads="1"/>
                          </wps:cNvSpPr>
                          <wps:spPr bwMode="auto">
                            <a:xfrm>
                              <a:off x="4502" y="456"/>
                              <a:ext cx="228" cy="181"/>
                            </a:xfrm>
                            <a:custGeom>
                              <a:avLst/>
                              <a:gdLst>
                                <a:gd name="T0" fmla="*/ 0 w 464"/>
                                <a:gd name="T1" fmla="*/ 374 h 381"/>
                                <a:gd name="T2" fmla="*/ 332 w 464"/>
                                <a:gd name="T3" fmla="*/ 104 h 381"/>
                                <a:gd name="T4" fmla="*/ 330 w 464"/>
                                <a:gd name="T5" fmla="*/ 111 h 381"/>
                                <a:gd name="T6" fmla="*/ 330 w 464"/>
                                <a:gd name="T7" fmla="*/ 119 h 381"/>
                                <a:gd name="T8" fmla="*/ 5 w 464"/>
                                <a:gd name="T9" fmla="*/ 381 h 381"/>
                                <a:gd name="T10" fmla="*/ 3 w 464"/>
                                <a:gd name="T11" fmla="*/ 378 h 381"/>
                                <a:gd name="T12" fmla="*/ 0 w 464"/>
                                <a:gd name="T13" fmla="*/ 374 h 381"/>
                                <a:gd name="T14" fmla="*/ 410 w 464"/>
                                <a:gd name="T15" fmla="*/ 40 h 381"/>
                                <a:gd name="T16" fmla="*/ 460 w 464"/>
                                <a:gd name="T17" fmla="*/ 0 h 381"/>
                                <a:gd name="T18" fmla="*/ 462 w 464"/>
                                <a:gd name="T19" fmla="*/ 3 h 381"/>
                                <a:gd name="T20" fmla="*/ 464 w 464"/>
                                <a:gd name="T21" fmla="*/ 8 h 381"/>
                                <a:gd name="T22" fmla="*/ 403 w 464"/>
                                <a:gd name="T23" fmla="*/ 58 h 381"/>
                                <a:gd name="T24" fmla="*/ 407 w 464"/>
                                <a:gd name="T25" fmla="*/ 49 h 381"/>
                                <a:gd name="T26" fmla="*/ 410 w 464"/>
                                <a:gd name="T27" fmla="*/ 4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4" h="381">
                                  <a:moveTo>
                                    <a:pt x="0" y="374"/>
                                  </a:moveTo>
                                  <a:lnTo>
                                    <a:pt x="332" y="104"/>
                                  </a:lnTo>
                                  <a:lnTo>
                                    <a:pt x="330" y="111"/>
                                  </a:lnTo>
                                  <a:lnTo>
                                    <a:pt x="330" y="119"/>
                                  </a:lnTo>
                                  <a:lnTo>
                                    <a:pt x="5" y="381"/>
                                  </a:lnTo>
                                  <a:lnTo>
                                    <a:pt x="3" y="378"/>
                                  </a:lnTo>
                                  <a:lnTo>
                                    <a:pt x="0" y="374"/>
                                  </a:lnTo>
                                  <a:close/>
                                  <a:moveTo>
                                    <a:pt x="410" y="40"/>
                                  </a:moveTo>
                                  <a:lnTo>
                                    <a:pt x="460" y="0"/>
                                  </a:lnTo>
                                  <a:lnTo>
                                    <a:pt x="462" y="3"/>
                                  </a:lnTo>
                                  <a:lnTo>
                                    <a:pt x="464" y="8"/>
                                  </a:lnTo>
                                  <a:lnTo>
                                    <a:pt x="403" y="58"/>
                                  </a:lnTo>
                                  <a:lnTo>
                                    <a:pt x="407" y="49"/>
                                  </a:lnTo>
                                  <a:lnTo>
                                    <a:pt x="410" y="40"/>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3" name="Freeform 326"/>
                          <wps:cNvSpPr>
                            <a:spLocks noChangeArrowheads="1"/>
                          </wps:cNvSpPr>
                          <wps:spPr bwMode="auto">
                            <a:xfrm>
                              <a:off x="4505" y="458"/>
                              <a:ext cx="227" cy="181"/>
                            </a:xfrm>
                            <a:custGeom>
                              <a:avLst/>
                              <a:gdLst>
                                <a:gd name="T0" fmla="*/ 0 w 462"/>
                                <a:gd name="T1" fmla="*/ 375 h 382"/>
                                <a:gd name="T2" fmla="*/ 327 w 462"/>
                                <a:gd name="T3" fmla="*/ 108 h 382"/>
                                <a:gd name="T4" fmla="*/ 327 w 462"/>
                                <a:gd name="T5" fmla="*/ 116 h 382"/>
                                <a:gd name="T6" fmla="*/ 326 w 462"/>
                                <a:gd name="T7" fmla="*/ 121 h 382"/>
                                <a:gd name="T8" fmla="*/ 6 w 462"/>
                                <a:gd name="T9" fmla="*/ 382 h 382"/>
                                <a:gd name="T10" fmla="*/ 2 w 462"/>
                                <a:gd name="T11" fmla="*/ 378 h 382"/>
                                <a:gd name="T12" fmla="*/ 0 w 462"/>
                                <a:gd name="T13" fmla="*/ 375 h 382"/>
                                <a:gd name="T14" fmla="*/ 404 w 462"/>
                                <a:gd name="T15" fmla="*/ 46 h 382"/>
                                <a:gd name="T16" fmla="*/ 459 w 462"/>
                                <a:gd name="T17" fmla="*/ 0 h 382"/>
                                <a:gd name="T18" fmla="*/ 461 w 462"/>
                                <a:gd name="T19" fmla="*/ 5 h 382"/>
                                <a:gd name="T20" fmla="*/ 462 w 462"/>
                                <a:gd name="T21" fmla="*/ 11 h 382"/>
                                <a:gd name="T22" fmla="*/ 393 w 462"/>
                                <a:gd name="T23" fmla="*/ 66 h 382"/>
                                <a:gd name="T24" fmla="*/ 398 w 462"/>
                                <a:gd name="T25" fmla="*/ 57 h 382"/>
                                <a:gd name="T26" fmla="*/ 404 w 462"/>
                                <a:gd name="T27" fmla="*/ 46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2" h="382">
                                  <a:moveTo>
                                    <a:pt x="0" y="375"/>
                                  </a:moveTo>
                                  <a:lnTo>
                                    <a:pt x="327" y="108"/>
                                  </a:lnTo>
                                  <a:lnTo>
                                    <a:pt x="327" y="116"/>
                                  </a:lnTo>
                                  <a:lnTo>
                                    <a:pt x="326" y="121"/>
                                  </a:lnTo>
                                  <a:lnTo>
                                    <a:pt x="6" y="382"/>
                                  </a:lnTo>
                                  <a:lnTo>
                                    <a:pt x="2" y="378"/>
                                  </a:lnTo>
                                  <a:lnTo>
                                    <a:pt x="0" y="375"/>
                                  </a:lnTo>
                                  <a:close/>
                                  <a:moveTo>
                                    <a:pt x="404" y="46"/>
                                  </a:moveTo>
                                  <a:lnTo>
                                    <a:pt x="459" y="0"/>
                                  </a:lnTo>
                                  <a:lnTo>
                                    <a:pt x="461" y="5"/>
                                  </a:lnTo>
                                  <a:lnTo>
                                    <a:pt x="462" y="11"/>
                                  </a:lnTo>
                                  <a:lnTo>
                                    <a:pt x="393" y="66"/>
                                  </a:lnTo>
                                  <a:lnTo>
                                    <a:pt x="398" y="57"/>
                                  </a:lnTo>
                                  <a:lnTo>
                                    <a:pt x="404" y="46"/>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4" name="Freeform 327"/>
                          <wps:cNvSpPr>
                            <a:spLocks noChangeArrowheads="1"/>
                          </wps:cNvSpPr>
                          <wps:spPr bwMode="auto">
                            <a:xfrm>
                              <a:off x="4506" y="461"/>
                              <a:ext cx="227" cy="179"/>
                            </a:xfrm>
                            <a:custGeom>
                              <a:avLst/>
                              <a:gdLst>
                                <a:gd name="T0" fmla="*/ 0 w 462"/>
                                <a:gd name="T1" fmla="*/ 373 h 381"/>
                                <a:gd name="T2" fmla="*/ 325 w 462"/>
                                <a:gd name="T3" fmla="*/ 111 h 381"/>
                                <a:gd name="T4" fmla="*/ 324 w 462"/>
                                <a:gd name="T5" fmla="*/ 116 h 381"/>
                                <a:gd name="T6" fmla="*/ 324 w 462"/>
                                <a:gd name="T7" fmla="*/ 121 h 381"/>
                                <a:gd name="T8" fmla="*/ 325 w 462"/>
                                <a:gd name="T9" fmla="*/ 119 h 381"/>
                                <a:gd name="T10" fmla="*/ 327 w 462"/>
                                <a:gd name="T11" fmla="*/ 119 h 381"/>
                                <a:gd name="T12" fmla="*/ 7 w 462"/>
                                <a:gd name="T13" fmla="*/ 381 h 381"/>
                                <a:gd name="T14" fmla="*/ 4 w 462"/>
                                <a:gd name="T15" fmla="*/ 377 h 381"/>
                                <a:gd name="T16" fmla="*/ 0 w 462"/>
                                <a:gd name="T17" fmla="*/ 373 h 381"/>
                                <a:gd name="T18" fmla="*/ 398 w 462"/>
                                <a:gd name="T19" fmla="*/ 50 h 381"/>
                                <a:gd name="T20" fmla="*/ 459 w 462"/>
                                <a:gd name="T21" fmla="*/ 0 h 381"/>
                                <a:gd name="T22" fmla="*/ 460 w 462"/>
                                <a:gd name="T23" fmla="*/ 6 h 381"/>
                                <a:gd name="T24" fmla="*/ 462 w 462"/>
                                <a:gd name="T25" fmla="*/ 9 h 381"/>
                                <a:gd name="T26" fmla="*/ 382 w 462"/>
                                <a:gd name="T27" fmla="*/ 73 h 381"/>
                                <a:gd name="T28" fmla="*/ 391 w 462"/>
                                <a:gd name="T29" fmla="*/ 63 h 381"/>
                                <a:gd name="T30" fmla="*/ 398 w 462"/>
                                <a:gd name="T31" fmla="*/ 5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2" h="381">
                                  <a:moveTo>
                                    <a:pt x="0" y="373"/>
                                  </a:moveTo>
                                  <a:lnTo>
                                    <a:pt x="325" y="111"/>
                                  </a:lnTo>
                                  <a:lnTo>
                                    <a:pt x="324" y="116"/>
                                  </a:lnTo>
                                  <a:lnTo>
                                    <a:pt x="324" y="121"/>
                                  </a:lnTo>
                                  <a:lnTo>
                                    <a:pt x="325" y="119"/>
                                  </a:lnTo>
                                  <a:lnTo>
                                    <a:pt x="327" y="119"/>
                                  </a:lnTo>
                                  <a:lnTo>
                                    <a:pt x="7" y="381"/>
                                  </a:lnTo>
                                  <a:lnTo>
                                    <a:pt x="4" y="377"/>
                                  </a:lnTo>
                                  <a:lnTo>
                                    <a:pt x="0" y="373"/>
                                  </a:lnTo>
                                  <a:close/>
                                  <a:moveTo>
                                    <a:pt x="398" y="50"/>
                                  </a:moveTo>
                                  <a:lnTo>
                                    <a:pt x="459" y="0"/>
                                  </a:lnTo>
                                  <a:lnTo>
                                    <a:pt x="460" y="6"/>
                                  </a:lnTo>
                                  <a:lnTo>
                                    <a:pt x="462" y="9"/>
                                  </a:lnTo>
                                  <a:lnTo>
                                    <a:pt x="382" y="73"/>
                                  </a:lnTo>
                                  <a:lnTo>
                                    <a:pt x="391" y="63"/>
                                  </a:lnTo>
                                  <a:lnTo>
                                    <a:pt x="398" y="50"/>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5" name="Freeform 328"/>
                          <wps:cNvSpPr>
                            <a:spLocks noChangeArrowheads="1"/>
                          </wps:cNvSpPr>
                          <wps:spPr bwMode="auto">
                            <a:xfrm>
                              <a:off x="4508" y="462"/>
                              <a:ext cx="226" cy="180"/>
                            </a:xfrm>
                            <a:custGeom>
                              <a:avLst/>
                              <a:gdLst>
                                <a:gd name="T0" fmla="*/ 0 w 460"/>
                                <a:gd name="T1" fmla="*/ 371 h 378"/>
                                <a:gd name="T2" fmla="*/ 320 w 460"/>
                                <a:gd name="T3" fmla="*/ 110 h 378"/>
                                <a:gd name="T4" fmla="*/ 320 w 460"/>
                                <a:gd name="T5" fmla="*/ 113 h 378"/>
                                <a:gd name="T6" fmla="*/ 320 w 460"/>
                                <a:gd name="T7" fmla="*/ 115 h 378"/>
                                <a:gd name="T8" fmla="*/ 332 w 460"/>
                                <a:gd name="T9" fmla="*/ 110 h 378"/>
                                <a:gd name="T10" fmla="*/ 343 w 460"/>
                                <a:gd name="T11" fmla="*/ 103 h 378"/>
                                <a:gd name="T12" fmla="*/ 352 w 460"/>
                                <a:gd name="T13" fmla="*/ 96 h 378"/>
                                <a:gd name="T14" fmla="*/ 360 w 460"/>
                                <a:gd name="T15" fmla="*/ 89 h 378"/>
                                <a:gd name="T16" fmla="*/ 375 w 460"/>
                                <a:gd name="T17" fmla="*/ 73 h 378"/>
                                <a:gd name="T18" fmla="*/ 387 w 460"/>
                                <a:gd name="T19" fmla="*/ 55 h 378"/>
                                <a:gd name="T20" fmla="*/ 456 w 460"/>
                                <a:gd name="T21" fmla="*/ 0 h 378"/>
                                <a:gd name="T22" fmla="*/ 458 w 460"/>
                                <a:gd name="T23" fmla="*/ 3 h 378"/>
                                <a:gd name="T24" fmla="*/ 460 w 460"/>
                                <a:gd name="T25" fmla="*/ 9 h 378"/>
                                <a:gd name="T26" fmla="*/ 7 w 460"/>
                                <a:gd name="T27" fmla="*/ 378 h 378"/>
                                <a:gd name="T28" fmla="*/ 3 w 460"/>
                                <a:gd name="T29" fmla="*/ 375 h 378"/>
                                <a:gd name="T30" fmla="*/ 0 w 460"/>
                                <a:gd name="T31" fmla="*/ 371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60" h="378">
                                  <a:moveTo>
                                    <a:pt x="0" y="371"/>
                                  </a:moveTo>
                                  <a:lnTo>
                                    <a:pt x="320" y="110"/>
                                  </a:lnTo>
                                  <a:lnTo>
                                    <a:pt x="320" y="113"/>
                                  </a:lnTo>
                                  <a:lnTo>
                                    <a:pt x="320" y="115"/>
                                  </a:lnTo>
                                  <a:lnTo>
                                    <a:pt x="332" y="110"/>
                                  </a:lnTo>
                                  <a:lnTo>
                                    <a:pt x="343" y="103"/>
                                  </a:lnTo>
                                  <a:lnTo>
                                    <a:pt x="352" y="96"/>
                                  </a:lnTo>
                                  <a:lnTo>
                                    <a:pt x="360" y="89"/>
                                  </a:lnTo>
                                  <a:lnTo>
                                    <a:pt x="375" y="73"/>
                                  </a:lnTo>
                                  <a:lnTo>
                                    <a:pt x="387" y="55"/>
                                  </a:lnTo>
                                  <a:lnTo>
                                    <a:pt x="456" y="0"/>
                                  </a:lnTo>
                                  <a:lnTo>
                                    <a:pt x="458" y="3"/>
                                  </a:lnTo>
                                  <a:lnTo>
                                    <a:pt x="460" y="9"/>
                                  </a:lnTo>
                                  <a:lnTo>
                                    <a:pt x="7" y="378"/>
                                  </a:lnTo>
                                  <a:lnTo>
                                    <a:pt x="3" y="375"/>
                                  </a:lnTo>
                                  <a:lnTo>
                                    <a:pt x="0" y="371"/>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6" name="Freeform 329"/>
                          <wps:cNvSpPr>
                            <a:spLocks noChangeArrowheads="1"/>
                          </wps:cNvSpPr>
                          <wps:spPr bwMode="auto">
                            <a:xfrm>
                              <a:off x="4509" y="464"/>
                              <a:ext cx="225" cy="179"/>
                            </a:xfrm>
                            <a:custGeom>
                              <a:avLst/>
                              <a:gdLst>
                                <a:gd name="T0" fmla="*/ 0 w 457"/>
                                <a:gd name="T1" fmla="*/ 372 h 379"/>
                                <a:gd name="T2" fmla="*/ 320 w 457"/>
                                <a:gd name="T3" fmla="*/ 110 h 379"/>
                                <a:gd name="T4" fmla="*/ 338 w 457"/>
                                <a:gd name="T5" fmla="*/ 100 h 379"/>
                                <a:gd name="T6" fmla="*/ 352 w 457"/>
                                <a:gd name="T7" fmla="*/ 89 h 379"/>
                                <a:gd name="T8" fmla="*/ 365 w 457"/>
                                <a:gd name="T9" fmla="*/ 78 h 379"/>
                                <a:gd name="T10" fmla="*/ 375 w 457"/>
                                <a:gd name="T11" fmla="*/ 64 h 379"/>
                                <a:gd name="T12" fmla="*/ 455 w 457"/>
                                <a:gd name="T13" fmla="*/ 0 h 379"/>
                                <a:gd name="T14" fmla="*/ 457 w 457"/>
                                <a:gd name="T15" fmla="*/ 6 h 379"/>
                                <a:gd name="T16" fmla="*/ 457 w 457"/>
                                <a:gd name="T17" fmla="*/ 11 h 379"/>
                                <a:gd name="T18" fmla="*/ 5 w 457"/>
                                <a:gd name="T19" fmla="*/ 379 h 379"/>
                                <a:gd name="T20" fmla="*/ 4 w 457"/>
                                <a:gd name="T21" fmla="*/ 375 h 379"/>
                                <a:gd name="T22" fmla="*/ 0 w 457"/>
                                <a:gd name="T23" fmla="*/ 372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7" h="379">
                                  <a:moveTo>
                                    <a:pt x="0" y="372"/>
                                  </a:moveTo>
                                  <a:lnTo>
                                    <a:pt x="320" y="110"/>
                                  </a:lnTo>
                                  <a:lnTo>
                                    <a:pt x="338" y="100"/>
                                  </a:lnTo>
                                  <a:lnTo>
                                    <a:pt x="352" y="89"/>
                                  </a:lnTo>
                                  <a:lnTo>
                                    <a:pt x="365" y="78"/>
                                  </a:lnTo>
                                  <a:lnTo>
                                    <a:pt x="375" y="64"/>
                                  </a:lnTo>
                                  <a:lnTo>
                                    <a:pt x="455" y="0"/>
                                  </a:lnTo>
                                  <a:lnTo>
                                    <a:pt x="457" y="6"/>
                                  </a:lnTo>
                                  <a:lnTo>
                                    <a:pt x="457" y="11"/>
                                  </a:lnTo>
                                  <a:lnTo>
                                    <a:pt x="5" y="379"/>
                                  </a:lnTo>
                                  <a:lnTo>
                                    <a:pt x="4" y="375"/>
                                  </a:lnTo>
                                  <a:lnTo>
                                    <a:pt x="0" y="372"/>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7" name="Freeform 330"/>
                          <wps:cNvSpPr>
                            <a:spLocks noChangeArrowheads="1"/>
                          </wps:cNvSpPr>
                          <wps:spPr bwMode="auto">
                            <a:xfrm>
                              <a:off x="4511" y="468"/>
                              <a:ext cx="224" cy="177"/>
                            </a:xfrm>
                            <a:custGeom>
                              <a:avLst/>
                              <a:gdLst>
                                <a:gd name="T0" fmla="*/ 0 w 455"/>
                                <a:gd name="T1" fmla="*/ 369 h 374"/>
                                <a:gd name="T2" fmla="*/ 453 w 455"/>
                                <a:gd name="T3" fmla="*/ 0 h 374"/>
                                <a:gd name="T4" fmla="*/ 453 w 455"/>
                                <a:gd name="T5" fmla="*/ 5 h 374"/>
                                <a:gd name="T6" fmla="*/ 455 w 455"/>
                                <a:gd name="T7" fmla="*/ 9 h 374"/>
                                <a:gd name="T8" fmla="*/ 5 w 455"/>
                                <a:gd name="T9" fmla="*/ 374 h 374"/>
                                <a:gd name="T10" fmla="*/ 1 w 455"/>
                                <a:gd name="T11" fmla="*/ 373 h 374"/>
                                <a:gd name="T12" fmla="*/ 0 w 455"/>
                                <a:gd name="T13" fmla="*/ 369 h 374"/>
                              </a:gdLst>
                              <a:ahLst/>
                              <a:cxnLst>
                                <a:cxn ang="0">
                                  <a:pos x="T0" y="T1"/>
                                </a:cxn>
                                <a:cxn ang="0">
                                  <a:pos x="T2" y="T3"/>
                                </a:cxn>
                                <a:cxn ang="0">
                                  <a:pos x="T4" y="T5"/>
                                </a:cxn>
                                <a:cxn ang="0">
                                  <a:pos x="T6" y="T7"/>
                                </a:cxn>
                                <a:cxn ang="0">
                                  <a:pos x="T8" y="T9"/>
                                </a:cxn>
                                <a:cxn ang="0">
                                  <a:pos x="T10" y="T11"/>
                                </a:cxn>
                                <a:cxn ang="0">
                                  <a:pos x="T12" y="T13"/>
                                </a:cxn>
                              </a:cxnLst>
                              <a:rect l="0" t="0" r="r" b="b"/>
                              <a:pathLst>
                                <a:path w="455" h="374">
                                  <a:moveTo>
                                    <a:pt x="0" y="369"/>
                                  </a:moveTo>
                                  <a:lnTo>
                                    <a:pt x="453" y="0"/>
                                  </a:lnTo>
                                  <a:lnTo>
                                    <a:pt x="453" y="5"/>
                                  </a:lnTo>
                                  <a:lnTo>
                                    <a:pt x="455" y="9"/>
                                  </a:lnTo>
                                  <a:lnTo>
                                    <a:pt x="5" y="374"/>
                                  </a:lnTo>
                                  <a:lnTo>
                                    <a:pt x="1" y="373"/>
                                  </a:lnTo>
                                  <a:lnTo>
                                    <a:pt x="0" y="369"/>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8" name="Freeform 331"/>
                          <wps:cNvSpPr>
                            <a:spLocks noChangeArrowheads="1"/>
                          </wps:cNvSpPr>
                          <wps:spPr bwMode="auto">
                            <a:xfrm>
                              <a:off x="4512" y="470"/>
                              <a:ext cx="224" cy="177"/>
                            </a:xfrm>
                            <a:custGeom>
                              <a:avLst/>
                              <a:gdLst>
                                <a:gd name="T0" fmla="*/ 0 w 456"/>
                                <a:gd name="T1" fmla="*/ 368 h 373"/>
                                <a:gd name="T2" fmla="*/ 452 w 456"/>
                                <a:gd name="T3" fmla="*/ 0 h 373"/>
                                <a:gd name="T4" fmla="*/ 454 w 456"/>
                                <a:gd name="T5" fmla="*/ 4 h 373"/>
                                <a:gd name="T6" fmla="*/ 456 w 456"/>
                                <a:gd name="T7" fmla="*/ 9 h 373"/>
                                <a:gd name="T8" fmla="*/ 8 w 456"/>
                                <a:gd name="T9" fmla="*/ 373 h 373"/>
                                <a:gd name="T10" fmla="*/ 4 w 456"/>
                                <a:gd name="T11" fmla="*/ 369 h 373"/>
                                <a:gd name="T12" fmla="*/ 0 w 456"/>
                                <a:gd name="T13" fmla="*/ 368 h 373"/>
                              </a:gdLst>
                              <a:ahLst/>
                              <a:cxnLst>
                                <a:cxn ang="0">
                                  <a:pos x="T0" y="T1"/>
                                </a:cxn>
                                <a:cxn ang="0">
                                  <a:pos x="T2" y="T3"/>
                                </a:cxn>
                                <a:cxn ang="0">
                                  <a:pos x="T4" y="T5"/>
                                </a:cxn>
                                <a:cxn ang="0">
                                  <a:pos x="T6" y="T7"/>
                                </a:cxn>
                                <a:cxn ang="0">
                                  <a:pos x="T8" y="T9"/>
                                </a:cxn>
                                <a:cxn ang="0">
                                  <a:pos x="T10" y="T11"/>
                                </a:cxn>
                                <a:cxn ang="0">
                                  <a:pos x="T12" y="T13"/>
                                </a:cxn>
                              </a:cxnLst>
                              <a:rect l="0" t="0" r="r" b="b"/>
                              <a:pathLst>
                                <a:path w="456" h="373">
                                  <a:moveTo>
                                    <a:pt x="0" y="368"/>
                                  </a:moveTo>
                                  <a:lnTo>
                                    <a:pt x="452" y="0"/>
                                  </a:lnTo>
                                  <a:lnTo>
                                    <a:pt x="454" y="4"/>
                                  </a:lnTo>
                                  <a:lnTo>
                                    <a:pt x="456" y="9"/>
                                  </a:lnTo>
                                  <a:lnTo>
                                    <a:pt x="8" y="373"/>
                                  </a:lnTo>
                                  <a:lnTo>
                                    <a:pt x="4" y="369"/>
                                  </a:lnTo>
                                  <a:lnTo>
                                    <a:pt x="0" y="368"/>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9" name="Freeform 332"/>
                          <wps:cNvSpPr>
                            <a:spLocks noChangeArrowheads="1"/>
                          </wps:cNvSpPr>
                          <wps:spPr bwMode="auto">
                            <a:xfrm>
                              <a:off x="4514" y="472"/>
                              <a:ext cx="221" cy="176"/>
                            </a:xfrm>
                            <a:custGeom>
                              <a:avLst/>
                              <a:gdLst>
                                <a:gd name="T0" fmla="*/ 0 w 452"/>
                                <a:gd name="T1" fmla="*/ 365 h 373"/>
                                <a:gd name="T2" fmla="*/ 450 w 452"/>
                                <a:gd name="T3" fmla="*/ 0 h 373"/>
                                <a:gd name="T4" fmla="*/ 452 w 452"/>
                                <a:gd name="T5" fmla="*/ 5 h 373"/>
                                <a:gd name="T6" fmla="*/ 452 w 452"/>
                                <a:gd name="T7" fmla="*/ 10 h 373"/>
                                <a:gd name="T8" fmla="*/ 7 w 452"/>
                                <a:gd name="T9" fmla="*/ 373 h 373"/>
                                <a:gd name="T10" fmla="*/ 4 w 452"/>
                                <a:gd name="T11" fmla="*/ 369 h 373"/>
                                <a:gd name="T12" fmla="*/ 0 w 452"/>
                                <a:gd name="T13" fmla="*/ 365 h 373"/>
                              </a:gdLst>
                              <a:ahLst/>
                              <a:cxnLst>
                                <a:cxn ang="0">
                                  <a:pos x="T0" y="T1"/>
                                </a:cxn>
                                <a:cxn ang="0">
                                  <a:pos x="T2" y="T3"/>
                                </a:cxn>
                                <a:cxn ang="0">
                                  <a:pos x="T4" y="T5"/>
                                </a:cxn>
                                <a:cxn ang="0">
                                  <a:pos x="T6" y="T7"/>
                                </a:cxn>
                                <a:cxn ang="0">
                                  <a:pos x="T8" y="T9"/>
                                </a:cxn>
                                <a:cxn ang="0">
                                  <a:pos x="T10" y="T11"/>
                                </a:cxn>
                                <a:cxn ang="0">
                                  <a:pos x="T12" y="T13"/>
                                </a:cxn>
                              </a:cxnLst>
                              <a:rect l="0" t="0" r="r" b="b"/>
                              <a:pathLst>
                                <a:path w="452" h="373">
                                  <a:moveTo>
                                    <a:pt x="0" y="365"/>
                                  </a:moveTo>
                                  <a:lnTo>
                                    <a:pt x="450" y="0"/>
                                  </a:lnTo>
                                  <a:lnTo>
                                    <a:pt x="452" y="5"/>
                                  </a:lnTo>
                                  <a:lnTo>
                                    <a:pt x="452" y="10"/>
                                  </a:lnTo>
                                  <a:lnTo>
                                    <a:pt x="7" y="373"/>
                                  </a:lnTo>
                                  <a:lnTo>
                                    <a:pt x="4" y="369"/>
                                  </a:lnTo>
                                  <a:lnTo>
                                    <a:pt x="0" y="365"/>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0" name="Freeform 333"/>
                          <wps:cNvSpPr>
                            <a:spLocks noChangeArrowheads="1"/>
                          </wps:cNvSpPr>
                          <wps:spPr bwMode="auto">
                            <a:xfrm>
                              <a:off x="4516" y="476"/>
                              <a:ext cx="220" cy="175"/>
                            </a:xfrm>
                            <a:custGeom>
                              <a:avLst/>
                              <a:gdLst>
                                <a:gd name="T0" fmla="*/ 0 w 449"/>
                                <a:gd name="T1" fmla="*/ 364 h 371"/>
                                <a:gd name="T2" fmla="*/ 448 w 449"/>
                                <a:gd name="T3" fmla="*/ 0 h 371"/>
                                <a:gd name="T4" fmla="*/ 448 w 449"/>
                                <a:gd name="T5" fmla="*/ 5 h 371"/>
                                <a:gd name="T6" fmla="*/ 449 w 449"/>
                                <a:gd name="T7" fmla="*/ 9 h 371"/>
                                <a:gd name="T8" fmla="*/ 7 w 449"/>
                                <a:gd name="T9" fmla="*/ 371 h 371"/>
                                <a:gd name="T10" fmla="*/ 3 w 449"/>
                                <a:gd name="T11" fmla="*/ 368 h 371"/>
                                <a:gd name="T12" fmla="*/ 0 w 449"/>
                                <a:gd name="T13" fmla="*/ 364 h 371"/>
                              </a:gdLst>
                              <a:ahLst/>
                              <a:cxnLst>
                                <a:cxn ang="0">
                                  <a:pos x="T0" y="T1"/>
                                </a:cxn>
                                <a:cxn ang="0">
                                  <a:pos x="T2" y="T3"/>
                                </a:cxn>
                                <a:cxn ang="0">
                                  <a:pos x="T4" y="T5"/>
                                </a:cxn>
                                <a:cxn ang="0">
                                  <a:pos x="T6" y="T7"/>
                                </a:cxn>
                                <a:cxn ang="0">
                                  <a:pos x="T8" y="T9"/>
                                </a:cxn>
                                <a:cxn ang="0">
                                  <a:pos x="T10" y="T11"/>
                                </a:cxn>
                                <a:cxn ang="0">
                                  <a:pos x="T12" y="T13"/>
                                </a:cxn>
                              </a:cxnLst>
                              <a:rect l="0" t="0" r="r" b="b"/>
                              <a:pathLst>
                                <a:path w="449" h="371">
                                  <a:moveTo>
                                    <a:pt x="0" y="364"/>
                                  </a:moveTo>
                                  <a:lnTo>
                                    <a:pt x="448" y="0"/>
                                  </a:lnTo>
                                  <a:lnTo>
                                    <a:pt x="448" y="5"/>
                                  </a:lnTo>
                                  <a:lnTo>
                                    <a:pt x="449" y="9"/>
                                  </a:lnTo>
                                  <a:lnTo>
                                    <a:pt x="7" y="371"/>
                                  </a:lnTo>
                                  <a:lnTo>
                                    <a:pt x="3" y="368"/>
                                  </a:lnTo>
                                  <a:lnTo>
                                    <a:pt x="0" y="36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1" name="Freeform 334"/>
                          <wps:cNvSpPr>
                            <a:spLocks noChangeArrowheads="1"/>
                          </wps:cNvSpPr>
                          <wps:spPr bwMode="auto">
                            <a:xfrm>
                              <a:off x="4518" y="477"/>
                              <a:ext cx="220" cy="173"/>
                            </a:xfrm>
                            <a:custGeom>
                              <a:avLst/>
                              <a:gdLst>
                                <a:gd name="T0" fmla="*/ 0 w 448"/>
                                <a:gd name="T1" fmla="*/ 363 h 368"/>
                                <a:gd name="T2" fmla="*/ 445 w 448"/>
                                <a:gd name="T3" fmla="*/ 0 h 368"/>
                                <a:gd name="T4" fmla="*/ 446 w 448"/>
                                <a:gd name="T5" fmla="*/ 6 h 368"/>
                                <a:gd name="T6" fmla="*/ 448 w 448"/>
                                <a:gd name="T7" fmla="*/ 9 h 368"/>
                                <a:gd name="T8" fmla="*/ 7 w 448"/>
                                <a:gd name="T9" fmla="*/ 368 h 368"/>
                                <a:gd name="T10" fmla="*/ 4 w 448"/>
                                <a:gd name="T11" fmla="*/ 366 h 368"/>
                                <a:gd name="T12" fmla="*/ 0 w 448"/>
                                <a:gd name="T13" fmla="*/ 363 h 368"/>
                              </a:gdLst>
                              <a:ahLst/>
                              <a:cxnLst>
                                <a:cxn ang="0">
                                  <a:pos x="T0" y="T1"/>
                                </a:cxn>
                                <a:cxn ang="0">
                                  <a:pos x="T2" y="T3"/>
                                </a:cxn>
                                <a:cxn ang="0">
                                  <a:pos x="T4" y="T5"/>
                                </a:cxn>
                                <a:cxn ang="0">
                                  <a:pos x="T6" y="T7"/>
                                </a:cxn>
                                <a:cxn ang="0">
                                  <a:pos x="T8" y="T9"/>
                                </a:cxn>
                                <a:cxn ang="0">
                                  <a:pos x="T10" y="T11"/>
                                </a:cxn>
                                <a:cxn ang="0">
                                  <a:pos x="T12" y="T13"/>
                                </a:cxn>
                              </a:cxnLst>
                              <a:rect l="0" t="0" r="r" b="b"/>
                              <a:pathLst>
                                <a:path w="448" h="368">
                                  <a:moveTo>
                                    <a:pt x="0" y="363"/>
                                  </a:moveTo>
                                  <a:lnTo>
                                    <a:pt x="445" y="0"/>
                                  </a:lnTo>
                                  <a:lnTo>
                                    <a:pt x="446" y="6"/>
                                  </a:lnTo>
                                  <a:lnTo>
                                    <a:pt x="448" y="9"/>
                                  </a:lnTo>
                                  <a:lnTo>
                                    <a:pt x="7" y="368"/>
                                  </a:lnTo>
                                  <a:lnTo>
                                    <a:pt x="4" y="366"/>
                                  </a:lnTo>
                                  <a:lnTo>
                                    <a:pt x="0" y="363"/>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2" name="Freeform 335"/>
                          <wps:cNvSpPr>
                            <a:spLocks noChangeArrowheads="1"/>
                          </wps:cNvSpPr>
                          <wps:spPr bwMode="auto">
                            <a:xfrm>
                              <a:off x="4519" y="478"/>
                              <a:ext cx="219" cy="175"/>
                            </a:xfrm>
                            <a:custGeom>
                              <a:avLst/>
                              <a:gdLst>
                                <a:gd name="T0" fmla="*/ 0 w 444"/>
                                <a:gd name="T1" fmla="*/ 362 h 367"/>
                                <a:gd name="T2" fmla="*/ 442 w 444"/>
                                <a:gd name="T3" fmla="*/ 0 h 367"/>
                                <a:gd name="T4" fmla="*/ 444 w 444"/>
                                <a:gd name="T5" fmla="*/ 5 h 367"/>
                                <a:gd name="T6" fmla="*/ 444 w 444"/>
                                <a:gd name="T7" fmla="*/ 10 h 367"/>
                                <a:gd name="T8" fmla="*/ 7 w 444"/>
                                <a:gd name="T9" fmla="*/ 367 h 367"/>
                                <a:gd name="T10" fmla="*/ 3 w 444"/>
                                <a:gd name="T11" fmla="*/ 364 h 367"/>
                                <a:gd name="T12" fmla="*/ 0 w 444"/>
                                <a:gd name="T13" fmla="*/ 362 h 367"/>
                              </a:gdLst>
                              <a:ahLst/>
                              <a:cxnLst>
                                <a:cxn ang="0">
                                  <a:pos x="T0" y="T1"/>
                                </a:cxn>
                                <a:cxn ang="0">
                                  <a:pos x="T2" y="T3"/>
                                </a:cxn>
                                <a:cxn ang="0">
                                  <a:pos x="T4" y="T5"/>
                                </a:cxn>
                                <a:cxn ang="0">
                                  <a:pos x="T6" y="T7"/>
                                </a:cxn>
                                <a:cxn ang="0">
                                  <a:pos x="T8" y="T9"/>
                                </a:cxn>
                                <a:cxn ang="0">
                                  <a:pos x="T10" y="T11"/>
                                </a:cxn>
                                <a:cxn ang="0">
                                  <a:pos x="T12" y="T13"/>
                                </a:cxn>
                              </a:cxnLst>
                              <a:rect l="0" t="0" r="r" b="b"/>
                              <a:pathLst>
                                <a:path w="444" h="367">
                                  <a:moveTo>
                                    <a:pt x="0" y="362"/>
                                  </a:moveTo>
                                  <a:lnTo>
                                    <a:pt x="442" y="0"/>
                                  </a:lnTo>
                                  <a:lnTo>
                                    <a:pt x="444" y="5"/>
                                  </a:lnTo>
                                  <a:lnTo>
                                    <a:pt x="444" y="10"/>
                                  </a:lnTo>
                                  <a:lnTo>
                                    <a:pt x="7" y="367"/>
                                  </a:lnTo>
                                  <a:lnTo>
                                    <a:pt x="3" y="364"/>
                                  </a:lnTo>
                                  <a:lnTo>
                                    <a:pt x="0" y="362"/>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3" name="Freeform 336"/>
                          <wps:cNvSpPr>
                            <a:spLocks noChangeArrowheads="1"/>
                          </wps:cNvSpPr>
                          <wps:spPr bwMode="auto">
                            <a:xfrm>
                              <a:off x="4521" y="482"/>
                              <a:ext cx="217" cy="173"/>
                            </a:xfrm>
                            <a:custGeom>
                              <a:avLst/>
                              <a:gdLst>
                                <a:gd name="T0" fmla="*/ 0 w 443"/>
                                <a:gd name="T1" fmla="*/ 359 h 366"/>
                                <a:gd name="T2" fmla="*/ 441 w 443"/>
                                <a:gd name="T3" fmla="*/ 0 h 366"/>
                                <a:gd name="T4" fmla="*/ 441 w 443"/>
                                <a:gd name="T5" fmla="*/ 5 h 366"/>
                                <a:gd name="T6" fmla="*/ 443 w 443"/>
                                <a:gd name="T7" fmla="*/ 11 h 366"/>
                                <a:gd name="T8" fmla="*/ 7 w 443"/>
                                <a:gd name="T9" fmla="*/ 366 h 366"/>
                                <a:gd name="T10" fmla="*/ 4 w 443"/>
                                <a:gd name="T11" fmla="*/ 362 h 366"/>
                                <a:gd name="T12" fmla="*/ 0 w 443"/>
                                <a:gd name="T13" fmla="*/ 359 h 366"/>
                              </a:gdLst>
                              <a:ahLst/>
                              <a:cxnLst>
                                <a:cxn ang="0">
                                  <a:pos x="T0" y="T1"/>
                                </a:cxn>
                                <a:cxn ang="0">
                                  <a:pos x="T2" y="T3"/>
                                </a:cxn>
                                <a:cxn ang="0">
                                  <a:pos x="T4" y="T5"/>
                                </a:cxn>
                                <a:cxn ang="0">
                                  <a:pos x="T6" y="T7"/>
                                </a:cxn>
                                <a:cxn ang="0">
                                  <a:pos x="T8" y="T9"/>
                                </a:cxn>
                                <a:cxn ang="0">
                                  <a:pos x="T10" y="T11"/>
                                </a:cxn>
                                <a:cxn ang="0">
                                  <a:pos x="T12" y="T13"/>
                                </a:cxn>
                              </a:cxnLst>
                              <a:rect l="0" t="0" r="r" b="b"/>
                              <a:pathLst>
                                <a:path w="443" h="366">
                                  <a:moveTo>
                                    <a:pt x="0" y="359"/>
                                  </a:moveTo>
                                  <a:lnTo>
                                    <a:pt x="441" y="0"/>
                                  </a:lnTo>
                                  <a:lnTo>
                                    <a:pt x="441" y="5"/>
                                  </a:lnTo>
                                  <a:lnTo>
                                    <a:pt x="443" y="11"/>
                                  </a:lnTo>
                                  <a:lnTo>
                                    <a:pt x="7" y="366"/>
                                  </a:lnTo>
                                  <a:lnTo>
                                    <a:pt x="4" y="362"/>
                                  </a:lnTo>
                                  <a:lnTo>
                                    <a:pt x="0" y="359"/>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4" name="Freeform 337"/>
                          <wps:cNvSpPr>
                            <a:spLocks noChangeArrowheads="1"/>
                          </wps:cNvSpPr>
                          <wps:spPr bwMode="auto">
                            <a:xfrm>
                              <a:off x="4523" y="485"/>
                              <a:ext cx="214" cy="171"/>
                            </a:xfrm>
                            <a:custGeom>
                              <a:avLst/>
                              <a:gdLst>
                                <a:gd name="T0" fmla="*/ 0 w 439"/>
                                <a:gd name="T1" fmla="*/ 357 h 365"/>
                                <a:gd name="T2" fmla="*/ 437 w 439"/>
                                <a:gd name="T3" fmla="*/ 0 h 365"/>
                                <a:gd name="T4" fmla="*/ 439 w 439"/>
                                <a:gd name="T5" fmla="*/ 6 h 365"/>
                                <a:gd name="T6" fmla="*/ 439 w 439"/>
                                <a:gd name="T7" fmla="*/ 11 h 365"/>
                                <a:gd name="T8" fmla="*/ 7 w 439"/>
                                <a:gd name="T9" fmla="*/ 365 h 365"/>
                                <a:gd name="T10" fmla="*/ 3 w 439"/>
                                <a:gd name="T11" fmla="*/ 361 h 365"/>
                                <a:gd name="T12" fmla="*/ 0 w 439"/>
                                <a:gd name="T13" fmla="*/ 357 h 365"/>
                              </a:gdLst>
                              <a:ahLst/>
                              <a:cxnLst>
                                <a:cxn ang="0">
                                  <a:pos x="T0" y="T1"/>
                                </a:cxn>
                                <a:cxn ang="0">
                                  <a:pos x="T2" y="T3"/>
                                </a:cxn>
                                <a:cxn ang="0">
                                  <a:pos x="T4" y="T5"/>
                                </a:cxn>
                                <a:cxn ang="0">
                                  <a:pos x="T6" y="T7"/>
                                </a:cxn>
                                <a:cxn ang="0">
                                  <a:pos x="T8" y="T9"/>
                                </a:cxn>
                                <a:cxn ang="0">
                                  <a:pos x="T10" y="T11"/>
                                </a:cxn>
                                <a:cxn ang="0">
                                  <a:pos x="T12" y="T13"/>
                                </a:cxn>
                              </a:cxnLst>
                              <a:rect l="0" t="0" r="r" b="b"/>
                              <a:pathLst>
                                <a:path w="439" h="365">
                                  <a:moveTo>
                                    <a:pt x="0" y="357"/>
                                  </a:moveTo>
                                  <a:lnTo>
                                    <a:pt x="437" y="0"/>
                                  </a:lnTo>
                                  <a:lnTo>
                                    <a:pt x="439" y="6"/>
                                  </a:lnTo>
                                  <a:lnTo>
                                    <a:pt x="439" y="11"/>
                                  </a:lnTo>
                                  <a:lnTo>
                                    <a:pt x="7" y="365"/>
                                  </a:lnTo>
                                  <a:lnTo>
                                    <a:pt x="3" y="361"/>
                                  </a:lnTo>
                                  <a:lnTo>
                                    <a:pt x="0" y="357"/>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5" name="Freeform 338"/>
                          <wps:cNvSpPr>
                            <a:spLocks noChangeArrowheads="1"/>
                          </wps:cNvSpPr>
                          <wps:spPr bwMode="auto">
                            <a:xfrm>
                              <a:off x="4525" y="487"/>
                              <a:ext cx="214" cy="170"/>
                            </a:xfrm>
                            <a:custGeom>
                              <a:avLst/>
                              <a:gdLst>
                                <a:gd name="T0" fmla="*/ 0 w 438"/>
                                <a:gd name="T1" fmla="*/ 355 h 360"/>
                                <a:gd name="T2" fmla="*/ 436 w 438"/>
                                <a:gd name="T3" fmla="*/ 0 h 360"/>
                                <a:gd name="T4" fmla="*/ 436 w 438"/>
                                <a:gd name="T5" fmla="*/ 5 h 360"/>
                                <a:gd name="T6" fmla="*/ 438 w 438"/>
                                <a:gd name="T7" fmla="*/ 10 h 360"/>
                                <a:gd name="T8" fmla="*/ 7 w 438"/>
                                <a:gd name="T9" fmla="*/ 360 h 360"/>
                                <a:gd name="T10" fmla="*/ 4 w 438"/>
                                <a:gd name="T11" fmla="*/ 359 h 360"/>
                                <a:gd name="T12" fmla="*/ 0 w 438"/>
                                <a:gd name="T13" fmla="*/ 355 h 360"/>
                              </a:gdLst>
                              <a:ahLst/>
                              <a:cxnLst>
                                <a:cxn ang="0">
                                  <a:pos x="T0" y="T1"/>
                                </a:cxn>
                                <a:cxn ang="0">
                                  <a:pos x="T2" y="T3"/>
                                </a:cxn>
                                <a:cxn ang="0">
                                  <a:pos x="T4" y="T5"/>
                                </a:cxn>
                                <a:cxn ang="0">
                                  <a:pos x="T6" y="T7"/>
                                </a:cxn>
                                <a:cxn ang="0">
                                  <a:pos x="T8" y="T9"/>
                                </a:cxn>
                                <a:cxn ang="0">
                                  <a:pos x="T10" y="T11"/>
                                </a:cxn>
                                <a:cxn ang="0">
                                  <a:pos x="T12" y="T13"/>
                                </a:cxn>
                              </a:cxnLst>
                              <a:rect l="0" t="0" r="r" b="b"/>
                              <a:pathLst>
                                <a:path w="438" h="360">
                                  <a:moveTo>
                                    <a:pt x="0" y="355"/>
                                  </a:moveTo>
                                  <a:lnTo>
                                    <a:pt x="436" y="0"/>
                                  </a:lnTo>
                                  <a:lnTo>
                                    <a:pt x="436" y="5"/>
                                  </a:lnTo>
                                  <a:lnTo>
                                    <a:pt x="438" y="10"/>
                                  </a:lnTo>
                                  <a:lnTo>
                                    <a:pt x="7" y="360"/>
                                  </a:lnTo>
                                  <a:lnTo>
                                    <a:pt x="4" y="359"/>
                                  </a:lnTo>
                                  <a:lnTo>
                                    <a:pt x="0" y="355"/>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6" name="Freeform 339"/>
                          <wps:cNvSpPr>
                            <a:spLocks noChangeArrowheads="1"/>
                          </wps:cNvSpPr>
                          <wps:spPr bwMode="auto">
                            <a:xfrm>
                              <a:off x="4526" y="491"/>
                              <a:ext cx="213" cy="168"/>
                            </a:xfrm>
                            <a:custGeom>
                              <a:avLst/>
                              <a:gdLst>
                                <a:gd name="T0" fmla="*/ 0 w 434"/>
                                <a:gd name="T1" fmla="*/ 354 h 359"/>
                                <a:gd name="T2" fmla="*/ 432 w 434"/>
                                <a:gd name="T3" fmla="*/ 0 h 359"/>
                                <a:gd name="T4" fmla="*/ 434 w 434"/>
                                <a:gd name="T5" fmla="*/ 5 h 359"/>
                                <a:gd name="T6" fmla="*/ 434 w 434"/>
                                <a:gd name="T7" fmla="*/ 9 h 359"/>
                                <a:gd name="T8" fmla="*/ 7 w 434"/>
                                <a:gd name="T9" fmla="*/ 359 h 359"/>
                                <a:gd name="T10" fmla="*/ 3 w 434"/>
                                <a:gd name="T11" fmla="*/ 355 h 359"/>
                                <a:gd name="T12" fmla="*/ 0 w 434"/>
                                <a:gd name="T13" fmla="*/ 354 h 359"/>
                              </a:gdLst>
                              <a:ahLst/>
                              <a:cxnLst>
                                <a:cxn ang="0">
                                  <a:pos x="T0" y="T1"/>
                                </a:cxn>
                                <a:cxn ang="0">
                                  <a:pos x="T2" y="T3"/>
                                </a:cxn>
                                <a:cxn ang="0">
                                  <a:pos x="T4" y="T5"/>
                                </a:cxn>
                                <a:cxn ang="0">
                                  <a:pos x="T6" y="T7"/>
                                </a:cxn>
                                <a:cxn ang="0">
                                  <a:pos x="T8" y="T9"/>
                                </a:cxn>
                                <a:cxn ang="0">
                                  <a:pos x="T10" y="T11"/>
                                </a:cxn>
                                <a:cxn ang="0">
                                  <a:pos x="T12" y="T13"/>
                                </a:cxn>
                              </a:cxnLst>
                              <a:rect l="0" t="0" r="r" b="b"/>
                              <a:pathLst>
                                <a:path w="434" h="359">
                                  <a:moveTo>
                                    <a:pt x="0" y="354"/>
                                  </a:moveTo>
                                  <a:lnTo>
                                    <a:pt x="432" y="0"/>
                                  </a:lnTo>
                                  <a:lnTo>
                                    <a:pt x="434" y="5"/>
                                  </a:lnTo>
                                  <a:lnTo>
                                    <a:pt x="434" y="9"/>
                                  </a:lnTo>
                                  <a:lnTo>
                                    <a:pt x="7" y="359"/>
                                  </a:lnTo>
                                  <a:lnTo>
                                    <a:pt x="3" y="355"/>
                                  </a:lnTo>
                                  <a:lnTo>
                                    <a:pt x="0" y="354"/>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7" name="Freeform 340"/>
                          <wps:cNvSpPr>
                            <a:spLocks noChangeArrowheads="1"/>
                          </wps:cNvSpPr>
                          <wps:spPr bwMode="auto">
                            <a:xfrm>
                              <a:off x="4528" y="493"/>
                              <a:ext cx="212" cy="168"/>
                            </a:xfrm>
                            <a:custGeom>
                              <a:avLst/>
                              <a:gdLst>
                                <a:gd name="T0" fmla="*/ 0 w 432"/>
                                <a:gd name="T1" fmla="*/ 350 h 357"/>
                                <a:gd name="T2" fmla="*/ 431 w 432"/>
                                <a:gd name="T3" fmla="*/ 0 h 357"/>
                                <a:gd name="T4" fmla="*/ 431 w 432"/>
                                <a:gd name="T5" fmla="*/ 4 h 357"/>
                                <a:gd name="T6" fmla="*/ 432 w 432"/>
                                <a:gd name="T7" fmla="*/ 9 h 357"/>
                                <a:gd name="T8" fmla="*/ 8 w 432"/>
                                <a:gd name="T9" fmla="*/ 357 h 357"/>
                                <a:gd name="T10" fmla="*/ 4 w 432"/>
                                <a:gd name="T11" fmla="*/ 354 h 357"/>
                                <a:gd name="T12" fmla="*/ 0 w 432"/>
                                <a:gd name="T13" fmla="*/ 350 h 357"/>
                              </a:gdLst>
                              <a:ahLst/>
                              <a:cxnLst>
                                <a:cxn ang="0">
                                  <a:pos x="T0" y="T1"/>
                                </a:cxn>
                                <a:cxn ang="0">
                                  <a:pos x="T2" y="T3"/>
                                </a:cxn>
                                <a:cxn ang="0">
                                  <a:pos x="T4" y="T5"/>
                                </a:cxn>
                                <a:cxn ang="0">
                                  <a:pos x="T6" y="T7"/>
                                </a:cxn>
                                <a:cxn ang="0">
                                  <a:pos x="T8" y="T9"/>
                                </a:cxn>
                                <a:cxn ang="0">
                                  <a:pos x="T10" y="T11"/>
                                </a:cxn>
                                <a:cxn ang="0">
                                  <a:pos x="T12" y="T13"/>
                                </a:cxn>
                              </a:cxnLst>
                              <a:rect l="0" t="0" r="r" b="b"/>
                              <a:pathLst>
                                <a:path w="432" h="357">
                                  <a:moveTo>
                                    <a:pt x="0" y="350"/>
                                  </a:moveTo>
                                  <a:lnTo>
                                    <a:pt x="431" y="0"/>
                                  </a:lnTo>
                                  <a:lnTo>
                                    <a:pt x="431" y="4"/>
                                  </a:lnTo>
                                  <a:lnTo>
                                    <a:pt x="432" y="9"/>
                                  </a:lnTo>
                                  <a:lnTo>
                                    <a:pt x="8" y="357"/>
                                  </a:lnTo>
                                  <a:lnTo>
                                    <a:pt x="4" y="354"/>
                                  </a:lnTo>
                                  <a:lnTo>
                                    <a:pt x="0" y="350"/>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8" name="Freeform 341"/>
                          <wps:cNvSpPr>
                            <a:spLocks noChangeArrowheads="1"/>
                          </wps:cNvSpPr>
                          <wps:spPr bwMode="auto">
                            <a:xfrm>
                              <a:off x="4530" y="493"/>
                              <a:ext cx="210" cy="169"/>
                            </a:xfrm>
                            <a:custGeom>
                              <a:avLst/>
                              <a:gdLst>
                                <a:gd name="T0" fmla="*/ 0 w 428"/>
                                <a:gd name="T1" fmla="*/ 350 h 355"/>
                                <a:gd name="T2" fmla="*/ 427 w 428"/>
                                <a:gd name="T3" fmla="*/ 0 h 355"/>
                                <a:gd name="T4" fmla="*/ 428 w 428"/>
                                <a:gd name="T5" fmla="*/ 3 h 355"/>
                                <a:gd name="T6" fmla="*/ 428 w 428"/>
                                <a:gd name="T7" fmla="*/ 7 h 355"/>
                                <a:gd name="T8" fmla="*/ 428 w 428"/>
                                <a:gd name="T9" fmla="*/ 9 h 355"/>
                                <a:gd name="T10" fmla="*/ 428 w 428"/>
                                <a:gd name="T11" fmla="*/ 11 h 355"/>
                                <a:gd name="T12" fmla="*/ 7 w 428"/>
                                <a:gd name="T13" fmla="*/ 355 h 355"/>
                                <a:gd name="T14" fmla="*/ 4 w 428"/>
                                <a:gd name="T15" fmla="*/ 353 h 355"/>
                                <a:gd name="T16" fmla="*/ 0 w 428"/>
                                <a:gd name="T17" fmla="*/ 350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8" h="355">
                                  <a:moveTo>
                                    <a:pt x="0" y="350"/>
                                  </a:moveTo>
                                  <a:lnTo>
                                    <a:pt x="427" y="0"/>
                                  </a:lnTo>
                                  <a:lnTo>
                                    <a:pt x="428" y="3"/>
                                  </a:lnTo>
                                  <a:lnTo>
                                    <a:pt x="428" y="7"/>
                                  </a:lnTo>
                                  <a:lnTo>
                                    <a:pt x="428" y="9"/>
                                  </a:lnTo>
                                  <a:lnTo>
                                    <a:pt x="428" y="11"/>
                                  </a:lnTo>
                                  <a:lnTo>
                                    <a:pt x="7" y="355"/>
                                  </a:lnTo>
                                  <a:lnTo>
                                    <a:pt x="4" y="353"/>
                                  </a:lnTo>
                                  <a:lnTo>
                                    <a:pt x="0" y="350"/>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9" name="Freeform 342"/>
                          <wps:cNvSpPr>
                            <a:spLocks noChangeArrowheads="1"/>
                          </wps:cNvSpPr>
                          <wps:spPr bwMode="auto">
                            <a:xfrm>
                              <a:off x="4533" y="497"/>
                              <a:ext cx="207" cy="167"/>
                            </a:xfrm>
                            <a:custGeom>
                              <a:avLst/>
                              <a:gdLst>
                                <a:gd name="T0" fmla="*/ 0 w 424"/>
                                <a:gd name="T1" fmla="*/ 348 h 354"/>
                                <a:gd name="T2" fmla="*/ 424 w 424"/>
                                <a:gd name="T3" fmla="*/ 0 h 354"/>
                                <a:gd name="T4" fmla="*/ 424 w 424"/>
                                <a:gd name="T5" fmla="*/ 2 h 354"/>
                                <a:gd name="T6" fmla="*/ 424 w 424"/>
                                <a:gd name="T7" fmla="*/ 2 h 354"/>
                                <a:gd name="T8" fmla="*/ 424 w 424"/>
                                <a:gd name="T9" fmla="*/ 7 h 354"/>
                                <a:gd name="T10" fmla="*/ 424 w 424"/>
                                <a:gd name="T11" fmla="*/ 13 h 354"/>
                                <a:gd name="T12" fmla="*/ 7 w 424"/>
                                <a:gd name="T13" fmla="*/ 354 h 354"/>
                                <a:gd name="T14" fmla="*/ 3 w 424"/>
                                <a:gd name="T15" fmla="*/ 350 h 354"/>
                                <a:gd name="T16" fmla="*/ 0 w 424"/>
                                <a:gd name="T17" fmla="*/ 348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4" h="354">
                                  <a:moveTo>
                                    <a:pt x="0" y="348"/>
                                  </a:moveTo>
                                  <a:lnTo>
                                    <a:pt x="424" y="0"/>
                                  </a:lnTo>
                                  <a:lnTo>
                                    <a:pt x="424" y="2"/>
                                  </a:lnTo>
                                  <a:lnTo>
                                    <a:pt x="424" y="7"/>
                                  </a:lnTo>
                                  <a:lnTo>
                                    <a:pt x="424" y="13"/>
                                  </a:lnTo>
                                  <a:lnTo>
                                    <a:pt x="7" y="354"/>
                                  </a:lnTo>
                                  <a:lnTo>
                                    <a:pt x="3" y="350"/>
                                  </a:lnTo>
                                  <a:lnTo>
                                    <a:pt x="0" y="348"/>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0" name="Freeform 343"/>
                          <wps:cNvSpPr>
                            <a:spLocks noChangeArrowheads="1"/>
                          </wps:cNvSpPr>
                          <wps:spPr bwMode="auto">
                            <a:xfrm>
                              <a:off x="4534" y="500"/>
                              <a:ext cx="206" cy="164"/>
                            </a:xfrm>
                            <a:custGeom>
                              <a:avLst/>
                              <a:gdLst>
                                <a:gd name="T0" fmla="*/ 0 w 421"/>
                                <a:gd name="T1" fmla="*/ 344 h 350"/>
                                <a:gd name="T2" fmla="*/ 421 w 421"/>
                                <a:gd name="T3" fmla="*/ 0 h 350"/>
                                <a:gd name="T4" fmla="*/ 421 w 421"/>
                                <a:gd name="T5" fmla="*/ 7 h 350"/>
                                <a:gd name="T6" fmla="*/ 421 w 421"/>
                                <a:gd name="T7" fmla="*/ 12 h 350"/>
                                <a:gd name="T8" fmla="*/ 7 w 421"/>
                                <a:gd name="T9" fmla="*/ 350 h 350"/>
                                <a:gd name="T10" fmla="*/ 4 w 421"/>
                                <a:gd name="T11" fmla="*/ 348 h 350"/>
                                <a:gd name="T12" fmla="*/ 0 w 421"/>
                                <a:gd name="T13" fmla="*/ 344 h 350"/>
                              </a:gdLst>
                              <a:ahLst/>
                              <a:cxnLst>
                                <a:cxn ang="0">
                                  <a:pos x="T0" y="T1"/>
                                </a:cxn>
                                <a:cxn ang="0">
                                  <a:pos x="T2" y="T3"/>
                                </a:cxn>
                                <a:cxn ang="0">
                                  <a:pos x="T4" y="T5"/>
                                </a:cxn>
                                <a:cxn ang="0">
                                  <a:pos x="T6" y="T7"/>
                                </a:cxn>
                                <a:cxn ang="0">
                                  <a:pos x="T8" y="T9"/>
                                </a:cxn>
                                <a:cxn ang="0">
                                  <a:pos x="T10" y="T11"/>
                                </a:cxn>
                                <a:cxn ang="0">
                                  <a:pos x="T12" y="T13"/>
                                </a:cxn>
                              </a:cxnLst>
                              <a:rect l="0" t="0" r="r" b="b"/>
                              <a:pathLst>
                                <a:path w="421" h="350">
                                  <a:moveTo>
                                    <a:pt x="0" y="344"/>
                                  </a:moveTo>
                                  <a:lnTo>
                                    <a:pt x="421" y="0"/>
                                  </a:lnTo>
                                  <a:lnTo>
                                    <a:pt x="421" y="7"/>
                                  </a:lnTo>
                                  <a:lnTo>
                                    <a:pt x="421" y="12"/>
                                  </a:lnTo>
                                  <a:lnTo>
                                    <a:pt x="7" y="350"/>
                                  </a:lnTo>
                                  <a:lnTo>
                                    <a:pt x="4" y="348"/>
                                  </a:lnTo>
                                  <a:lnTo>
                                    <a:pt x="0" y="344"/>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1" name="Freeform 344"/>
                          <wps:cNvSpPr>
                            <a:spLocks noChangeArrowheads="1"/>
                          </wps:cNvSpPr>
                          <wps:spPr bwMode="auto">
                            <a:xfrm>
                              <a:off x="4535" y="503"/>
                              <a:ext cx="205" cy="163"/>
                            </a:xfrm>
                            <a:custGeom>
                              <a:avLst/>
                              <a:gdLst>
                                <a:gd name="T0" fmla="*/ 0 w 417"/>
                                <a:gd name="T1" fmla="*/ 341 h 346"/>
                                <a:gd name="T2" fmla="*/ 417 w 417"/>
                                <a:gd name="T3" fmla="*/ 0 h 346"/>
                                <a:gd name="T4" fmla="*/ 417 w 417"/>
                                <a:gd name="T5" fmla="*/ 5 h 346"/>
                                <a:gd name="T6" fmla="*/ 417 w 417"/>
                                <a:gd name="T7" fmla="*/ 10 h 346"/>
                                <a:gd name="T8" fmla="*/ 7 w 417"/>
                                <a:gd name="T9" fmla="*/ 346 h 346"/>
                                <a:gd name="T10" fmla="*/ 3 w 417"/>
                                <a:gd name="T11" fmla="*/ 343 h 346"/>
                                <a:gd name="T12" fmla="*/ 0 w 417"/>
                                <a:gd name="T13" fmla="*/ 341 h 346"/>
                              </a:gdLst>
                              <a:ahLst/>
                              <a:cxnLst>
                                <a:cxn ang="0">
                                  <a:pos x="T0" y="T1"/>
                                </a:cxn>
                                <a:cxn ang="0">
                                  <a:pos x="T2" y="T3"/>
                                </a:cxn>
                                <a:cxn ang="0">
                                  <a:pos x="T4" y="T5"/>
                                </a:cxn>
                                <a:cxn ang="0">
                                  <a:pos x="T6" y="T7"/>
                                </a:cxn>
                                <a:cxn ang="0">
                                  <a:pos x="T8" y="T9"/>
                                </a:cxn>
                                <a:cxn ang="0">
                                  <a:pos x="T10" y="T11"/>
                                </a:cxn>
                                <a:cxn ang="0">
                                  <a:pos x="T12" y="T13"/>
                                </a:cxn>
                              </a:cxnLst>
                              <a:rect l="0" t="0" r="r" b="b"/>
                              <a:pathLst>
                                <a:path w="417" h="346">
                                  <a:moveTo>
                                    <a:pt x="0" y="341"/>
                                  </a:moveTo>
                                  <a:lnTo>
                                    <a:pt x="417" y="0"/>
                                  </a:lnTo>
                                  <a:lnTo>
                                    <a:pt x="417" y="5"/>
                                  </a:lnTo>
                                  <a:lnTo>
                                    <a:pt x="417" y="10"/>
                                  </a:lnTo>
                                  <a:lnTo>
                                    <a:pt x="7" y="346"/>
                                  </a:lnTo>
                                  <a:lnTo>
                                    <a:pt x="3" y="343"/>
                                  </a:lnTo>
                                  <a:lnTo>
                                    <a:pt x="0" y="341"/>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2" name="Freeform 345"/>
                          <wps:cNvSpPr>
                            <a:spLocks noChangeArrowheads="1"/>
                          </wps:cNvSpPr>
                          <wps:spPr bwMode="auto">
                            <a:xfrm>
                              <a:off x="4538" y="507"/>
                              <a:ext cx="202" cy="160"/>
                            </a:xfrm>
                            <a:custGeom>
                              <a:avLst/>
                              <a:gdLst>
                                <a:gd name="T0" fmla="*/ 0 w 414"/>
                                <a:gd name="T1" fmla="*/ 338 h 343"/>
                                <a:gd name="T2" fmla="*/ 414 w 414"/>
                                <a:gd name="T3" fmla="*/ 0 h 343"/>
                                <a:gd name="T4" fmla="*/ 414 w 414"/>
                                <a:gd name="T5" fmla="*/ 5 h 343"/>
                                <a:gd name="T6" fmla="*/ 414 w 414"/>
                                <a:gd name="T7" fmla="*/ 11 h 343"/>
                                <a:gd name="T8" fmla="*/ 7 w 414"/>
                                <a:gd name="T9" fmla="*/ 343 h 343"/>
                                <a:gd name="T10" fmla="*/ 4 w 414"/>
                                <a:gd name="T11" fmla="*/ 341 h 343"/>
                                <a:gd name="T12" fmla="*/ 0 w 414"/>
                                <a:gd name="T13" fmla="*/ 338 h 343"/>
                              </a:gdLst>
                              <a:ahLst/>
                              <a:cxnLst>
                                <a:cxn ang="0">
                                  <a:pos x="T0" y="T1"/>
                                </a:cxn>
                                <a:cxn ang="0">
                                  <a:pos x="T2" y="T3"/>
                                </a:cxn>
                                <a:cxn ang="0">
                                  <a:pos x="T4" y="T5"/>
                                </a:cxn>
                                <a:cxn ang="0">
                                  <a:pos x="T6" y="T7"/>
                                </a:cxn>
                                <a:cxn ang="0">
                                  <a:pos x="T8" y="T9"/>
                                </a:cxn>
                                <a:cxn ang="0">
                                  <a:pos x="T10" y="T11"/>
                                </a:cxn>
                                <a:cxn ang="0">
                                  <a:pos x="T12" y="T13"/>
                                </a:cxn>
                              </a:cxnLst>
                              <a:rect l="0" t="0" r="r" b="b"/>
                              <a:pathLst>
                                <a:path w="414" h="343">
                                  <a:moveTo>
                                    <a:pt x="0" y="338"/>
                                  </a:moveTo>
                                  <a:lnTo>
                                    <a:pt x="414" y="0"/>
                                  </a:lnTo>
                                  <a:lnTo>
                                    <a:pt x="414" y="5"/>
                                  </a:lnTo>
                                  <a:lnTo>
                                    <a:pt x="414" y="11"/>
                                  </a:lnTo>
                                  <a:lnTo>
                                    <a:pt x="7" y="343"/>
                                  </a:lnTo>
                                  <a:lnTo>
                                    <a:pt x="4" y="341"/>
                                  </a:lnTo>
                                  <a:lnTo>
                                    <a:pt x="0" y="338"/>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3" name="Freeform 346"/>
                          <wps:cNvSpPr>
                            <a:spLocks noChangeArrowheads="1"/>
                          </wps:cNvSpPr>
                          <wps:spPr bwMode="auto">
                            <a:xfrm>
                              <a:off x="4540" y="509"/>
                              <a:ext cx="201" cy="160"/>
                            </a:xfrm>
                            <a:custGeom>
                              <a:avLst/>
                              <a:gdLst>
                                <a:gd name="T0" fmla="*/ 0 w 412"/>
                                <a:gd name="T1" fmla="*/ 336 h 341"/>
                                <a:gd name="T2" fmla="*/ 410 w 412"/>
                                <a:gd name="T3" fmla="*/ 0 h 341"/>
                                <a:gd name="T4" fmla="*/ 410 w 412"/>
                                <a:gd name="T5" fmla="*/ 6 h 341"/>
                                <a:gd name="T6" fmla="*/ 412 w 412"/>
                                <a:gd name="T7" fmla="*/ 13 h 341"/>
                                <a:gd name="T8" fmla="*/ 7 w 412"/>
                                <a:gd name="T9" fmla="*/ 341 h 341"/>
                                <a:gd name="T10" fmla="*/ 3 w 412"/>
                                <a:gd name="T11" fmla="*/ 338 h 341"/>
                                <a:gd name="T12" fmla="*/ 0 w 412"/>
                                <a:gd name="T13" fmla="*/ 336 h 341"/>
                              </a:gdLst>
                              <a:ahLst/>
                              <a:cxnLst>
                                <a:cxn ang="0">
                                  <a:pos x="T0" y="T1"/>
                                </a:cxn>
                                <a:cxn ang="0">
                                  <a:pos x="T2" y="T3"/>
                                </a:cxn>
                                <a:cxn ang="0">
                                  <a:pos x="T4" y="T5"/>
                                </a:cxn>
                                <a:cxn ang="0">
                                  <a:pos x="T6" y="T7"/>
                                </a:cxn>
                                <a:cxn ang="0">
                                  <a:pos x="T8" y="T9"/>
                                </a:cxn>
                                <a:cxn ang="0">
                                  <a:pos x="T10" y="T11"/>
                                </a:cxn>
                                <a:cxn ang="0">
                                  <a:pos x="T12" y="T13"/>
                                </a:cxn>
                              </a:cxnLst>
                              <a:rect l="0" t="0" r="r" b="b"/>
                              <a:pathLst>
                                <a:path w="412" h="341">
                                  <a:moveTo>
                                    <a:pt x="0" y="336"/>
                                  </a:moveTo>
                                  <a:lnTo>
                                    <a:pt x="410" y="0"/>
                                  </a:lnTo>
                                  <a:lnTo>
                                    <a:pt x="410" y="6"/>
                                  </a:lnTo>
                                  <a:lnTo>
                                    <a:pt x="412" y="13"/>
                                  </a:lnTo>
                                  <a:lnTo>
                                    <a:pt x="7" y="341"/>
                                  </a:lnTo>
                                  <a:lnTo>
                                    <a:pt x="3" y="338"/>
                                  </a:lnTo>
                                  <a:lnTo>
                                    <a:pt x="0" y="336"/>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4" name="Freeform 347"/>
                          <wps:cNvSpPr>
                            <a:spLocks noChangeArrowheads="1"/>
                          </wps:cNvSpPr>
                          <wps:spPr bwMode="auto">
                            <a:xfrm>
                              <a:off x="4542" y="510"/>
                              <a:ext cx="199" cy="161"/>
                            </a:xfrm>
                            <a:custGeom>
                              <a:avLst/>
                              <a:gdLst>
                                <a:gd name="T0" fmla="*/ 0 w 409"/>
                                <a:gd name="T1" fmla="*/ 332 h 339"/>
                                <a:gd name="T2" fmla="*/ 407 w 409"/>
                                <a:gd name="T3" fmla="*/ 0 h 339"/>
                                <a:gd name="T4" fmla="*/ 409 w 409"/>
                                <a:gd name="T5" fmla="*/ 7 h 339"/>
                                <a:gd name="T6" fmla="*/ 409 w 409"/>
                                <a:gd name="T7" fmla="*/ 12 h 339"/>
                                <a:gd name="T8" fmla="*/ 7 w 409"/>
                                <a:gd name="T9" fmla="*/ 339 h 339"/>
                                <a:gd name="T10" fmla="*/ 4 w 409"/>
                                <a:gd name="T11" fmla="*/ 335 h 339"/>
                                <a:gd name="T12" fmla="*/ 0 w 409"/>
                                <a:gd name="T13" fmla="*/ 332 h 339"/>
                              </a:gdLst>
                              <a:ahLst/>
                              <a:cxnLst>
                                <a:cxn ang="0">
                                  <a:pos x="T0" y="T1"/>
                                </a:cxn>
                                <a:cxn ang="0">
                                  <a:pos x="T2" y="T3"/>
                                </a:cxn>
                                <a:cxn ang="0">
                                  <a:pos x="T4" y="T5"/>
                                </a:cxn>
                                <a:cxn ang="0">
                                  <a:pos x="T6" y="T7"/>
                                </a:cxn>
                                <a:cxn ang="0">
                                  <a:pos x="T8" y="T9"/>
                                </a:cxn>
                                <a:cxn ang="0">
                                  <a:pos x="T10" y="T11"/>
                                </a:cxn>
                                <a:cxn ang="0">
                                  <a:pos x="T12" y="T13"/>
                                </a:cxn>
                              </a:cxnLst>
                              <a:rect l="0" t="0" r="r" b="b"/>
                              <a:pathLst>
                                <a:path w="409" h="339">
                                  <a:moveTo>
                                    <a:pt x="0" y="332"/>
                                  </a:moveTo>
                                  <a:lnTo>
                                    <a:pt x="407" y="0"/>
                                  </a:lnTo>
                                  <a:lnTo>
                                    <a:pt x="409" y="7"/>
                                  </a:lnTo>
                                  <a:lnTo>
                                    <a:pt x="409" y="12"/>
                                  </a:lnTo>
                                  <a:lnTo>
                                    <a:pt x="7" y="339"/>
                                  </a:lnTo>
                                  <a:lnTo>
                                    <a:pt x="4" y="335"/>
                                  </a:lnTo>
                                  <a:lnTo>
                                    <a:pt x="0" y="332"/>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5" name="Freeform 348"/>
                          <wps:cNvSpPr>
                            <a:spLocks noChangeArrowheads="1"/>
                          </wps:cNvSpPr>
                          <wps:spPr bwMode="auto">
                            <a:xfrm>
                              <a:off x="4543" y="515"/>
                              <a:ext cx="198" cy="157"/>
                            </a:xfrm>
                            <a:custGeom>
                              <a:avLst/>
                              <a:gdLst>
                                <a:gd name="T0" fmla="*/ 0 w 405"/>
                                <a:gd name="T1" fmla="*/ 328 h 334"/>
                                <a:gd name="T2" fmla="*/ 405 w 405"/>
                                <a:gd name="T3" fmla="*/ 0 h 334"/>
                                <a:gd name="T4" fmla="*/ 405 w 405"/>
                                <a:gd name="T5" fmla="*/ 5 h 334"/>
                                <a:gd name="T6" fmla="*/ 405 w 405"/>
                                <a:gd name="T7" fmla="*/ 10 h 334"/>
                                <a:gd name="T8" fmla="*/ 9 w 405"/>
                                <a:gd name="T9" fmla="*/ 334 h 334"/>
                                <a:gd name="T10" fmla="*/ 3 w 405"/>
                                <a:gd name="T11" fmla="*/ 332 h 334"/>
                                <a:gd name="T12" fmla="*/ 0 w 405"/>
                                <a:gd name="T13" fmla="*/ 328 h 334"/>
                              </a:gdLst>
                              <a:ahLst/>
                              <a:cxnLst>
                                <a:cxn ang="0">
                                  <a:pos x="T0" y="T1"/>
                                </a:cxn>
                                <a:cxn ang="0">
                                  <a:pos x="T2" y="T3"/>
                                </a:cxn>
                                <a:cxn ang="0">
                                  <a:pos x="T4" y="T5"/>
                                </a:cxn>
                                <a:cxn ang="0">
                                  <a:pos x="T6" y="T7"/>
                                </a:cxn>
                                <a:cxn ang="0">
                                  <a:pos x="T8" y="T9"/>
                                </a:cxn>
                                <a:cxn ang="0">
                                  <a:pos x="T10" y="T11"/>
                                </a:cxn>
                                <a:cxn ang="0">
                                  <a:pos x="T12" y="T13"/>
                                </a:cxn>
                              </a:cxnLst>
                              <a:rect l="0" t="0" r="r" b="b"/>
                              <a:pathLst>
                                <a:path w="405" h="334">
                                  <a:moveTo>
                                    <a:pt x="0" y="328"/>
                                  </a:moveTo>
                                  <a:lnTo>
                                    <a:pt x="405" y="0"/>
                                  </a:lnTo>
                                  <a:lnTo>
                                    <a:pt x="405" y="5"/>
                                  </a:lnTo>
                                  <a:lnTo>
                                    <a:pt x="405" y="10"/>
                                  </a:lnTo>
                                  <a:lnTo>
                                    <a:pt x="9" y="334"/>
                                  </a:lnTo>
                                  <a:lnTo>
                                    <a:pt x="3" y="332"/>
                                  </a:lnTo>
                                  <a:lnTo>
                                    <a:pt x="0" y="328"/>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6" name="Freeform 349"/>
                          <wps:cNvSpPr>
                            <a:spLocks noChangeArrowheads="1"/>
                          </wps:cNvSpPr>
                          <wps:spPr bwMode="auto">
                            <a:xfrm>
                              <a:off x="4545" y="518"/>
                              <a:ext cx="197" cy="155"/>
                            </a:xfrm>
                            <a:custGeom>
                              <a:avLst/>
                              <a:gdLst>
                                <a:gd name="T0" fmla="*/ 0 w 402"/>
                                <a:gd name="T1" fmla="*/ 327 h 332"/>
                                <a:gd name="T2" fmla="*/ 402 w 402"/>
                                <a:gd name="T3" fmla="*/ 0 h 332"/>
                                <a:gd name="T4" fmla="*/ 402 w 402"/>
                                <a:gd name="T5" fmla="*/ 5 h 332"/>
                                <a:gd name="T6" fmla="*/ 402 w 402"/>
                                <a:gd name="T7" fmla="*/ 11 h 332"/>
                                <a:gd name="T8" fmla="*/ 9 w 402"/>
                                <a:gd name="T9" fmla="*/ 332 h 332"/>
                                <a:gd name="T10" fmla="*/ 4 w 402"/>
                                <a:gd name="T11" fmla="*/ 329 h 332"/>
                                <a:gd name="T12" fmla="*/ 0 w 402"/>
                                <a:gd name="T13" fmla="*/ 327 h 332"/>
                              </a:gdLst>
                              <a:ahLst/>
                              <a:cxnLst>
                                <a:cxn ang="0">
                                  <a:pos x="T0" y="T1"/>
                                </a:cxn>
                                <a:cxn ang="0">
                                  <a:pos x="T2" y="T3"/>
                                </a:cxn>
                                <a:cxn ang="0">
                                  <a:pos x="T4" y="T5"/>
                                </a:cxn>
                                <a:cxn ang="0">
                                  <a:pos x="T6" y="T7"/>
                                </a:cxn>
                                <a:cxn ang="0">
                                  <a:pos x="T8" y="T9"/>
                                </a:cxn>
                                <a:cxn ang="0">
                                  <a:pos x="T10" y="T11"/>
                                </a:cxn>
                                <a:cxn ang="0">
                                  <a:pos x="T12" y="T13"/>
                                </a:cxn>
                              </a:cxnLst>
                              <a:rect l="0" t="0" r="r" b="b"/>
                              <a:pathLst>
                                <a:path w="402" h="332">
                                  <a:moveTo>
                                    <a:pt x="0" y="327"/>
                                  </a:moveTo>
                                  <a:lnTo>
                                    <a:pt x="402" y="0"/>
                                  </a:lnTo>
                                  <a:lnTo>
                                    <a:pt x="402" y="5"/>
                                  </a:lnTo>
                                  <a:lnTo>
                                    <a:pt x="402" y="11"/>
                                  </a:lnTo>
                                  <a:lnTo>
                                    <a:pt x="9" y="332"/>
                                  </a:lnTo>
                                  <a:lnTo>
                                    <a:pt x="4" y="329"/>
                                  </a:lnTo>
                                  <a:lnTo>
                                    <a:pt x="0" y="327"/>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7" name="Freeform 350"/>
                          <wps:cNvSpPr>
                            <a:spLocks noChangeArrowheads="1"/>
                          </wps:cNvSpPr>
                          <wps:spPr bwMode="auto">
                            <a:xfrm>
                              <a:off x="4548" y="521"/>
                              <a:ext cx="193" cy="154"/>
                            </a:xfrm>
                            <a:custGeom>
                              <a:avLst/>
                              <a:gdLst>
                                <a:gd name="T0" fmla="*/ 0 w 396"/>
                                <a:gd name="T1" fmla="*/ 324 h 329"/>
                                <a:gd name="T2" fmla="*/ 396 w 396"/>
                                <a:gd name="T3" fmla="*/ 0 h 329"/>
                                <a:gd name="T4" fmla="*/ 396 w 396"/>
                                <a:gd name="T5" fmla="*/ 6 h 329"/>
                                <a:gd name="T6" fmla="*/ 396 w 396"/>
                                <a:gd name="T7" fmla="*/ 11 h 329"/>
                                <a:gd name="T8" fmla="*/ 7 w 396"/>
                                <a:gd name="T9" fmla="*/ 329 h 329"/>
                                <a:gd name="T10" fmla="*/ 3 w 396"/>
                                <a:gd name="T11" fmla="*/ 327 h 329"/>
                                <a:gd name="T12" fmla="*/ 0 w 396"/>
                                <a:gd name="T13" fmla="*/ 324 h 329"/>
                              </a:gdLst>
                              <a:ahLst/>
                              <a:cxnLst>
                                <a:cxn ang="0">
                                  <a:pos x="T0" y="T1"/>
                                </a:cxn>
                                <a:cxn ang="0">
                                  <a:pos x="T2" y="T3"/>
                                </a:cxn>
                                <a:cxn ang="0">
                                  <a:pos x="T4" y="T5"/>
                                </a:cxn>
                                <a:cxn ang="0">
                                  <a:pos x="T6" y="T7"/>
                                </a:cxn>
                                <a:cxn ang="0">
                                  <a:pos x="T8" y="T9"/>
                                </a:cxn>
                                <a:cxn ang="0">
                                  <a:pos x="T10" y="T11"/>
                                </a:cxn>
                                <a:cxn ang="0">
                                  <a:pos x="T12" y="T13"/>
                                </a:cxn>
                              </a:cxnLst>
                              <a:rect l="0" t="0" r="r" b="b"/>
                              <a:pathLst>
                                <a:path w="396" h="329">
                                  <a:moveTo>
                                    <a:pt x="0" y="324"/>
                                  </a:moveTo>
                                  <a:lnTo>
                                    <a:pt x="396" y="0"/>
                                  </a:lnTo>
                                  <a:lnTo>
                                    <a:pt x="396" y="6"/>
                                  </a:lnTo>
                                  <a:lnTo>
                                    <a:pt x="396" y="11"/>
                                  </a:lnTo>
                                  <a:lnTo>
                                    <a:pt x="7" y="329"/>
                                  </a:lnTo>
                                  <a:lnTo>
                                    <a:pt x="3" y="327"/>
                                  </a:lnTo>
                                  <a:lnTo>
                                    <a:pt x="0" y="324"/>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8" name="Freeform 351"/>
                          <wps:cNvSpPr>
                            <a:spLocks noChangeArrowheads="1"/>
                          </wps:cNvSpPr>
                          <wps:spPr bwMode="auto">
                            <a:xfrm>
                              <a:off x="4550" y="524"/>
                              <a:ext cx="191" cy="152"/>
                            </a:xfrm>
                            <a:custGeom>
                              <a:avLst/>
                              <a:gdLst>
                                <a:gd name="T0" fmla="*/ 0 w 393"/>
                                <a:gd name="T1" fmla="*/ 321 h 327"/>
                                <a:gd name="T2" fmla="*/ 393 w 393"/>
                                <a:gd name="T3" fmla="*/ 0 h 327"/>
                                <a:gd name="T4" fmla="*/ 393 w 393"/>
                                <a:gd name="T5" fmla="*/ 5 h 327"/>
                                <a:gd name="T6" fmla="*/ 393 w 393"/>
                                <a:gd name="T7" fmla="*/ 12 h 327"/>
                                <a:gd name="T8" fmla="*/ 7 w 393"/>
                                <a:gd name="T9" fmla="*/ 327 h 327"/>
                                <a:gd name="T10" fmla="*/ 4 w 393"/>
                                <a:gd name="T11" fmla="*/ 323 h 327"/>
                                <a:gd name="T12" fmla="*/ 0 w 393"/>
                                <a:gd name="T13" fmla="*/ 321 h 327"/>
                              </a:gdLst>
                              <a:ahLst/>
                              <a:cxnLst>
                                <a:cxn ang="0">
                                  <a:pos x="T0" y="T1"/>
                                </a:cxn>
                                <a:cxn ang="0">
                                  <a:pos x="T2" y="T3"/>
                                </a:cxn>
                                <a:cxn ang="0">
                                  <a:pos x="T4" y="T5"/>
                                </a:cxn>
                                <a:cxn ang="0">
                                  <a:pos x="T6" y="T7"/>
                                </a:cxn>
                                <a:cxn ang="0">
                                  <a:pos x="T8" y="T9"/>
                                </a:cxn>
                                <a:cxn ang="0">
                                  <a:pos x="T10" y="T11"/>
                                </a:cxn>
                                <a:cxn ang="0">
                                  <a:pos x="T12" y="T13"/>
                                </a:cxn>
                              </a:cxnLst>
                              <a:rect l="0" t="0" r="r" b="b"/>
                              <a:pathLst>
                                <a:path w="393" h="327">
                                  <a:moveTo>
                                    <a:pt x="0" y="321"/>
                                  </a:moveTo>
                                  <a:lnTo>
                                    <a:pt x="393" y="0"/>
                                  </a:lnTo>
                                  <a:lnTo>
                                    <a:pt x="393" y="5"/>
                                  </a:lnTo>
                                  <a:lnTo>
                                    <a:pt x="393" y="12"/>
                                  </a:lnTo>
                                  <a:lnTo>
                                    <a:pt x="7" y="327"/>
                                  </a:lnTo>
                                  <a:lnTo>
                                    <a:pt x="4" y="323"/>
                                  </a:lnTo>
                                  <a:lnTo>
                                    <a:pt x="0" y="321"/>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9" name="Freeform 352"/>
                          <wps:cNvSpPr>
                            <a:spLocks noChangeArrowheads="1"/>
                          </wps:cNvSpPr>
                          <wps:spPr bwMode="auto">
                            <a:xfrm>
                              <a:off x="4551" y="526"/>
                              <a:ext cx="190" cy="151"/>
                            </a:xfrm>
                            <a:custGeom>
                              <a:avLst/>
                              <a:gdLst>
                                <a:gd name="T0" fmla="*/ 0 w 389"/>
                                <a:gd name="T1" fmla="*/ 318 h 323"/>
                                <a:gd name="T2" fmla="*/ 389 w 389"/>
                                <a:gd name="T3" fmla="*/ 0 h 323"/>
                                <a:gd name="T4" fmla="*/ 389 w 389"/>
                                <a:gd name="T5" fmla="*/ 7 h 323"/>
                                <a:gd name="T6" fmla="*/ 389 w 389"/>
                                <a:gd name="T7" fmla="*/ 13 h 323"/>
                                <a:gd name="T8" fmla="*/ 7 w 389"/>
                                <a:gd name="T9" fmla="*/ 323 h 323"/>
                                <a:gd name="T10" fmla="*/ 3 w 389"/>
                                <a:gd name="T11" fmla="*/ 322 h 323"/>
                                <a:gd name="T12" fmla="*/ 0 w 389"/>
                                <a:gd name="T13" fmla="*/ 318 h 323"/>
                              </a:gdLst>
                              <a:ahLst/>
                              <a:cxnLst>
                                <a:cxn ang="0">
                                  <a:pos x="T0" y="T1"/>
                                </a:cxn>
                                <a:cxn ang="0">
                                  <a:pos x="T2" y="T3"/>
                                </a:cxn>
                                <a:cxn ang="0">
                                  <a:pos x="T4" y="T5"/>
                                </a:cxn>
                                <a:cxn ang="0">
                                  <a:pos x="T6" y="T7"/>
                                </a:cxn>
                                <a:cxn ang="0">
                                  <a:pos x="T8" y="T9"/>
                                </a:cxn>
                                <a:cxn ang="0">
                                  <a:pos x="T10" y="T11"/>
                                </a:cxn>
                                <a:cxn ang="0">
                                  <a:pos x="T12" y="T13"/>
                                </a:cxn>
                              </a:cxnLst>
                              <a:rect l="0" t="0" r="r" b="b"/>
                              <a:pathLst>
                                <a:path w="389" h="323">
                                  <a:moveTo>
                                    <a:pt x="0" y="318"/>
                                  </a:moveTo>
                                  <a:lnTo>
                                    <a:pt x="389" y="0"/>
                                  </a:lnTo>
                                  <a:lnTo>
                                    <a:pt x="389" y="7"/>
                                  </a:lnTo>
                                  <a:lnTo>
                                    <a:pt x="389" y="13"/>
                                  </a:lnTo>
                                  <a:lnTo>
                                    <a:pt x="7" y="323"/>
                                  </a:lnTo>
                                  <a:lnTo>
                                    <a:pt x="3" y="322"/>
                                  </a:lnTo>
                                  <a:lnTo>
                                    <a:pt x="0" y="318"/>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0" name="Freeform 353"/>
                          <wps:cNvSpPr>
                            <a:spLocks noChangeArrowheads="1"/>
                          </wps:cNvSpPr>
                          <wps:spPr bwMode="auto">
                            <a:xfrm>
                              <a:off x="4553" y="529"/>
                              <a:ext cx="188" cy="150"/>
                            </a:xfrm>
                            <a:custGeom>
                              <a:avLst/>
                              <a:gdLst>
                                <a:gd name="T0" fmla="*/ 0 w 386"/>
                                <a:gd name="T1" fmla="*/ 315 h 320"/>
                                <a:gd name="T2" fmla="*/ 386 w 386"/>
                                <a:gd name="T3" fmla="*/ 0 h 320"/>
                                <a:gd name="T4" fmla="*/ 386 w 386"/>
                                <a:gd name="T5" fmla="*/ 6 h 320"/>
                                <a:gd name="T6" fmla="*/ 386 w 386"/>
                                <a:gd name="T7" fmla="*/ 11 h 320"/>
                                <a:gd name="T8" fmla="*/ 9 w 386"/>
                                <a:gd name="T9" fmla="*/ 320 h 320"/>
                                <a:gd name="T10" fmla="*/ 4 w 386"/>
                                <a:gd name="T11" fmla="*/ 316 h 320"/>
                                <a:gd name="T12" fmla="*/ 0 w 386"/>
                                <a:gd name="T13" fmla="*/ 315 h 320"/>
                              </a:gdLst>
                              <a:ahLst/>
                              <a:cxnLst>
                                <a:cxn ang="0">
                                  <a:pos x="T0" y="T1"/>
                                </a:cxn>
                                <a:cxn ang="0">
                                  <a:pos x="T2" y="T3"/>
                                </a:cxn>
                                <a:cxn ang="0">
                                  <a:pos x="T4" y="T5"/>
                                </a:cxn>
                                <a:cxn ang="0">
                                  <a:pos x="T6" y="T7"/>
                                </a:cxn>
                                <a:cxn ang="0">
                                  <a:pos x="T8" y="T9"/>
                                </a:cxn>
                                <a:cxn ang="0">
                                  <a:pos x="T10" y="T11"/>
                                </a:cxn>
                                <a:cxn ang="0">
                                  <a:pos x="T12" y="T13"/>
                                </a:cxn>
                              </a:cxnLst>
                              <a:rect l="0" t="0" r="r" b="b"/>
                              <a:pathLst>
                                <a:path w="386" h="320">
                                  <a:moveTo>
                                    <a:pt x="0" y="315"/>
                                  </a:moveTo>
                                  <a:lnTo>
                                    <a:pt x="386" y="0"/>
                                  </a:lnTo>
                                  <a:lnTo>
                                    <a:pt x="386" y="6"/>
                                  </a:lnTo>
                                  <a:lnTo>
                                    <a:pt x="386" y="11"/>
                                  </a:lnTo>
                                  <a:lnTo>
                                    <a:pt x="9" y="320"/>
                                  </a:lnTo>
                                  <a:lnTo>
                                    <a:pt x="4" y="316"/>
                                  </a:lnTo>
                                  <a:lnTo>
                                    <a:pt x="0" y="315"/>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1" name="Freeform 354"/>
                          <wps:cNvSpPr>
                            <a:spLocks noChangeArrowheads="1"/>
                          </wps:cNvSpPr>
                          <wps:spPr bwMode="auto">
                            <a:xfrm>
                              <a:off x="4555" y="532"/>
                              <a:ext cx="186" cy="148"/>
                            </a:xfrm>
                            <a:custGeom>
                              <a:avLst/>
                              <a:gdLst>
                                <a:gd name="T0" fmla="*/ 0 w 382"/>
                                <a:gd name="T1" fmla="*/ 310 h 316"/>
                                <a:gd name="T2" fmla="*/ 382 w 382"/>
                                <a:gd name="T3" fmla="*/ 0 h 316"/>
                                <a:gd name="T4" fmla="*/ 382 w 382"/>
                                <a:gd name="T5" fmla="*/ 5 h 316"/>
                                <a:gd name="T6" fmla="*/ 382 w 382"/>
                                <a:gd name="T7" fmla="*/ 10 h 316"/>
                                <a:gd name="T8" fmla="*/ 9 w 382"/>
                                <a:gd name="T9" fmla="*/ 316 h 316"/>
                                <a:gd name="T10" fmla="*/ 5 w 382"/>
                                <a:gd name="T11" fmla="*/ 314 h 316"/>
                                <a:gd name="T12" fmla="*/ 0 w 382"/>
                                <a:gd name="T13" fmla="*/ 310 h 316"/>
                              </a:gdLst>
                              <a:ahLst/>
                              <a:cxnLst>
                                <a:cxn ang="0">
                                  <a:pos x="T0" y="T1"/>
                                </a:cxn>
                                <a:cxn ang="0">
                                  <a:pos x="T2" y="T3"/>
                                </a:cxn>
                                <a:cxn ang="0">
                                  <a:pos x="T4" y="T5"/>
                                </a:cxn>
                                <a:cxn ang="0">
                                  <a:pos x="T6" y="T7"/>
                                </a:cxn>
                                <a:cxn ang="0">
                                  <a:pos x="T8" y="T9"/>
                                </a:cxn>
                                <a:cxn ang="0">
                                  <a:pos x="T10" y="T11"/>
                                </a:cxn>
                                <a:cxn ang="0">
                                  <a:pos x="T12" y="T13"/>
                                </a:cxn>
                              </a:cxnLst>
                              <a:rect l="0" t="0" r="r" b="b"/>
                              <a:pathLst>
                                <a:path w="382" h="316">
                                  <a:moveTo>
                                    <a:pt x="0" y="310"/>
                                  </a:moveTo>
                                  <a:lnTo>
                                    <a:pt x="382" y="0"/>
                                  </a:lnTo>
                                  <a:lnTo>
                                    <a:pt x="382" y="5"/>
                                  </a:lnTo>
                                  <a:lnTo>
                                    <a:pt x="382" y="10"/>
                                  </a:lnTo>
                                  <a:lnTo>
                                    <a:pt x="9" y="316"/>
                                  </a:lnTo>
                                  <a:lnTo>
                                    <a:pt x="5" y="314"/>
                                  </a:lnTo>
                                  <a:lnTo>
                                    <a:pt x="0" y="310"/>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2" name="Freeform 355"/>
                          <wps:cNvSpPr>
                            <a:spLocks noChangeArrowheads="1"/>
                          </wps:cNvSpPr>
                          <wps:spPr bwMode="auto">
                            <a:xfrm>
                              <a:off x="4559" y="535"/>
                              <a:ext cx="183" cy="147"/>
                            </a:xfrm>
                            <a:custGeom>
                              <a:avLst/>
                              <a:gdLst>
                                <a:gd name="T0" fmla="*/ 0 w 377"/>
                                <a:gd name="T1" fmla="*/ 309 h 314"/>
                                <a:gd name="T2" fmla="*/ 377 w 377"/>
                                <a:gd name="T3" fmla="*/ 0 h 314"/>
                                <a:gd name="T4" fmla="*/ 377 w 377"/>
                                <a:gd name="T5" fmla="*/ 5 h 314"/>
                                <a:gd name="T6" fmla="*/ 377 w 377"/>
                                <a:gd name="T7" fmla="*/ 11 h 314"/>
                                <a:gd name="T8" fmla="*/ 7 w 377"/>
                                <a:gd name="T9" fmla="*/ 314 h 314"/>
                                <a:gd name="T10" fmla="*/ 4 w 377"/>
                                <a:gd name="T11" fmla="*/ 311 h 314"/>
                                <a:gd name="T12" fmla="*/ 0 w 377"/>
                                <a:gd name="T13" fmla="*/ 309 h 314"/>
                              </a:gdLst>
                              <a:ahLst/>
                              <a:cxnLst>
                                <a:cxn ang="0">
                                  <a:pos x="T0" y="T1"/>
                                </a:cxn>
                                <a:cxn ang="0">
                                  <a:pos x="T2" y="T3"/>
                                </a:cxn>
                                <a:cxn ang="0">
                                  <a:pos x="T4" y="T5"/>
                                </a:cxn>
                                <a:cxn ang="0">
                                  <a:pos x="T6" y="T7"/>
                                </a:cxn>
                                <a:cxn ang="0">
                                  <a:pos x="T8" y="T9"/>
                                </a:cxn>
                                <a:cxn ang="0">
                                  <a:pos x="T10" y="T11"/>
                                </a:cxn>
                                <a:cxn ang="0">
                                  <a:pos x="T12" y="T13"/>
                                </a:cxn>
                              </a:cxnLst>
                              <a:rect l="0" t="0" r="r" b="b"/>
                              <a:pathLst>
                                <a:path w="377" h="314">
                                  <a:moveTo>
                                    <a:pt x="0" y="309"/>
                                  </a:moveTo>
                                  <a:lnTo>
                                    <a:pt x="377" y="0"/>
                                  </a:lnTo>
                                  <a:lnTo>
                                    <a:pt x="377" y="5"/>
                                  </a:lnTo>
                                  <a:lnTo>
                                    <a:pt x="377" y="11"/>
                                  </a:lnTo>
                                  <a:lnTo>
                                    <a:pt x="7" y="314"/>
                                  </a:lnTo>
                                  <a:lnTo>
                                    <a:pt x="4" y="311"/>
                                  </a:lnTo>
                                  <a:lnTo>
                                    <a:pt x="0" y="309"/>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3" name="Freeform 356"/>
                          <wps:cNvSpPr>
                            <a:spLocks noChangeArrowheads="1"/>
                          </wps:cNvSpPr>
                          <wps:spPr bwMode="auto">
                            <a:xfrm>
                              <a:off x="4560" y="538"/>
                              <a:ext cx="181" cy="145"/>
                            </a:xfrm>
                            <a:custGeom>
                              <a:avLst/>
                              <a:gdLst>
                                <a:gd name="T0" fmla="*/ 0 w 373"/>
                                <a:gd name="T1" fmla="*/ 306 h 311"/>
                                <a:gd name="T2" fmla="*/ 373 w 373"/>
                                <a:gd name="T3" fmla="*/ 0 h 311"/>
                                <a:gd name="T4" fmla="*/ 373 w 373"/>
                                <a:gd name="T5" fmla="*/ 6 h 311"/>
                                <a:gd name="T6" fmla="*/ 373 w 373"/>
                                <a:gd name="T7" fmla="*/ 13 h 311"/>
                                <a:gd name="T8" fmla="*/ 7 w 373"/>
                                <a:gd name="T9" fmla="*/ 311 h 311"/>
                                <a:gd name="T10" fmla="*/ 3 w 373"/>
                                <a:gd name="T11" fmla="*/ 309 h 311"/>
                                <a:gd name="T12" fmla="*/ 0 w 373"/>
                                <a:gd name="T13" fmla="*/ 306 h 311"/>
                              </a:gdLst>
                              <a:ahLst/>
                              <a:cxnLst>
                                <a:cxn ang="0">
                                  <a:pos x="T0" y="T1"/>
                                </a:cxn>
                                <a:cxn ang="0">
                                  <a:pos x="T2" y="T3"/>
                                </a:cxn>
                                <a:cxn ang="0">
                                  <a:pos x="T4" y="T5"/>
                                </a:cxn>
                                <a:cxn ang="0">
                                  <a:pos x="T6" y="T7"/>
                                </a:cxn>
                                <a:cxn ang="0">
                                  <a:pos x="T8" y="T9"/>
                                </a:cxn>
                                <a:cxn ang="0">
                                  <a:pos x="T10" y="T11"/>
                                </a:cxn>
                                <a:cxn ang="0">
                                  <a:pos x="T12" y="T13"/>
                                </a:cxn>
                              </a:cxnLst>
                              <a:rect l="0" t="0" r="r" b="b"/>
                              <a:pathLst>
                                <a:path w="373" h="311">
                                  <a:moveTo>
                                    <a:pt x="0" y="306"/>
                                  </a:moveTo>
                                  <a:lnTo>
                                    <a:pt x="373" y="0"/>
                                  </a:lnTo>
                                  <a:lnTo>
                                    <a:pt x="373" y="6"/>
                                  </a:lnTo>
                                  <a:lnTo>
                                    <a:pt x="373" y="13"/>
                                  </a:lnTo>
                                  <a:lnTo>
                                    <a:pt x="7" y="311"/>
                                  </a:lnTo>
                                  <a:lnTo>
                                    <a:pt x="3" y="309"/>
                                  </a:lnTo>
                                  <a:lnTo>
                                    <a:pt x="0" y="306"/>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4" name="Freeform 357"/>
                          <wps:cNvSpPr>
                            <a:spLocks noChangeArrowheads="1"/>
                          </wps:cNvSpPr>
                          <wps:spPr bwMode="auto">
                            <a:xfrm>
                              <a:off x="4561" y="539"/>
                              <a:ext cx="180" cy="142"/>
                            </a:xfrm>
                            <a:custGeom>
                              <a:avLst/>
                              <a:gdLst>
                                <a:gd name="T0" fmla="*/ 0 w 370"/>
                                <a:gd name="T1" fmla="*/ 303 h 307"/>
                                <a:gd name="T2" fmla="*/ 370 w 370"/>
                                <a:gd name="T3" fmla="*/ 0 h 307"/>
                                <a:gd name="T4" fmla="*/ 370 w 370"/>
                                <a:gd name="T5" fmla="*/ 7 h 307"/>
                                <a:gd name="T6" fmla="*/ 370 w 370"/>
                                <a:gd name="T7" fmla="*/ 12 h 307"/>
                                <a:gd name="T8" fmla="*/ 9 w 370"/>
                                <a:gd name="T9" fmla="*/ 307 h 307"/>
                                <a:gd name="T10" fmla="*/ 4 w 370"/>
                                <a:gd name="T11" fmla="*/ 305 h 307"/>
                                <a:gd name="T12" fmla="*/ 0 w 370"/>
                                <a:gd name="T13" fmla="*/ 303 h 307"/>
                              </a:gdLst>
                              <a:ahLst/>
                              <a:cxnLst>
                                <a:cxn ang="0">
                                  <a:pos x="T0" y="T1"/>
                                </a:cxn>
                                <a:cxn ang="0">
                                  <a:pos x="T2" y="T3"/>
                                </a:cxn>
                                <a:cxn ang="0">
                                  <a:pos x="T4" y="T5"/>
                                </a:cxn>
                                <a:cxn ang="0">
                                  <a:pos x="T6" y="T7"/>
                                </a:cxn>
                                <a:cxn ang="0">
                                  <a:pos x="T8" y="T9"/>
                                </a:cxn>
                                <a:cxn ang="0">
                                  <a:pos x="T10" y="T11"/>
                                </a:cxn>
                                <a:cxn ang="0">
                                  <a:pos x="T12" y="T13"/>
                                </a:cxn>
                              </a:cxnLst>
                              <a:rect l="0" t="0" r="r" b="b"/>
                              <a:pathLst>
                                <a:path w="370" h="307">
                                  <a:moveTo>
                                    <a:pt x="0" y="303"/>
                                  </a:moveTo>
                                  <a:lnTo>
                                    <a:pt x="370" y="0"/>
                                  </a:lnTo>
                                  <a:lnTo>
                                    <a:pt x="370" y="7"/>
                                  </a:lnTo>
                                  <a:lnTo>
                                    <a:pt x="370" y="12"/>
                                  </a:lnTo>
                                  <a:lnTo>
                                    <a:pt x="9" y="307"/>
                                  </a:lnTo>
                                  <a:lnTo>
                                    <a:pt x="4" y="305"/>
                                  </a:lnTo>
                                  <a:lnTo>
                                    <a:pt x="0" y="303"/>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5" name="Freeform 358"/>
                          <wps:cNvSpPr>
                            <a:spLocks noChangeArrowheads="1"/>
                          </wps:cNvSpPr>
                          <wps:spPr bwMode="auto">
                            <a:xfrm>
                              <a:off x="4563" y="543"/>
                              <a:ext cx="178" cy="142"/>
                            </a:xfrm>
                            <a:custGeom>
                              <a:avLst/>
                              <a:gdLst>
                                <a:gd name="T0" fmla="*/ 0 w 366"/>
                                <a:gd name="T1" fmla="*/ 298 h 303"/>
                                <a:gd name="T2" fmla="*/ 366 w 366"/>
                                <a:gd name="T3" fmla="*/ 0 h 303"/>
                                <a:gd name="T4" fmla="*/ 366 w 366"/>
                                <a:gd name="T5" fmla="*/ 5 h 303"/>
                                <a:gd name="T6" fmla="*/ 366 w 366"/>
                                <a:gd name="T7" fmla="*/ 10 h 303"/>
                                <a:gd name="T8" fmla="*/ 9 w 366"/>
                                <a:gd name="T9" fmla="*/ 303 h 303"/>
                                <a:gd name="T10" fmla="*/ 5 w 366"/>
                                <a:gd name="T11" fmla="*/ 300 h 303"/>
                                <a:gd name="T12" fmla="*/ 0 w 366"/>
                                <a:gd name="T13" fmla="*/ 298 h 303"/>
                              </a:gdLst>
                              <a:ahLst/>
                              <a:cxnLst>
                                <a:cxn ang="0">
                                  <a:pos x="T0" y="T1"/>
                                </a:cxn>
                                <a:cxn ang="0">
                                  <a:pos x="T2" y="T3"/>
                                </a:cxn>
                                <a:cxn ang="0">
                                  <a:pos x="T4" y="T5"/>
                                </a:cxn>
                                <a:cxn ang="0">
                                  <a:pos x="T6" y="T7"/>
                                </a:cxn>
                                <a:cxn ang="0">
                                  <a:pos x="T8" y="T9"/>
                                </a:cxn>
                                <a:cxn ang="0">
                                  <a:pos x="T10" y="T11"/>
                                </a:cxn>
                                <a:cxn ang="0">
                                  <a:pos x="T12" y="T13"/>
                                </a:cxn>
                              </a:cxnLst>
                              <a:rect l="0" t="0" r="r" b="b"/>
                              <a:pathLst>
                                <a:path w="366" h="303">
                                  <a:moveTo>
                                    <a:pt x="0" y="298"/>
                                  </a:moveTo>
                                  <a:lnTo>
                                    <a:pt x="366" y="0"/>
                                  </a:lnTo>
                                  <a:lnTo>
                                    <a:pt x="366" y="5"/>
                                  </a:lnTo>
                                  <a:lnTo>
                                    <a:pt x="366" y="10"/>
                                  </a:lnTo>
                                  <a:lnTo>
                                    <a:pt x="9" y="303"/>
                                  </a:lnTo>
                                  <a:lnTo>
                                    <a:pt x="5" y="300"/>
                                  </a:lnTo>
                                  <a:lnTo>
                                    <a:pt x="0" y="298"/>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6" name="Freeform 359"/>
                          <wps:cNvSpPr>
                            <a:spLocks noChangeArrowheads="1"/>
                          </wps:cNvSpPr>
                          <wps:spPr bwMode="auto">
                            <a:xfrm>
                              <a:off x="4567" y="546"/>
                              <a:ext cx="174" cy="140"/>
                            </a:xfrm>
                            <a:custGeom>
                              <a:avLst/>
                              <a:gdLst>
                                <a:gd name="T0" fmla="*/ 0 w 361"/>
                                <a:gd name="T1" fmla="*/ 295 h 300"/>
                                <a:gd name="T2" fmla="*/ 361 w 361"/>
                                <a:gd name="T3" fmla="*/ 0 h 300"/>
                                <a:gd name="T4" fmla="*/ 361 w 361"/>
                                <a:gd name="T5" fmla="*/ 5 h 300"/>
                                <a:gd name="T6" fmla="*/ 361 w 361"/>
                                <a:gd name="T7" fmla="*/ 12 h 300"/>
                                <a:gd name="T8" fmla="*/ 7 w 361"/>
                                <a:gd name="T9" fmla="*/ 300 h 300"/>
                                <a:gd name="T10" fmla="*/ 4 w 361"/>
                                <a:gd name="T11" fmla="*/ 298 h 300"/>
                                <a:gd name="T12" fmla="*/ 0 w 361"/>
                                <a:gd name="T13" fmla="*/ 295 h 300"/>
                              </a:gdLst>
                              <a:ahLst/>
                              <a:cxnLst>
                                <a:cxn ang="0">
                                  <a:pos x="T0" y="T1"/>
                                </a:cxn>
                                <a:cxn ang="0">
                                  <a:pos x="T2" y="T3"/>
                                </a:cxn>
                                <a:cxn ang="0">
                                  <a:pos x="T4" y="T5"/>
                                </a:cxn>
                                <a:cxn ang="0">
                                  <a:pos x="T6" y="T7"/>
                                </a:cxn>
                                <a:cxn ang="0">
                                  <a:pos x="T8" y="T9"/>
                                </a:cxn>
                                <a:cxn ang="0">
                                  <a:pos x="T10" y="T11"/>
                                </a:cxn>
                                <a:cxn ang="0">
                                  <a:pos x="T12" y="T13"/>
                                </a:cxn>
                              </a:cxnLst>
                              <a:rect l="0" t="0" r="r" b="b"/>
                              <a:pathLst>
                                <a:path w="361" h="300">
                                  <a:moveTo>
                                    <a:pt x="0" y="295"/>
                                  </a:moveTo>
                                  <a:lnTo>
                                    <a:pt x="361" y="0"/>
                                  </a:lnTo>
                                  <a:lnTo>
                                    <a:pt x="361" y="5"/>
                                  </a:lnTo>
                                  <a:lnTo>
                                    <a:pt x="361" y="12"/>
                                  </a:lnTo>
                                  <a:lnTo>
                                    <a:pt x="7" y="300"/>
                                  </a:lnTo>
                                  <a:lnTo>
                                    <a:pt x="4" y="298"/>
                                  </a:lnTo>
                                  <a:lnTo>
                                    <a:pt x="0" y="295"/>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7" name="Freeform 360"/>
                          <wps:cNvSpPr>
                            <a:spLocks noChangeArrowheads="1"/>
                          </wps:cNvSpPr>
                          <wps:spPr bwMode="auto">
                            <a:xfrm>
                              <a:off x="4568" y="550"/>
                              <a:ext cx="173" cy="138"/>
                            </a:xfrm>
                            <a:custGeom>
                              <a:avLst/>
                              <a:gdLst>
                                <a:gd name="T0" fmla="*/ 0 w 357"/>
                                <a:gd name="T1" fmla="*/ 293 h 299"/>
                                <a:gd name="T2" fmla="*/ 357 w 357"/>
                                <a:gd name="T3" fmla="*/ 0 h 299"/>
                                <a:gd name="T4" fmla="*/ 357 w 357"/>
                                <a:gd name="T5" fmla="*/ 7 h 299"/>
                                <a:gd name="T6" fmla="*/ 357 w 357"/>
                                <a:gd name="T7" fmla="*/ 13 h 299"/>
                                <a:gd name="T8" fmla="*/ 7 w 357"/>
                                <a:gd name="T9" fmla="*/ 299 h 299"/>
                                <a:gd name="T10" fmla="*/ 3 w 357"/>
                                <a:gd name="T11" fmla="*/ 295 h 299"/>
                                <a:gd name="T12" fmla="*/ 0 w 357"/>
                                <a:gd name="T13" fmla="*/ 293 h 299"/>
                              </a:gdLst>
                              <a:ahLst/>
                              <a:cxnLst>
                                <a:cxn ang="0">
                                  <a:pos x="T0" y="T1"/>
                                </a:cxn>
                                <a:cxn ang="0">
                                  <a:pos x="T2" y="T3"/>
                                </a:cxn>
                                <a:cxn ang="0">
                                  <a:pos x="T4" y="T5"/>
                                </a:cxn>
                                <a:cxn ang="0">
                                  <a:pos x="T6" y="T7"/>
                                </a:cxn>
                                <a:cxn ang="0">
                                  <a:pos x="T8" y="T9"/>
                                </a:cxn>
                                <a:cxn ang="0">
                                  <a:pos x="T10" y="T11"/>
                                </a:cxn>
                                <a:cxn ang="0">
                                  <a:pos x="T12" y="T13"/>
                                </a:cxn>
                              </a:cxnLst>
                              <a:rect l="0" t="0" r="r" b="b"/>
                              <a:pathLst>
                                <a:path w="357" h="299">
                                  <a:moveTo>
                                    <a:pt x="0" y="293"/>
                                  </a:moveTo>
                                  <a:lnTo>
                                    <a:pt x="357" y="0"/>
                                  </a:lnTo>
                                  <a:lnTo>
                                    <a:pt x="357" y="7"/>
                                  </a:lnTo>
                                  <a:lnTo>
                                    <a:pt x="357" y="13"/>
                                  </a:lnTo>
                                  <a:lnTo>
                                    <a:pt x="7" y="299"/>
                                  </a:lnTo>
                                  <a:lnTo>
                                    <a:pt x="3" y="295"/>
                                  </a:lnTo>
                                  <a:lnTo>
                                    <a:pt x="0" y="293"/>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8" name="Freeform 361"/>
                          <wps:cNvSpPr>
                            <a:spLocks noChangeArrowheads="1"/>
                          </wps:cNvSpPr>
                          <wps:spPr bwMode="auto">
                            <a:xfrm>
                              <a:off x="4570" y="553"/>
                              <a:ext cx="171" cy="136"/>
                            </a:xfrm>
                            <a:custGeom>
                              <a:avLst/>
                              <a:gdLst>
                                <a:gd name="T0" fmla="*/ 0 w 354"/>
                                <a:gd name="T1" fmla="*/ 288 h 293"/>
                                <a:gd name="T2" fmla="*/ 354 w 354"/>
                                <a:gd name="T3" fmla="*/ 0 h 293"/>
                                <a:gd name="T4" fmla="*/ 354 w 354"/>
                                <a:gd name="T5" fmla="*/ 6 h 293"/>
                                <a:gd name="T6" fmla="*/ 354 w 354"/>
                                <a:gd name="T7" fmla="*/ 13 h 293"/>
                                <a:gd name="T8" fmla="*/ 9 w 354"/>
                                <a:gd name="T9" fmla="*/ 293 h 293"/>
                                <a:gd name="T10" fmla="*/ 4 w 354"/>
                                <a:gd name="T11" fmla="*/ 292 h 293"/>
                                <a:gd name="T12" fmla="*/ 0 w 354"/>
                                <a:gd name="T13" fmla="*/ 288 h 293"/>
                              </a:gdLst>
                              <a:ahLst/>
                              <a:cxnLst>
                                <a:cxn ang="0">
                                  <a:pos x="T0" y="T1"/>
                                </a:cxn>
                                <a:cxn ang="0">
                                  <a:pos x="T2" y="T3"/>
                                </a:cxn>
                                <a:cxn ang="0">
                                  <a:pos x="T4" y="T5"/>
                                </a:cxn>
                                <a:cxn ang="0">
                                  <a:pos x="T6" y="T7"/>
                                </a:cxn>
                                <a:cxn ang="0">
                                  <a:pos x="T8" y="T9"/>
                                </a:cxn>
                                <a:cxn ang="0">
                                  <a:pos x="T10" y="T11"/>
                                </a:cxn>
                                <a:cxn ang="0">
                                  <a:pos x="T12" y="T13"/>
                                </a:cxn>
                              </a:cxnLst>
                              <a:rect l="0" t="0" r="r" b="b"/>
                              <a:pathLst>
                                <a:path w="354" h="293">
                                  <a:moveTo>
                                    <a:pt x="0" y="288"/>
                                  </a:moveTo>
                                  <a:lnTo>
                                    <a:pt x="354" y="0"/>
                                  </a:lnTo>
                                  <a:lnTo>
                                    <a:pt x="354" y="6"/>
                                  </a:lnTo>
                                  <a:lnTo>
                                    <a:pt x="354" y="13"/>
                                  </a:lnTo>
                                  <a:lnTo>
                                    <a:pt x="9" y="293"/>
                                  </a:lnTo>
                                  <a:lnTo>
                                    <a:pt x="4" y="292"/>
                                  </a:lnTo>
                                  <a:lnTo>
                                    <a:pt x="0" y="288"/>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9" name="Freeform 362"/>
                          <wps:cNvSpPr>
                            <a:spLocks noChangeArrowheads="1"/>
                          </wps:cNvSpPr>
                          <wps:spPr bwMode="auto">
                            <a:xfrm>
                              <a:off x="4571" y="555"/>
                              <a:ext cx="170" cy="134"/>
                            </a:xfrm>
                            <a:custGeom>
                              <a:avLst/>
                              <a:gdLst>
                                <a:gd name="T0" fmla="*/ 0 w 350"/>
                                <a:gd name="T1" fmla="*/ 286 h 289"/>
                                <a:gd name="T2" fmla="*/ 350 w 350"/>
                                <a:gd name="T3" fmla="*/ 0 h 289"/>
                                <a:gd name="T4" fmla="*/ 350 w 350"/>
                                <a:gd name="T5" fmla="*/ 7 h 289"/>
                                <a:gd name="T6" fmla="*/ 348 w 350"/>
                                <a:gd name="T7" fmla="*/ 14 h 289"/>
                                <a:gd name="T8" fmla="*/ 9 w 350"/>
                                <a:gd name="T9" fmla="*/ 289 h 289"/>
                                <a:gd name="T10" fmla="*/ 5 w 350"/>
                                <a:gd name="T11" fmla="*/ 287 h 289"/>
                                <a:gd name="T12" fmla="*/ 0 w 350"/>
                                <a:gd name="T13" fmla="*/ 286 h 289"/>
                              </a:gdLst>
                              <a:ahLst/>
                              <a:cxnLst>
                                <a:cxn ang="0">
                                  <a:pos x="T0" y="T1"/>
                                </a:cxn>
                                <a:cxn ang="0">
                                  <a:pos x="T2" y="T3"/>
                                </a:cxn>
                                <a:cxn ang="0">
                                  <a:pos x="T4" y="T5"/>
                                </a:cxn>
                                <a:cxn ang="0">
                                  <a:pos x="T6" y="T7"/>
                                </a:cxn>
                                <a:cxn ang="0">
                                  <a:pos x="T8" y="T9"/>
                                </a:cxn>
                                <a:cxn ang="0">
                                  <a:pos x="T10" y="T11"/>
                                </a:cxn>
                                <a:cxn ang="0">
                                  <a:pos x="T12" y="T13"/>
                                </a:cxn>
                              </a:cxnLst>
                              <a:rect l="0" t="0" r="r" b="b"/>
                              <a:pathLst>
                                <a:path w="350" h="289">
                                  <a:moveTo>
                                    <a:pt x="0" y="286"/>
                                  </a:moveTo>
                                  <a:lnTo>
                                    <a:pt x="350" y="0"/>
                                  </a:lnTo>
                                  <a:lnTo>
                                    <a:pt x="350" y="7"/>
                                  </a:lnTo>
                                  <a:lnTo>
                                    <a:pt x="348" y="14"/>
                                  </a:lnTo>
                                  <a:lnTo>
                                    <a:pt x="9" y="289"/>
                                  </a:lnTo>
                                  <a:lnTo>
                                    <a:pt x="5" y="287"/>
                                  </a:lnTo>
                                  <a:lnTo>
                                    <a:pt x="0" y="286"/>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0" name="Freeform 363"/>
                          <wps:cNvSpPr>
                            <a:spLocks noChangeArrowheads="1"/>
                          </wps:cNvSpPr>
                          <wps:spPr bwMode="auto">
                            <a:xfrm>
                              <a:off x="4575" y="558"/>
                              <a:ext cx="166" cy="133"/>
                            </a:xfrm>
                            <a:custGeom>
                              <a:avLst/>
                              <a:gdLst>
                                <a:gd name="T0" fmla="*/ 0 w 345"/>
                                <a:gd name="T1" fmla="*/ 280 h 286"/>
                                <a:gd name="T2" fmla="*/ 345 w 345"/>
                                <a:gd name="T3" fmla="*/ 0 h 286"/>
                                <a:gd name="T4" fmla="*/ 343 w 345"/>
                                <a:gd name="T5" fmla="*/ 7 h 286"/>
                                <a:gd name="T6" fmla="*/ 343 w 345"/>
                                <a:gd name="T7" fmla="*/ 12 h 286"/>
                                <a:gd name="T8" fmla="*/ 7 w 345"/>
                                <a:gd name="T9" fmla="*/ 286 h 286"/>
                                <a:gd name="T10" fmla="*/ 4 w 345"/>
                                <a:gd name="T11" fmla="*/ 282 h 286"/>
                                <a:gd name="T12" fmla="*/ 0 w 345"/>
                                <a:gd name="T13" fmla="*/ 280 h 286"/>
                              </a:gdLst>
                              <a:ahLst/>
                              <a:cxnLst>
                                <a:cxn ang="0">
                                  <a:pos x="T0" y="T1"/>
                                </a:cxn>
                                <a:cxn ang="0">
                                  <a:pos x="T2" y="T3"/>
                                </a:cxn>
                                <a:cxn ang="0">
                                  <a:pos x="T4" y="T5"/>
                                </a:cxn>
                                <a:cxn ang="0">
                                  <a:pos x="T6" y="T7"/>
                                </a:cxn>
                                <a:cxn ang="0">
                                  <a:pos x="T8" y="T9"/>
                                </a:cxn>
                                <a:cxn ang="0">
                                  <a:pos x="T10" y="T11"/>
                                </a:cxn>
                                <a:cxn ang="0">
                                  <a:pos x="T12" y="T13"/>
                                </a:cxn>
                              </a:cxnLst>
                              <a:rect l="0" t="0" r="r" b="b"/>
                              <a:pathLst>
                                <a:path w="345" h="286">
                                  <a:moveTo>
                                    <a:pt x="0" y="280"/>
                                  </a:moveTo>
                                  <a:lnTo>
                                    <a:pt x="345" y="0"/>
                                  </a:lnTo>
                                  <a:lnTo>
                                    <a:pt x="343" y="7"/>
                                  </a:lnTo>
                                  <a:lnTo>
                                    <a:pt x="343" y="12"/>
                                  </a:lnTo>
                                  <a:lnTo>
                                    <a:pt x="7" y="286"/>
                                  </a:lnTo>
                                  <a:lnTo>
                                    <a:pt x="4" y="282"/>
                                  </a:lnTo>
                                  <a:lnTo>
                                    <a:pt x="0" y="280"/>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1" name="Freeform 364"/>
                          <wps:cNvSpPr>
                            <a:spLocks noChangeArrowheads="1"/>
                          </wps:cNvSpPr>
                          <wps:spPr bwMode="auto">
                            <a:xfrm>
                              <a:off x="4576" y="562"/>
                              <a:ext cx="164" cy="130"/>
                            </a:xfrm>
                            <a:custGeom>
                              <a:avLst/>
                              <a:gdLst>
                                <a:gd name="T0" fmla="*/ 0 w 339"/>
                                <a:gd name="T1" fmla="*/ 275 h 281"/>
                                <a:gd name="T2" fmla="*/ 339 w 339"/>
                                <a:gd name="T3" fmla="*/ 0 h 281"/>
                                <a:gd name="T4" fmla="*/ 339 w 339"/>
                                <a:gd name="T5" fmla="*/ 5 h 281"/>
                                <a:gd name="T6" fmla="*/ 338 w 339"/>
                                <a:gd name="T7" fmla="*/ 12 h 281"/>
                                <a:gd name="T8" fmla="*/ 9 w 339"/>
                                <a:gd name="T9" fmla="*/ 281 h 281"/>
                                <a:gd name="T10" fmla="*/ 3 w 339"/>
                                <a:gd name="T11" fmla="*/ 279 h 281"/>
                                <a:gd name="T12" fmla="*/ 0 w 339"/>
                                <a:gd name="T13" fmla="*/ 275 h 281"/>
                              </a:gdLst>
                              <a:ahLst/>
                              <a:cxnLst>
                                <a:cxn ang="0">
                                  <a:pos x="T0" y="T1"/>
                                </a:cxn>
                                <a:cxn ang="0">
                                  <a:pos x="T2" y="T3"/>
                                </a:cxn>
                                <a:cxn ang="0">
                                  <a:pos x="T4" y="T5"/>
                                </a:cxn>
                                <a:cxn ang="0">
                                  <a:pos x="T6" y="T7"/>
                                </a:cxn>
                                <a:cxn ang="0">
                                  <a:pos x="T8" y="T9"/>
                                </a:cxn>
                                <a:cxn ang="0">
                                  <a:pos x="T10" y="T11"/>
                                </a:cxn>
                                <a:cxn ang="0">
                                  <a:pos x="T12" y="T13"/>
                                </a:cxn>
                              </a:cxnLst>
                              <a:rect l="0" t="0" r="r" b="b"/>
                              <a:pathLst>
                                <a:path w="339" h="281">
                                  <a:moveTo>
                                    <a:pt x="0" y="275"/>
                                  </a:moveTo>
                                  <a:lnTo>
                                    <a:pt x="339" y="0"/>
                                  </a:lnTo>
                                  <a:lnTo>
                                    <a:pt x="339" y="5"/>
                                  </a:lnTo>
                                  <a:lnTo>
                                    <a:pt x="338" y="12"/>
                                  </a:lnTo>
                                  <a:lnTo>
                                    <a:pt x="9" y="281"/>
                                  </a:lnTo>
                                  <a:lnTo>
                                    <a:pt x="3" y="279"/>
                                  </a:lnTo>
                                  <a:lnTo>
                                    <a:pt x="0" y="275"/>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2" name="Freeform 365"/>
                          <wps:cNvSpPr>
                            <a:spLocks noChangeArrowheads="1"/>
                          </wps:cNvSpPr>
                          <wps:spPr bwMode="auto">
                            <a:xfrm>
                              <a:off x="4578" y="566"/>
                              <a:ext cx="162" cy="128"/>
                            </a:xfrm>
                            <a:custGeom>
                              <a:avLst/>
                              <a:gdLst>
                                <a:gd name="T0" fmla="*/ 0 w 336"/>
                                <a:gd name="T1" fmla="*/ 274 h 279"/>
                                <a:gd name="T2" fmla="*/ 336 w 336"/>
                                <a:gd name="T3" fmla="*/ 0 h 279"/>
                                <a:gd name="T4" fmla="*/ 335 w 336"/>
                                <a:gd name="T5" fmla="*/ 7 h 279"/>
                                <a:gd name="T6" fmla="*/ 333 w 336"/>
                                <a:gd name="T7" fmla="*/ 14 h 279"/>
                                <a:gd name="T8" fmla="*/ 9 w 336"/>
                                <a:gd name="T9" fmla="*/ 279 h 279"/>
                                <a:gd name="T10" fmla="*/ 9 w 336"/>
                                <a:gd name="T11" fmla="*/ 277 h 279"/>
                                <a:gd name="T12" fmla="*/ 9 w 336"/>
                                <a:gd name="T13" fmla="*/ 277 h 279"/>
                                <a:gd name="T14" fmla="*/ 4 w 336"/>
                                <a:gd name="T15" fmla="*/ 276 h 279"/>
                                <a:gd name="T16" fmla="*/ 0 w 336"/>
                                <a:gd name="T17" fmla="*/ 274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6" h="279">
                                  <a:moveTo>
                                    <a:pt x="0" y="274"/>
                                  </a:moveTo>
                                  <a:lnTo>
                                    <a:pt x="336" y="0"/>
                                  </a:lnTo>
                                  <a:lnTo>
                                    <a:pt x="335" y="7"/>
                                  </a:lnTo>
                                  <a:lnTo>
                                    <a:pt x="333" y="14"/>
                                  </a:lnTo>
                                  <a:lnTo>
                                    <a:pt x="9" y="279"/>
                                  </a:lnTo>
                                  <a:lnTo>
                                    <a:pt x="9" y="277"/>
                                  </a:lnTo>
                                  <a:lnTo>
                                    <a:pt x="4" y="276"/>
                                  </a:lnTo>
                                  <a:lnTo>
                                    <a:pt x="0" y="274"/>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3" name="Freeform 366"/>
                          <wps:cNvSpPr>
                            <a:spLocks noChangeArrowheads="1"/>
                          </wps:cNvSpPr>
                          <wps:spPr bwMode="auto">
                            <a:xfrm>
                              <a:off x="4581" y="569"/>
                              <a:ext cx="158" cy="126"/>
                            </a:xfrm>
                            <a:custGeom>
                              <a:avLst/>
                              <a:gdLst>
                                <a:gd name="T0" fmla="*/ 0 w 329"/>
                                <a:gd name="T1" fmla="*/ 269 h 274"/>
                                <a:gd name="T2" fmla="*/ 329 w 329"/>
                                <a:gd name="T3" fmla="*/ 0 h 274"/>
                                <a:gd name="T4" fmla="*/ 327 w 329"/>
                                <a:gd name="T5" fmla="*/ 6 h 274"/>
                                <a:gd name="T6" fmla="*/ 327 w 329"/>
                                <a:gd name="T7" fmla="*/ 13 h 274"/>
                                <a:gd name="T8" fmla="*/ 327 w 329"/>
                                <a:gd name="T9" fmla="*/ 13 h 274"/>
                                <a:gd name="T10" fmla="*/ 325 w 329"/>
                                <a:gd name="T11" fmla="*/ 15 h 274"/>
                                <a:gd name="T12" fmla="*/ 9 w 329"/>
                                <a:gd name="T13" fmla="*/ 274 h 274"/>
                                <a:gd name="T14" fmla="*/ 5 w 329"/>
                                <a:gd name="T15" fmla="*/ 272 h 274"/>
                                <a:gd name="T16" fmla="*/ 3 w 329"/>
                                <a:gd name="T17" fmla="*/ 270 h 274"/>
                                <a:gd name="T18" fmla="*/ 2 w 329"/>
                                <a:gd name="T19" fmla="*/ 270 h 274"/>
                                <a:gd name="T20" fmla="*/ 0 w 329"/>
                                <a:gd name="T21" fmla="*/ 269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9" h="274">
                                  <a:moveTo>
                                    <a:pt x="0" y="269"/>
                                  </a:moveTo>
                                  <a:lnTo>
                                    <a:pt x="329" y="0"/>
                                  </a:lnTo>
                                  <a:lnTo>
                                    <a:pt x="327" y="6"/>
                                  </a:lnTo>
                                  <a:lnTo>
                                    <a:pt x="327" y="13"/>
                                  </a:lnTo>
                                  <a:lnTo>
                                    <a:pt x="325" y="15"/>
                                  </a:lnTo>
                                  <a:lnTo>
                                    <a:pt x="9" y="274"/>
                                  </a:lnTo>
                                  <a:lnTo>
                                    <a:pt x="5" y="272"/>
                                  </a:lnTo>
                                  <a:lnTo>
                                    <a:pt x="3" y="270"/>
                                  </a:lnTo>
                                  <a:lnTo>
                                    <a:pt x="2" y="270"/>
                                  </a:lnTo>
                                  <a:lnTo>
                                    <a:pt x="0" y="269"/>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4" name="Freeform 367"/>
                          <wps:cNvSpPr>
                            <a:spLocks noChangeArrowheads="1"/>
                          </wps:cNvSpPr>
                          <wps:spPr bwMode="auto">
                            <a:xfrm>
                              <a:off x="4583" y="572"/>
                              <a:ext cx="155" cy="124"/>
                            </a:xfrm>
                            <a:custGeom>
                              <a:avLst/>
                              <a:gdLst>
                                <a:gd name="T0" fmla="*/ 0 w 324"/>
                                <a:gd name="T1" fmla="*/ 265 h 269"/>
                                <a:gd name="T2" fmla="*/ 324 w 324"/>
                                <a:gd name="T3" fmla="*/ 0 h 269"/>
                                <a:gd name="T4" fmla="*/ 324 w 324"/>
                                <a:gd name="T5" fmla="*/ 2 h 269"/>
                                <a:gd name="T6" fmla="*/ 324 w 324"/>
                                <a:gd name="T7" fmla="*/ 6 h 269"/>
                                <a:gd name="T8" fmla="*/ 322 w 324"/>
                                <a:gd name="T9" fmla="*/ 9 h 269"/>
                                <a:gd name="T10" fmla="*/ 320 w 324"/>
                                <a:gd name="T11" fmla="*/ 15 h 269"/>
                                <a:gd name="T12" fmla="*/ 9 w 324"/>
                                <a:gd name="T13" fmla="*/ 269 h 269"/>
                                <a:gd name="T14" fmla="*/ 6 w 324"/>
                                <a:gd name="T15" fmla="*/ 267 h 269"/>
                                <a:gd name="T16" fmla="*/ 0 w 324"/>
                                <a:gd name="T17" fmla="*/ 2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4" h="269">
                                  <a:moveTo>
                                    <a:pt x="0" y="265"/>
                                  </a:moveTo>
                                  <a:lnTo>
                                    <a:pt x="324" y="0"/>
                                  </a:lnTo>
                                  <a:lnTo>
                                    <a:pt x="324" y="2"/>
                                  </a:lnTo>
                                  <a:lnTo>
                                    <a:pt x="324" y="6"/>
                                  </a:lnTo>
                                  <a:lnTo>
                                    <a:pt x="322" y="9"/>
                                  </a:lnTo>
                                  <a:lnTo>
                                    <a:pt x="320" y="15"/>
                                  </a:lnTo>
                                  <a:lnTo>
                                    <a:pt x="9" y="269"/>
                                  </a:lnTo>
                                  <a:lnTo>
                                    <a:pt x="6" y="267"/>
                                  </a:lnTo>
                                  <a:lnTo>
                                    <a:pt x="0" y="265"/>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5" name="Freeform 368"/>
                          <wps:cNvSpPr>
                            <a:spLocks noChangeArrowheads="1"/>
                          </wps:cNvSpPr>
                          <wps:spPr bwMode="auto">
                            <a:xfrm>
                              <a:off x="4585" y="575"/>
                              <a:ext cx="152" cy="122"/>
                            </a:xfrm>
                            <a:custGeom>
                              <a:avLst/>
                              <a:gdLst>
                                <a:gd name="T0" fmla="*/ 0 w 316"/>
                                <a:gd name="T1" fmla="*/ 259 h 262"/>
                                <a:gd name="T2" fmla="*/ 316 w 316"/>
                                <a:gd name="T3" fmla="*/ 0 h 262"/>
                                <a:gd name="T4" fmla="*/ 314 w 316"/>
                                <a:gd name="T5" fmla="*/ 7 h 262"/>
                                <a:gd name="T6" fmla="*/ 313 w 316"/>
                                <a:gd name="T7" fmla="*/ 14 h 262"/>
                                <a:gd name="T8" fmla="*/ 9 w 316"/>
                                <a:gd name="T9" fmla="*/ 262 h 262"/>
                                <a:gd name="T10" fmla="*/ 3 w 316"/>
                                <a:gd name="T11" fmla="*/ 261 h 262"/>
                                <a:gd name="T12" fmla="*/ 0 w 316"/>
                                <a:gd name="T13" fmla="*/ 259 h 262"/>
                              </a:gdLst>
                              <a:ahLst/>
                              <a:cxnLst>
                                <a:cxn ang="0">
                                  <a:pos x="T0" y="T1"/>
                                </a:cxn>
                                <a:cxn ang="0">
                                  <a:pos x="T2" y="T3"/>
                                </a:cxn>
                                <a:cxn ang="0">
                                  <a:pos x="T4" y="T5"/>
                                </a:cxn>
                                <a:cxn ang="0">
                                  <a:pos x="T6" y="T7"/>
                                </a:cxn>
                                <a:cxn ang="0">
                                  <a:pos x="T8" y="T9"/>
                                </a:cxn>
                                <a:cxn ang="0">
                                  <a:pos x="T10" y="T11"/>
                                </a:cxn>
                                <a:cxn ang="0">
                                  <a:pos x="T12" y="T13"/>
                                </a:cxn>
                              </a:cxnLst>
                              <a:rect l="0" t="0" r="r" b="b"/>
                              <a:pathLst>
                                <a:path w="316" h="262">
                                  <a:moveTo>
                                    <a:pt x="0" y="259"/>
                                  </a:moveTo>
                                  <a:lnTo>
                                    <a:pt x="316" y="0"/>
                                  </a:lnTo>
                                  <a:lnTo>
                                    <a:pt x="314" y="7"/>
                                  </a:lnTo>
                                  <a:lnTo>
                                    <a:pt x="313" y="14"/>
                                  </a:lnTo>
                                  <a:lnTo>
                                    <a:pt x="9" y="262"/>
                                  </a:lnTo>
                                  <a:lnTo>
                                    <a:pt x="3" y="261"/>
                                  </a:lnTo>
                                  <a:lnTo>
                                    <a:pt x="0" y="259"/>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6" name="Freeform 369"/>
                          <wps:cNvSpPr>
                            <a:spLocks noChangeArrowheads="1"/>
                          </wps:cNvSpPr>
                          <wps:spPr bwMode="auto">
                            <a:xfrm>
                              <a:off x="4588" y="580"/>
                              <a:ext cx="149" cy="119"/>
                            </a:xfrm>
                            <a:custGeom>
                              <a:avLst/>
                              <a:gdLst>
                                <a:gd name="T0" fmla="*/ 0 w 311"/>
                                <a:gd name="T1" fmla="*/ 254 h 259"/>
                                <a:gd name="T2" fmla="*/ 311 w 311"/>
                                <a:gd name="T3" fmla="*/ 0 h 259"/>
                                <a:gd name="T4" fmla="*/ 310 w 311"/>
                                <a:gd name="T5" fmla="*/ 7 h 259"/>
                                <a:gd name="T6" fmla="*/ 308 w 311"/>
                                <a:gd name="T7" fmla="*/ 16 h 259"/>
                                <a:gd name="T8" fmla="*/ 9 w 311"/>
                                <a:gd name="T9" fmla="*/ 259 h 259"/>
                                <a:gd name="T10" fmla="*/ 6 w 311"/>
                                <a:gd name="T11" fmla="*/ 255 h 259"/>
                                <a:gd name="T12" fmla="*/ 0 w 311"/>
                                <a:gd name="T13" fmla="*/ 254 h 259"/>
                              </a:gdLst>
                              <a:ahLst/>
                              <a:cxnLst>
                                <a:cxn ang="0">
                                  <a:pos x="T0" y="T1"/>
                                </a:cxn>
                                <a:cxn ang="0">
                                  <a:pos x="T2" y="T3"/>
                                </a:cxn>
                                <a:cxn ang="0">
                                  <a:pos x="T4" y="T5"/>
                                </a:cxn>
                                <a:cxn ang="0">
                                  <a:pos x="T6" y="T7"/>
                                </a:cxn>
                                <a:cxn ang="0">
                                  <a:pos x="T8" y="T9"/>
                                </a:cxn>
                                <a:cxn ang="0">
                                  <a:pos x="T10" y="T11"/>
                                </a:cxn>
                                <a:cxn ang="0">
                                  <a:pos x="T12" y="T13"/>
                                </a:cxn>
                              </a:cxnLst>
                              <a:rect l="0" t="0" r="r" b="b"/>
                              <a:pathLst>
                                <a:path w="311" h="259">
                                  <a:moveTo>
                                    <a:pt x="0" y="254"/>
                                  </a:moveTo>
                                  <a:lnTo>
                                    <a:pt x="311" y="0"/>
                                  </a:lnTo>
                                  <a:lnTo>
                                    <a:pt x="310" y="7"/>
                                  </a:lnTo>
                                  <a:lnTo>
                                    <a:pt x="308" y="16"/>
                                  </a:lnTo>
                                  <a:lnTo>
                                    <a:pt x="9" y="259"/>
                                  </a:lnTo>
                                  <a:lnTo>
                                    <a:pt x="6" y="255"/>
                                  </a:lnTo>
                                  <a:lnTo>
                                    <a:pt x="0" y="254"/>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7" name="Freeform 370"/>
                          <wps:cNvSpPr>
                            <a:spLocks noChangeArrowheads="1"/>
                          </wps:cNvSpPr>
                          <wps:spPr bwMode="auto">
                            <a:xfrm>
                              <a:off x="4590" y="583"/>
                              <a:ext cx="145" cy="116"/>
                            </a:xfrm>
                            <a:custGeom>
                              <a:avLst/>
                              <a:gdLst>
                                <a:gd name="T0" fmla="*/ 0 w 304"/>
                                <a:gd name="T1" fmla="*/ 248 h 254"/>
                                <a:gd name="T2" fmla="*/ 304 w 304"/>
                                <a:gd name="T3" fmla="*/ 0 h 254"/>
                                <a:gd name="T4" fmla="*/ 302 w 304"/>
                                <a:gd name="T5" fmla="*/ 9 h 254"/>
                                <a:gd name="T6" fmla="*/ 298 w 304"/>
                                <a:gd name="T7" fmla="*/ 16 h 254"/>
                                <a:gd name="T8" fmla="*/ 8 w 304"/>
                                <a:gd name="T9" fmla="*/ 254 h 254"/>
                                <a:gd name="T10" fmla="*/ 3 w 304"/>
                                <a:gd name="T11" fmla="*/ 252 h 254"/>
                                <a:gd name="T12" fmla="*/ 0 w 304"/>
                                <a:gd name="T13" fmla="*/ 248 h 254"/>
                              </a:gdLst>
                              <a:ahLst/>
                              <a:cxnLst>
                                <a:cxn ang="0">
                                  <a:pos x="T0" y="T1"/>
                                </a:cxn>
                                <a:cxn ang="0">
                                  <a:pos x="T2" y="T3"/>
                                </a:cxn>
                                <a:cxn ang="0">
                                  <a:pos x="T4" y="T5"/>
                                </a:cxn>
                                <a:cxn ang="0">
                                  <a:pos x="T6" y="T7"/>
                                </a:cxn>
                                <a:cxn ang="0">
                                  <a:pos x="T8" y="T9"/>
                                </a:cxn>
                                <a:cxn ang="0">
                                  <a:pos x="T10" y="T11"/>
                                </a:cxn>
                                <a:cxn ang="0">
                                  <a:pos x="T12" y="T13"/>
                                </a:cxn>
                              </a:cxnLst>
                              <a:rect l="0" t="0" r="r" b="b"/>
                              <a:pathLst>
                                <a:path w="304" h="254">
                                  <a:moveTo>
                                    <a:pt x="0" y="248"/>
                                  </a:moveTo>
                                  <a:lnTo>
                                    <a:pt x="304" y="0"/>
                                  </a:lnTo>
                                  <a:lnTo>
                                    <a:pt x="302" y="9"/>
                                  </a:lnTo>
                                  <a:lnTo>
                                    <a:pt x="298" y="16"/>
                                  </a:lnTo>
                                  <a:lnTo>
                                    <a:pt x="8" y="254"/>
                                  </a:lnTo>
                                  <a:lnTo>
                                    <a:pt x="3" y="252"/>
                                  </a:lnTo>
                                  <a:lnTo>
                                    <a:pt x="0" y="248"/>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8" name="Freeform 371"/>
                          <wps:cNvSpPr>
                            <a:spLocks noChangeArrowheads="1"/>
                          </wps:cNvSpPr>
                          <wps:spPr bwMode="auto">
                            <a:xfrm>
                              <a:off x="4592" y="588"/>
                              <a:ext cx="143" cy="112"/>
                            </a:xfrm>
                            <a:custGeom>
                              <a:avLst/>
                              <a:gdLst>
                                <a:gd name="T0" fmla="*/ 0 w 299"/>
                                <a:gd name="T1" fmla="*/ 243 h 247"/>
                                <a:gd name="T2" fmla="*/ 299 w 299"/>
                                <a:gd name="T3" fmla="*/ 0 h 247"/>
                                <a:gd name="T4" fmla="*/ 295 w 299"/>
                                <a:gd name="T5" fmla="*/ 7 h 247"/>
                                <a:gd name="T6" fmla="*/ 293 w 299"/>
                                <a:gd name="T7" fmla="*/ 16 h 247"/>
                                <a:gd name="T8" fmla="*/ 9 w 299"/>
                                <a:gd name="T9" fmla="*/ 247 h 247"/>
                                <a:gd name="T10" fmla="*/ 5 w 299"/>
                                <a:gd name="T11" fmla="*/ 245 h 247"/>
                                <a:gd name="T12" fmla="*/ 0 w 299"/>
                                <a:gd name="T13" fmla="*/ 243 h 247"/>
                              </a:gdLst>
                              <a:ahLst/>
                              <a:cxnLst>
                                <a:cxn ang="0">
                                  <a:pos x="T0" y="T1"/>
                                </a:cxn>
                                <a:cxn ang="0">
                                  <a:pos x="T2" y="T3"/>
                                </a:cxn>
                                <a:cxn ang="0">
                                  <a:pos x="T4" y="T5"/>
                                </a:cxn>
                                <a:cxn ang="0">
                                  <a:pos x="T6" y="T7"/>
                                </a:cxn>
                                <a:cxn ang="0">
                                  <a:pos x="T8" y="T9"/>
                                </a:cxn>
                                <a:cxn ang="0">
                                  <a:pos x="T10" y="T11"/>
                                </a:cxn>
                                <a:cxn ang="0">
                                  <a:pos x="T12" y="T13"/>
                                </a:cxn>
                              </a:cxnLst>
                              <a:rect l="0" t="0" r="r" b="b"/>
                              <a:pathLst>
                                <a:path w="299" h="247">
                                  <a:moveTo>
                                    <a:pt x="0" y="243"/>
                                  </a:moveTo>
                                  <a:lnTo>
                                    <a:pt x="299" y="0"/>
                                  </a:lnTo>
                                  <a:lnTo>
                                    <a:pt x="295" y="7"/>
                                  </a:lnTo>
                                  <a:lnTo>
                                    <a:pt x="293" y="16"/>
                                  </a:lnTo>
                                  <a:lnTo>
                                    <a:pt x="9" y="247"/>
                                  </a:lnTo>
                                  <a:lnTo>
                                    <a:pt x="5" y="245"/>
                                  </a:lnTo>
                                  <a:lnTo>
                                    <a:pt x="0" y="243"/>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9" name="Freeform 372"/>
                          <wps:cNvSpPr>
                            <a:spLocks noChangeArrowheads="1"/>
                          </wps:cNvSpPr>
                          <wps:spPr bwMode="auto">
                            <a:xfrm>
                              <a:off x="4595" y="590"/>
                              <a:ext cx="138" cy="111"/>
                            </a:xfrm>
                            <a:custGeom>
                              <a:avLst/>
                              <a:gdLst>
                                <a:gd name="T0" fmla="*/ 0 w 290"/>
                                <a:gd name="T1" fmla="*/ 238 h 241"/>
                                <a:gd name="T2" fmla="*/ 290 w 290"/>
                                <a:gd name="T3" fmla="*/ 0 h 241"/>
                                <a:gd name="T4" fmla="*/ 288 w 290"/>
                                <a:gd name="T5" fmla="*/ 9 h 241"/>
                                <a:gd name="T6" fmla="*/ 285 w 290"/>
                                <a:gd name="T7" fmla="*/ 18 h 241"/>
                                <a:gd name="T8" fmla="*/ 9 w 290"/>
                                <a:gd name="T9" fmla="*/ 241 h 241"/>
                                <a:gd name="T10" fmla="*/ 4 w 290"/>
                                <a:gd name="T11" fmla="*/ 240 h 241"/>
                                <a:gd name="T12" fmla="*/ 0 w 290"/>
                                <a:gd name="T13" fmla="*/ 238 h 241"/>
                              </a:gdLst>
                              <a:ahLst/>
                              <a:cxnLst>
                                <a:cxn ang="0">
                                  <a:pos x="T0" y="T1"/>
                                </a:cxn>
                                <a:cxn ang="0">
                                  <a:pos x="T2" y="T3"/>
                                </a:cxn>
                                <a:cxn ang="0">
                                  <a:pos x="T4" y="T5"/>
                                </a:cxn>
                                <a:cxn ang="0">
                                  <a:pos x="T6" y="T7"/>
                                </a:cxn>
                                <a:cxn ang="0">
                                  <a:pos x="T8" y="T9"/>
                                </a:cxn>
                                <a:cxn ang="0">
                                  <a:pos x="T10" y="T11"/>
                                </a:cxn>
                                <a:cxn ang="0">
                                  <a:pos x="T12" y="T13"/>
                                </a:cxn>
                              </a:cxnLst>
                              <a:rect l="0" t="0" r="r" b="b"/>
                              <a:pathLst>
                                <a:path w="290" h="241">
                                  <a:moveTo>
                                    <a:pt x="0" y="238"/>
                                  </a:moveTo>
                                  <a:lnTo>
                                    <a:pt x="290" y="0"/>
                                  </a:lnTo>
                                  <a:lnTo>
                                    <a:pt x="288" y="9"/>
                                  </a:lnTo>
                                  <a:lnTo>
                                    <a:pt x="285" y="18"/>
                                  </a:lnTo>
                                  <a:lnTo>
                                    <a:pt x="9" y="241"/>
                                  </a:lnTo>
                                  <a:lnTo>
                                    <a:pt x="4" y="240"/>
                                  </a:lnTo>
                                  <a:lnTo>
                                    <a:pt x="0" y="238"/>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0" name="Freeform 373"/>
                          <wps:cNvSpPr>
                            <a:spLocks noChangeArrowheads="1"/>
                          </wps:cNvSpPr>
                          <wps:spPr bwMode="auto">
                            <a:xfrm>
                              <a:off x="4596" y="596"/>
                              <a:ext cx="136" cy="108"/>
                            </a:xfrm>
                            <a:custGeom>
                              <a:avLst/>
                              <a:gdLst>
                                <a:gd name="T0" fmla="*/ 0 w 284"/>
                                <a:gd name="T1" fmla="*/ 231 h 236"/>
                                <a:gd name="T2" fmla="*/ 284 w 284"/>
                                <a:gd name="T3" fmla="*/ 0 h 236"/>
                                <a:gd name="T4" fmla="*/ 281 w 284"/>
                                <a:gd name="T5" fmla="*/ 9 h 236"/>
                                <a:gd name="T6" fmla="*/ 277 w 284"/>
                                <a:gd name="T7" fmla="*/ 17 h 236"/>
                                <a:gd name="T8" fmla="*/ 9 w 284"/>
                                <a:gd name="T9" fmla="*/ 236 h 236"/>
                                <a:gd name="T10" fmla="*/ 5 w 284"/>
                                <a:gd name="T11" fmla="*/ 232 h 236"/>
                                <a:gd name="T12" fmla="*/ 0 w 284"/>
                                <a:gd name="T13" fmla="*/ 231 h 236"/>
                              </a:gdLst>
                              <a:ahLst/>
                              <a:cxnLst>
                                <a:cxn ang="0">
                                  <a:pos x="T0" y="T1"/>
                                </a:cxn>
                                <a:cxn ang="0">
                                  <a:pos x="T2" y="T3"/>
                                </a:cxn>
                                <a:cxn ang="0">
                                  <a:pos x="T4" y="T5"/>
                                </a:cxn>
                                <a:cxn ang="0">
                                  <a:pos x="T6" y="T7"/>
                                </a:cxn>
                                <a:cxn ang="0">
                                  <a:pos x="T8" y="T9"/>
                                </a:cxn>
                                <a:cxn ang="0">
                                  <a:pos x="T10" y="T11"/>
                                </a:cxn>
                                <a:cxn ang="0">
                                  <a:pos x="T12" y="T13"/>
                                </a:cxn>
                              </a:cxnLst>
                              <a:rect l="0" t="0" r="r" b="b"/>
                              <a:pathLst>
                                <a:path w="284" h="236">
                                  <a:moveTo>
                                    <a:pt x="0" y="231"/>
                                  </a:moveTo>
                                  <a:lnTo>
                                    <a:pt x="284" y="0"/>
                                  </a:lnTo>
                                  <a:lnTo>
                                    <a:pt x="281" y="9"/>
                                  </a:lnTo>
                                  <a:lnTo>
                                    <a:pt x="277" y="17"/>
                                  </a:lnTo>
                                  <a:lnTo>
                                    <a:pt x="9" y="236"/>
                                  </a:lnTo>
                                  <a:lnTo>
                                    <a:pt x="5" y="232"/>
                                  </a:lnTo>
                                  <a:lnTo>
                                    <a:pt x="0" y="231"/>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1" name="Freeform 374"/>
                          <wps:cNvSpPr>
                            <a:spLocks noChangeArrowheads="1"/>
                          </wps:cNvSpPr>
                          <wps:spPr bwMode="auto">
                            <a:xfrm>
                              <a:off x="4599" y="600"/>
                              <a:ext cx="130" cy="104"/>
                            </a:xfrm>
                            <a:custGeom>
                              <a:avLst/>
                              <a:gdLst>
                                <a:gd name="T0" fmla="*/ 0 w 276"/>
                                <a:gd name="T1" fmla="*/ 223 h 229"/>
                                <a:gd name="T2" fmla="*/ 276 w 276"/>
                                <a:gd name="T3" fmla="*/ 0 h 229"/>
                                <a:gd name="T4" fmla="*/ 272 w 276"/>
                                <a:gd name="T5" fmla="*/ 8 h 229"/>
                                <a:gd name="T6" fmla="*/ 267 w 276"/>
                                <a:gd name="T7" fmla="*/ 17 h 229"/>
                                <a:gd name="T8" fmla="*/ 9 w 276"/>
                                <a:gd name="T9" fmla="*/ 229 h 229"/>
                                <a:gd name="T10" fmla="*/ 4 w 276"/>
                                <a:gd name="T11" fmla="*/ 227 h 229"/>
                                <a:gd name="T12" fmla="*/ 0 w 276"/>
                                <a:gd name="T13" fmla="*/ 223 h 229"/>
                              </a:gdLst>
                              <a:ahLst/>
                              <a:cxnLst>
                                <a:cxn ang="0">
                                  <a:pos x="T0" y="T1"/>
                                </a:cxn>
                                <a:cxn ang="0">
                                  <a:pos x="T2" y="T3"/>
                                </a:cxn>
                                <a:cxn ang="0">
                                  <a:pos x="T4" y="T5"/>
                                </a:cxn>
                                <a:cxn ang="0">
                                  <a:pos x="T6" y="T7"/>
                                </a:cxn>
                                <a:cxn ang="0">
                                  <a:pos x="T8" y="T9"/>
                                </a:cxn>
                                <a:cxn ang="0">
                                  <a:pos x="T10" y="T11"/>
                                </a:cxn>
                                <a:cxn ang="0">
                                  <a:pos x="T12" y="T13"/>
                                </a:cxn>
                              </a:cxnLst>
                              <a:rect l="0" t="0" r="r" b="b"/>
                              <a:pathLst>
                                <a:path w="276" h="229">
                                  <a:moveTo>
                                    <a:pt x="0" y="223"/>
                                  </a:moveTo>
                                  <a:lnTo>
                                    <a:pt x="276" y="0"/>
                                  </a:lnTo>
                                  <a:lnTo>
                                    <a:pt x="272" y="8"/>
                                  </a:lnTo>
                                  <a:lnTo>
                                    <a:pt x="267" y="17"/>
                                  </a:lnTo>
                                  <a:lnTo>
                                    <a:pt x="9" y="229"/>
                                  </a:lnTo>
                                  <a:lnTo>
                                    <a:pt x="4" y="227"/>
                                  </a:lnTo>
                                  <a:lnTo>
                                    <a:pt x="0" y="223"/>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2" name="Freeform 375"/>
                          <wps:cNvSpPr>
                            <a:spLocks noChangeArrowheads="1"/>
                          </wps:cNvSpPr>
                          <wps:spPr bwMode="auto">
                            <a:xfrm>
                              <a:off x="4601" y="604"/>
                              <a:ext cx="128" cy="101"/>
                            </a:xfrm>
                            <a:custGeom>
                              <a:avLst/>
                              <a:gdLst>
                                <a:gd name="T0" fmla="*/ 0 w 268"/>
                                <a:gd name="T1" fmla="*/ 219 h 222"/>
                                <a:gd name="T2" fmla="*/ 268 w 268"/>
                                <a:gd name="T3" fmla="*/ 0 h 222"/>
                                <a:gd name="T4" fmla="*/ 263 w 268"/>
                                <a:gd name="T5" fmla="*/ 9 h 222"/>
                                <a:gd name="T6" fmla="*/ 259 w 268"/>
                                <a:gd name="T7" fmla="*/ 20 h 222"/>
                                <a:gd name="T8" fmla="*/ 9 w 268"/>
                                <a:gd name="T9" fmla="*/ 222 h 222"/>
                                <a:gd name="T10" fmla="*/ 5 w 268"/>
                                <a:gd name="T11" fmla="*/ 221 h 222"/>
                                <a:gd name="T12" fmla="*/ 0 w 268"/>
                                <a:gd name="T13" fmla="*/ 219 h 222"/>
                              </a:gdLst>
                              <a:ahLst/>
                              <a:cxnLst>
                                <a:cxn ang="0">
                                  <a:pos x="T0" y="T1"/>
                                </a:cxn>
                                <a:cxn ang="0">
                                  <a:pos x="T2" y="T3"/>
                                </a:cxn>
                                <a:cxn ang="0">
                                  <a:pos x="T4" y="T5"/>
                                </a:cxn>
                                <a:cxn ang="0">
                                  <a:pos x="T6" y="T7"/>
                                </a:cxn>
                                <a:cxn ang="0">
                                  <a:pos x="T8" y="T9"/>
                                </a:cxn>
                                <a:cxn ang="0">
                                  <a:pos x="T10" y="T11"/>
                                </a:cxn>
                                <a:cxn ang="0">
                                  <a:pos x="T12" y="T13"/>
                                </a:cxn>
                              </a:cxnLst>
                              <a:rect l="0" t="0" r="r" b="b"/>
                              <a:pathLst>
                                <a:path w="268" h="222">
                                  <a:moveTo>
                                    <a:pt x="0" y="219"/>
                                  </a:moveTo>
                                  <a:lnTo>
                                    <a:pt x="268" y="0"/>
                                  </a:lnTo>
                                  <a:lnTo>
                                    <a:pt x="263" y="9"/>
                                  </a:lnTo>
                                  <a:lnTo>
                                    <a:pt x="259" y="20"/>
                                  </a:lnTo>
                                  <a:lnTo>
                                    <a:pt x="9" y="222"/>
                                  </a:lnTo>
                                  <a:lnTo>
                                    <a:pt x="5" y="221"/>
                                  </a:lnTo>
                                  <a:lnTo>
                                    <a:pt x="0" y="219"/>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3" name="Freeform 376"/>
                          <wps:cNvSpPr>
                            <a:spLocks noChangeArrowheads="1"/>
                          </wps:cNvSpPr>
                          <wps:spPr bwMode="auto">
                            <a:xfrm>
                              <a:off x="4604" y="609"/>
                              <a:ext cx="122" cy="98"/>
                            </a:xfrm>
                            <a:custGeom>
                              <a:avLst/>
                              <a:gdLst>
                                <a:gd name="T0" fmla="*/ 0 w 258"/>
                                <a:gd name="T1" fmla="*/ 212 h 217"/>
                                <a:gd name="T2" fmla="*/ 258 w 258"/>
                                <a:gd name="T3" fmla="*/ 0 h 217"/>
                                <a:gd name="T4" fmla="*/ 254 w 258"/>
                                <a:gd name="T5" fmla="*/ 11 h 217"/>
                                <a:gd name="T6" fmla="*/ 249 w 258"/>
                                <a:gd name="T7" fmla="*/ 20 h 217"/>
                                <a:gd name="T8" fmla="*/ 7 w 258"/>
                                <a:gd name="T9" fmla="*/ 217 h 217"/>
                                <a:gd name="T10" fmla="*/ 4 w 258"/>
                                <a:gd name="T11" fmla="*/ 213 h 217"/>
                                <a:gd name="T12" fmla="*/ 0 w 258"/>
                                <a:gd name="T13" fmla="*/ 212 h 217"/>
                              </a:gdLst>
                              <a:ahLst/>
                              <a:cxnLst>
                                <a:cxn ang="0">
                                  <a:pos x="T0" y="T1"/>
                                </a:cxn>
                                <a:cxn ang="0">
                                  <a:pos x="T2" y="T3"/>
                                </a:cxn>
                                <a:cxn ang="0">
                                  <a:pos x="T4" y="T5"/>
                                </a:cxn>
                                <a:cxn ang="0">
                                  <a:pos x="T6" y="T7"/>
                                </a:cxn>
                                <a:cxn ang="0">
                                  <a:pos x="T8" y="T9"/>
                                </a:cxn>
                                <a:cxn ang="0">
                                  <a:pos x="T10" y="T11"/>
                                </a:cxn>
                                <a:cxn ang="0">
                                  <a:pos x="T12" y="T13"/>
                                </a:cxn>
                              </a:cxnLst>
                              <a:rect l="0" t="0" r="r" b="b"/>
                              <a:pathLst>
                                <a:path w="258" h="217">
                                  <a:moveTo>
                                    <a:pt x="0" y="212"/>
                                  </a:moveTo>
                                  <a:lnTo>
                                    <a:pt x="258" y="0"/>
                                  </a:lnTo>
                                  <a:lnTo>
                                    <a:pt x="254" y="11"/>
                                  </a:lnTo>
                                  <a:lnTo>
                                    <a:pt x="249" y="20"/>
                                  </a:lnTo>
                                  <a:lnTo>
                                    <a:pt x="7" y="217"/>
                                  </a:lnTo>
                                  <a:lnTo>
                                    <a:pt x="4" y="213"/>
                                  </a:lnTo>
                                  <a:lnTo>
                                    <a:pt x="0" y="212"/>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4" name="Freeform 377"/>
                          <wps:cNvSpPr>
                            <a:spLocks noChangeArrowheads="1"/>
                          </wps:cNvSpPr>
                          <wps:spPr bwMode="auto">
                            <a:xfrm>
                              <a:off x="4606" y="614"/>
                              <a:ext cx="117" cy="93"/>
                            </a:xfrm>
                            <a:custGeom>
                              <a:avLst/>
                              <a:gdLst>
                                <a:gd name="T0" fmla="*/ 0 w 250"/>
                                <a:gd name="T1" fmla="*/ 202 h 208"/>
                                <a:gd name="T2" fmla="*/ 250 w 250"/>
                                <a:gd name="T3" fmla="*/ 0 h 208"/>
                                <a:gd name="T4" fmla="*/ 245 w 250"/>
                                <a:gd name="T5" fmla="*/ 9 h 208"/>
                                <a:gd name="T6" fmla="*/ 240 w 250"/>
                                <a:gd name="T7" fmla="*/ 19 h 208"/>
                                <a:gd name="T8" fmla="*/ 9 w 250"/>
                                <a:gd name="T9" fmla="*/ 208 h 208"/>
                                <a:gd name="T10" fmla="*/ 3 w 250"/>
                                <a:gd name="T11" fmla="*/ 206 h 208"/>
                                <a:gd name="T12" fmla="*/ 0 w 250"/>
                                <a:gd name="T13" fmla="*/ 202 h 208"/>
                              </a:gdLst>
                              <a:ahLst/>
                              <a:cxnLst>
                                <a:cxn ang="0">
                                  <a:pos x="T0" y="T1"/>
                                </a:cxn>
                                <a:cxn ang="0">
                                  <a:pos x="T2" y="T3"/>
                                </a:cxn>
                                <a:cxn ang="0">
                                  <a:pos x="T4" y="T5"/>
                                </a:cxn>
                                <a:cxn ang="0">
                                  <a:pos x="T6" y="T7"/>
                                </a:cxn>
                                <a:cxn ang="0">
                                  <a:pos x="T8" y="T9"/>
                                </a:cxn>
                                <a:cxn ang="0">
                                  <a:pos x="T10" y="T11"/>
                                </a:cxn>
                                <a:cxn ang="0">
                                  <a:pos x="T12" y="T13"/>
                                </a:cxn>
                              </a:cxnLst>
                              <a:rect l="0" t="0" r="r" b="b"/>
                              <a:pathLst>
                                <a:path w="250" h="208">
                                  <a:moveTo>
                                    <a:pt x="0" y="202"/>
                                  </a:moveTo>
                                  <a:lnTo>
                                    <a:pt x="250" y="0"/>
                                  </a:lnTo>
                                  <a:lnTo>
                                    <a:pt x="245" y="9"/>
                                  </a:lnTo>
                                  <a:lnTo>
                                    <a:pt x="240" y="19"/>
                                  </a:lnTo>
                                  <a:lnTo>
                                    <a:pt x="9" y="208"/>
                                  </a:lnTo>
                                  <a:lnTo>
                                    <a:pt x="3" y="206"/>
                                  </a:lnTo>
                                  <a:lnTo>
                                    <a:pt x="0" y="202"/>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5" name="Freeform 378"/>
                          <wps:cNvSpPr>
                            <a:spLocks noChangeArrowheads="1"/>
                          </wps:cNvSpPr>
                          <wps:spPr bwMode="auto">
                            <a:xfrm>
                              <a:off x="4608" y="619"/>
                              <a:ext cx="114" cy="89"/>
                            </a:xfrm>
                            <a:custGeom>
                              <a:avLst/>
                              <a:gdLst>
                                <a:gd name="T0" fmla="*/ 0 w 242"/>
                                <a:gd name="T1" fmla="*/ 197 h 201"/>
                                <a:gd name="T2" fmla="*/ 242 w 242"/>
                                <a:gd name="T3" fmla="*/ 0 h 201"/>
                                <a:gd name="T4" fmla="*/ 235 w 242"/>
                                <a:gd name="T5" fmla="*/ 10 h 201"/>
                                <a:gd name="T6" fmla="*/ 230 w 242"/>
                                <a:gd name="T7" fmla="*/ 21 h 201"/>
                                <a:gd name="T8" fmla="*/ 9 w 242"/>
                                <a:gd name="T9" fmla="*/ 201 h 201"/>
                                <a:gd name="T10" fmla="*/ 6 w 242"/>
                                <a:gd name="T11" fmla="*/ 199 h 201"/>
                                <a:gd name="T12" fmla="*/ 0 w 242"/>
                                <a:gd name="T13" fmla="*/ 197 h 201"/>
                              </a:gdLst>
                              <a:ahLst/>
                              <a:cxnLst>
                                <a:cxn ang="0">
                                  <a:pos x="T0" y="T1"/>
                                </a:cxn>
                                <a:cxn ang="0">
                                  <a:pos x="T2" y="T3"/>
                                </a:cxn>
                                <a:cxn ang="0">
                                  <a:pos x="T4" y="T5"/>
                                </a:cxn>
                                <a:cxn ang="0">
                                  <a:pos x="T6" y="T7"/>
                                </a:cxn>
                                <a:cxn ang="0">
                                  <a:pos x="T8" y="T9"/>
                                </a:cxn>
                                <a:cxn ang="0">
                                  <a:pos x="T10" y="T11"/>
                                </a:cxn>
                                <a:cxn ang="0">
                                  <a:pos x="T12" y="T13"/>
                                </a:cxn>
                              </a:cxnLst>
                              <a:rect l="0" t="0" r="r" b="b"/>
                              <a:pathLst>
                                <a:path w="242" h="201">
                                  <a:moveTo>
                                    <a:pt x="0" y="197"/>
                                  </a:moveTo>
                                  <a:lnTo>
                                    <a:pt x="242" y="0"/>
                                  </a:lnTo>
                                  <a:lnTo>
                                    <a:pt x="235" y="10"/>
                                  </a:lnTo>
                                  <a:lnTo>
                                    <a:pt x="230" y="21"/>
                                  </a:lnTo>
                                  <a:lnTo>
                                    <a:pt x="9" y="201"/>
                                  </a:lnTo>
                                  <a:lnTo>
                                    <a:pt x="6" y="199"/>
                                  </a:lnTo>
                                  <a:lnTo>
                                    <a:pt x="0" y="197"/>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6" name="Freeform 379"/>
                          <wps:cNvSpPr>
                            <a:spLocks noChangeArrowheads="1"/>
                          </wps:cNvSpPr>
                          <wps:spPr bwMode="auto">
                            <a:xfrm>
                              <a:off x="4610" y="624"/>
                              <a:ext cx="108" cy="87"/>
                            </a:xfrm>
                            <a:custGeom>
                              <a:avLst/>
                              <a:gdLst>
                                <a:gd name="T0" fmla="*/ 0 w 231"/>
                                <a:gd name="T1" fmla="*/ 189 h 194"/>
                                <a:gd name="T2" fmla="*/ 231 w 231"/>
                                <a:gd name="T3" fmla="*/ 0 h 194"/>
                                <a:gd name="T4" fmla="*/ 224 w 231"/>
                                <a:gd name="T5" fmla="*/ 11 h 194"/>
                                <a:gd name="T6" fmla="*/ 217 w 231"/>
                                <a:gd name="T7" fmla="*/ 24 h 194"/>
                                <a:gd name="T8" fmla="*/ 9 w 231"/>
                                <a:gd name="T9" fmla="*/ 194 h 194"/>
                                <a:gd name="T10" fmla="*/ 3 w 231"/>
                                <a:gd name="T11" fmla="*/ 191 h 194"/>
                                <a:gd name="T12" fmla="*/ 0 w 231"/>
                                <a:gd name="T13" fmla="*/ 189 h 194"/>
                              </a:gdLst>
                              <a:ahLst/>
                              <a:cxnLst>
                                <a:cxn ang="0">
                                  <a:pos x="T0" y="T1"/>
                                </a:cxn>
                                <a:cxn ang="0">
                                  <a:pos x="T2" y="T3"/>
                                </a:cxn>
                                <a:cxn ang="0">
                                  <a:pos x="T4" y="T5"/>
                                </a:cxn>
                                <a:cxn ang="0">
                                  <a:pos x="T6" y="T7"/>
                                </a:cxn>
                                <a:cxn ang="0">
                                  <a:pos x="T8" y="T9"/>
                                </a:cxn>
                                <a:cxn ang="0">
                                  <a:pos x="T10" y="T11"/>
                                </a:cxn>
                                <a:cxn ang="0">
                                  <a:pos x="T12" y="T13"/>
                                </a:cxn>
                              </a:cxnLst>
                              <a:rect l="0" t="0" r="r" b="b"/>
                              <a:pathLst>
                                <a:path w="231" h="194">
                                  <a:moveTo>
                                    <a:pt x="0" y="189"/>
                                  </a:moveTo>
                                  <a:lnTo>
                                    <a:pt x="231" y="0"/>
                                  </a:lnTo>
                                  <a:lnTo>
                                    <a:pt x="224" y="11"/>
                                  </a:lnTo>
                                  <a:lnTo>
                                    <a:pt x="217" y="24"/>
                                  </a:lnTo>
                                  <a:lnTo>
                                    <a:pt x="9" y="194"/>
                                  </a:lnTo>
                                  <a:lnTo>
                                    <a:pt x="3" y="191"/>
                                  </a:lnTo>
                                  <a:lnTo>
                                    <a:pt x="0" y="189"/>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7" name="Freeform 380"/>
                          <wps:cNvSpPr>
                            <a:spLocks noChangeArrowheads="1"/>
                          </wps:cNvSpPr>
                          <wps:spPr bwMode="auto">
                            <a:xfrm>
                              <a:off x="4612" y="631"/>
                              <a:ext cx="102" cy="80"/>
                            </a:xfrm>
                            <a:custGeom>
                              <a:avLst/>
                              <a:gdLst>
                                <a:gd name="T0" fmla="*/ 0 w 221"/>
                                <a:gd name="T1" fmla="*/ 180 h 185"/>
                                <a:gd name="T2" fmla="*/ 221 w 221"/>
                                <a:gd name="T3" fmla="*/ 0 h 185"/>
                                <a:gd name="T4" fmla="*/ 214 w 221"/>
                                <a:gd name="T5" fmla="*/ 13 h 185"/>
                                <a:gd name="T6" fmla="*/ 205 w 221"/>
                                <a:gd name="T7" fmla="*/ 25 h 185"/>
                                <a:gd name="T8" fmla="*/ 9 w 221"/>
                                <a:gd name="T9" fmla="*/ 185 h 185"/>
                                <a:gd name="T10" fmla="*/ 6 w 221"/>
                                <a:gd name="T11" fmla="*/ 183 h 185"/>
                                <a:gd name="T12" fmla="*/ 0 w 221"/>
                                <a:gd name="T13" fmla="*/ 180 h 185"/>
                              </a:gdLst>
                              <a:ahLst/>
                              <a:cxnLst>
                                <a:cxn ang="0">
                                  <a:pos x="T0" y="T1"/>
                                </a:cxn>
                                <a:cxn ang="0">
                                  <a:pos x="T2" y="T3"/>
                                </a:cxn>
                                <a:cxn ang="0">
                                  <a:pos x="T4" y="T5"/>
                                </a:cxn>
                                <a:cxn ang="0">
                                  <a:pos x="T6" y="T7"/>
                                </a:cxn>
                                <a:cxn ang="0">
                                  <a:pos x="T8" y="T9"/>
                                </a:cxn>
                                <a:cxn ang="0">
                                  <a:pos x="T10" y="T11"/>
                                </a:cxn>
                                <a:cxn ang="0">
                                  <a:pos x="T12" y="T13"/>
                                </a:cxn>
                              </a:cxnLst>
                              <a:rect l="0" t="0" r="r" b="b"/>
                              <a:pathLst>
                                <a:path w="221" h="185">
                                  <a:moveTo>
                                    <a:pt x="0" y="180"/>
                                  </a:moveTo>
                                  <a:lnTo>
                                    <a:pt x="221" y="0"/>
                                  </a:lnTo>
                                  <a:lnTo>
                                    <a:pt x="214" y="13"/>
                                  </a:lnTo>
                                  <a:lnTo>
                                    <a:pt x="205" y="25"/>
                                  </a:lnTo>
                                  <a:lnTo>
                                    <a:pt x="9" y="185"/>
                                  </a:lnTo>
                                  <a:lnTo>
                                    <a:pt x="6" y="183"/>
                                  </a:lnTo>
                                  <a:lnTo>
                                    <a:pt x="0" y="180"/>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8" name="Freeform 381"/>
                          <wps:cNvSpPr>
                            <a:spLocks noChangeArrowheads="1"/>
                          </wps:cNvSpPr>
                          <wps:spPr bwMode="auto">
                            <a:xfrm>
                              <a:off x="4615" y="635"/>
                              <a:ext cx="96" cy="76"/>
                            </a:xfrm>
                            <a:custGeom>
                              <a:avLst/>
                              <a:gdLst>
                                <a:gd name="T0" fmla="*/ 0 w 208"/>
                                <a:gd name="T1" fmla="*/ 170 h 174"/>
                                <a:gd name="T2" fmla="*/ 208 w 208"/>
                                <a:gd name="T3" fmla="*/ 0 h 174"/>
                                <a:gd name="T4" fmla="*/ 199 w 208"/>
                                <a:gd name="T5" fmla="*/ 12 h 174"/>
                                <a:gd name="T6" fmla="*/ 190 w 208"/>
                                <a:gd name="T7" fmla="*/ 24 h 174"/>
                                <a:gd name="T8" fmla="*/ 7 w 208"/>
                                <a:gd name="T9" fmla="*/ 174 h 174"/>
                                <a:gd name="T10" fmla="*/ 3 w 208"/>
                                <a:gd name="T11" fmla="*/ 172 h 174"/>
                                <a:gd name="T12" fmla="*/ 0 w 208"/>
                                <a:gd name="T13" fmla="*/ 170 h 174"/>
                              </a:gdLst>
                              <a:ahLst/>
                              <a:cxnLst>
                                <a:cxn ang="0">
                                  <a:pos x="T0" y="T1"/>
                                </a:cxn>
                                <a:cxn ang="0">
                                  <a:pos x="T2" y="T3"/>
                                </a:cxn>
                                <a:cxn ang="0">
                                  <a:pos x="T4" y="T5"/>
                                </a:cxn>
                                <a:cxn ang="0">
                                  <a:pos x="T6" y="T7"/>
                                </a:cxn>
                                <a:cxn ang="0">
                                  <a:pos x="T8" y="T9"/>
                                </a:cxn>
                                <a:cxn ang="0">
                                  <a:pos x="T10" y="T11"/>
                                </a:cxn>
                                <a:cxn ang="0">
                                  <a:pos x="T12" y="T13"/>
                                </a:cxn>
                              </a:cxnLst>
                              <a:rect l="0" t="0" r="r" b="b"/>
                              <a:pathLst>
                                <a:path w="208" h="174">
                                  <a:moveTo>
                                    <a:pt x="0" y="170"/>
                                  </a:moveTo>
                                  <a:lnTo>
                                    <a:pt x="208" y="0"/>
                                  </a:lnTo>
                                  <a:lnTo>
                                    <a:pt x="199" y="12"/>
                                  </a:lnTo>
                                  <a:lnTo>
                                    <a:pt x="190" y="24"/>
                                  </a:lnTo>
                                  <a:lnTo>
                                    <a:pt x="7" y="174"/>
                                  </a:lnTo>
                                  <a:lnTo>
                                    <a:pt x="3" y="172"/>
                                  </a:lnTo>
                                  <a:lnTo>
                                    <a:pt x="0" y="17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9" name="Freeform 382"/>
                          <wps:cNvSpPr>
                            <a:spLocks noChangeArrowheads="1"/>
                          </wps:cNvSpPr>
                          <wps:spPr bwMode="auto">
                            <a:xfrm>
                              <a:off x="4617" y="642"/>
                              <a:ext cx="89" cy="72"/>
                            </a:xfrm>
                            <a:custGeom>
                              <a:avLst/>
                              <a:gdLst>
                                <a:gd name="T0" fmla="*/ 0 w 196"/>
                                <a:gd name="T1" fmla="*/ 160 h 165"/>
                                <a:gd name="T2" fmla="*/ 196 w 196"/>
                                <a:gd name="T3" fmla="*/ 0 h 165"/>
                                <a:gd name="T4" fmla="*/ 187 w 196"/>
                                <a:gd name="T5" fmla="*/ 14 h 165"/>
                                <a:gd name="T6" fmla="*/ 176 w 196"/>
                                <a:gd name="T7" fmla="*/ 28 h 165"/>
                                <a:gd name="T8" fmla="*/ 9 w 196"/>
                                <a:gd name="T9" fmla="*/ 165 h 165"/>
                                <a:gd name="T10" fmla="*/ 4 w 196"/>
                                <a:gd name="T11" fmla="*/ 162 h 165"/>
                                <a:gd name="T12" fmla="*/ 0 w 196"/>
                                <a:gd name="T13" fmla="*/ 160 h 165"/>
                              </a:gdLst>
                              <a:ahLst/>
                              <a:cxnLst>
                                <a:cxn ang="0">
                                  <a:pos x="T0" y="T1"/>
                                </a:cxn>
                                <a:cxn ang="0">
                                  <a:pos x="T2" y="T3"/>
                                </a:cxn>
                                <a:cxn ang="0">
                                  <a:pos x="T4" y="T5"/>
                                </a:cxn>
                                <a:cxn ang="0">
                                  <a:pos x="T6" y="T7"/>
                                </a:cxn>
                                <a:cxn ang="0">
                                  <a:pos x="T8" y="T9"/>
                                </a:cxn>
                                <a:cxn ang="0">
                                  <a:pos x="T10" y="T11"/>
                                </a:cxn>
                                <a:cxn ang="0">
                                  <a:pos x="T12" y="T13"/>
                                </a:cxn>
                              </a:cxnLst>
                              <a:rect l="0" t="0" r="r" b="b"/>
                              <a:pathLst>
                                <a:path w="196" h="165">
                                  <a:moveTo>
                                    <a:pt x="0" y="160"/>
                                  </a:moveTo>
                                  <a:lnTo>
                                    <a:pt x="196" y="0"/>
                                  </a:lnTo>
                                  <a:lnTo>
                                    <a:pt x="187" y="14"/>
                                  </a:lnTo>
                                  <a:lnTo>
                                    <a:pt x="176" y="28"/>
                                  </a:lnTo>
                                  <a:lnTo>
                                    <a:pt x="9" y="165"/>
                                  </a:lnTo>
                                  <a:lnTo>
                                    <a:pt x="4" y="162"/>
                                  </a:lnTo>
                                  <a:lnTo>
                                    <a:pt x="0" y="160"/>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0" name="Freeform 383"/>
                          <wps:cNvSpPr>
                            <a:spLocks noChangeArrowheads="1"/>
                          </wps:cNvSpPr>
                          <wps:spPr bwMode="auto">
                            <a:xfrm>
                              <a:off x="4618" y="649"/>
                              <a:ext cx="83" cy="65"/>
                            </a:xfrm>
                            <a:custGeom>
                              <a:avLst/>
                              <a:gdLst>
                                <a:gd name="T0" fmla="*/ 0 w 183"/>
                                <a:gd name="T1" fmla="*/ 150 h 155"/>
                                <a:gd name="T2" fmla="*/ 183 w 183"/>
                                <a:gd name="T3" fmla="*/ 0 h 155"/>
                                <a:gd name="T4" fmla="*/ 172 w 183"/>
                                <a:gd name="T5" fmla="*/ 16 h 155"/>
                                <a:gd name="T6" fmla="*/ 160 w 183"/>
                                <a:gd name="T7" fmla="*/ 32 h 155"/>
                                <a:gd name="T8" fmla="*/ 9 w 183"/>
                                <a:gd name="T9" fmla="*/ 155 h 155"/>
                                <a:gd name="T10" fmla="*/ 5 w 183"/>
                                <a:gd name="T11" fmla="*/ 153 h 155"/>
                                <a:gd name="T12" fmla="*/ 0 w 183"/>
                                <a:gd name="T13" fmla="*/ 150 h 155"/>
                              </a:gdLst>
                              <a:ahLst/>
                              <a:cxnLst>
                                <a:cxn ang="0">
                                  <a:pos x="T0" y="T1"/>
                                </a:cxn>
                                <a:cxn ang="0">
                                  <a:pos x="T2" y="T3"/>
                                </a:cxn>
                                <a:cxn ang="0">
                                  <a:pos x="T4" y="T5"/>
                                </a:cxn>
                                <a:cxn ang="0">
                                  <a:pos x="T6" y="T7"/>
                                </a:cxn>
                                <a:cxn ang="0">
                                  <a:pos x="T8" y="T9"/>
                                </a:cxn>
                                <a:cxn ang="0">
                                  <a:pos x="T10" y="T11"/>
                                </a:cxn>
                                <a:cxn ang="0">
                                  <a:pos x="T12" y="T13"/>
                                </a:cxn>
                              </a:cxnLst>
                              <a:rect l="0" t="0" r="r" b="b"/>
                              <a:pathLst>
                                <a:path w="183" h="155">
                                  <a:moveTo>
                                    <a:pt x="0" y="150"/>
                                  </a:moveTo>
                                  <a:lnTo>
                                    <a:pt x="183" y="0"/>
                                  </a:lnTo>
                                  <a:lnTo>
                                    <a:pt x="172" y="16"/>
                                  </a:lnTo>
                                  <a:lnTo>
                                    <a:pt x="160" y="32"/>
                                  </a:lnTo>
                                  <a:lnTo>
                                    <a:pt x="9" y="155"/>
                                  </a:lnTo>
                                  <a:lnTo>
                                    <a:pt x="5" y="153"/>
                                  </a:lnTo>
                                  <a:lnTo>
                                    <a:pt x="0" y="150"/>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1" name="Freeform 384"/>
                          <wps:cNvSpPr>
                            <a:spLocks noChangeArrowheads="1"/>
                          </wps:cNvSpPr>
                          <wps:spPr bwMode="auto">
                            <a:xfrm>
                              <a:off x="4622" y="656"/>
                              <a:ext cx="75" cy="60"/>
                            </a:xfrm>
                            <a:custGeom>
                              <a:avLst/>
                              <a:gdLst>
                                <a:gd name="T0" fmla="*/ 0 w 167"/>
                                <a:gd name="T1" fmla="*/ 137 h 143"/>
                                <a:gd name="T2" fmla="*/ 167 w 167"/>
                                <a:gd name="T3" fmla="*/ 0 h 143"/>
                                <a:gd name="T4" fmla="*/ 153 w 167"/>
                                <a:gd name="T5" fmla="*/ 18 h 143"/>
                                <a:gd name="T6" fmla="*/ 139 w 167"/>
                                <a:gd name="T7" fmla="*/ 34 h 143"/>
                                <a:gd name="T8" fmla="*/ 7 w 167"/>
                                <a:gd name="T9" fmla="*/ 143 h 143"/>
                                <a:gd name="T10" fmla="*/ 4 w 167"/>
                                <a:gd name="T11" fmla="*/ 139 h 143"/>
                                <a:gd name="T12" fmla="*/ 0 w 167"/>
                                <a:gd name="T13" fmla="*/ 137 h 143"/>
                              </a:gdLst>
                              <a:ahLst/>
                              <a:cxnLst>
                                <a:cxn ang="0">
                                  <a:pos x="T0" y="T1"/>
                                </a:cxn>
                                <a:cxn ang="0">
                                  <a:pos x="T2" y="T3"/>
                                </a:cxn>
                                <a:cxn ang="0">
                                  <a:pos x="T4" y="T5"/>
                                </a:cxn>
                                <a:cxn ang="0">
                                  <a:pos x="T6" y="T7"/>
                                </a:cxn>
                                <a:cxn ang="0">
                                  <a:pos x="T8" y="T9"/>
                                </a:cxn>
                                <a:cxn ang="0">
                                  <a:pos x="T10" y="T11"/>
                                </a:cxn>
                                <a:cxn ang="0">
                                  <a:pos x="T12" y="T13"/>
                                </a:cxn>
                              </a:cxnLst>
                              <a:rect l="0" t="0" r="r" b="b"/>
                              <a:pathLst>
                                <a:path w="167" h="143">
                                  <a:moveTo>
                                    <a:pt x="0" y="137"/>
                                  </a:moveTo>
                                  <a:lnTo>
                                    <a:pt x="167" y="0"/>
                                  </a:lnTo>
                                  <a:lnTo>
                                    <a:pt x="153" y="18"/>
                                  </a:lnTo>
                                  <a:lnTo>
                                    <a:pt x="139" y="34"/>
                                  </a:lnTo>
                                  <a:lnTo>
                                    <a:pt x="7" y="143"/>
                                  </a:lnTo>
                                  <a:lnTo>
                                    <a:pt x="4" y="139"/>
                                  </a:lnTo>
                                  <a:lnTo>
                                    <a:pt x="0" y="13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2" name="Freeform 385"/>
                          <wps:cNvSpPr>
                            <a:spLocks noChangeArrowheads="1"/>
                          </wps:cNvSpPr>
                          <wps:spPr bwMode="auto">
                            <a:xfrm>
                              <a:off x="4624" y="665"/>
                              <a:ext cx="66" cy="52"/>
                            </a:xfrm>
                            <a:custGeom>
                              <a:avLst/>
                              <a:gdLst>
                                <a:gd name="T0" fmla="*/ 0 w 151"/>
                                <a:gd name="T1" fmla="*/ 123 h 128"/>
                                <a:gd name="T2" fmla="*/ 151 w 151"/>
                                <a:gd name="T3" fmla="*/ 0 h 128"/>
                                <a:gd name="T4" fmla="*/ 131 w 151"/>
                                <a:gd name="T5" fmla="*/ 22 h 128"/>
                                <a:gd name="T6" fmla="*/ 112 w 151"/>
                                <a:gd name="T7" fmla="*/ 43 h 128"/>
                                <a:gd name="T8" fmla="*/ 7 w 151"/>
                                <a:gd name="T9" fmla="*/ 128 h 128"/>
                                <a:gd name="T10" fmla="*/ 3 w 151"/>
                                <a:gd name="T11" fmla="*/ 127 h 128"/>
                                <a:gd name="T12" fmla="*/ 0 w 151"/>
                                <a:gd name="T13" fmla="*/ 123 h 128"/>
                              </a:gdLst>
                              <a:ahLst/>
                              <a:cxnLst>
                                <a:cxn ang="0">
                                  <a:pos x="T0" y="T1"/>
                                </a:cxn>
                                <a:cxn ang="0">
                                  <a:pos x="T2" y="T3"/>
                                </a:cxn>
                                <a:cxn ang="0">
                                  <a:pos x="T4" y="T5"/>
                                </a:cxn>
                                <a:cxn ang="0">
                                  <a:pos x="T6" y="T7"/>
                                </a:cxn>
                                <a:cxn ang="0">
                                  <a:pos x="T8" y="T9"/>
                                </a:cxn>
                                <a:cxn ang="0">
                                  <a:pos x="T10" y="T11"/>
                                </a:cxn>
                                <a:cxn ang="0">
                                  <a:pos x="T12" y="T13"/>
                                </a:cxn>
                              </a:cxnLst>
                              <a:rect l="0" t="0" r="r" b="b"/>
                              <a:pathLst>
                                <a:path w="151" h="128">
                                  <a:moveTo>
                                    <a:pt x="0" y="123"/>
                                  </a:moveTo>
                                  <a:lnTo>
                                    <a:pt x="151" y="0"/>
                                  </a:lnTo>
                                  <a:lnTo>
                                    <a:pt x="131" y="22"/>
                                  </a:lnTo>
                                  <a:lnTo>
                                    <a:pt x="112" y="43"/>
                                  </a:lnTo>
                                  <a:lnTo>
                                    <a:pt x="7" y="128"/>
                                  </a:lnTo>
                                  <a:lnTo>
                                    <a:pt x="3" y="127"/>
                                  </a:lnTo>
                                  <a:lnTo>
                                    <a:pt x="0" y="123"/>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3" name="Freeform 386"/>
                          <wps:cNvSpPr>
                            <a:spLocks noChangeArrowheads="1"/>
                          </wps:cNvSpPr>
                          <wps:spPr bwMode="auto">
                            <a:xfrm>
                              <a:off x="4626" y="673"/>
                              <a:ext cx="54" cy="46"/>
                            </a:xfrm>
                            <a:custGeom>
                              <a:avLst/>
                              <a:gdLst>
                                <a:gd name="T0" fmla="*/ 0 w 132"/>
                                <a:gd name="T1" fmla="*/ 109 h 114"/>
                                <a:gd name="T2" fmla="*/ 132 w 132"/>
                                <a:gd name="T3" fmla="*/ 0 h 114"/>
                                <a:gd name="T4" fmla="*/ 114 w 132"/>
                                <a:gd name="T5" fmla="*/ 20 h 114"/>
                                <a:gd name="T6" fmla="*/ 96 w 132"/>
                                <a:gd name="T7" fmla="*/ 39 h 114"/>
                                <a:gd name="T8" fmla="*/ 77 w 132"/>
                                <a:gd name="T9" fmla="*/ 55 h 114"/>
                                <a:gd name="T10" fmla="*/ 59 w 132"/>
                                <a:gd name="T11" fmla="*/ 71 h 114"/>
                                <a:gd name="T12" fmla="*/ 55 w 132"/>
                                <a:gd name="T13" fmla="*/ 75 h 114"/>
                                <a:gd name="T14" fmla="*/ 52 w 132"/>
                                <a:gd name="T15" fmla="*/ 77 h 114"/>
                                <a:gd name="T16" fmla="*/ 9 w 132"/>
                                <a:gd name="T17" fmla="*/ 114 h 114"/>
                                <a:gd name="T18" fmla="*/ 4 w 132"/>
                                <a:gd name="T19" fmla="*/ 110 h 114"/>
                                <a:gd name="T20" fmla="*/ 0 w 132"/>
                                <a:gd name="T21" fmla="*/ 109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2" h="114">
                                  <a:moveTo>
                                    <a:pt x="0" y="109"/>
                                  </a:moveTo>
                                  <a:lnTo>
                                    <a:pt x="132" y="0"/>
                                  </a:lnTo>
                                  <a:lnTo>
                                    <a:pt x="114" y="20"/>
                                  </a:lnTo>
                                  <a:lnTo>
                                    <a:pt x="96" y="39"/>
                                  </a:lnTo>
                                  <a:lnTo>
                                    <a:pt x="77" y="55"/>
                                  </a:lnTo>
                                  <a:lnTo>
                                    <a:pt x="59" y="71"/>
                                  </a:lnTo>
                                  <a:lnTo>
                                    <a:pt x="55" y="75"/>
                                  </a:lnTo>
                                  <a:lnTo>
                                    <a:pt x="52" y="77"/>
                                  </a:lnTo>
                                  <a:lnTo>
                                    <a:pt x="9" y="114"/>
                                  </a:lnTo>
                                  <a:lnTo>
                                    <a:pt x="4" y="110"/>
                                  </a:lnTo>
                                  <a:lnTo>
                                    <a:pt x="0" y="109"/>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4" name="Freeform 387"/>
                          <wps:cNvSpPr>
                            <a:spLocks noChangeArrowheads="1"/>
                          </wps:cNvSpPr>
                          <wps:spPr bwMode="auto">
                            <a:xfrm>
                              <a:off x="4626" y="686"/>
                              <a:ext cx="43" cy="34"/>
                            </a:xfrm>
                            <a:custGeom>
                              <a:avLst/>
                              <a:gdLst>
                                <a:gd name="T0" fmla="*/ 0 w 105"/>
                                <a:gd name="T1" fmla="*/ 85 h 91"/>
                                <a:gd name="T2" fmla="*/ 105 w 105"/>
                                <a:gd name="T3" fmla="*/ 0 h 91"/>
                                <a:gd name="T4" fmla="*/ 80 w 105"/>
                                <a:gd name="T5" fmla="*/ 25 h 91"/>
                                <a:gd name="T6" fmla="*/ 55 w 105"/>
                                <a:gd name="T7" fmla="*/ 46 h 91"/>
                                <a:gd name="T8" fmla="*/ 46 w 105"/>
                                <a:gd name="T9" fmla="*/ 55 h 91"/>
                                <a:gd name="T10" fmla="*/ 37 w 105"/>
                                <a:gd name="T11" fmla="*/ 66 h 91"/>
                                <a:gd name="T12" fmla="*/ 9 w 105"/>
                                <a:gd name="T13" fmla="*/ 91 h 91"/>
                                <a:gd name="T14" fmla="*/ 5 w 105"/>
                                <a:gd name="T15" fmla="*/ 89 h 91"/>
                                <a:gd name="T16" fmla="*/ 0 w 105"/>
                                <a:gd name="T17" fmla="*/ 8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91">
                                  <a:moveTo>
                                    <a:pt x="0" y="85"/>
                                  </a:moveTo>
                                  <a:lnTo>
                                    <a:pt x="105" y="0"/>
                                  </a:lnTo>
                                  <a:lnTo>
                                    <a:pt x="80" y="25"/>
                                  </a:lnTo>
                                  <a:lnTo>
                                    <a:pt x="55" y="46"/>
                                  </a:lnTo>
                                  <a:lnTo>
                                    <a:pt x="46" y="55"/>
                                  </a:lnTo>
                                  <a:lnTo>
                                    <a:pt x="37" y="66"/>
                                  </a:lnTo>
                                  <a:lnTo>
                                    <a:pt x="9" y="91"/>
                                  </a:lnTo>
                                  <a:lnTo>
                                    <a:pt x="5" y="89"/>
                                  </a:lnTo>
                                  <a:lnTo>
                                    <a:pt x="0" y="85"/>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5" name="Freeform 388"/>
                          <wps:cNvSpPr>
                            <a:spLocks noChangeArrowheads="1"/>
                          </wps:cNvSpPr>
                          <wps:spPr bwMode="auto">
                            <a:xfrm>
                              <a:off x="4630" y="713"/>
                              <a:ext cx="10" cy="10"/>
                            </a:xfrm>
                            <a:custGeom>
                              <a:avLst/>
                              <a:gdLst>
                                <a:gd name="T0" fmla="*/ 0 w 43"/>
                                <a:gd name="T1" fmla="*/ 37 h 42"/>
                                <a:gd name="T2" fmla="*/ 43 w 43"/>
                                <a:gd name="T3" fmla="*/ 0 h 42"/>
                                <a:gd name="T4" fmla="*/ 36 w 43"/>
                                <a:gd name="T5" fmla="*/ 10 h 42"/>
                                <a:gd name="T6" fmla="*/ 28 w 43"/>
                                <a:gd name="T7" fmla="*/ 24 h 42"/>
                                <a:gd name="T8" fmla="*/ 7 w 43"/>
                                <a:gd name="T9" fmla="*/ 42 h 42"/>
                                <a:gd name="T10" fmla="*/ 4 w 43"/>
                                <a:gd name="T11" fmla="*/ 39 h 42"/>
                                <a:gd name="T12" fmla="*/ 0 w 43"/>
                                <a:gd name="T13" fmla="*/ 37 h 42"/>
                              </a:gdLst>
                              <a:ahLst/>
                              <a:cxnLst>
                                <a:cxn ang="0">
                                  <a:pos x="T0" y="T1"/>
                                </a:cxn>
                                <a:cxn ang="0">
                                  <a:pos x="T2" y="T3"/>
                                </a:cxn>
                                <a:cxn ang="0">
                                  <a:pos x="T4" y="T5"/>
                                </a:cxn>
                                <a:cxn ang="0">
                                  <a:pos x="T6" y="T7"/>
                                </a:cxn>
                                <a:cxn ang="0">
                                  <a:pos x="T8" y="T9"/>
                                </a:cxn>
                                <a:cxn ang="0">
                                  <a:pos x="T10" y="T11"/>
                                </a:cxn>
                                <a:cxn ang="0">
                                  <a:pos x="T12" y="T13"/>
                                </a:cxn>
                              </a:cxnLst>
                              <a:rect l="0" t="0" r="r" b="b"/>
                              <a:pathLst>
                                <a:path w="43" h="42">
                                  <a:moveTo>
                                    <a:pt x="0" y="37"/>
                                  </a:moveTo>
                                  <a:lnTo>
                                    <a:pt x="43" y="0"/>
                                  </a:lnTo>
                                  <a:lnTo>
                                    <a:pt x="36" y="10"/>
                                  </a:lnTo>
                                  <a:lnTo>
                                    <a:pt x="28" y="24"/>
                                  </a:lnTo>
                                  <a:lnTo>
                                    <a:pt x="7" y="42"/>
                                  </a:lnTo>
                                  <a:lnTo>
                                    <a:pt x="4" y="39"/>
                                  </a:lnTo>
                                  <a:lnTo>
                                    <a:pt x="0" y="37"/>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6" name="Freeform 389"/>
                          <wps:cNvSpPr>
                            <a:spLocks noChangeArrowheads="1"/>
                          </wps:cNvSpPr>
                          <wps:spPr bwMode="auto">
                            <a:xfrm>
                              <a:off x="4631" y="719"/>
                              <a:ext cx="4" cy="4"/>
                            </a:xfrm>
                            <a:custGeom>
                              <a:avLst/>
                              <a:gdLst>
                                <a:gd name="T0" fmla="*/ 0 w 28"/>
                                <a:gd name="T1" fmla="*/ 25 h 30"/>
                                <a:gd name="T2" fmla="*/ 28 w 28"/>
                                <a:gd name="T3" fmla="*/ 0 h 30"/>
                                <a:gd name="T4" fmla="*/ 24 w 28"/>
                                <a:gd name="T5" fmla="*/ 9 h 30"/>
                                <a:gd name="T6" fmla="*/ 23 w 28"/>
                                <a:gd name="T7" fmla="*/ 18 h 30"/>
                                <a:gd name="T8" fmla="*/ 7 w 28"/>
                                <a:gd name="T9" fmla="*/ 30 h 30"/>
                                <a:gd name="T10" fmla="*/ 3 w 28"/>
                                <a:gd name="T11" fmla="*/ 28 h 30"/>
                                <a:gd name="T12" fmla="*/ 0 w 28"/>
                                <a:gd name="T13" fmla="*/ 25 h 30"/>
                              </a:gdLst>
                              <a:ahLst/>
                              <a:cxnLst>
                                <a:cxn ang="0">
                                  <a:pos x="T0" y="T1"/>
                                </a:cxn>
                                <a:cxn ang="0">
                                  <a:pos x="T2" y="T3"/>
                                </a:cxn>
                                <a:cxn ang="0">
                                  <a:pos x="T4" y="T5"/>
                                </a:cxn>
                                <a:cxn ang="0">
                                  <a:pos x="T6" y="T7"/>
                                </a:cxn>
                                <a:cxn ang="0">
                                  <a:pos x="T8" y="T9"/>
                                </a:cxn>
                                <a:cxn ang="0">
                                  <a:pos x="T10" y="T11"/>
                                </a:cxn>
                                <a:cxn ang="0">
                                  <a:pos x="T12" y="T13"/>
                                </a:cxn>
                              </a:cxnLst>
                              <a:rect l="0" t="0" r="r" b="b"/>
                              <a:pathLst>
                                <a:path w="28" h="30">
                                  <a:moveTo>
                                    <a:pt x="0" y="25"/>
                                  </a:moveTo>
                                  <a:lnTo>
                                    <a:pt x="28" y="0"/>
                                  </a:lnTo>
                                  <a:lnTo>
                                    <a:pt x="24" y="9"/>
                                  </a:lnTo>
                                  <a:lnTo>
                                    <a:pt x="23" y="18"/>
                                  </a:lnTo>
                                  <a:lnTo>
                                    <a:pt x="7" y="30"/>
                                  </a:lnTo>
                                  <a:lnTo>
                                    <a:pt x="3" y="28"/>
                                  </a:lnTo>
                                  <a:lnTo>
                                    <a:pt x="0" y="25"/>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7" name="Freeform 390"/>
                          <wps:cNvSpPr>
                            <a:spLocks noChangeArrowheads="1"/>
                          </wps:cNvSpPr>
                          <wps:spPr bwMode="auto">
                            <a:xfrm>
                              <a:off x="4633" y="725"/>
                              <a:ext cx="0" cy="0"/>
                            </a:xfrm>
                            <a:custGeom>
                              <a:avLst/>
                              <a:gdLst>
                                <a:gd name="T0" fmla="*/ 0 w 21"/>
                                <a:gd name="T1" fmla="*/ 18 h 24"/>
                                <a:gd name="T2" fmla="*/ 21 w 21"/>
                                <a:gd name="T3" fmla="*/ 0 h 24"/>
                                <a:gd name="T4" fmla="*/ 20 w 21"/>
                                <a:gd name="T5" fmla="*/ 8 h 24"/>
                                <a:gd name="T6" fmla="*/ 18 w 21"/>
                                <a:gd name="T7" fmla="*/ 15 h 24"/>
                                <a:gd name="T8" fmla="*/ 7 w 21"/>
                                <a:gd name="T9" fmla="*/ 24 h 24"/>
                                <a:gd name="T10" fmla="*/ 4 w 21"/>
                                <a:gd name="T11" fmla="*/ 20 h 24"/>
                                <a:gd name="T12" fmla="*/ 0 w 21"/>
                                <a:gd name="T13" fmla="*/ 18 h 24"/>
                              </a:gdLst>
                              <a:ahLst/>
                              <a:cxnLst>
                                <a:cxn ang="0">
                                  <a:pos x="T0" y="T1"/>
                                </a:cxn>
                                <a:cxn ang="0">
                                  <a:pos x="T2" y="T3"/>
                                </a:cxn>
                                <a:cxn ang="0">
                                  <a:pos x="T4" y="T5"/>
                                </a:cxn>
                                <a:cxn ang="0">
                                  <a:pos x="T6" y="T7"/>
                                </a:cxn>
                                <a:cxn ang="0">
                                  <a:pos x="T8" y="T9"/>
                                </a:cxn>
                                <a:cxn ang="0">
                                  <a:pos x="T10" y="T11"/>
                                </a:cxn>
                                <a:cxn ang="0">
                                  <a:pos x="T12" y="T13"/>
                                </a:cxn>
                              </a:cxnLst>
                              <a:rect l="0" t="0" r="r" b="b"/>
                              <a:pathLst>
                                <a:path w="21" h="24">
                                  <a:moveTo>
                                    <a:pt x="0" y="18"/>
                                  </a:moveTo>
                                  <a:lnTo>
                                    <a:pt x="21" y="0"/>
                                  </a:lnTo>
                                  <a:lnTo>
                                    <a:pt x="20" y="8"/>
                                  </a:lnTo>
                                  <a:lnTo>
                                    <a:pt x="18" y="15"/>
                                  </a:lnTo>
                                  <a:lnTo>
                                    <a:pt x="7" y="24"/>
                                  </a:lnTo>
                                  <a:lnTo>
                                    <a:pt x="4" y="20"/>
                                  </a:lnTo>
                                  <a:lnTo>
                                    <a:pt x="0" y="18"/>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8" name="Freeform 391"/>
                          <wps:cNvSpPr>
                            <a:spLocks noChangeArrowheads="1"/>
                          </wps:cNvSpPr>
                          <wps:spPr bwMode="auto">
                            <a:xfrm>
                              <a:off x="4635" y="729"/>
                              <a:ext cx="0" cy="0"/>
                            </a:xfrm>
                            <a:custGeom>
                              <a:avLst/>
                              <a:gdLst>
                                <a:gd name="T0" fmla="*/ 0 w 16"/>
                                <a:gd name="T1" fmla="*/ 12 h 19"/>
                                <a:gd name="T2" fmla="*/ 16 w 16"/>
                                <a:gd name="T3" fmla="*/ 0 h 19"/>
                                <a:gd name="T4" fmla="*/ 14 w 16"/>
                                <a:gd name="T5" fmla="*/ 5 h 19"/>
                                <a:gd name="T6" fmla="*/ 14 w 16"/>
                                <a:gd name="T7" fmla="*/ 12 h 19"/>
                                <a:gd name="T8" fmla="*/ 7 w 16"/>
                                <a:gd name="T9" fmla="*/ 19 h 19"/>
                                <a:gd name="T10" fmla="*/ 3 w 16"/>
                                <a:gd name="T11" fmla="*/ 16 h 19"/>
                                <a:gd name="T12" fmla="*/ 0 w 16"/>
                                <a:gd name="T13" fmla="*/ 12 h 19"/>
                              </a:gdLst>
                              <a:ahLst/>
                              <a:cxnLst>
                                <a:cxn ang="0">
                                  <a:pos x="T0" y="T1"/>
                                </a:cxn>
                                <a:cxn ang="0">
                                  <a:pos x="T2" y="T3"/>
                                </a:cxn>
                                <a:cxn ang="0">
                                  <a:pos x="T4" y="T5"/>
                                </a:cxn>
                                <a:cxn ang="0">
                                  <a:pos x="T6" y="T7"/>
                                </a:cxn>
                                <a:cxn ang="0">
                                  <a:pos x="T8" y="T9"/>
                                </a:cxn>
                                <a:cxn ang="0">
                                  <a:pos x="T10" y="T11"/>
                                </a:cxn>
                                <a:cxn ang="0">
                                  <a:pos x="T12" y="T13"/>
                                </a:cxn>
                              </a:cxnLst>
                              <a:rect l="0" t="0" r="r" b="b"/>
                              <a:pathLst>
                                <a:path w="16" h="19">
                                  <a:moveTo>
                                    <a:pt x="0" y="12"/>
                                  </a:moveTo>
                                  <a:lnTo>
                                    <a:pt x="16" y="0"/>
                                  </a:lnTo>
                                  <a:lnTo>
                                    <a:pt x="14" y="5"/>
                                  </a:lnTo>
                                  <a:lnTo>
                                    <a:pt x="14" y="12"/>
                                  </a:lnTo>
                                  <a:lnTo>
                                    <a:pt x="7" y="19"/>
                                  </a:lnTo>
                                  <a:lnTo>
                                    <a:pt x="3" y="16"/>
                                  </a:lnTo>
                                  <a:lnTo>
                                    <a:pt x="0" y="12"/>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9" name="Freeform 392"/>
                          <wps:cNvSpPr>
                            <a:spLocks noChangeArrowheads="1"/>
                          </wps:cNvSpPr>
                          <wps:spPr bwMode="auto">
                            <a:xfrm>
                              <a:off x="4637" y="731"/>
                              <a:ext cx="0" cy="0"/>
                            </a:xfrm>
                            <a:custGeom>
                              <a:avLst/>
                              <a:gdLst>
                                <a:gd name="T0" fmla="*/ 0 w 13"/>
                                <a:gd name="T1" fmla="*/ 9 h 16"/>
                                <a:gd name="T2" fmla="*/ 11 w 13"/>
                                <a:gd name="T3" fmla="*/ 0 h 16"/>
                                <a:gd name="T4" fmla="*/ 11 w 13"/>
                                <a:gd name="T5" fmla="*/ 5 h 16"/>
                                <a:gd name="T6" fmla="*/ 13 w 13"/>
                                <a:gd name="T7" fmla="*/ 10 h 16"/>
                                <a:gd name="T8" fmla="*/ 7 w 13"/>
                                <a:gd name="T9" fmla="*/ 16 h 16"/>
                                <a:gd name="T10" fmla="*/ 4 w 13"/>
                                <a:gd name="T11" fmla="*/ 12 h 16"/>
                                <a:gd name="T12" fmla="*/ 0 w 13"/>
                                <a:gd name="T13" fmla="*/ 9 h 16"/>
                              </a:gdLst>
                              <a:ahLst/>
                              <a:cxnLst>
                                <a:cxn ang="0">
                                  <a:pos x="T0" y="T1"/>
                                </a:cxn>
                                <a:cxn ang="0">
                                  <a:pos x="T2" y="T3"/>
                                </a:cxn>
                                <a:cxn ang="0">
                                  <a:pos x="T4" y="T5"/>
                                </a:cxn>
                                <a:cxn ang="0">
                                  <a:pos x="T6" y="T7"/>
                                </a:cxn>
                                <a:cxn ang="0">
                                  <a:pos x="T8" y="T9"/>
                                </a:cxn>
                                <a:cxn ang="0">
                                  <a:pos x="T10" y="T11"/>
                                </a:cxn>
                                <a:cxn ang="0">
                                  <a:pos x="T12" y="T13"/>
                                </a:cxn>
                              </a:cxnLst>
                              <a:rect l="0" t="0" r="r" b="b"/>
                              <a:pathLst>
                                <a:path w="13" h="16">
                                  <a:moveTo>
                                    <a:pt x="0" y="9"/>
                                  </a:moveTo>
                                  <a:lnTo>
                                    <a:pt x="11" y="0"/>
                                  </a:lnTo>
                                  <a:lnTo>
                                    <a:pt x="11" y="5"/>
                                  </a:lnTo>
                                  <a:lnTo>
                                    <a:pt x="13" y="10"/>
                                  </a:lnTo>
                                  <a:lnTo>
                                    <a:pt x="7" y="16"/>
                                  </a:lnTo>
                                  <a:lnTo>
                                    <a:pt x="4" y="12"/>
                                  </a:lnTo>
                                  <a:lnTo>
                                    <a:pt x="0" y="9"/>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0" name="Freeform 393"/>
                          <wps:cNvSpPr>
                            <a:spLocks noChangeArrowheads="1"/>
                          </wps:cNvSpPr>
                          <wps:spPr bwMode="auto">
                            <a:xfrm>
                              <a:off x="4639" y="734"/>
                              <a:ext cx="0" cy="0"/>
                            </a:xfrm>
                            <a:custGeom>
                              <a:avLst/>
                              <a:gdLst>
                                <a:gd name="T0" fmla="*/ 0 w 9"/>
                                <a:gd name="T1" fmla="*/ 7 h 12"/>
                                <a:gd name="T2" fmla="*/ 7 w 9"/>
                                <a:gd name="T3" fmla="*/ 0 h 12"/>
                                <a:gd name="T4" fmla="*/ 9 w 9"/>
                                <a:gd name="T5" fmla="*/ 5 h 12"/>
                                <a:gd name="T6" fmla="*/ 9 w 9"/>
                                <a:gd name="T7" fmla="*/ 11 h 12"/>
                                <a:gd name="T8" fmla="*/ 5 w 9"/>
                                <a:gd name="T9" fmla="*/ 12 h 12"/>
                                <a:gd name="T10" fmla="*/ 3 w 9"/>
                                <a:gd name="T11" fmla="*/ 11 h 12"/>
                                <a:gd name="T12" fmla="*/ 0 w 9"/>
                                <a:gd name="T13" fmla="*/ 7 h 12"/>
                              </a:gdLst>
                              <a:ahLst/>
                              <a:cxnLst>
                                <a:cxn ang="0">
                                  <a:pos x="T0" y="T1"/>
                                </a:cxn>
                                <a:cxn ang="0">
                                  <a:pos x="T2" y="T3"/>
                                </a:cxn>
                                <a:cxn ang="0">
                                  <a:pos x="T4" y="T5"/>
                                </a:cxn>
                                <a:cxn ang="0">
                                  <a:pos x="T6" y="T7"/>
                                </a:cxn>
                                <a:cxn ang="0">
                                  <a:pos x="T8" y="T9"/>
                                </a:cxn>
                                <a:cxn ang="0">
                                  <a:pos x="T10" y="T11"/>
                                </a:cxn>
                                <a:cxn ang="0">
                                  <a:pos x="T12" y="T13"/>
                                </a:cxn>
                              </a:cxnLst>
                              <a:rect l="0" t="0" r="r" b="b"/>
                              <a:pathLst>
                                <a:path w="9" h="12">
                                  <a:moveTo>
                                    <a:pt x="0" y="7"/>
                                  </a:moveTo>
                                  <a:lnTo>
                                    <a:pt x="7" y="0"/>
                                  </a:lnTo>
                                  <a:lnTo>
                                    <a:pt x="9" y="5"/>
                                  </a:lnTo>
                                  <a:lnTo>
                                    <a:pt x="9" y="11"/>
                                  </a:lnTo>
                                  <a:lnTo>
                                    <a:pt x="5" y="12"/>
                                  </a:lnTo>
                                  <a:lnTo>
                                    <a:pt x="3" y="11"/>
                                  </a:lnTo>
                                  <a:lnTo>
                                    <a:pt x="0" y="7"/>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1" name="Freeform 394"/>
                          <wps:cNvSpPr>
                            <a:spLocks noChangeArrowheads="1"/>
                          </wps:cNvSpPr>
                          <wps:spPr bwMode="auto">
                            <a:xfrm>
                              <a:off x="4641" y="737"/>
                              <a:ext cx="0" cy="0"/>
                            </a:xfrm>
                            <a:custGeom>
                              <a:avLst/>
                              <a:gdLst>
                                <a:gd name="T0" fmla="*/ 0 w 7"/>
                                <a:gd name="T1" fmla="*/ 6 h 11"/>
                                <a:gd name="T2" fmla="*/ 6 w 7"/>
                                <a:gd name="T3" fmla="*/ 0 h 11"/>
                                <a:gd name="T4" fmla="*/ 6 w 7"/>
                                <a:gd name="T5" fmla="*/ 6 h 11"/>
                                <a:gd name="T6" fmla="*/ 7 w 7"/>
                                <a:gd name="T7" fmla="*/ 11 h 11"/>
                                <a:gd name="T8" fmla="*/ 6 w 7"/>
                                <a:gd name="T9" fmla="*/ 11 h 11"/>
                                <a:gd name="T10" fmla="*/ 2 w 7"/>
                                <a:gd name="T11" fmla="*/ 7 h 11"/>
                                <a:gd name="T12" fmla="*/ 0 w 7"/>
                                <a:gd name="T13" fmla="*/ 6 h 11"/>
                              </a:gdLst>
                              <a:ahLst/>
                              <a:cxnLst>
                                <a:cxn ang="0">
                                  <a:pos x="T0" y="T1"/>
                                </a:cxn>
                                <a:cxn ang="0">
                                  <a:pos x="T2" y="T3"/>
                                </a:cxn>
                                <a:cxn ang="0">
                                  <a:pos x="T4" y="T5"/>
                                </a:cxn>
                                <a:cxn ang="0">
                                  <a:pos x="T6" y="T7"/>
                                </a:cxn>
                                <a:cxn ang="0">
                                  <a:pos x="T8" y="T9"/>
                                </a:cxn>
                                <a:cxn ang="0">
                                  <a:pos x="T10" y="T11"/>
                                </a:cxn>
                                <a:cxn ang="0">
                                  <a:pos x="T12" y="T13"/>
                                </a:cxn>
                              </a:cxnLst>
                              <a:rect l="0" t="0" r="r" b="b"/>
                              <a:pathLst>
                                <a:path w="7" h="11">
                                  <a:moveTo>
                                    <a:pt x="0" y="6"/>
                                  </a:moveTo>
                                  <a:lnTo>
                                    <a:pt x="6" y="0"/>
                                  </a:lnTo>
                                  <a:lnTo>
                                    <a:pt x="6" y="6"/>
                                  </a:lnTo>
                                  <a:lnTo>
                                    <a:pt x="7" y="11"/>
                                  </a:lnTo>
                                  <a:lnTo>
                                    <a:pt x="6" y="11"/>
                                  </a:lnTo>
                                  <a:lnTo>
                                    <a:pt x="2" y="7"/>
                                  </a:lnTo>
                                  <a:lnTo>
                                    <a:pt x="0" y="6"/>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2" name="Freeform 395"/>
                          <wps:cNvSpPr>
                            <a:spLocks noChangeArrowheads="1"/>
                          </wps:cNvSpPr>
                          <wps:spPr bwMode="auto">
                            <a:xfrm>
                              <a:off x="4643" y="740"/>
                              <a:ext cx="0" cy="0"/>
                            </a:xfrm>
                            <a:custGeom>
                              <a:avLst/>
                              <a:gdLst>
                                <a:gd name="T0" fmla="*/ 0 w 7"/>
                                <a:gd name="T1" fmla="*/ 1 h 9"/>
                                <a:gd name="T2" fmla="*/ 4 w 7"/>
                                <a:gd name="T3" fmla="*/ 0 h 9"/>
                                <a:gd name="T4" fmla="*/ 5 w 7"/>
                                <a:gd name="T5" fmla="*/ 3 h 9"/>
                                <a:gd name="T6" fmla="*/ 7 w 7"/>
                                <a:gd name="T7" fmla="*/ 9 h 9"/>
                                <a:gd name="T8" fmla="*/ 7 w 7"/>
                                <a:gd name="T9" fmla="*/ 9 h 9"/>
                                <a:gd name="T10" fmla="*/ 4 w 7"/>
                                <a:gd name="T11" fmla="*/ 5 h 9"/>
                                <a:gd name="T12" fmla="*/ 0 w 7"/>
                                <a:gd name="T13" fmla="*/ 1 h 9"/>
                              </a:gdLst>
                              <a:ahLst/>
                              <a:cxnLst>
                                <a:cxn ang="0">
                                  <a:pos x="T0" y="T1"/>
                                </a:cxn>
                                <a:cxn ang="0">
                                  <a:pos x="T2" y="T3"/>
                                </a:cxn>
                                <a:cxn ang="0">
                                  <a:pos x="T4" y="T5"/>
                                </a:cxn>
                                <a:cxn ang="0">
                                  <a:pos x="T6" y="T7"/>
                                </a:cxn>
                                <a:cxn ang="0">
                                  <a:pos x="T8" y="T9"/>
                                </a:cxn>
                                <a:cxn ang="0">
                                  <a:pos x="T10" y="T11"/>
                                </a:cxn>
                                <a:cxn ang="0">
                                  <a:pos x="T12" y="T13"/>
                                </a:cxn>
                              </a:cxnLst>
                              <a:rect l="0" t="0" r="r" b="b"/>
                              <a:pathLst>
                                <a:path w="7" h="9">
                                  <a:moveTo>
                                    <a:pt x="0" y="1"/>
                                  </a:moveTo>
                                  <a:lnTo>
                                    <a:pt x="4" y="0"/>
                                  </a:lnTo>
                                  <a:lnTo>
                                    <a:pt x="5" y="3"/>
                                  </a:lnTo>
                                  <a:lnTo>
                                    <a:pt x="7" y="9"/>
                                  </a:lnTo>
                                  <a:lnTo>
                                    <a:pt x="4" y="5"/>
                                  </a:lnTo>
                                  <a:lnTo>
                                    <a:pt x="0" y="1"/>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3" name="Freeform 396"/>
                          <wps:cNvSpPr>
                            <a:spLocks noChangeArrowheads="1"/>
                          </wps:cNvSpPr>
                          <wps:spPr bwMode="auto">
                            <a:xfrm>
                              <a:off x="4644" y="743"/>
                              <a:ext cx="0" cy="0"/>
                            </a:xfrm>
                            <a:custGeom>
                              <a:avLst/>
                              <a:gdLst>
                                <a:gd name="T0" fmla="*/ 0 w 3"/>
                                <a:gd name="T1" fmla="*/ 0 h 4"/>
                                <a:gd name="T2" fmla="*/ 1 w 3"/>
                                <a:gd name="T3" fmla="*/ 0 h 4"/>
                                <a:gd name="T4" fmla="*/ 3 w 3"/>
                                <a:gd name="T5" fmla="*/ 2 h 4"/>
                                <a:gd name="T6" fmla="*/ 3 w 3"/>
                                <a:gd name="T7" fmla="*/ 4 h 4"/>
                                <a:gd name="T8" fmla="*/ 1 w 3"/>
                                <a:gd name="T9" fmla="*/ 2 h 4"/>
                                <a:gd name="T10" fmla="*/ 0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0" y="0"/>
                                  </a:moveTo>
                                  <a:lnTo>
                                    <a:pt x="1" y="0"/>
                                  </a:lnTo>
                                  <a:lnTo>
                                    <a:pt x="3" y="2"/>
                                  </a:lnTo>
                                  <a:lnTo>
                                    <a:pt x="3" y="4"/>
                                  </a:lnTo>
                                  <a:lnTo>
                                    <a:pt x="1" y="2"/>
                                  </a:lnTo>
                                  <a:lnTo>
                                    <a:pt x="0" y="0"/>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4" name="Freeform 397"/>
                          <wps:cNvSpPr>
                            <a:spLocks noChangeArrowheads="1"/>
                          </wps:cNvSpPr>
                          <wps:spPr bwMode="auto">
                            <a:xfrm>
                              <a:off x="4645" y="745"/>
                              <a:ext cx="0" cy="0"/>
                            </a:xfrm>
                            <a:custGeom>
                              <a:avLst/>
                              <a:gdLst/>
                              <a:ahLst/>
                              <a:cxnLst>
                                <a:cxn ang="0">
                                  <a:pos x="0" y="0"/>
                                </a:cxn>
                                <a:cxn ang="0">
                                  <a:pos x="0" y="0"/>
                                </a:cxn>
                                <a:cxn ang="0">
                                  <a:pos x="0" y="0"/>
                                </a:cxn>
                                <a:cxn ang="0">
                                  <a:pos x="0" y="0"/>
                                </a:cxn>
                                <a:cxn ang="0">
                                  <a:pos x="0" y="0"/>
                                </a:cxn>
                                <a:cxn ang="0">
                                  <a:pos x="0" y="0"/>
                                </a:cxn>
                              </a:cxnLst>
                              <a:rect l="0" t="0" r="r" b="b"/>
                              <a:pathLst>
                                <a:path>
                                  <a:moveTo>
                                    <a:pt x="0" y="0"/>
                                  </a:moveTo>
                                  <a:lnTo>
                                    <a:pt x="0" y="0"/>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5" name="Freeform 398"/>
                          <wps:cNvSpPr>
                            <a:spLocks noChangeArrowheads="1"/>
                          </wps:cNvSpPr>
                          <wps:spPr bwMode="auto">
                            <a:xfrm>
                              <a:off x="4448" y="243"/>
                              <a:ext cx="294" cy="489"/>
                            </a:xfrm>
                            <a:custGeom>
                              <a:avLst/>
                              <a:gdLst>
                                <a:gd name="T0" fmla="*/ 64 w 590"/>
                                <a:gd name="T1" fmla="*/ 300 h 993"/>
                                <a:gd name="T2" fmla="*/ 80 w 590"/>
                                <a:gd name="T3" fmla="*/ 341 h 993"/>
                                <a:gd name="T4" fmla="*/ 76 w 590"/>
                                <a:gd name="T5" fmla="*/ 392 h 993"/>
                                <a:gd name="T6" fmla="*/ 73 w 590"/>
                                <a:gd name="T7" fmla="*/ 419 h 993"/>
                                <a:gd name="T8" fmla="*/ 84 w 590"/>
                                <a:gd name="T9" fmla="*/ 449 h 993"/>
                                <a:gd name="T10" fmla="*/ 112 w 590"/>
                                <a:gd name="T11" fmla="*/ 488 h 993"/>
                                <a:gd name="T12" fmla="*/ 172 w 590"/>
                                <a:gd name="T13" fmla="*/ 532 h 993"/>
                                <a:gd name="T14" fmla="*/ 149 w 590"/>
                                <a:gd name="T15" fmla="*/ 408 h 993"/>
                                <a:gd name="T16" fmla="*/ 142 w 590"/>
                                <a:gd name="T17" fmla="*/ 305 h 993"/>
                                <a:gd name="T18" fmla="*/ 155 w 590"/>
                                <a:gd name="T19" fmla="*/ 227 h 993"/>
                                <a:gd name="T20" fmla="*/ 180 w 590"/>
                                <a:gd name="T21" fmla="*/ 175 h 993"/>
                                <a:gd name="T22" fmla="*/ 208 w 590"/>
                                <a:gd name="T23" fmla="*/ 138 h 993"/>
                                <a:gd name="T24" fmla="*/ 245 w 590"/>
                                <a:gd name="T25" fmla="*/ 110 h 993"/>
                                <a:gd name="T26" fmla="*/ 320 w 590"/>
                                <a:gd name="T27" fmla="*/ 49 h 993"/>
                                <a:gd name="T28" fmla="*/ 361 w 590"/>
                                <a:gd name="T29" fmla="*/ 0 h 993"/>
                                <a:gd name="T30" fmla="*/ 364 w 590"/>
                                <a:gd name="T31" fmla="*/ 48 h 993"/>
                                <a:gd name="T32" fmla="*/ 347 w 590"/>
                                <a:gd name="T33" fmla="*/ 103 h 993"/>
                                <a:gd name="T34" fmla="*/ 318 w 590"/>
                                <a:gd name="T35" fmla="*/ 161 h 993"/>
                                <a:gd name="T36" fmla="*/ 304 w 590"/>
                                <a:gd name="T37" fmla="*/ 236 h 993"/>
                                <a:gd name="T38" fmla="*/ 308 w 590"/>
                                <a:gd name="T39" fmla="*/ 326 h 993"/>
                                <a:gd name="T40" fmla="*/ 322 w 590"/>
                                <a:gd name="T41" fmla="*/ 383 h 993"/>
                                <a:gd name="T42" fmla="*/ 341 w 590"/>
                                <a:gd name="T43" fmla="*/ 390 h 993"/>
                                <a:gd name="T44" fmla="*/ 361 w 590"/>
                                <a:gd name="T45" fmla="*/ 328 h 993"/>
                                <a:gd name="T46" fmla="*/ 389 w 590"/>
                                <a:gd name="T47" fmla="*/ 234 h 993"/>
                                <a:gd name="T48" fmla="*/ 398 w 590"/>
                                <a:gd name="T49" fmla="*/ 188 h 993"/>
                                <a:gd name="T50" fmla="*/ 409 w 590"/>
                                <a:gd name="T51" fmla="*/ 129 h 993"/>
                                <a:gd name="T52" fmla="*/ 439 w 590"/>
                                <a:gd name="T53" fmla="*/ 152 h 993"/>
                                <a:gd name="T54" fmla="*/ 475 w 590"/>
                                <a:gd name="T55" fmla="*/ 207 h 993"/>
                                <a:gd name="T56" fmla="*/ 491 w 590"/>
                                <a:gd name="T57" fmla="*/ 257 h 993"/>
                                <a:gd name="T58" fmla="*/ 498 w 590"/>
                                <a:gd name="T59" fmla="*/ 309 h 993"/>
                                <a:gd name="T60" fmla="*/ 484 w 590"/>
                                <a:gd name="T61" fmla="*/ 387 h 993"/>
                                <a:gd name="T62" fmla="*/ 455 w 590"/>
                                <a:gd name="T63" fmla="*/ 474 h 993"/>
                                <a:gd name="T64" fmla="*/ 436 w 590"/>
                                <a:gd name="T65" fmla="*/ 550 h 993"/>
                                <a:gd name="T66" fmla="*/ 473 w 590"/>
                                <a:gd name="T67" fmla="*/ 525 h 993"/>
                                <a:gd name="T68" fmla="*/ 500 w 590"/>
                                <a:gd name="T69" fmla="*/ 495 h 993"/>
                                <a:gd name="T70" fmla="*/ 523 w 590"/>
                                <a:gd name="T71" fmla="*/ 449 h 993"/>
                                <a:gd name="T72" fmla="*/ 540 w 590"/>
                                <a:gd name="T73" fmla="*/ 365 h 993"/>
                                <a:gd name="T74" fmla="*/ 565 w 590"/>
                                <a:gd name="T75" fmla="*/ 412 h 993"/>
                                <a:gd name="T76" fmla="*/ 588 w 590"/>
                                <a:gd name="T77" fmla="*/ 504 h 993"/>
                                <a:gd name="T78" fmla="*/ 590 w 590"/>
                                <a:gd name="T79" fmla="*/ 600 h 993"/>
                                <a:gd name="T80" fmla="*/ 585 w 590"/>
                                <a:gd name="T81" fmla="*/ 657 h 993"/>
                                <a:gd name="T82" fmla="*/ 565 w 590"/>
                                <a:gd name="T83" fmla="*/ 714 h 993"/>
                                <a:gd name="T84" fmla="*/ 514 w 590"/>
                                <a:gd name="T85" fmla="*/ 804 h 993"/>
                                <a:gd name="T86" fmla="*/ 430 w 590"/>
                                <a:gd name="T87" fmla="*/ 898 h 993"/>
                                <a:gd name="T88" fmla="*/ 389 w 590"/>
                                <a:gd name="T89" fmla="*/ 936 h 993"/>
                                <a:gd name="T90" fmla="*/ 379 w 590"/>
                                <a:gd name="T91" fmla="*/ 962 h 993"/>
                                <a:gd name="T92" fmla="*/ 382 w 590"/>
                                <a:gd name="T93" fmla="*/ 993 h 993"/>
                                <a:gd name="T94" fmla="*/ 343 w 590"/>
                                <a:gd name="T95" fmla="*/ 961 h 993"/>
                                <a:gd name="T96" fmla="*/ 261 w 590"/>
                                <a:gd name="T97" fmla="*/ 914 h 993"/>
                                <a:gd name="T98" fmla="*/ 160 w 590"/>
                                <a:gd name="T99" fmla="*/ 847 h 993"/>
                                <a:gd name="T100" fmla="*/ 114 w 590"/>
                                <a:gd name="T101" fmla="*/ 804 h 993"/>
                                <a:gd name="T102" fmla="*/ 76 w 590"/>
                                <a:gd name="T103" fmla="*/ 756 h 993"/>
                                <a:gd name="T104" fmla="*/ 25 w 590"/>
                                <a:gd name="T105" fmla="*/ 657 h 993"/>
                                <a:gd name="T106" fmla="*/ 5 w 590"/>
                                <a:gd name="T107" fmla="*/ 575 h 993"/>
                                <a:gd name="T108" fmla="*/ 2 w 590"/>
                                <a:gd name="T109" fmla="*/ 476 h 993"/>
                                <a:gd name="T110" fmla="*/ 12 w 590"/>
                                <a:gd name="T111" fmla="*/ 435 h 993"/>
                                <a:gd name="T112" fmla="*/ 36 w 590"/>
                                <a:gd name="T113" fmla="*/ 390 h 993"/>
                                <a:gd name="T114" fmla="*/ 53 w 590"/>
                                <a:gd name="T115" fmla="*/ 339 h 993"/>
                                <a:gd name="T116" fmla="*/ 53 w 590"/>
                                <a:gd name="T117" fmla="*/ 303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90" h="993">
                                  <a:moveTo>
                                    <a:pt x="46" y="286"/>
                                  </a:moveTo>
                                  <a:lnTo>
                                    <a:pt x="55" y="291"/>
                                  </a:lnTo>
                                  <a:lnTo>
                                    <a:pt x="64" y="300"/>
                                  </a:lnTo>
                                  <a:lnTo>
                                    <a:pt x="71" y="310"/>
                                  </a:lnTo>
                                  <a:lnTo>
                                    <a:pt x="76" y="325"/>
                                  </a:lnTo>
                                  <a:lnTo>
                                    <a:pt x="80" y="341"/>
                                  </a:lnTo>
                                  <a:lnTo>
                                    <a:pt x="82" y="357"/>
                                  </a:lnTo>
                                  <a:lnTo>
                                    <a:pt x="80" y="374"/>
                                  </a:lnTo>
                                  <a:lnTo>
                                    <a:pt x="76" y="392"/>
                                  </a:lnTo>
                                  <a:lnTo>
                                    <a:pt x="73" y="401"/>
                                  </a:lnTo>
                                  <a:lnTo>
                                    <a:pt x="73" y="410"/>
                                  </a:lnTo>
                                  <a:lnTo>
                                    <a:pt x="73" y="419"/>
                                  </a:lnTo>
                                  <a:lnTo>
                                    <a:pt x="76" y="429"/>
                                  </a:lnTo>
                                  <a:lnTo>
                                    <a:pt x="80" y="438"/>
                                  </a:lnTo>
                                  <a:lnTo>
                                    <a:pt x="84" y="449"/>
                                  </a:lnTo>
                                  <a:lnTo>
                                    <a:pt x="89" y="460"/>
                                  </a:lnTo>
                                  <a:lnTo>
                                    <a:pt x="96" y="469"/>
                                  </a:lnTo>
                                  <a:lnTo>
                                    <a:pt x="112" y="488"/>
                                  </a:lnTo>
                                  <a:lnTo>
                                    <a:pt x="130" y="506"/>
                                  </a:lnTo>
                                  <a:lnTo>
                                    <a:pt x="151" y="520"/>
                                  </a:lnTo>
                                  <a:lnTo>
                                    <a:pt x="172" y="532"/>
                                  </a:lnTo>
                                  <a:lnTo>
                                    <a:pt x="167" y="497"/>
                                  </a:lnTo>
                                  <a:lnTo>
                                    <a:pt x="158" y="454"/>
                                  </a:lnTo>
                                  <a:lnTo>
                                    <a:pt x="149" y="408"/>
                                  </a:lnTo>
                                  <a:lnTo>
                                    <a:pt x="144" y="357"/>
                                  </a:lnTo>
                                  <a:lnTo>
                                    <a:pt x="142" y="332"/>
                                  </a:lnTo>
                                  <a:lnTo>
                                    <a:pt x="142" y="305"/>
                                  </a:lnTo>
                                  <a:lnTo>
                                    <a:pt x="144" y="278"/>
                                  </a:lnTo>
                                  <a:lnTo>
                                    <a:pt x="148" y="252"/>
                                  </a:lnTo>
                                  <a:lnTo>
                                    <a:pt x="155" y="227"/>
                                  </a:lnTo>
                                  <a:lnTo>
                                    <a:pt x="165" y="200"/>
                                  </a:lnTo>
                                  <a:lnTo>
                                    <a:pt x="172" y="188"/>
                                  </a:lnTo>
                                  <a:lnTo>
                                    <a:pt x="180" y="175"/>
                                  </a:lnTo>
                                  <a:lnTo>
                                    <a:pt x="188" y="163"/>
                                  </a:lnTo>
                                  <a:lnTo>
                                    <a:pt x="197" y="151"/>
                                  </a:lnTo>
                                  <a:lnTo>
                                    <a:pt x="208" y="138"/>
                                  </a:lnTo>
                                  <a:lnTo>
                                    <a:pt x="220" y="127"/>
                                  </a:lnTo>
                                  <a:lnTo>
                                    <a:pt x="233" y="119"/>
                                  </a:lnTo>
                                  <a:lnTo>
                                    <a:pt x="245" y="110"/>
                                  </a:lnTo>
                                  <a:lnTo>
                                    <a:pt x="272" y="90"/>
                                  </a:lnTo>
                                  <a:lnTo>
                                    <a:pt x="304" y="65"/>
                                  </a:lnTo>
                                  <a:lnTo>
                                    <a:pt x="320" y="49"/>
                                  </a:lnTo>
                                  <a:lnTo>
                                    <a:pt x="334" y="33"/>
                                  </a:lnTo>
                                  <a:lnTo>
                                    <a:pt x="348" y="17"/>
                                  </a:lnTo>
                                  <a:lnTo>
                                    <a:pt x="361" y="0"/>
                                  </a:lnTo>
                                  <a:lnTo>
                                    <a:pt x="364" y="14"/>
                                  </a:lnTo>
                                  <a:lnTo>
                                    <a:pt x="366" y="28"/>
                                  </a:lnTo>
                                  <a:lnTo>
                                    <a:pt x="364" y="48"/>
                                  </a:lnTo>
                                  <a:lnTo>
                                    <a:pt x="359" y="67"/>
                                  </a:lnTo>
                                  <a:lnTo>
                                    <a:pt x="354" y="85"/>
                                  </a:lnTo>
                                  <a:lnTo>
                                    <a:pt x="347" y="103"/>
                                  </a:lnTo>
                                  <a:lnTo>
                                    <a:pt x="338" y="122"/>
                                  </a:lnTo>
                                  <a:lnTo>
                                    <a:pt x="327" y="142"/>
                                  </a:lnTo>
                                  <a:lnTo>
                                    <a:pt x="318" y="161"/>
                                  </a:lnTo>
                                  <a:lnTo>
                                    <a:pt x="311" y="183"/>
                                  </a:lnTo>
                                  <a:lnTo>
                                    <a:pt x="306" y="207"/>
                                  </a:lnTo>
                                  <a:lnTo>
                                    <a:pt x="304" y="236"/>
                                  </a:lnTo>
                                  <a:lnTo>
                                    <a:pt x="302" y="264"/>
                                  </a:lnTo>
                                  <a:lnTo>
                                    <a:pt x="304" y="296"/>
                                  </a:lnTo>
                                  <a:lnTo>
                                    <a:pt x="308" y="326"/>
                                  </a:lnTo>
                                  <a:lnTo>
                                    <a:pt x="313" y="357"/>
                                  </a:lnTo>
                                  <a:lnTo>
                                    <a:pt x="316" y="369"/>
                                  </a:lnTo>
                                  <a:lnTo>
                                    <a:pt x="322" y="383"/>
                                  </a:lnTo>
                                  <a:lnTo>
                                    <a:pt x="327" y="394"/>
                                  </a:lnTo>
                                  <a:lnTo>
                                    <a:pt x="332" y="405"/>
                                  </a:lnTo>
                                  <a:lnTo>
                                    <a:pt x="341" y="390"/>
                                  </a:lnTo>
                                  <a:lnTo>
                                    <a:pt x="348" y="373"/>
                                  </a:lnTo>
                                  <a:lnTo>
                                    <a:pt x="354" y="351"/>
                                  </a:lnTo>
                                  <a:lnTo>
                                    <a:pt x="361" y="328"/>
                                  </a:lnTo>
                                  <a:lnTo>
                                    <a:pt x="372" y="284"/>
                                  </a:lnTo>
                                  <a:lnTo>
                                    <a:pt x="384" y="248"/>
                                  </a:lnTo>
                                  <a:lnTo>
                                    <a:pt x="389" y="234"/>
                                  </a:lnTo>
                                  <a:lnTo>
                                    <a:pt x="393" y="218"/>
                                  </a:lnTo>
                                  <a:lnTo>
                                    <a:pt x="396" y="204"/>
                                  </a:lnTo>
                                  <a:lnTo>
                                    <a:pt x="398" y="188"/>
                                  </a:lnTo>
                                  <a:lnTo>
                                    <a:pt x="398" y="156"/>
                                  </a:lnTo>
                                  <a:lnTo>
                                    <a:pt x="396" y="124"/>
                                  </a:lnTo>
                                  <a:lnTo>
                                    <a:pt x="409" y="129"/>
                                  </a:lnTo>
                                  <a:lnTo>
                                    <a:pt x="420" y="135"/>
                                  </a:lnTo>
                                  <a:lnTo>
                                    <a:pt x="430" y="143"/>
                                  </a:lnTo>
                                  <a:lnTo>
                                    <a:pt x="439" y="152"/>
                                  </a:lnTo>
                                  <a:lnTo>
                                    <a:pt x="453" y="174"/>
                                  </a:lnTo>
                                  <a:lnTo>
                                    <a:pt x="468" y="193"/>
                                  </a:lnTo>
                                  <a:lnTo>
                                    <a:pt x="475" y="207"/>
                                  </a:lnTo>
                                  <a:lnTo>
                                    <a:pt x="482" y="223"/>
                                  </a:lnTo>
                                  <a:lnTo>
                                    <a:pt x="487" y="239"/>
                                  </a:lnTo>
                                  <a:lnTo>
                                    <a:pt x="491" y="257"/>
                                  </a:lnTo>
                                  <a:lnTo>
                                    <a:pt x="494" y="275"/>
                                  </a:lnTo>
                                  <a:lnTo>
                                    <a:pt x="496" y="291"/>
                                  </a:lnTo>
                                  <a:lnTo>
                                    <a:pt x="498" y="309"/>
                                  </a:lnTo>
                                  <a:lnTo>
                                    <a:pt x="496" y="325"/>
                                  </a:lnTo>
                                  <a:lnTo>
                                    <a:pt x="491" y="357"/>
                                  </a:lnTo>
                                  <a:lnTo>
                                    <a:pt x="484" y="387"/>
                                  </a:lnTo>
                                  <a:lnTo>
                                    <a:pt x="475" y="419"/>
                                  </a:lnTo>
                                  <a:lnTo>
                                    <a:pt x="462" y="451"/>
                                  </a:lnTo>
                                  <a:lnTo>
                                    <a:pt x="455" y="474"/>
                                  </a:lnTo>
                                  <a:lnTo>
                                    <a:pt x="446" y="499"/>
                                  </a:lnTo>
                                  <a:lnTo>
                                    <a:pt x="439" y="524"/>
                                  </a:lnTo>
                                  <a:lnTo>
                                    <a:pt x="436" y="550"/>
                                  </a:lnTo>
                                  <a:lnTo>
                                    <a:pt x="450" y="543"/>
                                  </a:lnTo>
                                  <a:lnTo>
                                    <a:pt x="462" y="534"/>
                                  </a:lnTo>
                                  <a:lnTo>
                                    <a:pt x="473" y="525"/>
                                  </a:lnTo>
                                  <a:lnTo>
                                    <a:pt x="484" y="516"/>
                                  </a:lnTo>
                                  <a:lnTo>
                                    <a:pt x="492" y="506"/>
                                  </a:lnTo>
                                  <a:lnTo>
                                    <a:pt x="500" y="495"/>
                                  </a:lnTo>
                                  <a:lnTo>
                                    <a:pt x="507" y="485"/>
                                  </a:lnTo>
                                  <a:lnTo>
                                    <a:pt x="512" y="474"/>
                                  </a:lnTo>
                                  <a:lnTo>
                                    <a:pt x="523" y="449"/>
                                  </a:lnTo>
                                  <a:lnTo>
                                    <a:pt x="530" y="422"/>
                                  </a:lnTo>
                                  <a:lnTo>
                                    <a:pt x="535" y="394"/>
                                  </a:lnTo>
                                  <a:lnTo>
                                    <a:pt x="540" y="365"/>
                                  </a:lnTo>
                                  <a:lnTo>
                                    <a:pt x="549" y="380"/>
                                  </a:lnTo>
                                  <a:lnTo>
                                    <a:pt x="558" y="396"/>
                                  </a:lnTo>
                                  <a:lnTo>
                                    <a:pt x="565" y="412"/>
                                  </a:lnTo>
                                  <a:lnTo>
                                    <a:pt x="571" y="431"/>
                                  </a:lnTo>
                                  <a:lnTo>
                                    <a:pt x="581" y="469"/>
                                  </a:lnTo>
                                  <a:lnTo>
                                    <a:pt x="588" y="504"/>
                                  </a:lnTo>
                                  <a:lnTo>
                                    <a:pt x="590" y="543"/>
                                  </a:lnTo>
                                  <a:lnTo>
                                    <a:pt x="590" y="580"/>
                                  </a:lnTo>
                                  <a:lnTo>
                                    <a:pt x="590" y="600"/>
                                  </a:lnTo>
                                  <a:lnTo>
                                    <a:pt x="590" y="619"/>
                                  </a:lnTo>
                                  <a:lnTo>
                                    <a:pt x="588" y="637"/>
                                  </a:lnTo>
                                  <a:lnTo>
                                    <a:pt x="585" y="657"/>
                                  </a:lnTo>
                                  <a:lnTo>
                                    <a:pt x="580" y="676"/>
                                  </a:lnTo>
                                  <a:lnTo>
                                    <a:pt x="572" y="694"/>
                                  </a:lnTo>
                                  <a:lnTo>
                                    <a:pt x="565" y="714"/>
                                  </a:lnTo>
                                  <a:lnTo>
                                    <a:pt x="556" y="731"/>
                                  </a:lnTo>
                                  <a:lnTo>
                                    <a:pt x="537" y="769"/>
                                  </a:lnTo>
                                  <a:lnTo>
                                    <a:pt x="514" y="804"/>
                                  </a:lnTo>
                                  <a:lnTo>
                                    <a:pt x="487" y="838"/>
                                  </a:lnTo>
                                  <a:lnTo>
                                    <a:pt x="460" y="868"/>
                                  </a:lnTo>
                                  <a:lnTo>
                                    <a:pt x="430" y="898"/>
                                  </a:lnTo>
                                  <a:lnTo>
                                    <a:pt x="402" y="923"/>
                                  </a:lnTo>
                                  <a:lnTo>
                                    <a:pt x="395" y="929"/>
                                  </a:lnTo>
                                  <a:lnTo>
                                    <a:pt x="389" y="936"/>
                                  </a:lnTo>
                                  <a:lnTo>
                                    <a:pt x="384" y="945"/>
                                  </a:lnTo>
                                  <a:lnTo>
                                    <a:pt x="380" y="952"/>
                                  </a:lnTo>
                                  <a:lnTo>
                                    <a:pt x="379" y="962"/>
                                  </a:lnTo>
                                  <a:lnTo>
                                    <a:pt x="377" y="971"/>
                                  </a:lnTo>
                                  <a:lnTo>
                                    <a:pt x="379" y="982"/>
                                  </a:lnTo>
                                  <a:lnTo>
                                    <a:pt x="382" y="993"/>
                                  </a:lnTo>
                                  <a:lnTo>
                                    <a:pt x="370" y="980"/>
                                  </a:lnTo>
                                  <a:lnTo>
                                    <a:pt x="357" y="969"/>
                                  </a:lnTo>
                                  <a:lnTo>
                                    <a:pt x="343" y="961"/>
                                  </a:lnTo>
                                  <a:lnTo>
                                    <a:pt x="329" y="950"/>
                                  </a:lnTo>
                                  <a:lnTo>
                                    <a:pt x="297" y="932"/>
                                  </a:lnTo>
                                  <a:lnTo>
                                    <a:pt x="261" y="914"/>
                                  </a:lnTo>
                                  <a:lnTo>
                                    <a:pt x="215" y="888"/>
                                  </a:lnTo>
                                  <a:lnTo>
                                    <a:pt x="178" y="861"/>
                                  </a:lnTo>
                                  <a:lnTo>
                                    <a:pt x="160" y="847"/>
                                  </a:lnTo>
                                  <a:lnTo>
                                    <a:pt x="144" y="833"/>
                                  </a:lnTo>
                                  <a:lnTo>
                                    <a:pt x="128" y="818"/>
                                  </a:lnTo>
                                  <a:lnTo>
                                    <a:pt x="114" y="804"/>
                                  </a:lnTo>
                                  <a:lnTo>
                                    <a:pt x="101" y="790"/>
                                  </a:lnTo>
                                  <a:lnTo>
                                    <a:pt x="89" y="774"/>
                                  </a:lnTo>
                                  <a:lnTo>
                                    <a:pt x="76" y="756"/>
                                  </a:lnTo>
                                  <a:lnTo>
                                    <a:pt x="66" y="740"/>
                                  </a:lnTo>
                                  <a:lnTo>
                                    <a:pt x="44" y="701"/>
                                  </a:lnTo>
                                  <a:lnTo>
                                    <a:pt x="25" y="657"/>
                                  </a:lnTo>
                                  <a:lnTo>
                                    <a:pt x="18" y="634"/>
                                  </a:lnTo>
                                  <a:lnTo>
                                    <a:pt x="11" y="605"/>
                                  </a:lnTo>
                                  <a:lnTo>
                                    <a:pt x="5" y="575"/>
                                  </a:lnTo>
                                  <a:lnTo>
                                    <a:pt x="2" y="541"/>
                                  </a:lnTo>
                                  <a:lnTo>
                                    <a:pt x="0" y="508"/>
                                  </a:lnTo>
                                  <a:lnTo>
                                    <a:pt x="2" y="476"/>
                                  </a:lnTo>
                                  <a:lnTo>
                                    <a:pt x="4" y="460"/>
                                  </a:lnTo>
                                  <a:lnTo>
                                    <a:pt x="7" y="447"/>
                                  </a:lnTo>
                                  <a:lnTo>
                                    <a:pt x="12" y="435"/>
                                  </a:lnTo>
                                  <a:lnTo>
                                    <a:pt x="18" y="424"/>
                                  </a:lnTo>
                                  <a:lnTo>
                                    <a:pt x="27" y="406"/>
                                  </a:lnTo>
                                  <a:lnTo>
                                    <a:pt x="36" y="390"/>
                                  </a:lnTo>
                                  <a:lnTo>
                                    <a:pt x="44" y="373"/>
                                  </a:lnTo>
                                  <a:lnTo>
                                    <a:pt x="50" y="357"/>
                                  </a:lnTo>
                                  <a:lnTo>
                                    <a:pt x="53" y="339"/>
                                  </a:lnTo>
                                  <a:lnTo>
                                    <a:pt x="55" y="323"/>
                                  </a:lnTo>
                                  <a:lnTo>
                                    <a:pt x="55" y="314"/>
                                  </a:lnTo>
                                  <a:lnTo>
                                    <a:pt x="53" y="303"/>
                                  </a:lnTo>
                                  <a:lnTo>
                                    <a:pt x="50" y="294"/>
                                  </a:lnTo>
                                  <a:lnTo>
                                    <a:pt x="46" y="286"/>
                                  </a:lnTo>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6" name="Freeform 399"/>
                          <wps:cNvSpPr>
                            <a:spLocks noChangeArrowheads="1"/>
                          </wps:cNvSpPr>
                          <wps:spPr bwMode="auto">
                            <a:xfrm>
                              <a:off x="4706" y="1189"/>
                              <a:ext cx="0" cy="0"/>
                            </a:xfrm>
                            <a:custGeom>
                              <a:avLst/>
                              <a:gdLst>
                                <a:gd name="T0" fmla="*/ 3 w 3"/>
                                <a:gd name="T1" fmla="*/ 2 h 4"/>
                                <a:gd name="T2" fmla="*/ 1 w 3"/>
                                <a:gd name="T3" fmla="*/ 4 h 4"/>
                                <a:gd name="T4" fmla="*/ 0 w 3"/>
                                <a:gd name="T5" fmla="*/ 0 h 4"/>
                                <a:gd name="T6" fmla="*/ 3 w 3"/>
                                <a:gd name="T7" fmla="*/ 2 h 4"/>
                              </a:gdLst>
                              <a:ahLst/>
                              <a:cxnLst>
                                <a:cxn ang="0">
                                  <a:pos x="T0" y="T1"/>
                                </a:cxn>
                                <a:cxn ang="0">
                                  <a:pos x="T2" y="T3"/>
                                </a:cxn>
                                <a:cxn ang="0">
                                  <a:pos x="T4" y="T5"/>
                                </a:cxn>
                                <a:cxn ang="0">
                                  <a:pos x="T6" y="T7"/>
                                </a:cxn>
                              </a:cxnLst>
                              <a:rect l="0" t="0" r="r" b="b"/>
                              <a:pathLst>
                                <a:path w="3" h="4">
                                  <a:moveTo>
                                    <a:pt x="3" y="2"/>
                                  </a:moveTo>
                                  <a:lnTo>
                                    <a:pt x="1" y="4"/>
                                  </a:lnTo>
                                  <a:lnTo>
                                    <a:pt x="0" y="0"/>
                                  </a:lnTo>
                                  <a:lnTo>
                                    <a:pt x="3" y="2"/>
                                  </a:lnTo>
                                  <a:close/>
                                </a:path>
                              </a:pathLst>
                            </a:custGeom>
                            <a:solidFill>
                              <a:srgbClr val="D8AB2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7" name="Freeform 400"/>
                          <wps:cNvSpPr>
                            <a:spLocks noChangeArrowheads="1"/>
                          </wps:cNvSpPr>
                          <wps:spPr bwMode="auto">
                            <a:xfrm>
                              <a:off x="4707" y="1189"/>
                              <a:ext cx="0" cy="0"/>
                            </a:xfrm>
                            <a:custGeom>
                              <a:avLst/>
                              <a:gdLst>
                                <a:gd name="T0" fmla="*/ 0 w 6"/>
                                <a:gd name="T1" fmla="*/ 0 h 6"/>
                                <a:gd name="T2" fmla="*/ 0 w 6"/>
                                <a:gd name="T3" fmla="*/ 0 h 6"/>
                                <a:gd name="T4" fmla="*/ 6 w 6"/>
                                <a:gd name="T5" fmla="*/ 2 h 6"/>
                                <a:gd name="T6" fmla="*/ 0 w 6"/>
                                <a:gd name="T7" fmla="*/ 6 h 6"/>
                                <a:gd name="T8" fmla="*/ 0 w 6"/>
                                <a:gd name="T9" fmla="*/ 0 h 6"/>
                              </a:gdLst>
                              <a:ahLst/>
                              <a:cxnLst>
                                <a:cxn ang="0">
                                  <a:pos x="T0" y="T1"/>
                                </a:cxn>
                                <a:cxn ang="0">
                                  <a:pos x="T2" y="T3"/>
                                </a:cxn>
                                <a:cxn ang="0">
                                  <a:pos x="T4" y="T5"/>
                                </a:cxn>
                                <a:cxn ang="0">
                                  <a:pos x="T6" y="T7"/>
                                </a:cxn>
                                <a:cxn ang="0">
                                  <a:pos x="T8" y="T9"/>
                                </a:cxn>
                              </a:cxnLst>
                              <a:rect l="0" t="0" r="r" b="b"/>
                              <a:pathLst>
                                <a:path w="6" h="6">
                                  <a:moveTo>
                                    <a:pt x="0" y="0"/>
                                  </a:moveTo>
                                  <a:lnTo>
                                    <a:pt x="0" y="0"/>
                                  </a:lnTo>
                                  <a:lnTo>
                                    <a:pt x="6" y="2"/>
                                  </a:lnTo>
                                  <a:lnTo>
                                    <a:pt x="0" y="6"/>
                                  </a:lnTo>
                                  <a:lnTo>
                                    <a:pt x="0" y="0"/>
                                  </a:lnTo>
                                  <a:close/>
                                </a:path>
                              </a:pathLst>
                            </a:custGeom>
                            <a:solidFill>
                              <a:srgbClr val="DAAF3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8" name="Freeform 401"/>
                          <wps:cNvSpPr>
                            <a:spLocks noChangeArrowheads="1"/>
                          </wps:cNvSpPr>
                          <wps:spPr bwMode="auto">
                            <a:xfrm>
                              <a:off x="4707" y="1190"/>
                              <a:ext cx="0" cy="0"/>
                            </a:xfrm>
                            <a:custGeom>
                              <a:avLst/>
                              <a:gdLst>
                                <a:gd name="T0" fmla="*/ 0 w 7"/>
                                <a:gd name="T1" fmla="*/ 2 h 7"/>
                                <a:gd name="T2" fmla="*/ 2 w 7"/>
                                <a:gd name="T3" fmla="*/ 0 h 7"/>
                                <a:gd name="T4" fmla="*/ 7 w 7"/>
                                <a:gd name="T5" fmla="*/ 2 h 7"/>
                                <a:gd name="T6" fmla="*/ 2 w 7"/>
                                <a:gd name="T7" fmla="*/ 7 h 7"/>
                                <a:gd name="T8" fmla="*/ 0 w 7"/>
                                <a:gd name="T9" fmla="*/ 2 h 7"/>
                              </a:gdLst>
                              <a:ahLst/>
                              <a:cxnLst>
                                <a:cxn ang="0">
                                  <a:pos x="T0" y="T1"/>
                                </a:cxn>
                                <a:cxn ang="0">
                                  <a:pos x="T2" y="T3"/>
                                </a:cxn>
                                <a:cxn ang="0">
                                  <a:pos x="T4" y="T5"/>
                                </a:cxn>
                                <a:cxn ang="0">
                                  <a:pos x="T6" y="T7"/>
                                </a:cxn>
                                <a:cxn ang="0">
                                  <a:pos x="T8" y="T9"/>
                                </a:cxn>
                              </a:cxnLst>
                              <a:rect l="0" t="0" r="r" b="b"/>
                              <a:pathLst>
                                <a:path w="7" h="7">
                                  <a:moveTo>
                                    <a:pt x="0" y="2"/>
                                  </a:moveTo>
                                  <a:lnTo>
                                    <a:pt x="2" y="0"/>
                                  </a:lnTo>
                                  <a:lnTo>
                                    <a:pt x="7" y="2"/>
                                  </a:lnTo>
                                  <a:lnTo>
                                    <a:pt x="2" y="7"/>
                                  </a:lnTo>
                                  <a:lnTo>
                                    <a:pt x="0" y="2"/>
                                  </a:lnTo>
                                  <a:close/>
                                </a:path>
                              </a:pathLst>
                            </a:custGeom>
                            <a:solidFill>
                              <a:srgbClr val="DBB23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9" name="Freeform 402"/>
                          <wps:cNvSpPr>
                            <a:spLocks noChangeArrowheads="1"/>
                          </wps:cNvSpPr>
                          <wps:spPr bwMode="auto">
                            <a:xfrm>
                              <a:off x="4707" y="1190"/>
                              <a:ext cx="0" cy="0"/>
                            </a:xfrm>
                            <a:custGeom>
                              <a:avLst/>
                              <a:gdLst>
                                <a:gd name="T0" fmla="*/ 0 w 11"/>
                                <a:gd name="T1" fmla="*/ 4 h 9"/>
                                <a:gd name="T2" fmla="*/ 6 w 11"/>
                                <a:gd name="T3" fmla="*/ 0 h 9"/>
                                <a:gd name="T4" fmla="*/ 11 w 11"/>
                                <a:gd name="T5" fmla="*/ 2 h 9"/>
                                <a:gd name="T6" fmla="*/ 2 w 11"/>
                                <a:gd name="T7" fmla="*/ 9 h 9"/>
                                <a:gd name="T8" fmla="*/ 0 w 11"/>
                                <a:gd name="T9" fmla="*/ 4 h 9"/>
                              </a:gdLst>
                              <a:ahLst/>
                              <a:cxnLst>
                                <a:cxn ang="0">
                                  <a:pos x="T0" y="T1"/>
                                </a:cxn>
                                <a:cxn ang="0">
                                  <a:pos x="T2" y="T3"/>
                                </a:cxn>
                                <a:cxn ang="0">
                                  <a:pos x="T4" y="T5"/>
                                </a:cxn>
                                <a:cxn ang="0">
                                  <a:pos x="T6" y="T7"/>
                                </a:cxn>
                                <a:cxn ang="0">
                                  <a:pos x="T8" y="T9"/>
                                </a:cxn>
                              </a:cxnLst>
                              <a:rect l="0" t="0" r="r" b="b"/>
                              <a:pathLst>
                                <a:path w="11" h="9">
                                  <a:moveTo>
                                    <a:pt x="0" y="4"/>
                                  </a:moveTo>
                                  <a:lnTo>
                                    <a:pt x="6" y="0"/>
                                  </a:lnTo>
                                  <a:lnTo>
                                    <a:pt x="11" y="2"/>
                                  </a:lnTo>
                                  <a:lnTo>
                                    <a:pt x="2" y="9"/>
                                  </a:lnTo>
                                  <a:lnTo>
                                    <a:pt x="0" y="4"/>
                                  </a:lnTo>
                                  <a:close/>
                                </a:path>
                              </a:pathLst>
                            </a:custGeom>
                            <a:solidFill>
                              <a:srgbClr val="DCB33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0" name="Freeform 403"/>
                          <wps:cNvSpPr>
                            <a:spLocks noChangeArrowheads="1"/>
                          </wps:cNvSpPr>
                          <wps:spPr bwMode="auto">
                            <a:xfrm>
                              <a:off x="4708" y="1190"/>
                              <a:ext cx="0" cy="0"/>
                            </a:xfrm>
                            <a:custGeom>
                              <a:avLst/>
                              <a:gdLst>
                                <a:gd name="T0" fmla="*/ 0 w 11"/>
                                <a:gd name="T1" fmla="*/ 5 h 11"/>
                                <a:gd name="T2" fmla="*/ 5 w 11"/>
                                <a:gd name="T3" fmla="*/ 0 h 11"/>
                                <a:gd name="T4" fmla="*/ 11 w 11"/>
                                <a:gd name="T5" fmla="*/ 2 h 11"/>
                                <a:gd name="T6" fmla="*/ 0 w 11"/>
                                <a:gd name="T7" fmla="*/ 11 h 11"/>
                                <a:gd name="T8" fmla="*/ 0 w 11"/>
                                <a:gd name="T9" fmla="*/ 5 h 11"/>
                              </a:gdLst>
                              <a:ahLst/>
                              <a:cxnLst>
                                <a:cxn ang="0">
                                  <a:pos x="T0" y="T1"/>
                                </a:cxn>
                                <a:cxn ang="0">
                                  <a:pos x="T2" y="T3"/>
                                </a:cxn>
                                <a:cxn ang="0">
                                  <a:pos x="T4" y="T5"/>
                                </a:cxn>
                                <a:cxn ang="0">
                                  <a:pos x="T6" y="T7"/>
                                </a:cxn>
                                <a:cxn ang="0">
                                  <a:pos x="T8" y="T9"/>
                                </a:cxn>
                              </a:cxnLst>
                              <a:rect l="0" t="0" r="r" b="b"/>
                              <a:pathLst>
                                <a:path w="11" h="11">
                                  <a:moveTo>
                                    <a:pt x="0" y="5"/>
                                  </a:moveTo>
                                  <a:lnTo>
                                    <a:pt x="5" y="0"/>
                                  </a:lnTo>
                                  <a:lnTo>
                                    <a:pt x="11" y="2"/>
                                  </a:lnTo>
                                  <a:lnTo>
                                    <a:pt x="0" y="11"/>
                                  </a:lnTo>
                                  <a:lnTo>
                                    <a:pt x="0" y="5"/>
                                  </a:lnTo>
                                  <a:close/>
                                </a:path>
                              </a:pathLst>
                            </a:custGeom>
                            <a:solidFill>
                              <a:srgbClr val="DDB5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1" name="Freeform 404"/>
                          <wps:cNvSpPr>
                            <a:spLocks noChangeArrowheads="1"/>
                          </wps:cNvSpPr>
                          <wps:spPr bwMode="auto">
                            <a:xfrm>
                              <a:off x="4708" y="1190"/>
                              <a:ext cx="0" cy="0"/>
                            </a:xfrm>
                            <a:custGeom>
                              <a:avLst/>
                              <a:gdLst>
                                <a:gd name="T0" fmla="*/ 0 w 14"/>
                                <a:gd name="T1" fmla="*/ 7 h 12"/>
                                <a:gd name="T2" fmla="*/ 9 w 14"/>
                                <a:gd name="T3" fmla="*/ 0 h 12"/>
                                <a:gd name="T4" fmla="*/ 14 w 14"/>
                                <a:gd name="T5" fmla="*/ 2 h 12"/>
                                <a:gd name="T6" fmla="*/ 2 w 14"/>
                                <a:gd name="T7" fmla="*/ 12 h 12"/>
                                <a:gd name="T8" fmla="*/ 0 w 14"/>
                                <a:gd name="T9" fmla="*/ 7 h 12"/>
                              </a:gdLst>
                              <a:ahLst/>
                              <a:cxnLst>
                                <a:cxn ang="0">
                                  <a:pos x="T0" y="T1"/>
                                </a:cxn>
                                <a:cxn ang="0">
                                  <a:pos x="T2" y="T3"/>
                                </a:cxn>
                                <a:cxn ang="0">
                                  <a:pos x="T4" y="T5"/>
                                </a:cxn>
                                <a:cxn ang="0">
                                  <a:pos x="T6" y="T7"/>
                                </a:cxn>
                                <a:cxn ang="0">
                                  <a:pos x="T8" y="T9"/>
                                </a:cxn>
                              </a:cxnLst>
                              <a:rect l="0" t="0" r="r" b="b"/>
                              <a:pathLst>
                                <a:path w="14" h="12">
                                  <a:moveTo>
                                    <a:pt x="0" y="7"/>
                                  </a:moveTo>
                                  <a:lnTo>
                                    <a:pt x="9" y="0"/>
                                  </a:lnTo>
                                  <a:lnTo>
                                    <a:pt x="14" y="2"/>
                                  </a:lnTo>
                                  <a:lnTo>
                                    <a:pt x="2" y="12"/>
                                  </a:lnTo>
                                  <a:lnTo>
                                    <a:pt x="0" y="7"/>
                                  </a:lnTo>
                                  <a:close/>
                                </a:path>
                              </a:pathLst>
                            </a:custGeom>
                            <a:solidFill>
                              <a:srgbClr val="DEB7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412" name="Group 405"/>
                        <wpg:cNvGrpSpPr>
                          <a:grpSpLocks/>
                        </wpg:cNvGrpSpPr>
                        <wpg:grpSpPr bwMode="auto">
                          <a:xfrm>
                            <a:off x="4709" y="1191"/>
                            <a:ext cx="222" cy="136"/>
                            <a:chOff x="4709" y="1191"/>
                            <a:chExt cx="222" cy="136"/>
                          </a:xfrm>
                        </wpg:grpSpPr>
                        <wps:wsp>
                          <wps:cNvPr id="413" name="Freeform 406"/>
                          <wps:cNvSpPr>
                            <a:spLocks noChangeArrowheads="1"/>
                          </wps:cNvSpPr>
                          <wps:spPr bwMode="auto">
                            <a:xfrm>
                              <a:off x="4709" y="1191"/>
                              <a:ext cx="0" cy="0"/>
                            </a:xfrm>
                            <a:custGeom>
                              <a:avLst/>
                              <a:gdLst>
                                <a:gd name="T0" fmla="*/ 0 w 16"/>
                                <a:gd name="T1" fmla="*/ 9 h 14"/>
                                <a:gd name="T2" fmla="*/ 11 w 16"/>
                                <a:gd name="T3" fmla="*/ 0 h 14"/>
                                <a:gd name="T4" fmla="*/ 16 w 16"/>
                                <a:gd name="T5" fmla="*/ 1 h 14"/>
                                <a:gd name="T6" fmla="*/ 2 w 16"/>
                                <a:gd name="T7" fmla="*/ 14 h 14"/>
                                <a:gd name="T8" fmla="*/ 0 w 16"/>
                                <a:gd name="T9" fmla="*/ 9 h 14"/>
                              </a:gdLst>
                              <a:ahLst/>
                              <a:cxnLst>
                                <a:cxn ang="0">
                                  <a:pos x="T0" y="T1"/>
                                </a:cxn>
                                <a:cxn ang="0">
                                  <a:pos x="T2" y="T3"/>
                                </a:cxn>
                                <a:cxn ang="0">
                                  <a:pos x="T4" y="T5"/>
                                </a:cxn>
                                <a:cxn ang="0">
                                  <a:pos x="T6" y="T7"/>
                                </a:cxn>
                                <a:cxn ang="0">
                                  <a:pos x="T8" y="T9"/>
                                </a:cxn>
                              </a:cxnLst>
                              <a:rect l="0" t="0" r="r" b="b"/>
                              <a:pathLst>
                                <a:path w="16" h="14">
                                  <a:moveTo>
                                    <a:pt x="0" y="9"/>
                                  </a:moveTo>
                                  <a:lnTo>
                                    <a:pt x="11" y="0"/>
                                  </a:lnTo>
                                  <a:lnTo>
                                    <a:pt x="16" y="1"/>
                                  </a:lnTo>
                                  <a:lnTo>
                                    <a:pt x="2" y="14"/>
                                  </a:lnTo>
                                  <a:lnTo>
                                    <a:pt x="0" y="9"/>
                                  </a:lnTo>
                                  <a:close/>
                                </a:path>
                              </a:pathLst>
                            </a:custGeom>
                            <a:solidFill>
                              <a:srgbClr val="DFB9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4" name="Freeform 407"/>
                          <wps:cNvSpPr>
                            <a:spLocks noChangeArrowheads="1"/>
                          </wps:cNvSpPr>
                          <wps:spPr bwMode="auto">
                            <a:xfrm>
                              <a:off x="4709" y="1191"/>
                              <a:ext cx="0" cy="0"/>
                            </a:xfrm>
                            <a:custGeom>
                              <a:avLst/>
                              <a:gdLst>
                                <a:gd name="T0" fmla="*/ 0 w 18"/>
                                <a:gd name="T1" fmla="*/ 10 h 16"/>
                                <a:gd name="T2" fmla="*/ 12 w 18"/>
                                <a:gd name="T3" fmla="*/ 0 h 16"/>
                                <a:gd name="T4" fmla="*/ 18 w 18"/>
                                <a:gd name="T5" fmla="*/ 3 h 16"/>
                                <a:gd name="T6" fmla="*/ 0 w 18"/>
                                <a:gd name="T7" fmla="*/ 16 h 16"/>
                                <a:gd name="T8" fmla="*/ 0 w 18"/>
                                <a:gd name="T9" fmla="*/ 10 h 16"/>
                              </a:gdLst>
                              <a:ahLst/>
                              <a:cxnLst>
                                <a:cxn ang="0">
                                  <a:pos x="T0" y="T1"/>
                                </a:cxn>
                                <a:cxn ang="0">
                                  <a:pos x="T2" y="T3"/>
                                </a:cxn>
                                <a:cxn ang="0">
                                  <a:pos x="T4" y="T5"/>
                                </a:cxn>
                                <a:cxn ang="0">
                                  <a:pos x="T6" y="T7"/>
                                </a:cxn>
                                <a:cxn ang="0">
                                  <a:pos x="T8" y="T9"/>
                                </a:cxn>
                              </a:cxnLst>
                              <a:rect l="0" t="0" r="r" b="b"/>
                              <a:pathLst>
                                <a:path w="18" h="16">
                                  <a:moveTo>
                                    <a:pt x="0" y="10"/>
                                  </a:moveTo>
                                  <a:lnTo>
                                    <a:pt x="12" y="0"/>
                                  </a:lnTo>
                                  <a:lnTo>
                                    <a:pt x="18" y="3"/>
                                  </a:lnTo>
                                  <a:lnTo>
                                    <a:pt x="0" y="16"/>
                                  </a:lnTo>
                                  <a:lnTo>
                                    <a:pt x="0" y="10"/>
                                  </a:lnTo>
                                  <a:close/>
                                </a:path>
                              </a:pathLst>
                            </a:custGeom>
                            <a:solidFill>
                              <a:srgbClr val="E1BE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5" name="Freeform 408"/>
                          <wps:cNvSpPr>
                            <a:spLocks noChangeArrowheads="1"/>
                          </wps:cNvSpPr>
                          <wps:spPr bwMode="auto">
                            <a:xfrm>
                              <a:off x="4709" y="1192"/>
                              <a:ext cx="0" cy="0"/>
                            </a:xfrm>
                            <a:custGeom>
                              <a:avLst/>
                              <a:gdLst>
                                <a:gd name="T0" fmla="*/ 0 w 19"/>
                                <a:gd name="T1" fmla="*/ 13 h 18"/>
                                <a:gd name="T2" fmla="*/ 14 w 19"/>
                                <a:gd name="T3" fmla="*/ 0 h 18"/>
                                <a:gd name="T4" fmla="*/ 19 w 19"/>
                                <a:gd name="T5" fmla="*/ 2 h 18"/>
                                <a:gd name="T6" fmla="*/ 0 w 19"/>
                                <a:gd name="T7" fmla="*/ 18 h 18"/>
                                <a:gd name="T8" fmla="*/ 0 w 19"/>
                                <a:gd name="T9" fmla="*/ 13 h 18"/>
                              </a:gdLst>
                              <a:ahLst/>
                              <a:cxnLst>
                                <a:cxn ang="0">
                                  <a:pos x="T0" y="T1"/>
                                </a:cxn>
                                <a:cxn ang="0">
                                  <a:pos x="T2" y="T3"/>
                                </a:cxn>
                                <a:cxn ang="0">
                                  <a:pos x="T4" y="T5"/>
                                </a:cxn>
                                <a:cxn ang="0">
                                  <a:pos x="T6" y="T7"/>
                                </a:cxn>
                                <a:cxn ang="0">
                                  <a:pos x="T8" y="T9"/>
                                </a:cxn>
                              </a:cxnLst>
                              <a:rect l="0" t="0" r="r" b="b"/>
                              <a:pathLst>
                                <a:path w="19" h="18">
                                  <a:moveTo>
                                    <a:pt x="0" y="13"/>
                                  </a:moveTo>
                                  <a:lnTo>
                                    <a:pt x="14" y="0"/>
                                  </a:lnTo>
                                  <a:lnTo>
                                    <a:pt x="19" y="2"/>
                                  </a:lnTo>
                                  <a:lnTo>
                                    <a:pt x="0" y="18"/>
                                  </a:lnTo>
                                  <a:lnTo>
                                    <a:pt x="0" y="13"/>
                                  </a:lnTo>
                                  <a:close/>
                                </a:path>
                              </a:pathLst>
                            </a:custGeom>
                            <a:solidFill>
                              <a:srgbClr val="E2C0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6" name="Freeform 409"/>
                          <wps:cNvSpPr>
                            <a:spLocks noChangeArrowheads="1"/>
                          </wps:cNvSpPr>
                          <wps:spPr bwMode="auto">
                            <a:xfrm>
                              <a:off x="4709" y="1193"/>
                              <a:ext cx="0" cy="0"/>
                            </a:xfrm>
                            <a:custGeom>
                              <a:avLst/>
                              <a:gdLst>
                                <a:gd name="T0" fmla="*/ 0 w 21"/>
                                <a:gd name="T1" fmla="*/ 13 h 18"/>
                                <a:gd name="T2" fmla="*/ 18 w 21"/>
                                <a:gd name="T3" fmla="*/ 0 h 18"/>
                                <a:gd name="T4" fmla="*/ 21 w 21"/>
                                <a:gd name="T5" fmla="*/ 2 h 18"/>
                                <a:gd name="T6" fmla="*/ 2 w 21"/>
                                <a:gd name="T7" fmla="*/ 18 h 18"/>
                                <a:gd name="T8" fmla="*/ 0 w 21"/>
                                <a:gd name="T9" fmla="*/ 13 h 18"/>
                              </a:gdLst>
                              <a:ahLst/>
                              <a:cxnLst>
                                <a:cxn ang="0">
                                  <a:pos x="T0" y="T1"/>
                                </a:cxn>
                                <a:cxn ang="0">
                                  <a:pos x="T2" y="T3"/>
                                </a:cxn>
                                <a:cxn ang="0">
                                  <a:pos x="T4" y="T5"/>
                                </a:cxn>
                                <a:cxn ang="0">
                                  <a:pos x="T6" y="T7"/>
                                </a:cxn>
                                <a:cxn ang="0">
                                  <a:pos x="T8" y="T9"/>
                                </a:cxn>
                              </a:cxnLst>
                              <a:rect l="0" t="0" r="r" b="b"/>
                              <a:pathLst>
                                <a:path w="21" h="18">
                                  <a:moveTo>
                                    <a:pt x="0" y="13"/>
                                  </a:moveTo>
                                  <a:lnTo>
                                    <a:pt x="18" y="0"/>
                                  </a:lnTo>
                                  <a:lnTo>
                                    <a:pt x="21" y="2"/>
                                  </a:lnTo>
                                  <a:lnTo>
                                    <a:pt x="2" y="18"/>
                                  </a:lnTo>
                                  <a:lnTo>
                                    <a:pt x="0" y="13"/>
                                  </a:lnTo>
                                  <a:close/>
                                </a:path>
                              </a:pathLst>
                            </a:custGeom>
                            <a:solidFill>
                              <a:srgbClr val="E2C25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7" name="Freeform 410"/>
                          <wps:cNvSpPr>
                            <a:spLocks noChangeArrowheads="1"/>
                          </wps:cNvSpPr>
                          <wps:spPr bwMode="auto">
                            <a:xfrm>
                              <a:off x="4709" y="1193"/>
                              <a:ext cx="1" cy="0"/>
                            </a:xfrm>
                            <a:custGeom>
                              <a:avLst/>
                              <a:gdLst>
                                <a:gd name="T0" fmla="*/ 0 w 25"/>
                                <a:gd name="T1" fmla="*/ 16 h 22"/>
                                <a:gd name="T2" fmla="*/ 19 w 25"/>
                                <a:gd name="T3" fmla="*/ 0 h 22"/>
                                <a:gd name="T4" fmla="*/ 25 w 25"/>
                                <a:gd name="T5" fmla="*/ 2 h 22"/>
                                <a:gd name="T6" fmla="*/ 2 w 25"/>
                                <a:gd name="T7" fmla="*/ 22 h 22"/>
                                <a:gd name="T8" fmla="*/ 0 w 25"/>
                                <a:gd name="T9" fmla="*/ 16 h 22"/>
                              </a:gdLst>
                              <a:ahLst/>
                              <a:cxnLst>
                                <a:cxn ang="0">
                                  <a:pos x="T0" y="T1"/>
                                </a:cxn>
                                <a:cxn ang="0">
                                  <a:pos x="T2" y="T3"/>
                                </a:cxn>
                                <a:cxn ang="0">
                                  <a:pos x="T4" y="T5"/>
                                </a:cxn>
                                <a:cxn ang="0">
                                  <a:pos x="T6" y="T7"/>
                                </a:cxn>
                                <a:cxn ang="0">
                                  <a:pos x="T8" y="T9"/>
                                </a:cxn>
                              </a:cxnLst>
                              <a:rect l="0" t="0" r="r" b="b"/>
                              <a:pathLst>
                                <a:path w="25" h="22">
                                  <a:moveTo>
                                    <a:pt x="0" y="16"/>
                                  </a:moveTo>
                                  <a:lnTo>
                                    <a:pt x="19" y="0"/>
                                  </a:lnTo>
                                  <a:lnTo>
                                    <a:pt x="25" y="2"/>
                                  </a:lnTo>
                                  <a:lnTo>
                                    <a:pt x="2" y="22"/>
                                  </a:lnTo>
                                  <a:lnTo>
                                    <a:pt x="0" y="16"/>
                                  </a:lnTo>
                                  <a:close/>
                                </a:path>
                              </a:pathLst>
                            </a:custGeom>
                            <a:solidFill>
                              <a:srgbClr val="E3C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8" name="Freeform 411"/>
                          <wps:cNvSpPr>
                            <a:spLocks noChangeArrowheads="1"/>
                          </wps:cNvSpPr>
                          <wps:spPr bwMode="auto">
                            <a:xfrm>
                              <a:off x="4710" y="1194"/>
                              <a:ext cx="1" cy="0"/>
                            </a:xfrm>
                            <a:custGeom>
                              <a:avLst/>
                              <a:gdLst>
                                <a:gd name="T0" fmla="*/ 0 w 25"/>
                                <a:gd name="T1" fmla="*/ 16 h 21"/>
                                <a:gd name="T2" fmla="*/ 19 w 25"/>
                                <a:gd name="T3" fmla="*/ 0 h 21"/>
                                <a:gd name="T4" fmla="*/ 25 w 25"/>
                                <a:gd name="T5" fmla="*/ 2 h 21"/>
                                <a:gd name="T6" fmla="*/ 0 w 25"/>
                                <a:gd name="T7" fmla="*/ 21 h 21"/>
                                <a:gd name="T8" fmla="*/ 0 w 25"/>
                                <a:gd name="T9" fmla="*/ 16 h 21"/>
                              </a:gdLst>
                              <a:ahLst/>
                              <a:cxnLst>
                                <a:cxn ang="0">
                                  <a:pos x="T0" y="T1"/>
                                </a:cxn>
                                <a:cxn ang="0">
                                  <a:pos x="T2" y="T3"/>
                                </a:cxn>
                                <a:cxn ang="0">
                                  <a:pos x="T4" y="T5"/>
                                </a:cxn>
                                <a:cxn ang="0">
                                  <a:pos x="T6" y="T7"/>
                                </a:cxn>
                                <a:cxn ang="0">
                                  <a:pos x="T8" y="T9"/>
                                </a:cxn>
                              </a:cxnLst>
                              <a:rect l="0" t="0" r="r" b="b"/>
                              <a:pathLst>
                                <a:path w="25" h="21">
                                  <a:moveTo>
                                    <a:pt x="0" y="16"/>
                                  </a:moveTo>
                                  <a:lnTo>
                                    <a:pt x="19" y="0"/>
                                  </a:lnTo>
                                  <a:lnTo>
                                    <a:pt x="25" y="2"/>
                                  </a:lnTo>
                                  <a:lnTo>
                                    <a:pt x="0" y="21"/>
                                  </a:lnTo>
                                  <a:lnTo>
                                    <a:pt x="0" y="16"/>
                                  </a:lnTo>
                                  <a:close/>
                                </a:path>
                              </a:pathLst>
                            </a:custGeom>
                            <a:solidFill>
                              <a:srgbClr val="E4C65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9" name="Freeform 412"/>
                          <wps:cNvSpPr>
                            <a:spLocks noChangeArrowheads="1"/>
                          </wps:cNvSpPr>
                          <wps:spPr bwMode="auto">
                            <a:xfrm>
                              <a:off x="4710" y="1194"/>
                              <a:ext cx="4" cy="1"/>
                            </a:xfrm>
                            <a:custGeom>
                              <a:avLst/>
                              <a:gdLst>
                                <a:gd name="T0" fmla="*/ 0 w 28"/>
                                <a:gd name="T1" fmla="*/ 20 h 25"/>
                                <a:gd name="T2" fmla="*/ 23 w 28"/>
                                <a:gd name="T3" fmla="*/ 0 h 25"/>
                                <a:gd name="T4" fmla="*/ 28 w 28"/>
                                <a:gd name="T5" fmla="*/ 2 h 25"/>
                                <a:gd name="T6" fmla="*/ 1 w 28"/>
                                <a:gd name="T7" fmla="*/ 25 h 25"/>
                                <a:gd name="T8" fmla="*/ 0 w 28"/>
                                <a:gd name="T9" fmla="*/ 20 h 25"/>
                              </a:gdLst>
                              <a:ahLst/>
                              <a:cxnLst>
                                <a:cxn ang="0">
                                  <a:pos x="T0" y="T1"/>
                                </a:cxn>
                                <a:cxn ang="0">
                                  <a:pos x="T2" y="T3"/>
                                </a:cxn>
                                <a:cxn ang="0">
                                  <a:pos x="T4" y="T5"/>
                                </a:cxn>
                                <a:cxn ang="0">
                                  <a:pos x="T6" y="T7"/>
                                </a:cxn>
                                <a:cxn ang="0">
                                  <a:pos x="T8" y="T9"/>
                                </a:cxn>
                              </a:cxnLst>
                              <a:rect l="0" t="0" r="r" b="b"/>
                              <a:pathLst>
                                <a:path w="28" h="25">
                                  <a:moveTo>
                                    <a:pt x="0" y="20"/>
                                  </a:moveTo>
                                  <a:lnTo>
                                    <a:pt x="23" y="0"/>
                                  </a:lnTo>
                                  <a:lnTo>
                                    <a:pt x="28" y="2"/>
                                  </a:lnTo>
                                  <a:lnTo>
                                    <a:pt x="1" y="25"/>
                                  </a:lnTo>
                                  <a:lnTo>
                                    <a:pt x="0" y="20"/>
                                  </a:lnTo>
                                  <a:close/>
                                </a:path>
                              </a:pathLst>
                            </a:custGeom>
                            <a:solidFill>
                              <a:srgbClr val="E5C8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0" name="Freeform 413"/>
                          <wps:cNvSpPr>
                            <a:spLocks noChangeArrowheads="1"/>
                          </wps:cNvSpPr>
                          <wps:spPr bwMode="auto">
                            <a:xfrm>
                              <a:off x="4710" y="1195"/>
                              <a:ext cx="4" cy="0"/>
                            </a:xfrm>
                            <a:custGeom>
                              <a:avLst/>
                              <a:gdLst>
                                <a:gd name="T0" fmla="*/ 0 w 30"/>
                                <a:gd name="T1" fmla="*/ 19 h 25"/>
                                <a:gd name="T2" fmla="*/ 25 w 30"/>
                                <a:gd name="T3" fmla="*/ 0 h 25"/>
                                <a:gd name="T4" fmla="*/ 30 w 30"/>
                                <a:gd name="T5" fmla="*/ 2 h 25"/>
                                <a:gd name="T6" fmla="*/ 1 w 30"/>
                                <a:gd name="T7" fmla="*/ 25 h 25"/>
                                <a:gd name="T8" fmla="*/ 0 w 30"/>
                                <a:gd name="T9" fmla="*/ 19 h 25"/>
                              </a:gdLst>
                              <a:ahLst/>
                              <a:cxnLst>
                                <a:cxn ang="0">
                                  <a:pos x="T0" y="T1"/>
                                </a:cxn>
                                <a:cxn ang="0">
                                  <a:pos x="T2" y="T3"/>
                                </a:cxn>
                                <a:cxn ang="0">
                                  <a:pos x="T4" y="T5"/>
                                </a:cxn>
                                <a:cxn ang="0">
                                  <a:pos x="T6" y="T7"/>
                                </a:cxn>
                                <a:cxn ang="0">
                                  <a:pos x="T8" y="T9"/>
                                </a:cxn>
                              </a:cxnLst>
                              <a:rect l="0" t="0" r="r" b="b"/>
                              <a:pathLst>
                                <a:path w="30" h="25">
                                  <a:moveTo>
                                    <a:pt x="0" y="19"/>
                                  </a:moveTo>
                                  <a:lnTo>
                                    <a:pt x="25" y="0"/>
                                  </a:lnTo>
                                  <a:lnTo>
                                    <a:pt x="30" y="2"/>
                                  </a:lnTo>
                                  <a:lnTo>
                                    <a:pt x="1" y="25"/>
                                  </a:lnTo>
                                  <a:lnTo>
                                    <a:pt x="0" y="19"/>
                                  </a:lnTo>
                                  <a:close/>
                                </a:path>
                              </a:pathLst>
                            </a:custGeom>
                            <a:solidFill>
                              <a:srgbClr val="E6CD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1" name="Freeform 414"/>
                          <wps:cNvSpPr>
                            <a:spLocks noChangeArrowheads="1"/>
                          </wps:cNvSpPr>
                          <wps:spPr bwMode="auto">
                            <a:xfrm>
                              <a:off x="4711" y="1195"/>
                              <a:ext cx="5" cy="1"/>
                            </a:xfrm>
                            <a:custGeom>
                              <a:avLst/>
                              <a:gdLst>
                                <a:gd name="T0" fmla="*/ 0 w 32"/>
                                <a:gd name="T1" fmla="*/ 23 h 26"/>
                                <a:gd name="T2" fmla="*/ 27 w 32"/>
                                <a:gd name="T3" fmla="*/ 0 h 26"/>
                                <a:gd name="T4" fmla="*/ 32 w 32"/>
                                <a:gd name="T5" fmla="*/ 2 h 26"/>
                                <a:gd name="T6" fmla="*/ 0 w 32"/>
                                <a:gd name="T7" fmla="*/ 26 h 26"/>
                                <a:gd name="T8" fmla="*/ 0 w 32"/>
                                <a:gd name="T9" fmla="*/ 23 h 26"/>
                              </a:gdLst>
                              <a:ahLst/>
                              <a:cxnLst>
                                <a:cxn ang="0">
                                  <a:pos x="T0" y="T1"/>
                                </a:cxn>
                                <a:cxn ang="0">
                                  <a:pos x="T2" y="T3"/>
                                </a:cxn>
                                <a:cxn ang="0">
                                  <a:pos x="T4" y="T5"/>
                                </a:cxn>
                                <a:cxn ang="0">
                                  <a:pos x="T6" y="T7"/>
                                </a:cxn>
                                <a:cxn ang="0">
                                  <a:pos x="T8" y="T9"/>
                                </a:cxn>
                              </a:cxnLst>
                              <a:rect l="0" t="0" r="r" b="b"/>
                              <a:pathLst>
                                <a:path w="32" h="26">
                                  <a:moveTo>
                                    <a:pt x="0" y="23"/>
                                  </a:moveTo>
                                  <a:lnTo>
                                    <a:pt x="27" y="0"/>
                                  </a:lnTo>
                                  <a:lnTo>
                                    <a:pt x="32" y="2"/>
                                  </a:lnTo>
                                  <a:lnTo>
                                    <a:pt x="0" y="26"/>
                                  </a:lnTo>
                                  <a:lnTo>
                                    <a:pt x="0" y="23"/>
                                  </a:lnTo>
                                  <a:close/>
                                </a:path>
                              </a:pathLst>
                            </a:custGeom>
                            <a:solidFill>
                              <a:srgbClr val="E7D0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2" name="Freeform 415"/>
                          <wps:cNvSpPr>
                            <a:spLocks noChangeArrowheads="1"/>
                          </wps:cNvSpPr>
                          <wps:spPr bwMode="auto">
                            <a:xfrm>
                              <a:off x="4711" y="1196"/>
                              <a:ext cx="5" cy="2"/>
                            </a:xfrm>
                            <a:custGeom>
                              <a:avLst/>
                              <a:gdLst>
                                <a:gd name="T0" fmla="*/ 0 w 34"/>
                                <a:gd name="T1" fmla="*/ 23 h 28"/>
                                <a:gd name="T2" fmla="*/ 29 w 34"/>
                                <a:gd name="T3" fmla="*/ 0 h 28"/>
                                <a:gd name="T4" fmla="*/ 34 w 34"/>
                                <a:gd name="T5" fmla="*/ 1 h 28"/>
                                <a:gd name="T6" fmla="*/ 2 w 34"/>
                                <a:gd name="T7" fmla="*/ 28 h 28"/>
                                <a:gd name="T8" fmla="*/ 0 w 34"/>
                                <a:gd name="T9" fmla="*/ 23 h 28"/>
                              </a:gdLst>
                              <a:ahLst/>
                              <a:cxnLst>
                                <a:cxn ang="0">
                                  <a:pos x="T0" y="T1"/>
                                </a:cxn>
                                <a:cxn ang="0">
                                  <a:pos x="T2" y="T3"/>
                                </a:cxn>
                                <a:cxn ang="0">
                                  <a:pos x="T4" y="T5"/>
                                </a:cxn>
                                <a:cxn ang="0">
                                  <a:pos x="T6" y="T7"/>
                                </a:cxn>
                                <a:cxn ang="0">
                                  <a:pos x="T8" y="T9"/>
                                </a:cxn>
                              </a:cxnLst>
                              <a:rect l="0" t="0" r="r" b="b"/>
                              <a:pathLst>
                                <a:path w="34" h="28">
                                  <a:moveTo>
                                    <a:pt x="0" y="23"/>
                                  </a:moveTo>
                                  <a:lnTo>
                                    <a:pt x="29" y="0"/>
                                  </a:lnTo>
                                  <a:lnTo>
                                    <a:pt x="34" y="1"/>
                                  </a:lnTo>
                                  <a:lnTo>
                                    <a:pt x="2" y="28"/>
                                  </a:lnTo>
                                  <a:lnTo>
                                    <a:pt x="0" y="23"/>
                                  </a:lnTo>
                                  <a:close/>
                                </a:path>
                              </a:pathLst>
                            </a:custGeom>
                            <a:solidFill>
                              <a:srgbClr val="E8D27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3" name="Freeform 416"/>
                          <wps:cNvSpPr>
                            <a:spLocks noChangeArrowheads="1"/>
                          </wps:cNvSpPr>
                          <wps:spPr bwMode="auto">
                            <a:xfrm>
                              <a:off x="4711" y="1196"/>
                              <a:ext cx="6" cy="3"/>
                            </a:xfrm>
                            <a:custGeom>
                              <a:avLst/>
                              <a:gdLst>
                                <a:gd name="T0" fmla="*/ 0 w 36"/>
                                <a:gd name="T1" fmla="*/ 24 h 30"/>
                                <a:gd name="T2" fmla="*/ 32 w 36"/>
                                <a:gd name="T3" fmla="*/ 0 h 30"/>
                                <a:gd name="T4" fmla="*/ 36 w 36"/>
                                <a:gd name="T5" fmla="*/ 3 h 30"/>
                                <a:gd name="T6" fmla="*/ 2 w 36"/>
                                <a:gd name="T7" fmla="*/ 30 h 30"/>
                                <a:gd name="T8" fmla="*/ 0 w 36"/>
                                <a:gd name="T9" fmla="*/ 24 h 30"/>
                              </a:gdLst>
                              <a:ahLst/>
                              <a:cxnLst>
                                <a:cxn ang="0">
                                  <a:pos x="T0" y="T1"/>
                                </a:cxn>
                                <a:cxn ang="0">
                                  <a:pos x="T2" y="T3"/>
                                </a:cxn>
                                <a:cxn ang="0">
                                  <a:pos x="T4" y="T5"/>
                                </a:cxn>
                                <a:cxn ang="0">
                                  <a:pos x="T6" y="T7"/>
                                </a:cxn>
                                <a:cxn ang="0">
                                  <a:pos x="T8" y="T9"/>
                                </a:cxn>
                              </a:cxnLst>
                              <a:rect l="0" t="0" r="r" b="b"/>
                              <a:pathLst>
                                <a:path w="36" h="30">
                                  <a:moveTo>
                                    <a:pt x="0" y="24"/>
                                  </a:moveTo>
                                  <a:lnTo>
                                    <a:pt x="32" y="0"/>
                                  </a:lnTo>
                                  <a:lnTo>
                                    <a:pt x="36" y="3"/>
                                  </a:lnTo>
                                  <a:lnTo>
                                    <a:pt x="2" y="30"/>
                                  </a:lnTo>
                                  <a:lnTo>
                                    <a:pt x="0" y="24"/>
                                  </a:lnTo>
                                  <a:close/>
                                </a:path>
                              </a:pathLst>
                            </a:custGeom>
                            <a:solidFill>
                              <a:srgbClr val="E9D47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4" name="Freeform 417"/>
                          <wps:cNvSpPr>
                            <a:spLocks noChangeArrowheads="1"/>
                          </wps:cNvSpPr>
                          <wps:spPr bwMode="auto">
                            <a:xfrm>
                              <a:off x="4712" y="1197"/>
                              <a:ext cx="7" cy="5"/>
                            </a:xfrm>
                            <a:custGeom>
                              <a:avLst/>
                              <a:gdLst>
                                <a:gd name="T0" fmla="*/ 0 w 38"/>
                                <a:gd name="T1" fmla="*/ 27 h 32"/>
                                <a:gd name="T2" fmla="*/ 32 w 38"/>
                                <a:gd name="T3" fmla="*/ 0 h 32"/>
                                <a:gd name="T4" fmla="*/ 38 w 38"/>
                                <a:gd name="T5" fmla="*/ 2 h 32"/>
                                <a:gd name="T6" fmla="*/ 0 w 38"/>
                                <a:gd name="T7" fmla="*/ 32 h 32"/>
                                <a:gd name="T8" fmla="*/ 0 w 38"/>
                                <a:gd name="T9" fmla="*/ 27 h 32"/>
                              </a:gdLst>
                              <a:ahLst/>
                              <a:cxnLst>
                                <a:cxn ang="0">
                                  <a:pos x="T0" y="T1"/>
                                </a:cxn>
                                <a:cxn ang="0">
                                  <a:pos x="T2" y="T3"/>
                                </a:cxn>
                                <a:cxn ang="0">
                                  <a:pos x="T4" y="T5"/>
                                </a:cxn>
                                <a:cxn ang="0">
                                  <a:pos x="T6" y="T7"/>
                                </a:cxn>
                                <a:cxn ang="0">
                                  <a:pos x="T8" y="T9"/>
                                </a:cxn>
                              </a:cxnLst>
                              <a:rect l="0" t="0" r="r" b="b"/>
                              <a:pathLst>
                                <a:path w="38" h="32">
                                  <a:moveTo>
                                    <a:pt x="0" y="27"/>
                                  </a:moveTo>
                                  <a:lnTo>
                                    <a:pt x="32" y="0"/>
                                  </a:lnTo>
                                  <a:lnTo>
                                    <a:pt x="38" y="2"/>
                                  </a:lnTo>
                                  <a:lnTo>
                                    <a:pt x="0" y="32"/>
                                  </a:lnTo>
                                  <a:lnTo>
                                    <a:pt x="0" y="27"/>
                                  </a:lnTo>
                                  <a:close/>
                                </a:path>
                              </a:pathLst>
                            </a:custGeom>
                            <a:solidFill>
                              <a:srgbClr val="EAD6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5" name="Freeform 418"/>
                          <wps:cNvSpPr>
                            <a:spLocks noChangeArrowheads="1"/>
                          </wps:cNvSpPr>
                          <wps:spPr bwMode="auto">
                            <a:xfrm>
                              <a:off x="4712" y="1198"/>
                              <a:ext cx="9" cy="4"/>
                            </a:xfrm>
                            <a:custGeom>
                              <a:avLst/>
                              <a:gdLst>
                                <a:gd name="T0" fmla="*/ 0 w 39"/>
                                <a:gd name="T1" fmla="*/ 27 h 32"/>
                                <a:gd name="T2" fmla="*/ 34 w 39"/>
                                <a:gd name="T3" fmla="*/ 0 h 32"/>
                                <a:gd name="T4" fmla="*/ 39 w 39"/>
                                <a:gd name="T5" fmla="*/ 2 h 32"/>
                                <a:gd name="T6" fmla="*/ 2 w 39"/>
                                <a:gd name="T7" fmla="*/ 32 h 32"/>
                                <a:gd name="T8" fmla="*/ 0 w 39"/>
                                <a:gd name="T9" fmla="*/ 27 h 32"/>
                              </a:gdLst>
                              <a:ahLst/>
                              <a:cxnLst>
                                <a:cxn ang="0">
                                  <a:pos x="T0" y="T1"/>
                                </a:cxn>
                                <a:cxn ang="0">
                                  <a:pos x="T2" y="T3"/>
                                </a:cxn>
                                <a:cxn ang="0">
                                  <a:pos x="T4" y="T5"/>
                                </a:cxn>
                                <a:cxn ang="0">
                                  <a:pos x="T6" y="T7"/>
                                </a:cxn>
                                <a:cxn ang="0">
                                  <a:pos x="T8" y="T9"/>
                                </a:cxn>
                              </a:cxnLst>
                              <a:rect l="0" t="0" r="r" b="b"/>
                              <a:pathLst>
                                <a:path w="39" h="32">
                                  <a:moveTo>
                                    <a:pt x="0" y="27"/>
                                  </a:moveTo>
                                  <a:lnTo>
                                    <a:pt x="34" y="0"/>
                                  </a:lnTo>
                                  <a:lnTo>
                                    <a:pt x="39" y="2"/>
                                  </a:lnTo>
                                  <a:lnTo>
                                    <a:pt x="2" y="32"/>
                                  </a:lnTo>
                                  <a:lnTo>
                                    <a:pt x="0" y="27"/>
                                  </a:lnTo>
                                  <a:close/>
                                </a:path>
                              </a:pathLst>
                            </a:custGeom>
                            <a:solidFill>
                              <a:srgbClr val="EAD97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6" name="Freeform 419"/>
                          <wps:cNvSpPr>
                            <a:spLocks noChangeArrowheads="1"/>
                          </wps:cNvSpPr>
                          <wps:spPr bwMode="auto">
                            <a:xfrm>
                              <a:off x="4712" y="1198"/>
                              <a:ext cx="10" cy="5"/>
                            </a:xfrm>
                            <a:custGeom>
                              <a:avLst/>
                              <a:gdLst>
                                <a:gd name="T0" fmla="*/ 0 w 43"/>
                                <a:gd name="T1" fmla="*/ 30 h 36"/>
                                <a:gd name="T2" fmla="*/ 38 w 43"/>
                                <a:gd name="T3" fmla="*/ 0 h 36"/>
                                <a:gd name="T4" fmla="*/ 43 w 43"/>
                                <a:gd name="T5" fmla="*/ 2 h 36"/>
                                <a:gd name="T6" fmla="*/ 2 w 43"/>
                                <a:gd name="T7" fmla="*/ 36 h 36"/>
                                <a:gd name="T8" fmla="*/ 0 w 43"/>
                                <a:gd name="T9" fmla="*/ 30 h 36"/>
                              </a:gdLst>
                              <a:ahLst/>
                              <a:cxnLst>
                                <a:cxn ang="0">
                                  <a:pos x="T0" y="T1"/>
                                </a:cxn>
                                <a:cxn ang="0">
                                  <a:pos x="T2" y="T3"/>
                                </a:cxn>
                                <a:cxn ang="0">
                                  <a:pos x="T4" y="T5"/>
                                </a:cxn>
                                <a:cxn ang="0">
                                  <a:pos x="T6" y="T7"/>
                                </a:cxn>
                                <a:cxn ang="0">
                                  <a:pos x="T8" y="T9"/>
                                </a:cxn>
                              </a:cxnLst>
                              <a:rect l="0" t="0" r="r" b="b"/>
                              <a:pathLst>
                                <a:path w="43" h="36">
                                  <a:moveTo>
                                    <a:pt x="0" y="30"/>
                                  </a:moveTo>
                                  <a:lnTo>
                                    <a:pt x="38" y="0"/>
                                  </a:lnTo>
                                  <a:lnTo>
                                    <a:pt x="43" y="2"/>
                                  </a:lnTo>
                                  <a:lnTo>
                                    <a:pt x="2" y="36"/>
                                  </a:lnTo>
                                  <a:lnTo>
                                    <a:pt x="0" y="30"/>
                                  </a:lnTo>
                                  <a:close/>
                                </a:path>
                              </a:pathLst>
                            </a:custGeom>
                            <a:solidFill>
                              <a:srgbClr val="EBDC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7" name="Freeform 420"/>
                          <wps:cNvSpPr>
                            <a:spLocks noChangeArrowheads="1"/>
                          </wps:cNvSpPr>
                          <wps:spPr bwMode="auto">
                            <a:xfrm>
                              <a:off x="4713" y="1198"/>
                              <a:ext cx="10" cy="6"/>
                            </a:xfrm>
                            <a:custGeom>
                              <a:avLst/>
                              <a:gdLst>
                                <a:gd name="T0" fmla="*/ 0 w 43"/>
                                <a:gd name="T1" fmla="*/ 30 h 35"/>
                                <a:gd name="T2" fmla="*/ 37 w 43"/>
                                <a:gd name="T3" fmla="*/ 0 h 35"/>
                                <a:gd name="T4" fmla="*/ 43 w 43"/>
                                <a:gd name="T5" fmla="*/ 2 h 35"/>
                                <a:gd name="T6" fmla="*/ 0 w 43"/>
                                <a:gd name="T7" fmla="*/ 35 h 35"/>
                                <a:gd name="T8" fmla="*/ 0 w 43"/>
                                <a:gd name="T9" fmla="*/ 30 h 35"/>
                              </a:gdLst>
                              <a:ahLst/>
                              <a:cxnLst>
                                <a:cxn ang="0">
                                  <a:pos x="T0" y="T1"/>
                                </a:cxn>
                                <a:cxn ang="0">
                                  <a:pos x="T2" y="T3"/>
                                </a:cxn>
                                <a:cxn ang="0">
                                  <a:pos x="T4" y="T5"/>
                                </a:cxn>
                                <a:cxn ang="0">
                                  <a:pos x="T6" y="T7"/>
                                </a:cxn>
                                <a:cxn ang="0">
                                  <a:pos x="T8" y="T9"/>
                                </a:cxn>
                              </a:cxnLst>
                              <a:rect l="0" t="0" r="r" b="b"/>
                              <a:pathLst>
                                <a:path w="43" h="35">
                                  <a:moveTo>
                                    <a:pt x="0" y="30"/>
                                  </a:moveTo>
                                  <a:lnTo>
                                    <a:pt x="37" y="0"/>
                                  </a:lnTo>
                                  <a:lnTo>
                                    <a:pt x="43" y="2"/>
                                  </a:lnTo>
                                  <a:lnTo>
                                    <a:pt x="0" y="35"/>
                                  </a:lnTo>
                                  <a:lnTo>
                                    <a:pt x="0" y="30"/>
                                  </a:lnTo>
                                  <a:close/>
                                </a:path>
                              </a:pathLst>
                            </a:custGeom>
                            <a:solidFill>
                              <a:srgbClr val="ECDD8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8" name="Freeform 421"/>
                          <wps:cNvSpPr>
                            <a:spLocks noChangeArrowheads="1"/>
                          </wps:cNvSpPr>
                          <wps:spPr bwMode="auto">
                            <a:xfrm>
                              <a:off x="4713" y="1198"/>
                              <a:ext cx="12" cy="8"/>
                            </a:xfrm>
                            <a:custGeom>
                              <a:avLst/>
                              <a:gdLst>
                                <a:gd name="T0" fmla="*/ 0 w 46"/>
                                <a:gd name="T1" fmla="*/ 34 h 39"/>
                                <a:gd name="T2" fmla="*/ 41 w 46"/>
                                <a:gd name="T3" fmla="*/ 0 h 39"/>
                                <a:gd name="T4" fmla="*/ 46 w 46"/>
                                <a:gd name="T5" fmla="*/ 2 h 39"/>
                                <a:gd name="T6" fmla="*/ 2 w 46"/>
                                <a:gd name="T7" fmla="*/ 39 h 39"/>
                                <a:gd name="T8" fmla="*/ 0 w 46"/>
                                <a:gd name="T9" fmla="*/ 34 h 39"/>
                              </a:gdLst>
                              <a:ahLst/>
                              <a:cxnLst>
                                <a:cxn ang="0">
                                  <a:pos x="T0" y="T1"/>
                                </a:cxn>
                                <a:cxn ang="0">
                                  <a:pos x="T2" y="T3"/>
                                </a:cxn>
                                <a:cxn ang="0">
                                  <a:pos x="T4" y="T5"/>
                                </a:cxn>
                                <a:cxn ang="0">
                                  <a:pos x="T6" y="T7"/>
                                </a:cxn>
                                <a:cxn ang="0">
                                  <a:pos x="T8" y="T9"/>
                                </a:cxn>
                              </a:cxnLst>
                              <a:rect l="0" t="0" r="r" b="b"/>
                              <a:pathLst>
                                <a:path w="46" h="39">
                                  <a:moveTo>
                                    <a:pt x="0" y="34"/>
                                  </a:moveTo>
                                  <a:lnTo>
                                    <a:pt x="41" y="0"/>
                                  </a:lnTo>
                                  <a:lnTo>
                                    <a:pt x="46" y="2"/>
                                  </a:lnTo>
                                  <a:lnTo>
                                    <a:pt x="2" y="39"/>
                                  </a:lnTo>
                                  <a:lnTo>
                                    <a:pt x="0" y="34"/>
                                  </a:lnTo>
                                  <a:close/>
                                </a:path>
                              </a:pathLst>
                            </a:custGeom>
                            <a:solidFill>
                              <a:srgbClr val="ECDF9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9" name="Freeform 422"/>
                          <wps:cNvSpPr>
                            <a:spLocks noChangeArrowheads="1"/>
                          </wps:cNvSpPr>
                          <wps:spPr bwMode="auto">
                            <a:xfrm>
                              <a:off x="4713" y="1200"/>
                              <a:ext cx="13" cy="8"/>
                            </a:xfrm>
                            <a:custGeom>
                              <a:avLst/>
                              <a:gdLst>
                                <a:gd name="T0" fmla="*/ 0 w 48"/>
                                <a:gd name="T1" fmla="*/ 33 h 39"/>
                                <a:gd name="T2" fmla="*/ 43 w 48"/>
                                <a:gd name="T3" fmla="*/ 0 h 39"/>
                                <a:gd name="T4" fmla="*/ 48 w 48"/>
                                <a:gd name="T5" fmla="*/ 1 h 39"/>
                                <a:gd name="T6" fmla="*/ 2 w 48"/>
                                <a:gd name="T7" fmla="*/ 39 h 39"/>
                                <a:gd name="T8" fmla="*/ 0 w 48"/>
                                <a:gd name="T9" fmla="*/ 33 h 39"/>
                              </a:gdLst>
                              <a:ahLst/>
                              <a:cxnLst>
                                <a:cxn ang="0">
                                  <a:pos x="T0" y="T1"/>
                                </a:cxn>
                                <a:cxn ang="0">
                                  <a:pos x="T2" y="T3"/>
                                </a:cxn>
                                <a:cxn ang="0">
                                  <a:pos x="T4" y="T5"/>
                                </a:cxn>
                                <a:cxn ang="0">
                                  <a:pos x="T6" y="T7"/>
                                </a:cxn>
                                <a:cxn ang="0">
                                  <a:pos x="T8" y="T9"/>
                                </a:cxn>
                              </a:cxnLst>
                              <a:rect l="0" t="0" r="r" b="b"/>
                              <a:pathLst>
                                <a:path w="48" h="39">
                                  <a:moveTo>
                                    <a:pt x="0" y="33"/>
                                  </a:moveTo>
                                  <a:lnTo>
                                    <a:pt x="43" y="0"/>
                                  </a:lnTo>
                                  <a:lnTo>
                                    <a:pt x="48" y="1"/>
                                  </a:lnTo>
                                  <a:lnTo>
                                    <a:pt x="2" y="39"/>
                                  </a:lnTo>
                                  <a:lnTo>
                                    <a:pt x="0" y="33"/>
                                  </a:lnTo>
                                  <a:close/>
                                </a:path>
                              </a:pathLst>
                            </a:custGeom>
                            <a:solidFill>
                              <a:srgbClr val="ECE0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0" name="Freeform 423"/>
                          <wps:cNvSpPr>
                            <a:spLocks noChangeArrowheads="1"/>
                          </wps:cNvSpPr>
                          <wps:spPr bwMode="auto">
                            <a:xfrm>
                              <a:off x="4714" y="1200"/>
                              <a:ext cx="13" cy="10"/>
                            </a:xfrm>
                            <a:custGeom>
                              <a:avLst/>
                              <a:gdLst>
                                <a:gd name="T0" fmla="*/ 0 w 50"/>
                                <a:gd name="T1" fmla="*/ 37 h 42"/>
                                <a:gd name="T2" fmla="*/ 44 w 50"/>
                                <a:gd name="T3" fmla="*/ 0 h 42"/>
                                <a:gd name="T4" fmla="*/ 50 w 50"/>
                                <a:gd name="T5" fmla="*/ 1 h 42"/>
                                <a:gd name="T6" fmla="*/ 0 w 50"/>
                                <a:gd name="T7" fmla="*/ 42 h 42"/>
                                <a:gd name="T8" fmla="*/ 0 w 50"/>
                                <a:gd name="T9" fmla="*/ 37 h 42"/>
                              </a:gdLst>
                              <a:ahLst/>
                              <a:cxnLst>
                                <a:cxn ang="0">
                                  <a:pos x="T0" y="T1"/>
                                </a:cxn>
                                <a:cxn ang="0">
                                  <a:pos x="T2" y="T3"/>
                                </a:cxn>
                                <a:cxn ang="0">
                                  <a:pos x="T4" y="T5"/>
                                </a:cxn>
                                <a:cxn ang="0">
                                  <a:pos x="T6" y="T7"/>
                                </a:cxn>
                                <a:cxn ang="0">
                                  <a:pos x="T8" y="T9"/>
                                </a:cxn>
                              </a:cxnLst>
                              <a:rect l="0" t="0" r="r" b="b"/>
                              <a:pathLst>
                                <a:path w="50" h="42">
                                  <a:moveTo>
                                    <a:pt x="0" y="37"/>
                                  </a:moveTo>
                                  <a:lnTo>
                                    <a:pt x="44" y="0"/>
                                  </a:lnTo>
                                  <a:lnTo>
                                    <a:pt x="50" y="1"/>
                                  </a:lnTo>
                                  <a:lnTo>
                                    <a:pt x="0" y="42"/>
                                  </a:lnTo>
                                  <a:lnTo>
                                    <a:pt x="0" y="37"/>
                                  </a:lnTo>
                                  <a:close/>
                                </a:path>
                              </a:pathLst>
                            </a:custGeom>
                            <a:solidFill>
                              <a:srgbClr val="EDE39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1" name="Freeform 424"/>
                          <wps:cNvSpPr>
                            <a:spLocks noChangeArrowheads="1"/>
                          </wps:cNvSpPr>
                          <wps:spPr bwMode="auto">
                            <a:xfrm>
                              <a:off x="4714" y="1201"/>
                              <a:ext cx="14" cy="10"/>
                            </a:xfrm>
                            <a:custGeom>
                              <a:avLst/>
                              <a:gdLst>
                                <a:gd name="T0" fmla="*/ 0 w 51"/>
                                <a:gd name="T1" fmla="*/ 38 h 43"/>
                                <a:gd name="T2" fmla="*/ 46 w 51"/>
                                <a:gd name="T3" fmla="*/ 0 h 43"/>
                                <a:gd name="T4" fmla="*/ 51 w 51"/>
                                <a:gd name="T5" fmla="*/ 2 h 43"/>
                                <a:gd name="T6" fmla="*/ 2 w 51"/>
                                <a:gd name="T7" fmla="*/ 43 h 43"/>
                                <a:gd name="T8" fmla="*/ 0 w 51"/>
                                <a:gd name="T9" fmla="*/ 38 h 43"/>
                              </a:gdLst>
                              <a:ahLst/>
                              <a:cxnLst>
                                <a:cxn ang="0">
                                  <a:pos x="T0" y="T1"/>
                                </a:cxn>
                                <a:cxn ang="0">
                                  <a:pos x="T2" y="T3"/>
                                </a:cxn>
                                <a:cxn ang="0">
                                  <a:pos x="T4" y="T5"/>
                                </a:cxn>
                                <a:cxn ang="0">
                                  <a:pos x="T6" y="T7"/>
                                </a:cxn>
                                <a:cxn ang="0">
                                  <a:pos x="T8" y="T9"/>
                                </a:cxn>
                              </a:cxnLst>
                              <a:rect l="0" t="0" r="r" b="b"/>
                              <a:pathLst>
                                <a:path w="51" h="43">
                                  <a:moveTo>
                                    <a:pt x="0" y="38"/>
                                  </a:moveTo>
                                  <a:lnTo>
                                    <a:pt x="46" y="0"/>
                                  </a:lnTo>
                                  <a:lnTo>
                                    <a:pt x="51" y="2"/>
                                  </a:lnTo>
                                  <a:lnTo>
                                    <a:pt x="2" y="43"/>
                                  </a:lnTo>
                                  <a:lnTo>
                                    <a:pt x="0" y="38"/>
                                  </a:lnTo>
                                  <a:close/>
                                </a:path>
                              </a:pathLst>
                            </a:custGeom>
                            <a:solidFill>
                              <a:srgbClr val="EEE6A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2" name="Freeform 425"/>
                          <wps:cNvSpPr>
                            <a:spLocks noChangeArrowheads="1"/>
                          </wps:cNvSpPr>
                          <wps:spPr bwMode="auto">
                            <a:xfrm>
                              <a:off x="4714" y="1201"/>
                              <a:ext cx="16" cy="11"/>
                            </a:xfrm>
                            <a:custGeom>
                              <a:avLst/>
                              <a:gdLst>
                                <a:gd name="T0" fmla="*/ 0 w 53"/>
                                <a:gd name="T1" fmla="*/ 41 h 47"/>
                                <a:gd name="T2" fmla="*/ 50 w 53"/>
                                <a:gd name="T3" fmla="*/ 0 h 47"/>
                                <a:gd name="T4" fmla="*/ 53 w 53"/>
                                <a:gd name="T5" fmla="*/ 4 h 47"/>
                                <a:gd name="T6" fmla="*/ 2 w 53"/>
                                <a:gd name="T7" fmla="*/ 47 h 47"/>
                                <a:gd name="T8" fmla="*/ 0 w 53"/>
                                <a:gd name="T9" fmla="*/ 41 h 47"/>
                              </a:gdLst>
                              <a:ahLst/>
                              <a:cxnLst>
                                <a:cxn ang="0">
                                  <a:pos x="T0" y="T1"/>
                                </a:cxn>
                                <a:cxn ang="0">
                                  <a:pos x="T2" y="T3"/>
                                </a:cxn>
                                <a:cxn ang="0">
                                  <a:pos x="T4" y="T5"/>
                                </a:cxn>
                                <a:cxn ang="0">
                                  <a:pos x="T6" y="T7"/>
                                </a:cxn>
                                <a:cxn ang="0">
                                  <a:pos x="T8" y="T9"/>
                                </a:cxn>
                              </a:cxnLst>
                              <a:rect l="0" t="0" r="r" b="b"/>
                              <a:pathLst>
                                <a:path w="53" h="47">
                                  <a:moveTo>
                                    <a:pt x="0" y="41"/>
                                  </a:moveTo>
                                  <a:lnTo>
                                    <a:pt x="50" y="0"/>
                                  </a:lnTo>
                                  <a:lnTo>
                                    <a:pt x="53" y="4"/>
                                  </a:lnTo>
                                  <a:lnTo>
                                    <a:pt x="2" y="47"/>
                                  </a:lnTo>
                                  <a:lnTo>
                                    <a:pt x="0" y="41"/>
                                  </a:lnTo>
                                  <a:close/>
                                </a:path>
                              </a:pathLst>
                            </a:custGeom>
                            <a:solidFill>
                              <a:srgbClr val="EE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3" name="Freeform 426"/>
                          <wps:cNvSpPr>
                            <a:spLocks noChangeArrowheads="1"/>
                          </wps:cNvSpPr>
                          <wps:spPr bwMode="auto">
                            <a:xfrm>
                              <a:off x="4715" y="1201"/>
                              <a:ext cx="16" cy="11"/>
                            </a:xfrm>
                            <a:custGeom>
                              <a:avLst/>
                              <a:gdLst>
                                <a:gd name="T0" fmla="*/ 0 w 55"/>
                                <a:gd name="T1" fmla="*/ 41 h 46"/>
                                <a:gd name="T2" fmla="*/ 49 w 55"/>
                                <a:gd name="T3" fmla="*/ 0 h 46"/>
                                <a:gd name="T4" fmla="*/ 55 w 55"/>
                                <a:gd name="T5" fmla="*/ 2 h 46"/>
                                <a:gd name="T6" fmla="*/ 0 w 55"/>
                                <a:gd name="T7" fmla="*/ 46 h 46"/>
                                <a:gd name="T8" fmla="*/ 0 w 55"/>
                                <a:gd name="T9" fmla="*/ 46 h 46"/>
                                <a:gd name="T10" fmla="*/ 0 w 55"/>
                                <a:gd name="T11" fmla="*/ 41 h 46"/>
                              </a:gdLst>
                              <a:ahLst/>
                              <a:cxnLst>
                                <a:cxn ang="0">
                                  <a:pos x="T0" y="T1"/>
                                </a:cxn>
                                <a:cxn ang="0">
                                  <a:pos x="T2" y="T3"/>
                                </a:cxn>
                                <a:cxn ang="0">
                                  <a:pos x="T4" y="T5"/>
                                </a:cxn>
                                <a:cxn ang="0">
                                  <a:pos x="T6" y="T7"/>
                                </a:cxn>
                                <a:cxn ang="0">
                                  <a:pos x="T8" y="T9"/>
                                </a:cxn>
                                <a:cxn ang="0">
                                  <a:pos x="T10" y="T11"/>
                                </a:cxn>
                              </a:cxnLst>
                              <a:rect l="0" t="0" r="r" b="b"/>
                              <a:pathLst>
                                <a:path w="55" h="46">
                                  <a:moveTo>
                                    <a:pt x="0" y="41"/>
                                  </a:moveTo>
                                  <a:lnTo>
                                    <a:pt x="49" y="0"/>
                                  </a:lnTo>
                                  <a:lnTo>
                                    <a:pt x="55" y="2"/>
                                  </a:lnTo>
                                  <a:lnTo>
                                    <a:pt x="0" y="46"/>
                                  </a:lnTo>
                                  <a:lnTo>
                                    <a:pt x="0" y="41"/>
                                  </a:lnTo>
                                  <a:close/>
                                </a:path>
                              </a:pathLst>
                            </a:custGeom>
                            <a:solidFill>
                              <a:srgbClr val="EFE9A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4" name="Freeform 427"/>
                          <wps:cNvSpPr>
                            <a:spLocks noChangeArrowheads="1"/>
                          </wps:cNvSpPr>
                          <wps:spPr bwMode="auto">
                            <a:xfrm>
                              <a:off x="4715" y="1203"/>
                              <a:ext cx="17" cy="11"/>
                            </a:xfrm>
                            <a:custGeom>
                              <a:avLst/>
                              <a:gdLst>
                                <a:gd name="T0" fmla="*/ 0 w 56"/>
                                <a:gd name="T1" fmla="*/ 43 h 46"/>
                                <a:gd name="T2" fmla="*/ 51 w 56"/>
                                <a:gd name="T3" fmla="*/ 0 h 46"/>
                                <a:gd name="T4" fmla="*/ 56 w 56"/>
                                <a:gd name="T5" fmla="*/ 2 h 46"/>
                                <a:gd name="T6" fmla="*/ 1 w 56"/>
                                <a:gd name="T7" fmla="*/ 46 h 46"/>
                                <a:gd name="T8" fmla="*/ 0 w 56"/>
                                <a:gd name="T9" fmla="*/ 44 h 46"/>
                                <a:gd name="T10" fmla="*/ 0 w 56"/>
                                <a:gd name="T11" fmla="*/ 43 h 46"/>
                              </a:gdLst>
                              <a:ahLst/>
                              <a:cxnLst>
                                <a:cxn ang="0">
                                  <a:pos x="T0" y="T1"/>
                                </a:cxn>
                                <a:cxn ang="0">
                                  <a:pos x="T2" y="T3"/>
                                </a:cxn>
                                <a:cxn ang="0">
                                  <a:pos x="T4" y="T5"/>
                                </a:cxn>
                                <a:cxn ang="0">
                                  <a:pos x="T6" y="T7"/>
                                </a:cxn>
                                <a:cxn ang="0">
                                  <a:pos x="T8" y="T9"/>
                                </a:cxn>
                                <a:cxn ang="0">
                                  <a:pos x="T10" y="T11"/>
                                </a:cxn>
                              </a:cxnLst>
                              <a:rect l="0" t="0" r="r" b="b"/>
                              <a:pathLst>
                                <a:path w="56" h="46">
                                  <a:moveTo>
                                    <a:pt x="0" y="43"/>
                                  </a:moveTo>
                                  <a:lnTo>
                                    <a:pt x="51" y="0"/>
                                  </a:lnTo>
                                  <a:lnTo>
                                    <a:pt x="56" y="2"/>
                                  </a:lnTo>
                                  <a:lnTo>
                                    <a:pt x="1" y="46"/>
                                  </a:lnTo>
                                  <a:lnTo>
                                    <a:pt x="0" y="44"/>
                                  </a:lnTo>
                                  <a:lnTo>
                                    <a:pt x="0" y="43"/>
                                  </a:lnTo>
                                  <a:close/>
                                </a:path>
                              </a:pathLst>
                            </a:custGeom>
                            <a:solidFill>
                              <a:srgbClr val="F0EB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5" name="Freeform 428"/>
                          <wps:cNvSpPr>
                            <a:spLocks noChangeArrowheads="1"/>
                          </wps:cNvSpPr>
                          <wps:spPr bwMode="auto">
                            <a:xfrm>
                              <a:off x="4715" y="1203"/>
                              <a:ext cx="19" cy="12"/>
                            </a:xfrm>
                            <a:custGeom>
                              <a:avLst/>
                              <a:gdLst>
                                <a:gd name="T0" fmla="*/ 0 w 60"/>
                                <a:gd name="T1" fmla="*/ 44 h 48"/>
                                <a:gd name="T2" fmla="*/ 55 w 60"/>
                                <a:gd name="T3" fmla="*/ 0 h 48"/>
                                <a:gd name="T4" fmla="*/ 60 w 60"/>
                                <a:gd name="T5" fmla="*/ 2 h 48"/>
                                <a:gd name="T6" fmla="*/ 3 w 60"/>
                                <a:gd name="T7" fmla="*/ 48 h 48"/>
                                <a:gd name="T8" fmla="*/ 0 w 60"/>
                                <a:gd name="T9" fmla="*/ 44 h 48"/>
                              </a:gdLst>
                              <a:ahLst/>
                              <a:cxnLst>
                                <a:cxn ang="0">
                                  <a:pos x="T0" y="T1"/>
                                </a:cxn>
                                <a:cxn ang="0">
                                  <a:pos x="T2" y="T3"/>
                                </a:cxn>
                                <a:cxn ang="0">
                                  <a:pos x="T4" y="T5"/>
                                </a:cxn>
                                <a:cxn ang="0">
                                  <a:pos x="T6" y="T7"/>
                                </a:cxn>
                                <a:cxn ang="0">
                                  <a:pos x="T8" y="T9"/>
                                </a:cxn>
                              </a:cxnLst>
                              <a:rect l="0" t="0" r="r" b="b"/>
                              <a:pathLst>
                                <a:path w="60" h="48">
                                  <a:moveTo>
                                    <a:pt x="0" y="44"/>
                                  </a:moveTo>
                                  <a:lnTo>
                                    <a:pt x="55" y="0"/>
                                  </a:lnTo>
                                  <a:lnTo>
                                    <a:pt x="60" y="2"/>
                                  </a:lnTo>
                                  <a:lnTo>
                                    <a:pt x="3" y="48"/>
                                  </a:lnTo>
                                  <a:lnTo>
                                    <a:pt x="0" y="44"/>
                                  </a:lnTo>
                                  <a:close/>
                                </a:path>
                              </a:pathLst>
                            </a:custGeom>
                            <a:solidFill>
                              <a:srgbClr val="F2EDB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6" name="Freeform 429"/>
                          <wps:cNvSpPr>
                            <a:spLocks noChangeArrowheads="1"/>
                          </wps:cNvSpPr>
                          <wps:spPr bwMode="auto">
                            <a:xfrm>
                              <a:off x="4717" y="1204"/>
                              <a:ext cx="18" cy="12"/>
                            </a:xfrm>
                            <a:custGeom>
                              <a:avLst/>
                              <a:gdLst>
                                <a:gd name="T0" fmla="*/ 0 w 61"/>
                                <a:gd name="T1" fmla="*/ 44 h 48"/>
                                <a:gd name="T2" fmla="*/ 55 w 61"/>
                                <a:gd name="T3" fmla="*/ 0 h 48"/>
                                <a:gd name="T4" fmla="*/ 61 w 61"/>
                                <a:gd name="T5" fmla="*/ 2 h 48"/>
                                <a:gd name="T6" fmla="*/ 4 w 61"/>
                                <a:gd name="T7" fmla="*/ 48 h 48"/>
                                <a:gd name="T8" fmla="*/ 0 w 61"/>
                                <a:gd name="T9" fmla="*/ 44 h 48"/>
                              </a:gdLst>
                              <a:ahLst/>
                              <a:cxnLst>
                                <a:cxn ang="0">
                                  <a:pos x="T0" y="T1"/>
                                </a:cxn>
                                <a:cxn ang="0">
                                  <a:pos x="T2" y="T3"/>
                                </a:cxn>
                                <a:cxn ang="0">
                                  <a:pos x="T4" y="T5"/>
                                </a:cxn>
                                <a:cxn ang="0">
                                  <a:pos x="T6" y="T7"/>
                                </a:cxn>
                                <a:cxn ang="0">
                                  <a:pos x="T8" y="T9"/>
                                </a:cxn>
                              </a:cxnLst>
                              <a:rect l="0" t="0" r="r" b="b"/>
                              <a:pathLst>
                                <a:path w="61" h="48">
                                  <a:moveTo>
                                    <a:pt x="0" y="44"/>
                                  </a:moveTo>
                                  <a:lnTo>
                                    <a:pt x="55" y="0"/>
                                  </a:lnTo>
                                  <a:lnTo>
                                    <a:pt x="61" y="2"/>
                                  </a:lnTo>
                                  <a:lnTo>
                                    <a:pt x="4" y="48"/>
                                  </a:lnTo>
                                  <a:lnTo>
                                    <a:pt x="0" y="44"/>
                                  </a:lnTo>
                                  <a:close/>
                                </a:path>
                              </a:pathLst>
                            </a:custGeom>
                            <a:solidFill>
                              <a:srgbClr val="F3EFB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7" name="Freeform 430"/>
                          <wps:cNvSpPr>
                            <a:spLocks noChangeArrowheads="1"/>
                          </wps:cNvSpPr>
                          <wps:spPr bwMode="auto">
                            <a:xfrm>
                              <a:off x="4718" y="1204"/>
                              <a:ext cx="19" cy="14"/>
                            </a:xfrm>
                            <a:custGeom>
                              <a:avLst/>
                              <a:gdLst>
                                <a:gd name="T0" fmla="*/ 0 w 62"/>
                                <a:gd name="T1" fmla="*/ 46 h 51"/>
                                <a:gd name="T2" fmla="*/ 57 w 62"/>
                                <a:gd name="T3" fmla="*/ 0 h 51"/>
                                <a:gd name="T4" fmla="*/ 62 w 62"/>
                                <a:gd name="T5" fmla="*/ 2 h 51"/>
                                <a:gd name="T6" fmla="*/ 2 w 62"/>
                                <a:gd name="T7" fmla="*/ 51 h 51"/>
                                <a:gd name="T8" fmla="*/ 0 w 62"/>
                                <a:gd name="T9" fmla="*/ 46 h 51"/>
                              </a:gdLst>
                              <a:ahLst/>
                              <a:cxnLst>
                                <a:cxn ang="0">
                                  <a:pos x="T0" y="T1"/>
                                </a:cxn>
                                <a:cxn ang="0">
                                  <a:pos x="T2" y="T3"/>
                                </a:cxn>
                                <a:cxn ang="0">
                                  <a:pos x="T4" y="T5"/>
                                </a:cxn>
                                <a:cxn ang="0">
                                  <a:pos x="T6" y="T7"/>
                                </a:cxn>
                                <a:cxn ang="0">
                                  <a:pos x="T8" y="T9"/>
                                </a:cxn>
                              </a:cxnLst>
                              <a:rect l="0" t="0" r="r" b="b"/>
                              <a:pathLst>
                                <a:path w="62" h="51">
                                  <a:moveTo>
                                    <a:pt x="0" y="46"/>
                                  </a:moveTo>
                                  <a:lnTo>
                                    <a:pt x="57" y="0"/>
                                  </a:lnTo>
                                  <a:lnTo>
                                    <a:pt x="62" y="2"/>
                                  </a:lnTo>
                                  <a:lnTo>
                                    <a:pt x="2" y="51"/>
                                  </a:lnTo>
                                  <a:lnTo>
                                    <a:pt x="0" y="46"/>
                                  </a:lnTo>
                                  <a:close/>
                                </a:path>
                              </a:pathLst>
                            </a:custGeom>
                            <a:solidFill>
                              <a:srgbClr val="F5F2C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8" name="Freeform 431"/>
                          <wps:cNvSpPr>
                            <a:spLocks noChangeArrowheads="1"/>
                          </wps:cNvSpPr>
                          <wps:spPr bwMode="auto">
                            <a:xfrm>
                              <a:off x="4718" y="1204"/>
                              <a:ext cx="20" cy="14"/>
                            </a:xfrm>
                            <a:custGeom>
                              <a:avLst/>
                              <a:gdLst>
                                <a:gd name="T0" fmla="*/ 0 w 62"/>
                                <a:gd name="T1" fmla="*/ 46 h 51"/>
                                <a:gd name="T2" fmla="*/ 57 w 62"/>
                                <a:gd name="T3" fmla="*/ 0 h 51"/>
                                <a:gd name="T4" fmla="*/ 62 w 62"/>
                                <a:gd name="T5" fmla="*/ 1 h 51"/>
                                <a:gd name="T6" fmla="*/ 2 w 62"/>
                                <a:gd name="T7" fmla="*/ 51 h 51"/>
                                <a:gd name="T8" fmla="*/ 0 w 62"/>
                                <a:gd name="T9" fmla="*/ 46 h 51"/>
                              </a:gdLst>
                              <a:ahLst/>
                              <a:cxnLst>
                                <a:cxn ang="0">
                                  <a:pos x="T0" y="T1"/>
                                </a:cxn>
                                <a:cxn ang="0">
                                  <a:pos x="T2" y="T3"/>
                                </a:cxn>
                                <a:cxn ang="0">
                                  <a:pos x="T4" y="T5"/>
                                </a:cxn>
                                <a:cxn ang="0">
                                  <a:pos x="T6" y="T7"/>
                                </a:cxn>
                                <a:cxn ang="0">
                                  <a:pos x="T8" y="T9"/>
                                </a:cxn>
                              </a:cxnLst>
                              <a:rect l="0" t="0" r="r" b="b"/>
                              <a:pathLst>
                                <a:path w="62" h="51">
                                  <a:moveTo>
                                    <a:pt x="0" y="46"/>
                                  </a:moveTo>
                                  <a:lnTo>
                                    <a:pt x="57" y="0"/>
                                  </a:lnTo>
                                  <a:lnTo>
                                    <a:pt x="62" y="1"/>
                                  </a:lnTo>
                                  <a:lnTo>
                                    <a:pt x="2" y="51"/>
                                  </a:lnTo>
                                  <a:lnTo>
                                    <a:pt x="0" y="46"/>
                                  </a:lnTo>
                                  <a:close/>
                                </a:path>
                              </a:pathLst>
                            </a:custGeom>
                            <a:solidFill>
                              <a:srgbClr val="F6F4C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9" name="Freeform 432"/>
                          <wps:cNvSpPr>
                            <a:spLocks noChangeArrowheads="1"/>
                          </wps:cNvSpPr>
                          <wps:spPr bwMode="auto">
                            <a:xfrm>
                              <a:off x="4718" y="1204"/>
                              <a:ext cx="21" cy="14"/>
                            </a:xfrm>
                            <a:custGeom>
                              <a:avLst/>
                              <a:gdLst>
                                <a:gd name="T0" fmla="*/ 0 w 66"/>
                                <a:gd name="T1" fmla="*/ 49 h 53"/>
                                <a:gd name="T2" fmla="*/ 60 w 66"/>
                                <a:gd name="T3" fmla="*/ 0 h 53"/>
                                <a:gd name="T4" fmla="*/ 66 w 66"/>
                                <a:gd name="T5" fmla="*/ 1 h 53"/>
                                <a:gd name="T6" fmla="*/ 3 w 66"/>
                                <a:gd name="T7" fmla="*/ 53 h 53"/>
                                <a:gd name="T8" fmla="*/ 0 w 66"/>
                                <a:gd name="T9" fmla="*/ 49 h 53"/>
                              </a:gdLst>
                              <a:ahLst/>
                              <a:cxnLst>
                                <a:cxn ang="0">
                                  <a:pos x="T0" y="T1"/>
                                </a:cxn>
                                <a:cxn ang="0">
                                  <a:pos x="T2" y="T3"/>
                                </a:cxn>
                                <a:cxn ang="0">
                                  <a:pos x="T4" y="T5"/>
                                </a:cxn>
                                <a:cxn ang="0">
                                  <a:pos x="T6" y="T7"/>
                                </a:cxn>
                                <a:cxn ang="0">
                                  <a:pos x="T8" y="T9"/>
                                </a:cxn>
                              </a:cxnLst>
                              <a:rect l="0" t="0" r="r" b="b"/>
                              <a:pathLst>
                                <a:path w="66" h="53">
                                  <a:moveTo>
                                    <a:pt x="0" y="49"/>
                                  </a:moveTo>
                                  <a:lnTo>
                                    <a:pt x="60" y="0"/>
                                  </a:lnTo>
                                  <a:lnTo>
                                    <a:pt x="66" y="1"/>
                                  </a:lnTo>
                                  <a:lnTo>
                                    <a:pt x="3" y="53"/>
                                  </a:lnTo>
                                  <a:lnTo>
                                    <a:pt x="0" y="49"/>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0" name="Freeform 433"/>
                          <wps:cNvSpPr>
                            <a:spLocks noChangeArrowheads="1"/>
                          </wps:cNvSpPr>
                          <wps:spPr bwMode="auto">
                            <a:xfrm>
                              <a:off x="4718" y="1205"/>
                              <a:ext cx="22" cy="14"/>
                            </a:xfrm>
                            <a:custGeom>
                              <a:avLst/>
                              <a:gdLst>
                                <a:gd name="T0" fmla="*/ 0 w 65"/>
                                <a:gd name="T1" fmla="*/ 50 h 54"/>
                                <a:gd name="T2" fmla="*/ 60 w 65"/>
                                <a:gd name="T3" fmla="*/ 0 h 54"/>
                                <a:gd name="T4" fmla="*/ 65 w 65"/>
                                <a:gd name="T5" fmla="*/ 2 h 54"/>
                                <a:gd name="T6" fmla="*/ 3 w 65"/>
                                <a:gd name="T7" fmla="*/ 54 h 54"/>
                                <a:gd name="T8" fmla="*/ 0 w 65"/>
                                <a:gd name="T9" fmla="*/ 50 h 54"/>
                              </a:gdLst>
                              <a:ahLst/>
                              <a:cxnLst>
                                <a:cxn ang="0">
                                  <a:pos x="T0" y="T1"/>
                                </a:cxn>
                                <a:cxn ang="0">
                                  <a:pos x="T2" y="T3"/>
                                </a:cxn>
                                <a:cxn ang="0">
                                  <a:pos x="T4" y="T5"/>
                                </a:cxn>
                                <a:cxn ang="0">
                                  <a:pos x="T6" y="T7"/>
                                </a:cxn>
                                <a:cxn ang="0">
                                  <a:pos x="T8" y="T9"/>
                                </a:cxn>
                              </a:cxnLst>
                              <a:rect l="0" t="0" r="r" b="b"/>
                              <a:pathLst>
                                <a:path w="65" h="54">
                                  <a:moveTo>
                                    <a:pt x="0" y="50"/>
                                  </a:moveTo>
                                  <a:lnTo>
                                    <a:pt x="60" y="0"/>
                                  </a:lnTo>
                                  <a:lnTo>
                                    <a:pt x="65" y="2"/>
                                  </a:lnTo>
                                  <a:lnTo>
                                    <a:pt x="3" y="54"/>
                                  </a:lnTo>
                                  <a:lnTo>
                                    <a:pt x="0" y="50"/>
                                  </a:lnTo>
                                  <a:close/>
                                </a:path>
                              </a:pathLst>
                            </a:custGeom>
                            <a:solidFill>
                              <a:srgbClr val="F9F8D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1" name="Freeform 434"/>
                          <wps:cNvSpPr>
                            <a:spLocks noChangeArrowheads="1"/>
                          </wps:cNvSpPr>
                          <wps:spPr bwMode="auto">
                            <a:xfrm>
                              <a:off x="4719" y="1205"/>
                              <a:ext cx="22" cy="15"/>
                            </a:xfrm>
                            <a:custGeom>
                              <a:avLst/>
                              <a:gdLst>
                                <a:gd name="T0" fmla="*/ 0 w 66"/>
                                <a:gd name="T1" fmla="*/ 52 h 55"/>
                                <a:gd name="T2" fmla="*/ 63 w 66"/>
                                <a:gd name="T3" fmla="*/ 0 h 55"/>
                                <a:gd name="T4" fmla="*/ 66 w 66"/>
                                <a:gd name="T5" fmla="*/ 4 h 55"/>
                                <a:gd name="T6" fmla="*/ 2 w 66"/>
                                <a:gd name="T7" fmla="*/ 55 h 55"/>
                                <a:gd name="T8" fmla="*/ 0 w 66"/>
                                <a:gd name="T9" fmla="*/ 52 h 55"/>
                              </a:gdLst>
                              <a:ahLst/>
                              <a:cxnLst>
                                <a:cxn ang="0">
                                  <a:pos x="T0" y="T1"/>
                                </a:cxn>
                                <a:cxn ang="0">
                                  <a:pos x="T2" y="T3"/>
                                </a:cxn>
                                <a:cxn ang="0">
                                  <a:pos x="T4" y="T5"/>
                                </a:cxn>
                                <a:cxn ang="0">
                                  <a:pos x="T6" y="T7"/>
                                </a:cxn>
                                <a:cxn ang="0">
                                  <a:pos x="T8" y="T9"/>
                                </a:cxn>
                              </a:cxnLst>
                              <a:rect l="0" t="0" r="r" b="b"/>
                              <a:pathLst>
                                <a:path w="66" h="55">
                                  <a:moveTo>
                                    <a:pt x="0" y="52"/>
                                  </a:moveTo>
                                  <a:lnTo>
                                    <a:pt x="63" y="0"/>
                                  </a:lnTo>
                                  <a:lnTo>
                                    <a:pt x="66" y="4"/>
                                  </a:lnTo>
                                  <a:lnTo>
                                    <a:pt x="2" y="55"/>
                                  </a:lnTo>
                                  <a:lnTo>
                                    <a:pt x="0" y="52"/>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2" name="Freeform 435"/>
                          <wps:cNvSpPr>
                            <a:spLocks noChangeArrowheads="1"/>
                          </wps:cNvSpPr>
                          <wps:spPr bwMode="auto">
                            <a:xfrm>
                              <a:off x="4719" y="1206"/>
                              <a:ext cx="25" cy="15"/>
                            </a:xfrm>
                            <a:custGeom>
                              <a:avLst/>
                              <a:gdLst>
                                <a:gd name="T0" fmla="*/ 0 w 68"/>
                                <a:gd name="T1" fmla="*/ 52 h 55"/>
                                <a:gd name="T2" fmla="*/ 62 w 68"/>
                                <a:gd name="T3" fmla="*/ 0 h 55"/>
                                <a:gd name="T4" fmla="*/ 68 w 68"/>
                                <a:gd name="T5" fmla="*/ 2 h 55"/>
                                <a:gd name="T6" fmla="*/ 2 w 68"/>
                                <a:gd name="T7" fmla="*/ 55 h 55"/>
                                <a:gd name="T8" fmla="*/ 0 w 68"/>
                                <a:gd name="T9" fmla="*/ 52 h 55"/>
                              </a:gdLst>
                              <a:ahLst/>
                              <a:cxnLst>
                                <a:cxn ang="0">
                                  <a:pos x="T0" y="T1"/>
                                </a:cxn>
                                <a:cxn ang="0">
                                  <a:pos x="T2" y="T3"/>
                                </a:cxn>
                                <a:cxn ang="0">
                                  <a:pos x="T4" y="T5"/>
                                </a:cxn>
                                <a:cxn ang="0">
                                  <a:pos x="T6" y="T7"/>
                                </a:cxn>
                                <a:cxn ang="0">
                                  <a:pos x="T8" y="T9"/>
                                </a:cxn>
                              </a:cxnLst>
                              <a:rect l="0" t="0" r="r" b="b"/>
                              <a:pathLst>
                                <a:path w="68" h="55">
                                  <a:moveTo>
                                    <a:pt x="0" y="52"/>
                                  </a:moveTo>
                                  <a:lnTo>
                                    <a:pt x="62" y="0"/>
                                  </a:lnTo>
                                  <a:lnTo>
                                    <a:pt x="68" y="2"/>
                                  </a:lnTo>
                                  <a:lnTo>
                                    <a:pt x="2" y="55"/>
                                  </a:lnTo>
                                  <a:lnTo>
                                    <a:pt x="0" y="52"/>
                                  </a:lnTo>
                                  <a:close/>
                                </a:path>
                              </a:pathLst>
                            </a:custGeom>
                            <a:solidFill>
                              <a:srgbClr val="F6F5C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3" name="Freeform 436"/>
                          <wps:cNvSpPr>
                            <a:spLocks noChangeArrowheads="1"/>
                          </wps:cNvSpPr>
                          <wps:spPr bwMode="auto">
                            <a:xfrm>
                              <a:off x="4719" y="1206"/>
                              <a:ext cx="25" cy="16"/>
                            </a:xfrm>
                            <a:custGeom>
                              <a:avLst/>
                              <a:gdLst>
                                <a:gd name="T0" fmla="*/ 0 w 70"/>
                                <a:gd name="T1" fmla="*/ 51 h 55"/>
                                <a:gd name="T2" fmla="*/ 64 w 70"/>
                                <a:gd name="T3" fmla="*/ 0 h 55"/>
                                <a:gd name="T4" fmla="*/ 70 w 70"/>
                                <a:gd name="T5" fmla="*/ 2 h 55"/>
                                <a:gd name="T6" fmla="*/ 4 w 70"/>
                                <a:gd name="T7" fmla="*/ 55 h 55"/>
                                <a:gd name="T8" fmla="*/ 0 w 70"/>
                                <a:gd name="T9" fmla="*/ 51 h 55"/>
                              </a:gdLst>
                              <a:ahLst/>
                              <a:cxnLst>
                                <a:cxn ang="0">
                                  <a:pos x="T0" y="T1"/>
                                </a:cxn>
                                <a:cxn ang="0">
                                  <a:pos x="T2" y="T3"/>
                                </a:cxn>
                                <a:cxn ang="0">
                                  <a:pos x="T4" y="T5"/>
                                </a:cxn>
                                <a:cxn ang="0">
                                  <a:pos x="T6" y="T7"/>
                                </a:cxn>
                                <a:cxn ang="0">
                                  <a:pos x="T8" y="T9"/>
                                </a:cxn>
                              </a:cxnLst>
                              <a:rect l="0" t="0" r="r" b="b"/>
                              <a:pathLst>
                                <a:path w="70" h="55">
                                  <a:moveTo>
                                    <a:pt x="0" y="51"/>
                                  </a:moveTo>
                                  <a:lnTo>
                                    <a:pt x="64" y="0"/>
                                  </a:lnTo>
                                  <a:lnTo>
                                    <a:pt x="70" y="2"/>
                                  </a:lnTo>
                                  <a:lnTo>
                                    <a:pt x="4" y="55"/>
                                  </a:lnTo>
                                  <a:lnTo>
                                    <a:pt x="0" y="51"/>
                                  </a:lnTo>
                                  <a:close/>
                                </a:path>
                              </a:pathLst>
                            </a:custGeom>
                            <a:solidFill>
                              <a:srgbClr val="F3F1B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4" name="Freeform 437"/>
                          <wps:cNvSpPr>
                            <a:spLocks noChangeArrowheads="1"/>
                          </wps:cNvSpPr>
                          <wps:spPr bwMode="auto">
                            <a:xfrm>
                              <a:off x="4720" y="1206"/>
                              <a:ext cx="26" cy="17"/>
                            </a:xfrm>
                            <a:custGeom>
                              <a:avLst/>
                              <a:gdLst>
                                <a:gd name="T0" fmla="*/ 0 w 71"/>
                                <a:gd name="T1" fmla="*/ 53 h 57"/>
                                <a:gd name="T2" fmla="*/ 66 w 71"/>
                                <a:gd name="T3" fmla="*/ 0 h 57"/>
                                <a:gd name="T4" fmla="*/ 71 w 71"/>
                                <a:gd name="T5" fmla="*/ 2 h 57"/>
                                <a:gd name="T6" fmla="*/ 2 w 71"/>
                                <a:gd name="T7" fmla="*/ 57 h 57"/>
                                <a:gd name="T8" fmla="*/ 0 w 71"/>
                                <a:gd name="T9" fmla="*/ 53 h 57"/>
                              </a:gdLst>
                              <a:ahLst/>
                              <a:cxnLst>
                                <a:cxn ang="0">
                                  <a:pos x="T0" y="T1"/>
                                </a:cxn>
                                <a:cxn ang="0">
                                  <a:pos x="T2" y="T3"/>
                                </a:cxn>
                                <a:cxn ang="0">
                                  <a:pos x="T4" y="T5"/>
                                </a:cxn>
                                <a:cxn ang="0">
                                  <a:pos x="T6" y="T7"/>
                                </a:cxn>
                                <a:cxn ang="0">
                                  <a:pos x="T8" y="T9"/>
                                </a:cxn>
                              </a:cxnLst>
                              <a:rect l="0" t="0" r="r" b="b"/>
                              <a:pathLst>
                                <a:path w="71" h="57">
                                  <a:moveTo>
                                    <a:pt x="0" y="53"/>
                                  </a:moveTo>
                                  <a:lnTo>
                                    <a:pt x="66" y="0"/>
                                  </a:lnTo>
                                  <a:lnTo>
                                    <a:pt x="71" y="2"/>
                                  </a:lnTo>
                                  <a:lnTo>
                                    <a:pt x="2" y="57"/>
                                  </a:lnTo>
                                  <a:lnTo>
                                    <a:pt x="0" y="53"/>
                                  </a:lnTo>
                                  <a:close/>
                                </a:path>
                              </a:pathLst>
                            </a:custGeom>
                            <a:solidFill>
                              <a:srgbClr val="F1EEB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5" name="Freeform 438"/>
                          <wps:cNvSpPr>
                            <a:spLocks noChangeArrowheads="1"/>
                          </wps:cNvSpPr>
                          <wps:spPr bwMode="auto">
                            <a:xfrm>
                              <a:off x="4721" y="1207"/>
                              <a:ext cx="25" cy="19"/>
                            </a:xfrm>
                            <a:custGeom>
                              <a:avLst/>
                              <a:gdLst>
                                <a:gd name="T0" fmla="*/ 0 w 71"/>
                                <a:gd name="T1" fmla="*/ 53 h 58"/>
                                <a:gd name="T2" fmla="*/ 66 w 71"/>
                                <a:gd name="T3" fmla="*/ 0 h 58"/>
                                <a:gd name="T4" fmla="*/ 71 w 71"/>
                                <a:gd name="T5" fmla="*/ 1 h 58"/>
                                <a:gd name="T6" fmla="*/ 2 w 71"/>
                                <a:gd name="T7" fmla="*/ 58 h 58"/>
                                <a:gd name="T8" fmla="*/ 0 w 71"/>
                                <a:gd name="T9" fmla="*/ 53 h 58"/>
                              </a:gdLst>
                              <a:ahLst/>
                              <a:cxnLst>
                                <a:cxn ang="0">
                                  <a:pos x="T0" y="T1"/>
                                </a:cxn>
                                <a:cxn ang="0">
                                  <a:pos x="T2" y="T3"/>
                                </a:cxn>
                                <a:cxn ang="0">
                                  <a:pos x="T4" y="T5"/>
                                </a:cxn>
                                <a:cxn ang="0">
                                  <a:pos x="T6" y="T7"/>
                                </a:cxn>
                                <a:cxn ang="0">
                                  <a:pos x="T8" y="T9"/>
                                </a:cxn>
                              </a:cxnLst>
                              <a:rect l="0" t="0" r="r" b="b"/>
                              <a:pathLst>
                                <a:path w="71" h="58">
                                  <a:moveTo>
                                    <a:pt x="0" y="53"/>
                                  </a:moveTo>
                                  <a:lnTo>
                                    <a:pt x="66" y="0"/>
                                  </a:lnTo>
                                  <a:lnTo>
                                    <a:pt x="71" y="1"/>
                                  </a:lnTo>
                                  <a:lnTo>
                                    <a:pt x="2" y="58"/>
                                  </a:lnTo>
                                  <a:lnTo>
                                    <a:pt x="0" y="53"/>
                                  </a:lnTo>
                                  <a:close/>
                                </a:path>
                              </a:pathLst>
                            </a:custGeom>
                            <a:solidFill>
                              <a:srgbClr val="F0ED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6" name="Freeform 439"/>
                          <wps:cNvSpPr>
                            <a:spLocks noChangeArrowheads="1"/>
                          </wps:cNvSpPr>
                          <wps:spPr bwMode="auto">
                            <a:xfrm>
                              <a:off x="4721" y="1207"/>
                              <a:ext cx="27" cy="20"/>
                            </a:xfrm>
                            <a:custGeom>
                              <a:avLst/>
                              <a:gdLst>
                                <a:gd name="T0" fmla="*/ 0 w 74"/>
                                <a:gd name="T1" fmla="*/ 55 h 60"/>
                                <a:gd name="T2" fmla="*/ 69 w 74"/>
                                <a:gd name="T3" fmla="*/ 0 h 60"/>
                                <a:gd name="T4" fmla="*/ 74 w 74"/>
                                <a:gd name="T5" fmla="*/ 1 h 60"/>
                                <a:gd name="T6" fmla="*/ 3 w 74"/>
                                <a:gd name="T7" fmla="*/ 60 h 60"/>
                                <a:gd name="T8" fmla="*/ 0 w 74"/>
                                <a:gd name="T9" fmla="*/ 55 h 60"/>
                              </a:gdLst>
                              <a:ahLst/>
                              <a:cxnLst>
                                <a:cxn ang="0">
                                  <a:pos x="T0" y="T1"/>
                                </a:cxn>
                                <a:cxn ang="0">
                                  <a:pos x="T2" y="T3"/>
                                </a:cxn>
                                <a:cxn ang="0">
                                  <a:pos x="T4" y="T5"/>
                                </a:cxn>
                                <a:cxn ang="0">
                                  <a:pos x="T6" y="T7"/>
                                </a:cxn>
                                <a:cxn ang="0">
                                  <a:pos x="T8" y="T9"/>
                                </a:cxn>
                              </a:cxnLst>
                              <a:rect l="0" t="0" r="r" b="b"/>
                              <a:pathLst>
                                <a:path w="74" h="60">
                                  <a:moveTo>
                                    <a:pt x="0" y="55"/>
                                  </a:moveTo>
                                  <a:lnTo>
                                    <a:pt x="69" y="0"/>
                                  </a:lnTo>
                                  <a:lnTo>
                                    <a:pt x="74" y="1"/>
                                  </a:lnTo>
                                  <a:lnTo>
                                    <a:pt x="3" y="60"/>
                                  </a:lnTo>
                                  <a:lnTo>
                                    <a:pt x="0" y="55"/>
                                  </a:lnTo>
                                  <a:close/>
                                </a:path>
                              </a:pathLst>
                            </a:custGeom>
                            <a:solidFill>
                              <a:srgbClr val="EEEAA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7" name="Freeform 440"/>
                          <wps:cNvSpPr>
                            <a:spLocks noChangeArrowheads="1"/>
                          </wps:cNvSpPr>
                          <wps:spPr bwMode="auto">
                            <a:xfrm>
                              <a:off x="4723" y="1208"/>
                              <a:ext cx="27" cy="19"/>
                            </a:xfrm>
                            <a:custGeom>
                              <a:avLst/>
                              <a:gdLst>
                                <a:gd name="T0" fmla="*/ 0 w 74"/>
                                <a:gd name="T1" fmla="*/ 57 h 61"/>
                                <a:gd name="T2" fmla="*/ 69 w 74"/>
                                <a:gd name="T3" fmla="*/ 0 h 61"/>
                                <a:gd name="T4" fmla="*/ 74 w 74"/>
                                <a:gd name="T5" fmla="*/ 2 h 61"/>
                                <a:gd name="T6" fmla="*/ 3 w 74"/>
                                <a:gd name="T7" fmla="*/ 61 h 61"/>
                                <a:gd name="T8" fmla="*/ 0 w 74"/>
                                <a:gd name="T9" fmla="*/ 57 h 61"/>
                              </a:gdLst>
                              <a:ahLst/>
                              <a:cxnLst>
                                <a:cxn ang="0">
                                  <a:pos x="T0" y="T1"/>
                                </a:cxn>
                                <a:cxn ang="0">
                                  <a:pos x="T2" y="T3"/>
                                </a:cxn>
                                <a:cxn ang="0">
                                  <a:pos x="T4" y="T5"/>
                                </a:cxn>
                                <a:cxn ang="0">
                                  <a:pos x="T6" y="T7"/>
                                </a:cxn>
                                <a:cxn ang="0">
                                  <a:pos x="T8" y="T9"/>
                                </a:cxn>
                              </a:cxnLst>
                              <a:rect l="0" t="0" r="r" b="b"/>
                              <a:pathLst>
                                <a:path w="74" h="61">
                                  <a:moveTo>
                                    <a:pt x="0" y="57"/>
                                  </a:moveTo>
                                  <a:lnTo>
                                    <a:pt x="69" y="0"/>
                                  </a:lnTo>
                                  <a:lnTo>
                                    <a:pt x="74" y="2"/>
                                  </a:lnTo>
                                  <a:lnTo>
                                    <a:pt x="3" y="61"/>
                                  </a:lnTo>
                                  <a:lnTo>
                                    <a:pt x="0" y="57"/>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8" name="Freeform 441"/>
                          <wps:cNvSpPr>
                            <a:spLocks noChangeArrowheads="1"/>
                          </wps:cNvSpPr>
                          <wps:spPr bwMode="auto">
                            <a:xfrm>
                              <a:off x="4724" y="1208"/>
                              <a:ext cx="28" cy="20"/>
                            </a:xfrm>
                            <a:custGeom>
                              <a:avLst/>
                              <a:gdLst>
                                <a:gd name="T0" fmla="*/ 0 w 77"/>
                                <a:gd name="T1" fmla="*/ 59 h 63"/>
                                <a:gd name="T2" fmla="*/ 71 w 77"/>
                                <a:gd name="T3" fmla="*/ 0 h 63"/>
                                <a:gd name="T4" fmla="*/ 77 w 77"/>
                                <a:gd name="T5" fmla="*/ 2 h 63"/>
                                <a:gd name="T6" fmla="*/ 2 w 77"/>
                                <a:gd name="T7" fmla="*/ 63 h 63"/>
                                <a:gd name="T8" fmla="*/ 0 w 77"/>
                                <a:gd name="T9" fmla="*/ 59 h 63"/>
                              </a:gdLst>
                              <a:ahLst/>
                              <a:cxnLst>
                                <a:cxn ang="0">
                                  <a:pos x="T0" y="T1"/>
                                </a:cxn>
                                <a:cxn ang="0">
                                  <a:pos x="T2" y="T3"/>
                                </a:cxn>
                                <a:cxn ang="0">
                                  <a:pos x="T4" y="T5"/>
                                </a:cxn>
                                <a:cxn ang="0">
                                  <a:pos x="T6" y="T7"/>
                                </a:cxn>
                                <a:cxn ang="0">
                                  <a:pos x="T8" y="T9"/>
                                </a:cxn>
                              </a:cxnLst>
                              <a:rect l="0" t="0" r="r" b="b"/>
                              <a:pathLst>
                                <a:path w="77" h="63">
                                  <a:moveTo>
                                    <a:pt x="0" y="59"/>
                                  </a:moveTo>
                                  <a:lnTo>
                                    <a:pt x="71" y="0"/>
                                  </a:lnTo>
                                  <a:lnTo>
                                    <a:pt x="77" y="2"/>
                                  </a:lnTo>
                                  <a:lnTo>
                                    <a:pt x="2" y="63"/>
                                  </a:lnTo>
                                  <a:lnTo>
                                    <a:pt x="0" y="59"/>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9" name="Freeform 442"/>
                          <wps:cNvSpPr>
                            <a:spLocks noChangeArrowheads="1"/>
                          </wps:cNvSpPr>
                          <wps:spPr bwMode="auto">
                            <a:xfrm>
                              <a:off x="4725" y="1209"/>
                              <a:ext cx="28" cy="20"/>
                            </a:xfrm>
                            <a:custGeom>
                              <a:avLst/>
                              <a:gdLst>
                                <a:gd name="T0" fmla="*/ 0 w 77"/>
                                <a:gd name="T1" fmla="*/ 59 h 62"/>
                                <a:gd name="T2" fmla="*/ 71 w 77"/>
                                <a:gd name="T3" fmla="*/ 0 h 62"/>
                                <a:gd name="T4" fmla="*/ 77 w 77"/>
                                <a:gd name="T5" fmla="*/ 2 h 62"/>
                                <a:gd name="T6" fmla="*/ 2 w 77"/>
                                <a:gd name="T7" fmla="*/ 62 h 62"/>
                                <a:gd name="T8" fmla="*/ 0 w 77"/>
                                <a:gd name="T9" fmla="*/ 59 h 62"/>
                              </a:gdLst>
                              <a:ahLst/>
                              <a:cxnLst>
                                <a:cxn ang="0">
                                  <a:pos x="T0" y="T1"/>
                                </a:cxn>
                                <a:cxn ang="0">
                                  <a:pos x="T2" y="T3"/>
                                </a:cxn>
                                <a:cxn ang="0">
                                  <a:pos x="T4" y="T5"/>
                                </a:cxn>
                                <a:cxn ang="0">
                                  <a:pos x="T6" y="T7"/>
                                </a:cxn>
                                <a:cxn ang="0">
                                  <a:pos x="T8" y="T9"/>
                                </a:cxn>
                              </a:cxnLst>
                              <a:rect l="0" t="0" r="r" b="b"/>
                              <a:pathLst>
                                <a:path w="77" h="62">
                                  <a:moveTo>
                                    <a:pt x="0" y="59"/>
                                  </a:moveTo>
                                  <a:lnTo>
                                    <a:pt x="71" y="0"/>
                                  </a:lnTo>
                                  <a:lnTo>
                                    <a:pt x="77" y="2"/>
                                  </a:lnTo>
                                  <a:lnTo>
                                    <a:pt x="2" y="62"/>
                                  </a:lnTo>
                                  <a:lnTo>
                                    <a:pt x="0" y="59"/>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0" name="Freeform 443"/>
                          <wps:cNvSpPr>
                            <a:spLocks noChangeArrowheads="1"/>
                          </wps:cNvSpPr>
                          <wps:spPr bwMode="auto">
                            <a:xfrm>
                              <a:off x="4725" y="1209"/>
                              <a:ext cx="28" cy="21"/>
                            </a:xfrm>
                            <a:custGeom>
                              <a:avLst/>
                              <a:gdLst>
                                <a:gd name="T0" fmla="*/ 0 w 78"/>
                                <a:gd name="T1" fmla="*/ 61 h 64"/>
                                <a:gd name="T2" fmla="*/ 75 w 78"/>
                                <a:gd name="T3" fmla="*/ 0 h 64"/>
                                <a:gd name="T4" fmla="*/ 77 w 78"/>
                                <a:gd name="T5" fmla="*/ 2 h 64"/>
                                <a:gd name="T6" fmla="*/ 78 w 78"/>
                                <a:gd name="T7" fmla="*/ 4 h 64"/>
                                <a:gd name="T8" fmla="*/ 4 w 78"/>
                                <a:gd name="T9" fmla="*/ 64 h 64"/>
                                <a:gd name="T10" fmla="*/ 0 w 78"/>
                                <a:gd name="T11" fmla="*/ 61 h 64"/>
                              </a:gdLst>
                              <a:ahLst/>
                              <a:cxnLst>
                                <a:cxn ang="0">
                                  <a:pos x="T0" y="T1"/>
                                </a:cxn>
                                <a:cxn ang="0">
                                  <a:pos x="T2" y="T3"/>
                                </a:cxn>
                                <a:cxn ang="0">
                                  <a:pos x="T4" y="T5"/>
                                </a:cxn>
                                <a:cxn ang="0">
                                  <a:pos x="T6" y="T7"/>
                                </a:cxn>
                                <a:cxn ang="0">
                                  <a:pos x="T8" y="T9"/>
                                </a:cxn>
                                <a:cxn ang="0">
                                  <a:pos x="T10" y="T11"/>
                                </a:cxn>
                              </a:cxnLst>
                              <a:rect l="0" t="0" r="r" b="b"/>
                              <a:pathLst>
                                <a:path w="78" h="64">
                                  <a:moveTo>
                                    <a:pt x="0" y="61"/>
                                  </a:moveTo>
                                  <a:lnTo>
                                    <a:pt x="75" y="0"/>
                                  </a:lnTo>
                                  <a:lnTo>
                                    <a:pt x="77" y="2"/>
                                  </a:lnTo>
                                  <a:lnTo>
                                    <a:pt x="78" y="4"/>
                                  </a:lnTo>
                                  <a:lnTo>
                                    <a:pt x="4" y="64"/>
                                  </a:lnTo>
                                  <a:lnTo>
                                    <a:pt x="0" y="61"/>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1" name="Freeform 444"/>
                          <wps:cNvSpPr>
                            <a:spLocks noChangeArrowheads="1"/>
                          </wps:cNvSpPr>
                          <wps:spPr bwMode="auto">
                            <a:xfrm>
                              <a:off x="4725" y="1210"/>
                              <a:ext cx="28" cy="21"/>
                            </a:xfrm>
                            <a:custGeom>
                              <a:avLst/>
                              <a:gdLst>
                                <a:gd name="T0" fmla="*/ 0 w 76"/>
                                <a:gd name="T1" fmla="*/ 60 h 64"/>
                                <a:gd name="T2" fmla="*/ 75 w 76"/>
                                <a:gd name="T3" fmla="*/ 0 h 64"/>
                                <a:gd name="T4" fmla="*/ 75 w 76"/>
                                <a:gd name="T5" fmla="*/ 0 h 64"/>
                                <a:gd name="T6" fmla="*/ 76 w 76"/>
                                <a:gd name="T7" fmla="*/ 5 h 64"/>
                                <a:gd name="T8" fmla="*/ 3 w 76"/>
                                <a:gd name="T9" fmla="*/ 64 h 64"/>
                                <a:gd name="T10" fmla="*/ 0 w 76"/>
                                <a:gd name="T11" fmla="*/ 60 h 64"/>
                              </a:gdLst>
                              <a:ahLst/>
                              <a:cxnLst>
                                <a:cxn ang="0">
                                  <a:pos x="T0" y="T1"/>
                                </a:cxn>
                                <a:cxn ang="0">
                                  <a:pos x="T2" y="T3"/>
                                </a:cxn>
                                <a:cxn ang="0">
                                  <a:pos x="T4" y="T5"/>
                                </a:cxn>
                                <a:cxn ang="0">
                                  <a:pos x="T6" y="T7"/>
                                </a:cxn>
                                <a:cxn ang="0">
                                  <a:pos x="T8" y="T9"/>
                                </a:cxn>
                                <a:cxn ang="0">
                                  <a:pos x="T10" y="T11"/>
                                </a:cxn>
                              </a:cxnLst>
                              <a:rect l="0" t="0" r="r" b="b"/>
                              <a:pathLst>
                                <a:path w="76" h="64">
                                  <a:moveTo>
                                    <a:pt x="0" y="60"/>
                                  </a:moveTo>
                                  <a:lnTo>
                                    <a:pt x="75" y="0"/>
                                  </a:lnTo>
                                  <a:lnTo>
                                    <a:pt x="76" y="5"/>
                                  </a:lnTo>
                                  <a:lnTo>
                                    <a:pt x="3" y="64"/>
                                  </a:lnTo>
                                  <a:lnTo>
                                    <a:pt x="0" y="60"/>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2" name="Freeform 445"/>
                          <wps:cNvSpPr>
                            <a:spLocks noChangeArrowheads="1"/>
                          </wps:cNvSpPr>
                          <wps:spPr bwMode="auto">
                            <a:xfrm>
                              <a:off x="4726" y="1211"/>
                              <a:ext cx="28" cy="22"/>
                            </a:xfrm>
                            <a:custGeom>
                              <a:avLst/>
                              <a:gdLst>
                                <a:gd name="T0" fmla="*/ 0 w 76"/>
                                <a:gd name="T1" fmla="*/ 60 h 65"/>
                                <a:gd name="T2" fmla="*/ 74 w 76"/>
                                <a:gd name="T3" fmla="*/ 0 h 65"/>
                                <a:gd name="T4" fmla="*/ 76 w 76"/>
                                <a:gd name="T5" fmla="*/ 5 h 65"/>
                                <a:gd name="T6" fmla="*/ 1 w 76"/>
                                <a:gd name="T7" fmla="*/ 65 h 65"/>
                                <a:gd name="T8" fmla="*/ 0 w 76"/>
                                <a:gd name="T9" fmla="*/ 60 h 65"/>
                              </a:gdLst>
                              <a:ahLst/>
                              <a:cxnLst>
                                <a:cxn ang="0">
                                  <a:pos x="T0" y="T1"/>
                                </a:cxn>
                                <a:cxn ang="0">
                                  <a:pos x="T2" y="T3"/>
                                </a:cxn>
                                <a:cxn ang="0">
                                  <a:pos x="T4" y="T5"/>
                                </a:cxn>
                                <a:cxn ang="0">
                                  <a:pos x="T6" y="T7"/>
                                </a:cxn>
                                <a:cxn ang="0">
                                  <a:pos x="T8" y="T9"/>
                                </a:cxn>
                              </a:cxnLst>
                              <a:rect l="0" t="0" r="r" b="b"/>
                              <a:pathLst>
                                <a:path w="76" h="65">
                                  <a:moveTo>
                                    <a:pt x="0" y="60"/>
                                  </a:moveTo>
                                  <a:lnTo>
                                    <a:pt x="74" y="0"/>
                                  </a:lnTo>
                                  <a:lnTo>
                                    <a:pt x="76" y="5"/>
                                  </a:lnTo>
                                  <a:lnTo>
                                    <a:pt x="1" y="65"/>
                                  </a:lnTo>
                                  <a:lnTo>
                                    <a:pt x="0" y="60"/>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3" name="Freeform 446"/>
                          <wps:cNvSpPr>
                            <a:spLocks noChangeArrowheads="1"/>
                          </wps:cNvSpPr>
                          <wps:spPr bwMode="auto">
                            <a:xfrm>
                              <a:off x="4727" y="1213"/>
                              <a:ext cx="27" cy="21"/>
                            </a:xfrm>
                            <a:custGeom>
                              <a:avLst/>
                              <a:gdLst>
                                <a:gd name="T0" fmla="*/ 0 w 75"/>
                                <a:gd name="T1" fmla="*/ 59 h 64"/>
                                <a:gd name="T2" fmla="*/ 73 w 75"/>
                                <a:gd name="T3" fmla="*/ 0 h 64"/>
                                <a:gd name="T4" fmla="*/ 75 w 75"/>
                                <a:gd name="T5" fmla="*/ 4 h 64"/>
                                <a:gd name="T6" fmla="*/ 2 w 75"/>
                                <a:gd name="T7" fmla="*/ 64 h 64"/>
                                <a:gd name="T8" fmla="*/ 0 w 75"/>
                                <a:gd name="T9" fmla="*/ 59 h 64"/>
                              </a:gdLst>
                              <a:ahLst/>
                              <a:cxnLst>
                                <a:cxn ang="0">
                                  <a:pos x="T0" y="T1"/>
                                </a:cxn>
                                <a:cxn ang="0">
                                  <a:pos x="T2" y="T3"/>
                                </a:cxn>
                                <a:cxn ang="0">
                                  <a:pos x="T4" y="T5"/>
                                </a:cxn>
                                <a:cxn ang="0">
                                  <a:pos x="T6" y="T7"/>
                                </a:cxn>
                                <a:cxn ang="0">
                                  <a:pos x="T8" y="T9"/>
                                </a:cxn>
                              </a:cxnLst>
                              <a:rect l="0" t="0" r="r" b="b"/>
                              <a:pathLst>
                                <a:path w="75" h="64">
                                  <a:moveTo>
                                    <a:pt x="0" y="59"/>
                                  </a:moveTo>
                                  <a:lnTo>
                                    <a:pt x="73" y="0"/>
                                  </a:lnTo>
                                  <a:lnTo>
                                    <a:pt x="75" y="4"/>
                                  </a:lnTo>
                                  <a:lnTo>
                                    <a:pt x="2" y="64"/>
                                  </a:lnTo>
                                  <a:lnTo>
                                    <a:pt x="0" y="59"/>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4" name="Freeform 447"/>
                          <wps:cNvSpPr>
                            <a:spLocks noChangeArrowheads="1"/>
                          </wps:cNvSpPr>
                          <wps:spPr bwMode="auto">
                            <a:xfrm>
                              <a:off x="4727" y="1215"/>
                              <a:ext cx="27" cy="20"/>
                            </a:xfrm>
                            <a:custGeom>
                              <a:avLst/>
                              <a:gdLst>
                                <a:gd name="T0" fmla="*/ 0 w 75"/>
                                <a:gd name="T1" fmla="*/ 60 h 64"/>
                                <a:gd name="T2" fmla="*/ 75 w 75"/>
                                <a:gd name="T3" fmla="*/ 0 h 64"/>
                                <a:gd name="T4" fmla="*/ 75 w 75"/>
                                <a:gd name="T5" fmla="*/ 5 h 64"/>
                                <a:gd name="T6" fmla="*/ 4 w 75"/>
                                <a:gd name="T7" fmla="*/ 64 h 64"/>
                                <a:gd name="T8" fmla="*/ 0 w 75"/>
                                <a:gd name="T9" fmla="*/ 60 h 64"/>
                              </a:gdLst>
                              <a:ahLst/>
                              <a:cxnLst>
                                <a:cxn ang="0">
                                  <a:pos x="T0" y="T1"/>
                                </a:cxn>
                                <a:cxn ang="0">
                                  <a:pos x="T2" y="T3"/>
                                </a:cxn>
                                <a:cxn ang="0">
                                  <a:pos x="T4" y="T5"/>
                                </a:cxn>
                                <a:cxn ang="0">
                                  <a:pos x="T6" y="T7"/>
                                </a:cxn>
                                <a:cxn ang="0">
                                  <a:pos x="T8" y="T9"/>
                                </a:cxn>
                              </a:cxnLst>
                              <a:rect l="0" t="0" r="r" b="b"/>
                              <a:pathLst>
                                <a:path w="75" h="64">
                                  <a:moveTo>
                                    <a:pt x="0" y="60"/>
                                  </a:moveTo>
                                  <a:lnTo>
                                    <a:pt x="75" y="0"/>
                                  </a:lnTo>
                                  <a:lnTo>
                                    <a:pt x="75" y="5"/>
                                  </a:lnTo>
                                  <a:lnTo>
                                    <a:pt x="4" y="64"/>
                                  </a:lnTo>
                                  <a:lnTo>
                                    <a:pt x="0" y="60"/>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5" name="Freeform 448"/>
                          <wps:cNvSpPr>
                            <a:spLocks noChangeArrowheads="1"/>
                          </wps:cNvSpPr>
                          <wps:spPr bwMode="auto">
                            <a:xfrm>
                              <a:off x="4728" y="1215"/>
                              <a:ext cx="26" cy="20"/>
                            </a:xfrm>
                            <a:custGeom>
                              <a:avLst/>
                              <a:gdLst>
                                <a:gd name="T0" fmla="*/ 0 w 75"/>
                                <a:gd name="T1" fmla="*/ 60 h 64"/>
                                <a:gd name="T2" fmla="*/ 73 w 75"/>
                                <a:gd name="T3" fmla="*/ 0 h 64"/>
                                <a:gd name="T4" fmla="*/ 75 w 75"/>
                                <a:gd name="T5" fmla="*/ 5 h 64"/>
                                <a:gd name="T6" fmla="*/ 4 w 75"/>
                                <a:gd name="T7" fmla="*/ 64 h 64"/>
                                <a:gd name="T8" fmla="*/ 0 w 75"/>
                                <a:gd name="T9" fmla="*/ 60 h 64"/>
                              </a:gdLst>
                              <a:ahLst/>
                              <a:cxnLst>
                                <a:cxn ang="0">
                                  <a:pos x="T0" y="T1"/>
                                </a:cxn>
                                <a:cxn ang="0">
                                  <a:pos x="T2" y="T3"/>
                                </a:cxn>
                                <a:cxn ang="0">
                                  <a:pos x="T4" y="T5"/>
                                </a:cxn>
                                <a:cxn ang="0">
                                  <a:pos x="T6" y="T7"/>
                                </a:cxn>
                                <a:cxn ang="0">
                                  <a:pos x="T8" y="T9"/>
                                </a:cxn>
                              </a:cxnLst>
                              <a:rect l="0" t="0" r="r" b="b"/>
                              <a:pathLst>
                                <a:path w="75" h="64">
                                  <a:moveTo>
                                    <a:pt x="0" y="60"/>
                                  </a:moveTo>
                                  <a:lnTo>
                                    <a:pt x="73" y="0"/>
                                  </a:lnTo>
                                  <a:lnTo>
                                    <a:pt x="75" y="5"/>
                                  </a:lnTo>
                                  <a:lnTo>
                                    <a:pt x="4" y="64"/>
                                  </a:lnTo>
                                  <a:lnTo>
                                    <a:pt x="0" y="60"/>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6" name="Freeform 449"/>
                          <wps:cNvSpPr>
                            <a:spLocks noChangeArrowheads="1"/>
                          </wps:cNvSpPr>
                          <wps:spPr bwMode="auto">
                            <a:xfrm>
                              <a:off x="4730" y="1217"/>
                              <a:ext cx="25" cy="19"/>
                            </a:xfrm>
                            <a:custGeom>
                              <a:avLst/>
                              <a:gdLst>
                                <a:gd name="T0" fmla="*/ 0 w 73"/>
                                <a:gd name="T1" fmla="*/ 59 h 63"/>
                                <a:gd name="T2" fmla="*/ 71 w 73"/>
                                <a:gd name="T3" fmla="*/ 0 h 63"/>
                                <a:gd name="T4" fmla="*/ 73 w 73"/>
                                <a:gd name="T5" fmla="*/ 4 h 63"/>
                                <a:gd name="T6" fmla="*/ 2 w 73"/>
                                <a:gd name="T7" fmla="*/ 63 h 63"/>
                                <a:gd name="T8" fmla="*/ 0 w 73"/>
                                <a:gd name="T9" fmla="*/ 59 h 63"/>
                              </a:gdLst>
                              <a:ahLst/>
                              <a:cxnLst>
                                <a:cxn ang="0">
                                  <a:pos x="T0" y="T1"/>
                                </a:cxn>
                                <a:cxn ang="0">
                                  <a:pos x="T2" y="T3"/>
                                </a:cxn>
                                <a:cxn ang="0">
                                  <a:pos x="T4" y="T5"/>
                                </a:cxn>
                                <a:cxn ang="0">
                                  <a:pos x="T6" y="T7"/>
                                </a:cxn>
                                <a:cxn ang="0">
                                  <a:pos x="T8" y="T9"/>
                                </a:cxn>
                              </a:cxnLst>
                              <a:rect l="0" t="0" r="r" b="b"/>
                              <a:pathLst>
                                <a:path w="73" h="63">
                                  <a:moveTo>
                                    <a:pt x="0" y="59"/>
                                  </a:moveTo>
                                  <a:lnTo>
                                    <a:pt x="71" y="0"/>
                                  </a:lnTo>
                                  <a:lnTo>
                                    <a:pt x="73" y="4"/>
                                  </a:lnTo>
                                  <a:lnTo>
                                    <a:pt x="2" y="63"/>
                                  </a:lnTo>
                                  <a:lnTo>
                                    <a:pt x="0" y="59"/>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7" name="Freeform 450"/>
                          <wps:cNvSpPr>
                            <a:spLocks noChangeArrowheads="1"/>
                          </wps:cNvSpPr>
                          <wps:spPr bwMode="auto">
                            <a:xfrm>
                              <a:off x="4731" y="1217"/>
                              <a:ext cx="25" cy="19"/>
                            </a:xfrm>
                            <a:custGeom>
                              <a:avLst/>
                              <a:gdLst>
                                <a:gd name="T0" fmla="*/ 0 w 73"/>
                                <a:gd name="T1" fmla="*/ 59 h 62"/>
                                <a:gd name="T2" fmla="*/ 71 w 73"/>
                                <a:gd name="T3" fmla="*/ 0 h 62"/>
                                <a:gd name="T4" fmla="*/ 73 w 73"/>
                                <a:gd name="T5" fmla="*/ 6 h 62"/>
                                <a:gd name="T6" fmla="*/ 2 w 73"/>
                                <a:gd name="T7" fmla="*/ 62 h 62"/>
                                <a:gd name="T8" fmla="*/ 0 w 73"/>
                                <a:gd name="T9" fmla="*/ 59 h 62"/>
                              </a:gdLst>
                              <a:ahLst/>
                              <a:cxnLst>
                                <a:cxn ang="0">
                                  <a:pos x="T0" y="T1"/>
                                </a:cxn>
                                <a:cxn ang="0">
                                  <a:pos x="T2" y="T3"/>
                                </a:cxn>
                                <a:cxn ang="0">
                                  <a:pos x="T4" y="T5"/>
                                </a:cxn>
                                <a:cxn ang="0">
                                  <a:pos x="T6" y="T7"/>
                                </a:cxn>
                                <a:cxn ang="0">
                                  <a:pos x="T8" y="T9"/>
                                </a:cxn>
                              </a:cxnLst>
                              <a:rect l="0" t="0" r="r" b="b"/>
                              <a:pathLst>
                                <a:path w="73" h="62">
                                  <a:moveTo>
                                    <a:pt x="0" y="59"/>
                                  </a:moveTo>
                                  <a:lnTo>
                                    <a:pt x="71" y="0"/>
                                  </a:lnTo>
                                  <a:lnTo>
                                    <a:pt x="73" y="6"/>
                                  </a:lnTo>
                                  <a:lnTo>
                                    <a:pt x="2" y="62"/>
                                  </a:lnTo>
                                  <a:lnTo>
                                    <a:pt x="0" y="59"/>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8" name="Freeform 451"/>
                          <wps:cNvSpPr>
                            <a:spLocks noChangeArrowheads="1"/>
                          </wps:cNvSpPr>
                          <wps:spPr bwMode="auto">
                            <a:xfrm>
                              <a:off x="4731" y="1219"/>
                              <a:ext cx="25" cy="19"/>
                            </a:xfrm>
                            <a:custGeom>
                              <a:avLst/>
                              <a:gdLst>
                                <a:gd name="T0" fmla="*/ 0 w 73"/>
                                <a:gd name="T1" fmla="*/ 59 h 62"/>
                                <a:gd name="T2" fmla="*/ 71 w 73"/>
                                <a:gd name="T3" fmla="*/ 0 h 62"/>
                                <a:gd name="T4" fmla="*/ 73 w 73"/>
                                <a:gd name="T5" fmla="*/ 5 h 62"/>
                                <a:gd name="T6" fmla="*/ 3 w 73"/>
                                <a:gd name="T7" fmla="*/ 62 h 62"/>
                                <a:gd name="T8" fmla="*/ 0 w 73"/>
                                <a:gd name="T9" fmla="*/ 59 h 62"/>
                              </a:gdLst>
                              <a:ahLst/>
                              <a:cxnLst>
                                <a:cxn ang="0">
                                  <a:pos x="T0" y="T1"/>
                                </a:cxn>
                                <a:cxn ang="0">
                                  <a:pos x="T2" y="T3"/>
                                </a:cxn>
                                <a:cxn ang="0">
                                  <a:pos x="T4" y="T5"/>
                                </a:cxn>
                                <a:cxn ang="0">
                                  <a:pos x="T6" y="T7"/>
                                </a:cxn>
                                <a:cxn ang="0">
                                  <a:pos x="T8" y="T9"/>
                                </a:cxn>
                              </a:cxnLst>
                              <a:rect l="0" t="0" r="r" b="b"/>
                              <a:pathLst>
                                <a:path w="73" h="62">
                                  <a:moveTo>
                                    <a:pt x="0" y="59"/>
                                  </a:moveTo>
                                  <a:lnTo>
                                    <a:pt x="71" y="0"/>
                                  </a:lnTo>
                                  <a:lnTo>
                                    <a:pt x="73" y="5"/>
                                  </a:lnTo>
                                  <a:lnTo>
                                    <a:pt x="3" y="62"/>
                                  </a:lnTo>
                                  <a:lnTo>
                                    <a:pt x="0" y="59"/>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9" name="Freeform 452"/>
                          <wps:cNvSpPr>
                            <a:spLocks noChangeArrowheads="1"/>
                          </wps:cNvSpPr>
                          <wps:spPr bwMode="auto">
                            <a:xfrm>
                              <a:off x="4732" y="1220"/>
                              <a:ext cx="25" cy="18"/>
                            </a:xfrm>
                            <a:custGeom>
                              <a:avLst/>
                              <a:gdLst>
                                <a:gd name="T0" fmla="*/ 0 w 72"/>
                                <a:gd name="T1" fmla="*/ 56 h 60"/>
                                <a:gd name="T2" fmla="*/ 71 w 72"/>
                                <a:gd name="T3" fmla="*/ 0 h 60"/>
                                <a:gd name="T4" fmla="*/ 72 w 72"/>
                                <a:gd name="T5" fmla="*/ 5 h 60"/>
                                <a:gd name="T6" fmla="*/ 3 w 72"/>
                                <a:gd name="T7" fmla="*/ 60 h 60"/>
                                <a:gd name="T8" fmla="*/ 0 w 72"/>
                                <a:gd name="T9" fmla="*/ 56 h 60"/>
                              </a:gdLst>
                              <a:ahLst/>
                              <a:cxnLst>
                                <a:cxn ang="0">
                                  <a:pos x="T0" y="T1"/>
                                </a:cxn>
                                <a:cxn ang="0">
                                  <a:pos x="T2" y="T3"/>
                                </a:cxn>
                                <a:cxn ang="0">
                                  <a:pos x="T4" y="T5"/>
                                </a:cxn>
                                <a:cxn ang="0">
                                  <a:pos x="T6" y="T7"/>
                                </a:cxn>
                                <a:cxn ang="0">
                                  <a:pos x="T8" y="T9"/>
                                </a:cxn>
                              </a:cxnLst>
                              <a:rect l="0" t="0" r="r" b="b"/>
                              <a:pathLst>
                                <a:path w="72" h="60">
                                  <a:moveTo>
                                    <a:pt x="0" y="56"/>
                                  </a:moveTo>
                                  <a:lnTo>
                                    <a:pt x="71" y="0"/>
                                  </a:lnTo>
                                  <a:lnTo>
                                    <a:pt x="72" y="5"/>
                                  </a:lnTo>
                                  <a:lnTo>
                                    <a:pt x="3" y="60"/>
                                  </a:lnTo>
                                  <a:lnTo>
                                    <a:pt x="0" y="56"/>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0" name="Freeform 453"/>
                          <wps:cNvSpPr>
                            <a:spLocks noChangeArrowheads="1"/>
                          </wps:cNvSpPr>
                          <wps:spPr bwMode="auto">
                            <a:xfrm>
                              <a:off x="4733" y="1220"/>
                              <a:ext cx="24" cy="20"/>
                            </a:xfrm>
                            <a:custGeom>
                              <a:avLst/>
                              <a:gdLst>
                                <a:gd name="T0" fmla="*/ 0 w 71"/>
                                <a:gd name="T1" fmla="*/ 57 h 62"/>
                                <a:gd name="T2" fmla="*/ 70 w 71"/>
                                <a:gd name="T3" fmla="*/ 0 h 62"/>
                                <a:gd name="T4" fmla="*/ 71 w 71"/>
                                <a:gd name="T5" fmla="*/ 6 h 62"/>
                                <a:gd name="T6" fmla="*/ 2 w 71"/>
                                <a:gd name="T7" fmla="*/ 62 h 62"/>
                                <a:gd name="T8" fmla="*/ 0 w 71"/>
                                <a:gd name="T9" fmla="*/ 57 h 62"/>
                              </a:gdLst>
                              <a:ahLst/>
                              <a:cxnLst>
                                <a:cxn ang="0">
                                  <a:pos x="T0" y="T1"/>
                                </a:cxn>
                                <a:cxn ang="0">
                                  <a:pos x="T2" y="T3"/>
                                </a:cxn>
                                <a:cxn ang="0">
                                  <a:pos x="T4" y="T5"/>
                                </a:cxn>
                                <a:cxn ang="0">
                                  <a:pos x="T6" y="T7"/>
                                </a:cxn>
                                <a:cxn ang="0">
                                  <a:pos x="T8" y="T9"/>
                                </a:cxn>
                              </a:cxnLst>
                              <a:rect l="0" t="0" r="r" b="b"/>
                              <a:pathLst>
                                <a:path w="71" h="62">
                                  <a:moveTo>
                                    <a:pt x="0" y="57"/>
                                  </a:moveTo>
                                  <a:lnTo>
                                    <a:pt x="70" y="0"/>
                                  </a:lnTo>
                                  <a:lnTo>
                                    <a:pt x="71" y="6"/>
                                  </a:lnTo>
                                  <a:lnTo>
                                    <a:pt x="2" y="62"/>
                                  </a:lnTo>
                                  <a:lnTo>
                                    <a:pt x="0" y="57"/>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1" name="Freeform 454"/>
                          <wps:cNvSpPr>
                            <a:spLocks noChangeArrowheads="1"/>
                          </wps:cNvSpPr>
                          <wps:spPr bwMode="auto">
                            <a:xfrm>
                              <a:off x="4734" y="1222"/>
                              <a:ext cx="24" cy="20"/>
                            </a:xfrm>
                            <a:custGeom>
                              <a:avLst/>
                              <a:gdLst>
                                <a:gd name="T0" fmla="*/ 0 w 71"/>
                                <a:gd name="T1" fmla="*/ 55 h 60"/>
                                <a:gd name="T2" fmla="*/ 69 w 71"/>
                                <a:gd name="T3" fmla="*/ 0 h 60"/>
                                <a:gd name="T4" fmla="*/ 71 w 71"/>
                                <a:gd name="T5" fmla="*/ 3 h 60"/>
                                <a:gd name="T6" fmla="*/ 2 w 71"/>
                                <a:gd name="T7" fmla="*/ 60 h 60"/>
                                <a:gd name="T8" fmla="*/ 0 w 71"/>
                                <a:gd name="T9" fmla="*/ 55 h 60"/>
                              </a:gdLst>
                              <a:ahLst/>
                              <a:cxnLst>
                                <a:cxn ang="0">
                                  <a:pos x="T0" y="T1"/>
                                </a:cxn>
                                <a:cxn ang="0">
                                  <a:pos x="T2" y="T3"/>
                                </a:cxn>
                                <a:cxn ang="0">
                                  <a:pos x="T4" y="T5"/>
                                </a:cxn>
                                <a:cxn ang="0">
                                  <a:pos x="T6" y="T7"/>
                                </a:cxn>
                                <a:cxn ang="0">
                                  <a:pos x="T8" y="T9"/>
                                </a:cxn>
                              </a:cxnLst>
                              <a:rect l="0" t="0" r="r" b="b"/>
                              <a:pathLst>
                                <a:path w="71" h="60">
                                  <a:moveTo>
                                    <a:pt x="0" y="55"/>
                                  </a:moveTo>
                                  <a:lnTo>
                                    <a:pt x="69" y="0"/>
                                  </a:lnTo>
                                  <a:lnTo>
                                    <a:pt x="71" y="3"/>
                                  </a:lnTo>
                                  <a:lnTo>
                                    <a:pt x="2" y="60"/>
                                  </a:lnTo>
                                  <a:lnTo>
                                    <a:pt x="0" y="55"/>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2" name="Freeform 455"/>
                          <wps:cNvSpPr>
                            <a:spLocks noChangeArrowheads="1"/>
                          </wps:cNvSpPr>
                          <wps:spPr bwMode="auto">
                            <a:xfrm>
                              <a:off x="4734" y="1223"/>
                              <a:ext cx="24" cy="20"/>
                            </a:xfrm>
                            <a:custGeom>
                              <a:avLst/>
                              <a:gdLst>
                                <a:gd name="T0" fmla="*/ 0 w 71"/>
                                <a:gd name="T1" fmla="*/ 56 h 60"/>
                                <a:gd name="T2" fmla="*/ 69 w 71"/>
                                <a:gd name="T3" fmla="*/ 0 h 60"/>
                                <a:gd name="T4" fmla="*/ 71 w 71"/>
                                <a:gd name="T5" fmla="*/ 5 h 60"/>
                                <a:gd name="T6" fmla="*/ 4 w 71"/>
                                <a:gd name="T7" fmla="*/ 60 h 60"/>
                                <a:gd name="T8" fmla="*/ 0 w 71"/>
                                <a:gd name="T9" fmla="*/ 56 h 60"/>
                              </a:gdLst>
                              <a:ahLst/>
                              <a:cxnLst>
                                <a:cxn ang="0">
                                  <a:pos x="T0" y="T1"/>
                                </a:cxn>
                                <a:cxn ang="0">
                                  <a:pos x="T2" y="T3"/>
                                </a:cxn>
                                <a:cxn ang="0">
                                  <a:pos x="T4" y="T5"/>
                                </a:cxn>
                                <a:cxn ang="0">
                                  <a:pos x="T6" y="T7"/>
                                </a:cxn>
                                <a:cxn ang="0">
                                  <a:pos x="T8" y="T9"/>
                                </a:cxn>
                              </a:cxnLst>
                              <a:rect l="0" t="0" r="r" b="b"/>
                              <a:pathLst>
                                <a:path w="71" h="60">
                                  <a:moveTo>
                                    <a:pt x="0" y="56"/>
                                  </a:moveTo>
                                  <a:lnTo>
                                    <a:pt x="69" y="0"/>
                                  </a:lnTo>
                                  <a:lnTo>
                                    <a:pt x="71" y="5"/>
                                  </a:lnTo>
                                  <a:lnTo>
                                    <a:pt x="4" y="60"/>
                                  </a:lnTo>
                                  <a:lnTo>
                                    <a:pt x="0" y="56"/>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3" name="Freeform 456"/>
                          <wps:cNvSpPr>
                            <a:spLocks noChangeArrowheads="1"/>
                          </wps:cNvSpPr>
                          <wps:spPr bwMode="auto">
                            <a:xfrm>
                              <a:off x="4734" y="1224"/>
                              <a:ext cx="24" cy="18"/>
                            </a:xfrm>
                            <a:custGeom>
                              <a:avLst/>
                              <a:gdLst>
                                <a:gd name="T0" fmla="*/ 0 w 69"/>
                                <a:gd name="T1" fmla="*/ 57 h 61"/>
                                <a:gd name="T2" fmla="*/ 69 w 69"/>
                                <a:gd name="T3" fmla="*/ 0 h 61"/>
                                <a:gd name="T4" fmla="*/ 69 w 69"/>
                                <a:gd name="T5" fmla="*/ 6 h 61"/>
                                <a:gd name="T6" fmla="*/ 3 w 69"/>
                                <a:gd name="T7" fmla="*/ 61 h 61"/>
                                <a:gd name="T8" fmla="*/ 0 w 69"/>
                                <a:gd name="T9" fmla="*/ 57 h 61"/>
                              </a:gdLst>
                              <a:ahLst/>
                              <a:cxnLst>
                                <a:cxn ang="0">
                                  <a:pos x="T0" y="T1"/>
                                </a:cxn>
                                <a:cxn ang="0">
                                  <a:pos x="T2" y="T3"/>
                                </a:cxn>
                                <a:cxn ang="0">
                                  <a:pos x="T4" y="T5"/>
                                </a:cxn>
                                <a:cxn ang="0">
                                  <a:pos x="T6" y="T7"/>
                                </a:cxn>
                                <a:cxn ang="0">
                                  <a:pos x="T8" y="T9"/>
                                </a:cxn>
                              </a:cxnLst>
                              <a:rect l="0" t="0" r="r" b="b"/>
                              <a:pathLst>
                                <a:path w="69" h="61">
                                  <a:moveTo>
                                    <a:pt x="0" y="57"/>
                                  </a:moveTo>
                                  <a:lnTo>
                                    <a:pt x="69" y="0"/>
                                  </a:lnTo>
                                  <a:lnTo>
                                    <a:pt x="69" y="6"/>
                                  </a:lnTo>
                                  <a:lnTo>
                                    <a:pt x="3" y="61"/>
                                  </a:lnTo>
                                  <a:lnTo>
                                    <a:pt x="0" y="57"/>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4" name="Freeform 457"/>
                          <wps:cNvSpPr>
                            <a:spLocks noChangeArrowheads="1"/>
                          </wps:cNvSpPr>
                          <wps:spPr bwMode="auto">
                            <a:xfrm>
                              <a:off x="4735" y="1226"/>
                              <a:ext cx="24" cy="17"/>
                            </a:xfrm>
                            <a:custGeom>
                              <a:avLst/>
                              <a:gdLst>
                                <a:gd name="T0" fmla="*/ 0 w 69"/>
                                <a:gd name="T1" fmla="*/ 55 h 59"/>
                                <a:gd name="T2" fmla="*/ 67 w 69"/>
                                <a:gd name="T3" fmla="*/ 0 h 59"/>
                                <a:gd name="T4" fmla="*/ 69 w 69"/>
                                <a:gd name="T5" fmla="*/ 4 h 59"/>
                                <a:gd name="T6" fmla="*/ 1 w 69"/>
                                <a:gd name="T7" fmla="*/ 59 h 59"/>
                                <a:gd name="T8" fmla="*/ 0 w 69"/>
                                <a:gd name="T9" fmla="*/ 55 h 59"/>
                              </a:gdLst>
                              <a:ahLst/>
                              <a:cxnLst>
                                <a:cxn ang="0">
                                  <a:pos x="T0" y="T1"/>
                                </a:cxn>
                                <a:cxn ang="0">
                                  <a:pos x="T2" y="T3"/>
                                </a:cxn>
                                <a:cxn ang="0">
                                  <a:pos x="T4" y="T5"/>
                                </a:cxn>
                                <a:cxn ang="0">
                                  <a:pos x="T6" y="T7"/>
                                </a:cxn>
                                <a:cxn ang="0">
                                  <a:pos x="T8" y="T9"/>
                                </a:cxn>
                              </a:cxnLst>
                              <a:rect l="0" t="0" r="r" b="b"/>
                              <a:pathLst>
                                <a:path w="69" h="59">
                                  <a:moveTo>
                                    <a:pt x="0" y="55"/>
                                  </a:moveTo>
                                  <a:lnTo>
                                    <a:pt x="67" y="0"/>
                                  </a:lnTo>
                                  <a:lnTo>
                                    <a:pt x="69" y="4"/>
                                  </a:lnTo>
                                  <a:lnTo>
                                    <a:pt x="1" y="59"/>
                                  </a:lnTo>
                                  <a:lnTo>
                                    <a:pt x="0" y="55"/>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5" name="Freeform 458"/>
                          <wps:cNvSpPr>
                            <a:spLocks noChangeArrowheads="1"/>
                          </wps:cNvSpPr>
                          <wps:spPr bwMode="auto">
                            <a:xfrm>
                              <a:off x="4736" y="1227"/>
                              <a:ext cx="23" cy="17"/>
                            </a:xfrm>
                            <a:custGeom>
                              <a:avLst/>
                              <a:gdLst>
                                <a:gd name="T0" fmla="*/ 0 w 68"/>
                                <a:gd name="T1" fmla="*/ 55 h 58"/>
                                <a:gd name="T2" fmla="*/ 66 w 68"/>
                                <a:gd name="T3" fmla="*/ 0 h 58"/>
                                <a:gd name="T4" fmla="*/ 68 w 68"/>
                                <a:gd name="T5" fmla="*/ 5 h 58"/>
                                <a:gd name="T6" fmla="*/ 2 w 68"/>
                                <a:gd name="T7" fmla="*/ 58 h 58"/>
                                <a:gd name="T8" fmla="*/ 0 w 68"/>
                                <a:gd name="T9" fmla="*/ 55 h 58"/>
                              </a:gdLst>
                              <a:ahLst/>
                              <a:cxnLst>
                                <a:cxn ang="0">
                                  <a:pos x="T0" y="T1"/>
                                </a:cxn>
                                <a:cxn ang="0">
                                  <a:pos x="T2" y="T3"/>
                                </a:cxn>
                                <a:cxn ang="0">
                                  <a:pos x="T4" y="T5"/>
                                </a:cxn>
                                <a:cxn ang="0">
                                  <a:pos x="T6" y="T7"/>
                                </a:cxn>
                                <a:cxn ang="0">
                                  <a:pos x="T8" y="T9"/>
                                </a:cxn>
                              </a:cxnLst>
                              <a:rect l="0" t="0" r="r" b="b"/>
                              <a:pathLst>
                                <a:path w="68" h="58">
                                  <a:moveTo>
                                    <a:pt x="0" y="55"/>
                                  </a:moveTo>
                                  <a:lnTo>
                                    <a:pt x="66" y="0"/>
                                  </a:lnTo>
                                  <a:lnTo>
                                    <a:pt x="68" y="5"/>
                                  </a:lnTo>
                                  <a:lnTo>
                                    <a:pt x="2" y="58"/>
                                  </a:lnTo>
                                  <a:lnTo>
                                    <a:pt x="0" y="55"/>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6" name="Freeform 459"/>
                          <wps:cNvSpPr>
                            <a:spLocks noChangeArrowheads="1"/>
                          </wps:cNvSpPr>
                          <wps:spPr bwMode="auto">
                            <a:xfrm>
                              <a:off x="4736" y="1228"/>
                              <a:ext cx="24" cy="17"/>
                            </a:xfrm>
                            <a:custGeom>
                              <a:avLst/>
                              <a:gdLst>
                                <a:gd name="T0" fmla="*/ 0 w 70"/>
                                <a:gd name="T1" fmla="*/ 55 h 58"/>
                                <a:gd name="T2" fmla="*/ 68 w 70"/>
                                <a:gd name="T3" fmla="*/ 0 h 58"/>
                                <a:gd name="T4" fmla="*/ 70 w 70"/>
                                <a:gd name="T5" fmla="*/ 5 h 58"/>
                                <a:gd name="T6" fmla="*/ 4 w 70"/>
                                <a:gd name="T7" fmla="*/ 58 h 58"/>
                                <a:gd name="T8" fmla="*/ 0 w 70"/>
                                <a:gd name="T9" fmla="*/ 55 h 58"/>
                              </a:gdLst>
                              <a:ahLst/>
                              <a:cxnLst>
                                <a:cxn ang="0">
                                  <a:pos x="T0" y="T1"/>
                                </a:cxn>
                                <a:cxn ang="0">
                                  <a:pos x="T2" y="T3"/>
                                </a:cxn>
                                <a:cxn ang="0">
                                  <a:pos x="T4" y="T5"/>
                                </a:cxn>
                                <a:cxn ang="0">
                                  <a:pos x="T6" y="T7"/>
                                </a:cxn>
                                <a:cxn ang="0">
                                  <a:pos x="T8" y="T9"/>
                                </a:cxn>
                              </a:cxnLst>
                              <a:rect l="0" t="0" r="r" b="b"/>
                              <a:pathLst>
                                <a:path w="70" h="58">
                                  <a:moveTo>
                                    <a:pt x="0" y="55"/>
                                  </a:moveTo>
                                  <a:lnTo>
                                    <a:pt x="68" y="0"/>
                                  </a:lnTo>
                                  <a:lnTo>
                                    <a:pt x="70" y="5"/>
                                  </a:lnTo>
                                  <a:lnTo>
                                    <a:pt x="4" y="58"/>
                                  </a:lnTo>
                                  <a:lnTo>
                                    <a:pt x="0" y="55"/>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7" name="Freeform 460"/>
                          <wps:cNvSpPr>
                            <a:spLocks noChangeArrowheads="1"/>
                          </wps:cNvSpPr>
                          <wps:spPr bwMode="auto">
                            <a:xfrm>
                              <a:off x="4737" y="1231"/>
                              <a:ext cx="24" cy="16"/>
                            </a:xfrm>
                            <a:custGeom>
                              <a:avLst/>
                              <a:gdLst>
                                <a:gd name="T0" fmla="*/ 0 w 68"/>
                                <a:gd name="T1" fmla="*/ 53 h 57"/>
                                <a:gd name="T2" fmla="*/ 66 w 68"/>
                                <a:gd name="T3" fmla="*/ 0 h 57"/>
                                <a:gd name="T4" fmla="*/ 68 w 68"/>
                                <a:gd name="T5" fmla="*/ 5 h 57"/>
                                <a:gd name="T6" fmla="*/ 2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6" y="0"/>
                                  </a:lnTo>
                                  <a:lnTo>
                                    <a:pt x="68" y="5"/>
                                  </a:lnTo>
                                  <a:lnTo>
                                    <a:pt x="2" y="57"/>
                                  </a:lnTo>
                                  <a:lnTo>
                                    <a:pt x="0" y="53"/>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8" name="Freeform 461"/>
                          <wps:cNvSpPr>
                            <a:spLocks noChangeArrowheads="1"/>
                          </wps:cNvSpPr>
                          <wps:spPr bwMode="auto">
                            <a:xfrm>
                              <a:off x="4737" y="1231"/>
                              <a:ext cx="24" cy="18"/>
                            </a:xfrm>
                            <a:custGeom>
                              <a:avLst/>
                              <a:gdLst>
                                <a:gd name="T0" fmla="*/ 0 w 68"/>
                                <a:gd name="T1" fmla="*/ 53 h 58"/>
                                <a:gd name="T2" fmla="*/ 66 w 68"/>
                                <a:gd name="T3" fmla="*/ 0 h 58"/>
                                <a:gd name="T4" fmla="*/ 68 w 68"/>
                                <a:gd name="T5" fmla="*/ 5 h 58"/>
                                <a:gd name="T6" fmla="*/ 2 w 68"/>
                                <a:gd name="T7" fmla="*/ 58 h 58"/>
                                <a:gd name="T8" fmla="*/ 0 w 68"/>
                                <a:gd name="T9" fmla="*/ 53 h 58"/>
                              </a:gdLst>
                              <a:ahLst/>
                              <a:cxnLst>
                                <a:cxn ang="0">
                                  <a:pos x="T0" y="T1"/>
                                </a:cxn>
                                <a:cxn ang="0">
                                  <a:pos x="T2" y="T3"/>
                                </a:cxn>
                                <a:cxn ang="0">
                                  <a:pos x="T4" y="T5"/>
                                </a:cxn>
                                <a:cxn ang="0">
                                  <a:pos x="T6" y="T7"/>
                                </a:cxn>
                                <a:cxn ang="0">
                                  <a:pos x="T8" y="T9"/>
                                </a:cxn>
                              </a:cxnLst>
                              <a:rect l="0" t="0" r="r" b="b"/>
                              <a:pathLst>
                                <a:path w="68" h="58">
                                  <a:moveTo>
                                    <a:pt x="0" y="53"/>
                                  </a:moveTo>
                                  <a:lnTo>
                                    <a:pt x="66" y="0"/>
                                  </a:lnTo>
                                  <a:lnTo>
                                    <a:pt x="68" y="5"/>
                                  </a:lnTo>
                                  <a:lnTo>
                                    <a:pt x="2" y="58"/>
                                  </a:lnTo>
                                  <a:lnTo>
                                    <a:pt x="0" y="53"/>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9" name="Freeform 462"/>
                          <wps:cNvSpPr>
                            <a:spLocks noChangeArrowheads="1"/>
                          </wps:cNvSpPr>
                          <wps:spPr bwMode="auto">
                            <a:xfrm>
                              <a:off x="4737" y="1233"/>
                              <a:ext cx="24" cy="16"/>
                            </a:xfrm>
                            <a:custGeom>
                              <a:avLst/>
                              <a:gdLst>
                                <a:gd name="T0" fmla="*/ 0 w 68"/>
                                <a:gd name="T1" fmla="*/ 52 h 57"/>
                                <a:gd name="T2" fmla="*/ 66 w 68"/>
                                <a:gd name="T3" fmla="*/ 0 h 57"/>
                                <a:gd name="T4" fmla="*/ 68 w 68"/>
                                <a:gd name="T5" fmla="*/ 4 h 57"/>
                                <a:gd name="T6" fmla="*/ 4 w 68"/>
                                <a:gd name="T7" fmla="*/ 57 h 57"/>
                                <a:gd name="T8" fmla="*/ 0 w 68"/>
                                <a:gd name="T9" fmla="*/ 52 h 57"/>
                              </a:gdLst>
                              <a:ahLst/>
                              <a:cxnLst>
                                <a:cxn ang="0">
                                  <a:pos x="T0" y="T1"/>
                                </a:cxn>
                                <a:cxn ang="0">
                                  <a:pos x="T2" y="T3"/>
                                </a:cxn>
                                <a:cxn ang="0">
                                  <a:pos x="T4" y="T5"/>
                                </a:cxn>
                                <a:cxn ang="0">
                                  <a:pos x="T6" y="T7"/>
                                </a:cxn>
                                <a:cxn ang="0">
                                  <a:pos x="T8" y="T9"/>
                                </a:cxn>
                              </a:cxnLst>
                              <a:rect l="0" t="0" r="r" b="b"/>
                              <a:pathLst>
                                <a:path w="68" h="57">
                                  <a:moveTo>
                                    <a:pt x="0" y="52"/>
                                  </a:moveTo>
                                  <a:lnTo>
                                    <a:pt x="66" y="0"/>
                                  </a:lnTo>
                                  <a:lnTo>
                                    <a:pt x="68" y="4"/>
                                  </a:lnTo>
                                  <a:lnTo>
                                    <a:pt x="4" y="57"/>
                                  </a:lnTo>
                                  <a:lnTo>
                                    <a:pt x="0" y="52"/>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0" name="Freeform 463"/>
                          <wps:cNvSpPr>
                            <a:spLocks noChangeArrowheads="1"/>
                          </wps:cNvSpPr>
                          <wps:spPr bwMode="auto">
                            <a:xfrm>
                              <a:off x="4738" y="1234"/>
                              <a:ext cx="24" cy="16"/>
                            </a:xfrm>
                            <a:custGeom>
                              <a:avLst/>
                              <a:gdLst>
                                <a:gd name="T0" fmla="*/ 0 w 67"/>
                                <a:gd name="T1" fmla="*/ 53 h 57"/>
                                <a:gd name="T2" fmla="*/ 66 w 67"/>
                                <a:gd name="T3" fmla="*/ 0 h 57"/>
                                <a:gd name="T4" fmla="*/ 67 w 67"/>
                                <a:gd name="T5" fmla="*/ 5 h 57"/>
                                <a:gd name="T6" fmla="*/ 3 w 67"/>
                                <a:gd name="T7" fmla="*/ 57 h 57"/>
                                <a:gd name="T8" fmla="*/ 0 w 67"/>
                                <a:gd name="T9" fmla="*/ 53 h 57"/>
                              </a:gdLst>
                              <a:ahLst/>
                              <a:cxnLst>
                                <a:cxn ang="0">
                                  <a:pos x="T0" y="T1"/>
                                </a:cxn>
                                <a:cxn ang="0">
                                  <a:pos x="T2" y="T3"/>
                                </a:cxn>
                                <a:cxn ang="0">
                                  <a:pos x="T4" y="T5"/>
                                </a:cxn>
                                <a:cxn ang="0">
                                  <a:pos x="T6" y="T7"/>
                                </a:cxn>
                                <a:cxn ang="0">
                                  <a:pos x="T8" y="T9"/>
                                </a:cxn>
                              </a:cxnLst>
                              <a:rect l="0" t="0" r="r" b="b"/>
                              <a:pathLst>
                                <a:path w="67" h="57">
                                  <a:moveTo>
                                    <a:pt x="0" y="53"/>
                                  </a:moveTo>
                                  <a:lnTo>
                                    <a:pt x="66" y="0"/>
                                  </a:lnTo>
                                  <a:lnTo>
                                    <a:pt x="67" y="5"/>
                                  </a:lnTo>
                                  <a:lnTo>
                                    <a:pt x="3" y="57"/>
                                  </a:lnTo>
                                  <a:lnTo>
                                    <a:pt x="0" y="53"/>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1" name="Freeform 464"/>
                          <wps:cNvSpPr>
                            <a:spLocks noChangeArrowheads="1"/>
                          </wps:cNvSpPr>
                          <wps:spPr bwMode="auto">
                            <a:xfrm>
                              <a:off x="4739" y="1235"/>
                              <a:ext cx="22" cy="15"/>
                            </a:xfrm>
                            <a:custGeom>
                              <a:avLst/>
                              <a:gdLst>
                                <a:gd name="T0" fmla="*/ 0 w 65"/>
                                <a:gd name="T1" fmla="*/ 53 h 57"/>
                                <a:gd name="T2" fmla="*/ 64 w 65"/>
                                <a:gd name="T3" fmla="*/ 0 h 57"/>
                                <a:gd name="T4" fmla="*/ 65 w 65"/>
                                <a:gd name="T5" fmla="*/ 5 h 57"/>
                                <a:gd name="T6" fmla="*/ 1 w 65"/>
                                <a:gd name="T7" fmla="*/ 57 h 57"/>
                                <a:gd name="T8" fmla="*/ 0 w 65"/>
                                <a:gd name="T9" fmla="*/ 53 h 57"/>
                              </a:gdLst>
                              <a:ahLst/>
                              <a:cxnLst>
                                <a:cxn ang="0">
                                  <a:pos x="T0" y="T1"/>
                                </a:cxn>
                                <a:cxn ang="0">
                                  <a:pos x="T2" y="T3"/>
                                </a:cxn>
                                <a:cxn ang="0">
                                  <a:pos x="T4" y="T5"/>
                                </a:cxn>
                                <a:cxn ang="0">
                                  <a:pos x="T6" y="T7"/>
                                </a:cxn>
                                <a:cxn ang="0">
                                  <a:pos x="T8" y="T9"/>
                                </a:cxn>
                              </a:cxnLst>
                              <a:rect l="0" t="0" r="r" b="b"/>
                              <a:pathLst>
                                <a:path w="65" h="57">
                                  <a:moveTo>
                                    <a:pt x="0" y="53"/>
                                  </a:moveTo>
                                  <a:lnTo>
                                    <a:pt x="64" y="0"/>
                                  </a:lnTo>
                                  <a:lnTo>
                                    <a:pt x="65" y="5"/>
                                  </a:lnTo>
                                  <a:lnTo>
                                    <a:pt x="1" y="57"/>
                                  </a:lnTo>
                                  <a:lnTo>
                                    <a:pt x="0" y="53"/>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2" name="Freeform 465"/>
                          <wps:cNvSpPr>
                            <a:spLocks noChangeArrowheads="1"/>
                          </wps:cNvSpPr>
                          <wps:spPr bwMode="auto">
                            <a:xfrm>
                              <a:off x="4740" y="1236"/>
                              <a:ext cx="22" cy="15"/>
                            </a:xfrm>
                            <a:custGeom>
                              <a:avLst/>
                              <a:gdLst>
                                <a:gd name="T0" fmla="*/ 0 w 66"/>
                                <a:gd name="T1" fmla="*/ 52 h 56"/>
                                <a:gd name="T2" fmla="*/ 64 w 66"/>
                                <a:gd name="T3" fmla="*/ 0 h 56"/>
                                <a:gd name="T4" fmla="*/ 64 w 66"/>
                                <a:gd name="T5" fmla="*/ 2 h 56"/>
                                <a:gd name="T6" fmla="*/ 66 w 66"/>
                                <a:gd name="T7" fmla="*/ 4 h 56"/>
                                <a:gd name="T8" fmla="*/ 2 w 66"/>
                                <a:gd name="T9" fmla="*/ 56 h 56"/>
                                <a:gd name="T10" fmla="*/ 0 w 66"/>
                                <a:gd name="T11" fmla="*/ 52 h 56"/>
                              </a:gdLst>
                              <a:ahLst/>
                              <a:cxnLst>
                                <a:cxn ang="0">
                                  <a:pos x="T0" y="T1"/>
                                </a:cxn>
                                <a:cxn ang="0">
                                  <a:pos x="T2" y="T3"/>
                                </a:cxn>
                                <a:cxn ang="0">
                                  <a:pos x="T4" y="T5"/>
                                </a:cxn>
                                <a:cxn ang="0">
                                  <a:pos x="T6" y="T7"/>
                                </a:cxn>
                                <a:cxn ang="0">
                                  <a:pos x="T8" y="T9"/>
                                </a:cxn>
                                <a:cxn ang="0">
                                  <a:pos x="T10" y="T11"/>
                                </a:cxn>
                              </a:cxnLst>
                              <a:rect l="0" t="0" r="r" b="b"/>
                              <a:pathLst>
                                <a:path w="66" h="56">
                                  <a:moveTo>
                                    <a:pt x="0" y="52"/>
                                  </a:moveTo>
                                  <a:lnTo>
                                    <a:pt x="64" y="0"/>
                                  </a:lnTo>
                                  <a:lnTo>
                                    <a:pt x="64" y="2"/>
                                  </a:lnTo>
                                  <a:lnTo>
                                    <a:pt x="66" y="4"/>
                                  </a:lnTo>
                                  <a:lnTo>
                                    <a:pt x="2" y="56"/>
                                  </a:lnTo>
                                  <a:lnTo>
                                    <a:pt x="0" y="52"/>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3" name="Freeform 466"/>
                          <wps:cNvSpPr>
                            <a:spLocks noChangeArrowheads="1"/>
                          </wps:cNvSpPr>
                          <wps:spPr bwMode="auto">
                            <a:xfrm>
                              <a:off x="4740" y="1238"/>
                              <a:ext cx="22" cy="15"/>
                            </a:xfrm>
                            <a:custGeom>
                              <a:avLst/>
                              <a:gdLst>
                                <a:gd name="T0" fmla="*/ 0 w 68"/>
                                <a:gd name="T1" fmla="*/ 52 h 55"/>
                                <a:gd name="T2" fmla="*/ 64 w 68"/>
                                <a:gd name="T3" fmla="*/ 0 h 55"/>
                                <a:gd name="T4" fmla="*/ 64 w 68"/>
                                <a:gd name="T5" fmla="*/ 0 h 55"/>
                                <a:gd name="T6" fmla="*/ 68 w 68"/>
                                <a:gd name="T7" fmla="*/ 4 h 55"/>
                                <a:gd name="T8" fmla="*/ 4 w 68"/>
                                <a:gd name="T9" fmla="*/ 55 h 55"/>
                                <a:gd name="T10" fmla="*/ 0 w 68"/>
                                <a:gd name="T11" fmla="*/ 52 h 55"/>
                              </a:gdLst>
                              <a:ahLst/>
                              <a:cxnLst>
                                <a:cxn ang="0">
                                  <a:pos x="T0" y="T1"/>
                                </a:cxn>
                                <a:cxn ang="0">
                                  <a:pos x="T2" y="T3"/>
                                </a:cxn>
                                <a:cxn ang="0">
                                  <a:pos x="T4" y="T5"/>
                                </a:cxn>
                                <a:cxn ang="0">
                                  <a:pos x="T6" y="T7"/>
                                </a:cxn>
                                <a:cxn ang="0">
                                  <a:pos x="T8" y="T9"/>
                                </a:cxn>
                                <a:cxn ang="0">
                                  <a:pos x="T10" y="T11"/>
                                </a:cxn>
                              </a:cxnLst>
                              <a:rect l="0" t="0" r="r" b="b"/>
                              <a:pathLst>
                                <a:path w="68" h="55">
                                  <a:moveTo>
                                    <a:pt x="0" y="52"/>
                                  </a:moveTo>
                                  <a:lnTo>
                                    <a:pt x="64" y="0"/>
                                  </a:lnTo>
                                  <a:lnTo>
                                    <a:pt x="68" y="4"/>
                                  </a:lnTo>
                                  <a:lnTo>
                                    <a:pt x="4" y="55"/>
                                  </a:lnTo>
                                  <a:lnTo>
                                    <a:pt x="0" y="5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4" name="Freeform 467"/>
                          <wps:cNvSpPr>
                            <a:spLocks noChangeArrowheads="1"/>
                          </wps:cNvSpPr>
                          <wps:spPr bwMode="auto">
                            <a:xfrm>
                              <a:off x="4741" y="1238"/>
                              <a:ext cx="21" cy="16"/>
                            </a:xfrm>
                            <a:custGeom>
                              <a:avLst/>
                              <a:gdLst>
                                <a:gd name="T0" fmla="*/ 0 w 66"/>
                                <a:gd name="T1" fmla="*/ 52 h 55"/>
                                <a:gd name="T2" fmla="*/ 64 w 66"/>
                                <a:gd name="T3" fmla="*/ 0 h 55"/>
                                <a:gd name="T4" fmla="*/ 66 w 66"/>
                                <a:gd name="T5" fmla="*/ 4 h 55"/>
                                <a:gd name="T6" fmla="*/ 4 w 66"/>
                                <a:gd name="T7" fmla="*/ 55 h 55"/>
                                <a:gd name="T8" fmla="*/ 0 w 66"/>
                                <a:gd name="T9" fmla="*/ 52 h 55"/>
                              </a:gdLst>
                              <a:ahLst/>
                              <a:cxnLst>
                                <a:cxn ang="0">
                                  <a:pos x="T0" y="T1"/>
                                </a:cxn>
                                <a:cxn ang="0">
                                  <a:pos x="T2" y="T3"/>
                                </a:cxn>
                                <a:cxn ang="0">
                                  <a:pos x="T4" y="T5"/>
                                </a:cxn>
                                <a:cxn ang="0">
                                  <a:pos x="T6" y="T7"/>
                                </a:cxn>
                                <a:cxn ang="0">
                                  <a:pos x="T8" y="T9"/>
                                </a:cxn>
                              </a:cxnLst>
                              <a:rect l="0" t="0" r="r" b="b"/>
                              <a:pathLst>
                                <a:path w="66" h="55">
                                  <a:moveTo>
                                    <a:pt x="0" y="52"/>
                                  </a:moveTo>
                                  <a:lnTo>
                                    <a:pt x="64" y="0"/>
                                  </a:lnTo>
                                  <a:lnTo>
                                    <a:pt x="66" y="4"/>
                                  </a:lnTo>
                                  <a:lnTo>
                                    <a:pt x="4" y="55"/>
                                  </a:lnTo>
                                  <a:lnTo>
                                    <a:pt x="0" y="52"/>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5" name="Freeform 468"/>
                          <wps:cNvSpPr>
                            <a:spLocks noChangeArrowheads="1"/>
                          </wps:cNvSpPr>
                          <wps:spPr bwMode="auto">
                            <a:xfrm>
                              <a:off x="4741" y="1238"/>
                              <a:ext cx="22" cy="18"/>
                            </a:xfrm>
                            <a:custGeom>
                              <a:avLst/>
                              <a:gdLst>
                                <a:gd name="T0" fmla="*/ 0 w 66"/>
                                <a:gd name="T1" fmla="*/ 51 h 57"/>
                                <a:gd name="T2" fmla="*/ 64 w 66"/>
                                <a:gd name="T3" fmla="*/ 0 h 57"/>
                                <a:gd name="T4" fmla="*/ 66 w 66"/>
                                <a:gd name="T5" fmla="*/ 3 h 57"/>
                                <a:gd name="T6" fmla="*/ 2 w 66"/>
                                <a:gd name="T7" fmla="*/ 57 h 57"/>
                                <a:gd name="T8" fmla="*/ 0 w 66"/>
                                <a:gd name="T9" fmla="*/ 51 h 57"/>
                              </a:gdLst>
                              <a:ahLst/>
                              <a:cxnLst>
                                <a:cxn ang="0">
                                  <a:pos x="T0" y="T1"/>
                                </a:cxn>
                                <a:cxn ang="0">
                                  <a:pos x="T2" y="T3"/>
                                </a:cxn>
                                <a:cxn ang="0">
                                  <a:pos x="T4" y="T5"/>
                                </a:cxn>
                                <a:cxn ang="0">
                                  <a:pos x="T6" y="T7"/>
                                </a:cxn>
                                <a:cxn ang="0">
                                  <a:pos x="T8" y="T9"/>
                                </a:cxn>
                              </a:cxnLst>
                              <a:rect l="0" t="0" r="r" b="b"/>
                              <a:pathLst>
                                <a:path w="66" h="57">
                                  <a:moveTo>
                                    <a:pt x="0" y="51"/>
                                  </a:moveTo>
                                  <a:lnTo>
                                    <a:pt x="64" y="0"/>
                                  </a:lnTo>
                                  <a:lnTo>
                                    <a:pt x="66" y="3"/>
                                  </a:lnTo>
                                  <a:lnTo>
                                    <a:pt x="2" y="57"/>
                                  </a:lnTo>
                                  <a:lnTo>
                                    <a:pt x="0" y="51"/>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6" name="Freeform 469"/>
                          <wps:cNvSpPr>
                            <a:spLocks noChangeArrowheads="1"/>
                          </wps:cNvSpPr>
                          <wps:spPr bwMode="auto">
                            <a:xfrm>
                              <a:off x="4742" y="1239"/>
                              <a:ext cx="22" cy="18"/>
                            </a:xfrm>
                            <a:custGeom>
                              <a:avLst/>
                              <a:gdLst>
                                <a:gd name="T0" fmla="*/ 0 w 65"/>
                                <a:gd name="T1" fmla="*/ 51 h 56"/>
                                <a:gd name="T2" fmla="*/ 62 w 65"/>
                                <a:gd name="T3" fmla="*/ 0 h 56"/>
                                <a:gd name="T4" fmla="*/ 65 w 65"/>
                                <a:gd name="T5" fmla="*/ 3 h 56"/>
                                <a:gd name="T6" fmla="*/ 1 w 65"/>
                                <a:gd name="T7" fmla="*/ 56 h 56"/>
                                <a:gd name="T8" fmla="*/ 0 w 65"/>
                                <a:gd name="T9" fmla="*/ 51 h 56"/>
                              </a:gdLst>
                              <a:ahLst/>
                              <a:cxnLst>
                                <a:cxn ang="0">
                                  <a:pos x="T0" y="T1"/>
                                </a:cxn>
                                <a:cxn ang="0">
                                  <a:pos x="T2" y="T3"/>
                                </a:cxn>
                                <a:cxn ang="0">
                                  <a:pos x="T4" y="T5"/>
                                </a:cxn>
                                <a:cxn ang="0">
                                  <a:pos x="T6" y="T7"/>
                                </a:cxn>
                                <a:cxn ang="0">
                                  <a:pos x="T8" y="T9"/>
                                </a:cxn>
                              </a:cxnLst>
                              <a:rect l="0" t="0" r="r" b="b"/>
                              <a:pathLst>
                                <a:path w="65" h="56">
                                  <a:moveTo>
                                    <a:pt x="0" y="51"/>
                                  </a:moveTo>
                                  <a:lnTo>
                                    <a:pt x="62" y="0"/>
                                  </a:lnTo>
                                  <a:lnTo>
                                    <a:pt x="65" y="3"/>
                                  </a:lnTo>
                                  <a:lnTo>
                                    <a:pt x="1" y="56"/>
                                  </a:lnTo>
                                  <a:lnTo>
                                    <a:pt x="0" y="51"/>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7" name="Freeform 470"/>
                          <wps:cNvSpPr>
                            <a:spLocks noChangeArrowheads="1"/>
                          </wps:cNvSpPr>
                          <wps:spPr bwMode="auto">
                            <a:xfrm>
                              <a:off x="4742" y="1240"/>
                              <a:ext cx="24" cy="18"/>
                            </a:xfrm>
                            <a:custGeom>
                              <a:avLst/>
                              <a:gdLst>
                                <a:gd name="T0" fmla="*/ 0 w 67"/>
                                <a:gd name="T1" fmla="*/ 54 h 57"/>
                                <a:gd name="T2" fmla="*/ 64 w 67"/>
                                <a:gd name="T3" fmla="*/ 0 h 57"/>
                                <a:gd name="T4" fmla="*/ 67 w 67"/>
                                <a:gd name="T5" fmla="*/ 4 h 57"/>
                                <a:gd name="T6" fmla="*/ 3 w 67"/>
                                <a:gd name="T7" fmla="*/ 57 h 57"/>
                                <a:gd name="T8" fmla="*/ 0 w 67"/>
                                <a:gd name="T9" fmla="*/ 54 h 57"/>
                              </a:gdLst>
                              <a:ahLst/>
                              <a:cxnLst>
                                <a:cxn ang="0">
                                  <a:pos x="T0" y="T1"/>
                                </a:cxn>
                                <a:cxn ang="0">
                                  <a:pos x="T2" y="T3"/>
                                </a:cxn>
                                <a:cxn ang="0">
                                  <a:pos x="T4" y="T5"/>
                                </a:cxn>
                                <a:cxn ang="0">
                                  <a:pos x="T6" y="T7"/>
                                </a:cxn>
                                <a:cxn ang="0">
                                  <a:pos x="T8" y="T9"/>
                                </a:cxn>
                              </a:cxnLst>
                              <a:rect l="0" t="0" r="r" b="b"/>
                              <a:pathLst>
                                <a:path w="67" h="57">
                                  <a:moveTo>
                                    <a:pt x="0" y="54"/>
                                  </a:moveTo>
                                  <a:lnTo>
                                    <a:pt x="64" y="0"/>
                                  </a:lnTo>
                                  <a:lnTo>
                                    <a:pt x="67" y="4"/>
                                  </a:lnTo>
                                  <a:lnTo>
                                    <a:pt x="3" y="57"/>
                                  </a:lnTo>
                                  <a:lnTo>
                                    <a:pt x="0" y="54"/>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8" name="Freeform 471"/>
                          <wps:cNvSpPr>
                            <a:spLocks noChangeArrowheads="1"/>
                          </wps:cNvSpPr>
                          <wps:spPr bwMode="auto">
                            <a:xfrm>
                              <a:off x="4744" y="1241"/>
                              <a:ext cx="24" cy="17"/>
                            </a:xfrm>
                            <a:custGeom>
                              <a:avLst/>
                              <a:gdLst>
                                <a:gd name="T0" fmla="*/ 0 w 68"/>
                                <a:gd name="T1" fmla="*/ 53 h 57"/>
                                <a:gd name="T2" fmla="*/ 64 w 68"/>
                                <a:gd name="T3" fmla="*/ 0 h 57"/>
                                <a:gd name="T4" fmla="*/ 68 w 68"/>
                                <a:gd name="T5" fmla="*/ 5 h 57"/>
                                <a:gd name="T6" fmla="*/ 4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4" y="0"/>
                                  </a:lnTo>
                                  <a:lnTo>
                                    <a:pt x="68" y="5"/>
                                  </a:lnTo>
                                  <a:lnTo>
                                    <a:pt x="4" y="57"/>
                                  </a:lnTo>
                                  <a:lnTo>
                                    <a:pt x="0" y="53"/>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9" name="Freeform 472"/>
                          <wps:cNvSpPr>
                            <a:spLocks noChangeArrowheads="1"/>
                          </wps:cNvSpPr>
                          <wps:spPr bwMode="auto">
                            <a:xfrm>
                              <a:off x="4745" y="1242"/>
                              <a:ext cx="22" cy="16"/>
                            </a:xfrm>
                            <a:custGeom>
                              <a:avLst/>
                              <a:gdLst>
                                <a:gd name="T0" fmla="*/ 0 w 66"/>
                                <a:gd name="T1" fmla="*/ 53 h 57"/>
                                <a:gd name="T2" fmla="*/ 64 w 66"/>
                                <a:gd name="T3" fmla="*/ 0 h 57"/>
                                <a:gd name="T4" fmla="*/ 66 w 66"/>
                                <a:gd name="T5" fmla="*/ 5 h 57"/>
                                <a:gd name="T6" fmla="*/ 2 w 66"/>
                                <a:gd name="T7" fmla="*/ 57 h 57"/>
                                <a:gd name="T8" fmla="*/ 0 w 66"/>
                                <a:gd name="T9" fmla="*/ 53 h 57"/>
                              </a:gdLst>
                              <a:ahLst/>
                              <a:cxnLst>
                                <a:cxn ang="0">
                                  <a:pos x="T0" y="T1"/>
                                </a:cxn>
                                <a:cxn ang="0">
                                  <a:pos x="T2" y="T3"/>
                                </a:cxn>
                                <a:cxn ang="0">
                                  <a:pos x="T4" y="T5"/>
                                </a:cxn>
                                <a:cxn ang="0">
                                  <a:pos x="T6" y="T7"/>
                                </a:cxn>
                                <a:cxn ang="0">
                                  <a:pos x="T8" y="T9"/>
                                </a:cxn>
                              </a:cxnLst>
                              <a:rect l="0" t="0" r="r" b="b"/>
                              <a:pathLst>
                                <a:path w="66" h="57">
                                  <a:moveTo>
                                    <a:pt x="0" y="53"/>
                                  </a:moveTo>
                                  <a:lnTo>
                                    <a:pt x="64" y="0"/>
                                  </a:lnTo>
                                  <a:lnTo>
                                    <a:pt x="66" y="5"/>
                                  </a:lnTo>
                                  <a:lnTo>
                                    <a:pt x="2" y="57"/>
                                  </a:lnTo>
                                  <a:lnTo>
                                    <a:pt x="0" y="53"/>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0" name="Freeform 473"/>
                          <wps:cNvSpPr>
                            <a:spLocks noChangeArrowheads="1"/>
                          </wps:cNvSpPr>
                          <wps:spPr bwMode="auto">
                            <a:xfrm>
                              <a:off x="4746" y="1245"/>
                              <a:ext cx="22" cy="15"/>
                            </a:xfrm>
                            <a:custGeom>
                              <a:avLst/>
                              <a:gdLst>
                                <a:gd name="T0" fmla="*/ 0 w 66"/>
                                <a:gd name="T1" fmla="*/ 52 h 56"/>
                                <a:gd name="T2" fmla="*/ 64 w 66"/>
                                <a:gd name="T3" fmla="*/ 0 h 56"/>
                                <a:gd name="T4" fmla="*/ 66 w 66"/>
                                <a:gd name="T5" fmla="*/ 4 h 56"/>
                                <a:gd name="T6" fmla="*/ 2 w 66"/>
                                <a:gd name="T7" fmla="*/ 56 h 56"/>
                                <a:gd name="T8" fmla="*/ 0 w 66"/>
                                <a:gd name="T9" fmla="*/ 52 h 56"/>
                              </a:gdLst>
                              <a:ahLst/>
                              <a:cxnLst>
                                <a:cxn ang="0">
                                  <a:pos x="T0" y="T1"/>
                                </a:cxn>
                                <a:cxn ang="0">
                                  <a:pos x="T2" y="T3"/>
                                </a:cxn>
                                <a:cxn ang="0">
                                  <a:pos x="T4" y="T5"/>
                                </a:cxn>
                                <a:cxn ang="0">
                                  <a:pos x="T6" y="T7"/>
                                </a:cxn>
                                <a:cxn ang="0">
                                  <a:pos x="T8" y="T9"/>
                                </a:cxn>
                              </a:cxnLst>
                              <a:rect l="0" t="0" r="r" b="b"/>
                              <a:pathLst>
                                <a:path w="66" h="56">
                                  <a:moveTo>
                                    <a:pt x="0" y="52"/>
                                  </a:moveTo>
                                  <a:lnTo>
                                    <a:pt x="64" y="0"/>
                                  </a:lnTo>
                                  <a:lnTo>
                                    <a:pt x="66" y="4"/>
                                  </a:lnTo>
                                  <a:lnTo>
                                    <a:pt x="2" y="56"/>
                                  </a:lnTo>
                                  <a:lnTo>
                                    <a:pt x="0" y="52"/>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1" name="Freeform 474"/>
                          <wps:cNvSpPr>
                            <a:spLocks noChangeArrowheads="1"/>
                          </wps:cNvSpPr>
                          <wps:spPr bwMode="auto">
                            <a:xfrm>
                              <a:off x="4746" y="1246"/>
                              <a:ext cx="24" cy="15"/>
                            </a:xfrm>
                            <a:custGeom>
                              <a:avLst/>
                              <a:gdLst>
                                <a:gd name="T0" fmla="*/ 0 w 68"/>
                                <a:gd name="T1" fmla="*/ 52 h 55"/>
                                <a:gd name="T2" fmla="*/ 64 w 68"/>
                                <a:gd name="T3" fmla="*/ 0 h 55"/>
                                <a:gd name="T4" fmla="*/ 68 w 68"/>
                                <a:gd name="T5" fmla="*/ 4 h 55"/>
                                <a:gd name="T6" fmla="*/ 4 w 68"/>
                                <a:gd name="T7" fmla="*/ 55 h 55"/>
                                <a:gd name="T8" fmla="*/ 0 w 68"/>
                                <a:gd name="T9" fmla="*/ 52 h 55"/>
                              </a:gdLst>
                              <a:ahLst/>
                              <a:cxnLst>
                                <a:cxn ang="0">
                                  <a:pos x="T0" y="T1"/>
                                </a:cxn>
                                <a:cxn ang="0">
                                  <a:pos x="T2" y="T3"/>
                                </a:cxn>
                                <a:cxn ang="0">
                                  <a:pos x="T4" y="T5"/>
                                </a:cxn>
                                <a:cxn ang="0">
                                  <a:pos x="T6" y="T7"/>
                                </a:cxn>
                                <a:cxn ang="0">
                                  <a:pos x="T8" y="T9"/>
                                </a:cxn>
                              </a:cxnLst>
                              <a:rect l="0" t="0" r="r" b="b"/>
                              <a:pathLst>
                                <a:path w="68" h="55">
                                  <a:moveTo>
                                    <a:pt x="0" y="52"/>
                                  </a:moveTo>
                                  <a:lnTo>
                                    <a:pt x="64" y="0"/>
                                  </a:lnTo>
                                  <a:lnTo>
                                    <a:pt x="68" y="4"/>
                                  </a:lnTo>
                                  <a:lnTo>
                                    <a:pt x="4" y="55"/>
                                  </a:lnTo>
                                  <a:lnTo>
                                    <a:pt x="0" y="52"/>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2" name="Freeform 475"/>
                          <wps:cNvSpPr>
                            <a:spLocks noChangeArrowheads="1"/>
                          </wps:cNvSpPr>
                          <wps:spPr bwMode="auto">
                            <a:xfrm>
                              <a:off x="4747" y="1247"/>
                              <a:ext cx="24" cy="15"/>
                            </a:xfrm>
                            <a:custGeom>
                              <a:avLst/>
                              <a:gdLst>
                                <a:gd name="T0" fmla="*/ 0 w 67"/>
                                <a:gd name="T1" fmla="*/ 52 h 55"/>
                                <a:gd name="T2" fmla="*/ 64 w 67"/>
                                <a:gd name="T3" fmla="*/ 0 h 55"/>
                                <a:gd name="T4" fmla="*/ 67 w 67"/>
                                <a:gd name="T5" fmla="*/ 4 h 55"/>
                                <a:gd name="T6" fmla="*/ 3 w 67"/>
                                <a:gd name="T7" fmla="*/ 55 h 55"/>
                                <a:gd name="T8" fmla="*/ 0 w 67"/>
                                <a:gd name="T9" fmla="*/ 52 h 55"/>
                              </a:gdLst>
                              <a:ahLst/>
                              <a:cxnLst>
                                <a:cxn ang="0">
                                  <a:pos x="T0" y="T1"/>
                                </a:cxn>
                                <a:cxn ang="0">
                                  <a:pos x="T2" y="T3"/>
                                </a:cxn>
                                <a:cxn ang="0">
                                  <a:pos x="T4" y="T5"/>
                                </a:cxn>
                                <a:cxn ang="0">
                                  <a:pos x="T6" y="T7"/>
                                </a:cxn>
                                <a:cxn ang="0">
                                  <a:pos x="T8" y="T9"/>
                                </a:cxn>
                              </a:cxnLst>
                              <a:rect l="0" t="0" r="r" b="b"/>
                              <a:pathLst>
                                <a:path w="67" h="55">
                                  <a:moveTo>
                                    <a:pt x="0" y="52"/>
                                  </a:moveTo>
                                  <a:lnTo>
                                    <a:pt x="64" y="0"/>
                                  </a:lnTo>
                                  <a:lnTo>
                                    <a:pt x="67" y="4"/>
                                  </a:lnTo>
                                  <a:lnTo>
                                    <a:pt x="3" y="55"/>
                                  </a:lnTo>
                                  <a:lnTo>
                                    <a:pt x="0" y="52"/>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3" name="Freeform 476"/>
                          <wps:cNvSpPr>
                            <a:spLocks noChangeArrowheads="1"/>
                          </wps:cNvSpPr>
                          <wps:spPr bwMode="auto">
                            <a:xfrm>
                              <a:off x="4748" y="1247"/>
                              <a:ext cx="23" cy="17"/>
                            </a:xfrm>
                            <a:custGeom>
                              <a:avLst/>
                              <a:gdLst>
                                <a:gd name="T0" fmla="*/ 0 w 67"/>
                                <a:gd name="T1" fmla="*/ 51 h 57"/>
                                <a:gd name="T2" fmla="*/ 64 w 67"/>
                                <a:gd name="T3" fmla="*/ 0 h 57"/>
                                <a:gd name="T4" fmla="*/ 67 w 67"/>
                                <a:gd name="T5" fmla="*/ 3 h 57"/>
                                <a:gd name="T6" fmla="*/ 1 w 67"/>
                                <a:gd name="T7" fmla="*/ 57 h 57"/>
                                <a:gd name="T8" fmla="*/ 0 w 67"/>
                                <a:gd name="T9" fmla="*/ 51 h 57"/>
                              </a:gdLst>
                              <a:ahLst/>
                              <a:cxnLst>
                                <a:cxn ang="0">
                                  <a:pos x="T0" y="T1"/>
                                </a:cxn>
                                <a:cxn ang="0">
                                  <a:pos x="T2" y="T3"/>
                                </a:cxn>
                                <a:cxn ang="0">
                                  <a:pos x="T4" y="T5"/>
                                </a:cxn>
                                <a:cxn ang="0">
                                  <a:pos x="T6" y="T7"/>
                                </a:cxn>
                                <a:cxn ang="0">
                                  <a:pos x="T8" y="T9"/>
                                </a:cxn>
                              </a:cxnLst>
                              <a:rect l="0" t="0" r="r" b="b"/>
                              <a:pathLst>
                                <a:path w="67" h="57">
                                  <a:moveTo>
                                    <a:pt x="0" y="51"/>
                                  </a:moveTo>
                                  <a:lnTo>
                                    <a:pt x="64" y="0"/>
                                  </a:lnTo>
                                  <a:lnTo>
                                    <a:pt x="67" y="3"/>
                                  </a:lnTo>
                                  <a:lnTo>
                                    <a:pt x="1" y="57"/>
                                  </a:lnTo>
                                  <a:lnTo>
                                    <a:pt x="0" y="51"/>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4" name="Freeform 477"/>
                          <wps:cNvSpPr>
                            <a:spLocks noChangeArrowheads="1"/>
                          </wps:cNvSpPr>
                          <wps:spPr bwMode="auto">
                            <a:xfrm>
                              <a:off x="4749" y="1248"/>
                              <a:ext cx="22" cy="17"/>
                            </a:xfrm>
                            <a:custGeom>
                              <a:avLst/>
                              <a:gdLst>
                                <a:gd name="T0" fmla="*/ 0 w 66"/>
                                <a:gd name="T1" fmla="*/ 51 h 56"/>
                                <a:gd name="T2" fmla="*/ 64 w 66"/>
                                <a:gd name="T3" fmla="*/ 0 h 56"/>
                                <a:gd name="T4" fmla="*/ 66 w 66"/>
                                <a:gd name="T5" fmla="*/ 3 h 56"/>
                                <a:gd name="T6" fmla="*/ 2 w 66"/>
                                <a:gd name="T7" fmla="*/ 56 h 56"/>
                                <a:gd name="T8" fmla="*/ 0 w 66"/>
                                <a:gd name="T9" fmla="*/ 51 h 56"/>
                              </a:gdLst>
                              <a:ahLst/>
                              <a:cxnLst>
                                <a:cxn ang="0">
                                  <a:pos x="T0" y="T1"/>
                                </a:cxn>
                                <a:cxn ang="0">
                                  <a:pos x="T2" y="T3"/>
                                </a:cxn>
                                <a:cxn ang="0">
                                  <a:pos x="T4" y="T5"/>
                                </a:cxn>
                                <a:cxn ang="0">
                                  <a:pos x="T6" y="T7"/>
                                </a:cxn>
                                <a:cxn ang="0">
                                  <a:pos x="T8" y="T9"/>
                                </a:cxn>
                              </a:cxnLst>
                              <a:rect l="0" t="0" r="r" b="b"/>
                              <a:pathLst>
                                <a:path w="66" h="56">
                                  <a:moveTo>
                                    <a:pt x="0" y="51"/>
                                  </a:moveTo>
                                  <a:lnTo>
                                    <a:pt x="64" y="0"/>
                                  </a:lnTo>
                                  <a:lnTo>
                                    <a:pt x="66" y="3"/>
                                  </a:lnTo>
                                  <a:lnTo>
                                    <a:pt x="2" y="56"/>
                                  </a:lnTo>
                                  <a:lnTo>
                                    <a:pt x="0" y="51"/>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5" name="Freeform 478"/>
                          <wps:cNvSpPr>
                            <a:spLocks noChangeArrowheads="1"/>
                          </wps:cNvSpPr>
                          <wps:spPr bwMode="auto">
                            <a:xfrm>
                              <a:off x="4749" y="1249"/>
                              <a:ext cx="22" cy="16"/>
                            </a:xfrm>
                            <a:custGeom>
                              <a:avLst/>
                              <a:gdLst>
                                <a:gd name="T0" fmla="*/ 0 w 68"/>
                                <a:gd name="T1" fmla="*/ 54 h 57"/>
                                <a:gd name="T2" fmla="*/ 66 w 68"/>
                                <a:gd name="T3" fmla="*/ 0 h 57"/>
                                <a:gd name="T4" fmla="*/ 68 w 68"/>
                                <a:gd name="T5" fmla="*/ 4 h 57"/>
                                <a:gd name="T6" fmla="*/ 4 w 68"/>
                                <a:gd name="T7" fmla="*/ 57 h 57"/>
                                <a:gd name="T8" fmla="*/ 0 w 68"/>
                                <a:gd name="T9" fmla="*/ 54 h 57"/>
                              </a:gdLst>
                              <a:ahLst/>
                              <a:cxnLst>
                                <a:cxn ang="0">
                                  <a:pos x="T0" y="T1"/>
                                </a:cxn>
                                <a:cxn ang="0">
                                  <a:pos x="T2" y="T3"/>
                                </a:cxn>
                                <a:cxn ang="0">
                                  <a:pos x="T4" y="T5"/>
                                </a:cxn>
                                <a:cxn ang="0">
                                  <a:pos x="T6" y="T7"/>
                                </a:cxn>
                                <a:cxn ang="0">
                                  <a:pos x="T8" y="T9"/>
                                </a:cxn>
                              </a:cxnLst>
                              <a:rect l="0" t="0" r="r" b="b"/>
                              <a:pathLst>
                                <a:path w="68" h="57">
                                  <a:moveTo>
                                    <a:pt x="0" y="54"/>
                                  </a:moveTo>
                                  <a:lnTo>
                                    <a:pt x="66" y="0"/>
                                  </a:lnTo>
                                  <a:lnTo>
                                    <a:pt x="68" y="4"/>
                                  </a:lnTo>
                                  <a:lnTo>
                                    <a:pt x="4" y="57"/>
                                  </a:lnTo>
                                  <a:lnTo>
                                    <a:pt x="0" y="54"/>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6" name="Freeform 479"/>
                          <wps:cNvSpPr>
                            <a:spLocks noChangeArrowheads="1"/>
                          </wps:cNvSpPr>
                          <wps:spPr bwMode="auto">
                            <a:xfrm>
                              <a:off x="4751" y="1250"/>
                              <a:ext cx="21" cy="15"/>
                            </a:xfrm>
                            <a:custGeom>
                              <a:avLst/>
                              <a:gdLst>
                                <a:gd name="T0" fmla="*/ 0 w 68"/>
                                <a:gd name="T1" fmla="*/ 53 h 57"/>
                                <a:gd name="T2" fmla="*/ 64 w 68"/>
                                <a:gd name="T3" fmla="*/ 0 h 57"/>
                                <a:gd name="T4" fmla="*/ 68 w 68"/>
                                <a:gd name="T5" fmla="*/ 4 h 57"/>
                                <a:gd name="T6" fmla="*/ 2 w 68"/>
                                <a:gd name="T7" fmla="*/ 57 h 57"/>
                                <a:gd name="T8" fmla="*/ 0 w 68"/>
                                <a:gd name="T9" fmla="*/ 53 h 57"/>
                              </a:gdLst>
                              <a:ahLst/>
                              <a:cxnLst>
                                <a:cxn ang="0">
                                  <a:pos x="T0" y="T1"/>
                                </a:cxn>
                                <a:cxn ang="0">
                                  <a:pos x="T2" y="T3"/>
                                </a:cxn>
                                <a:cxn ang="0">
                                  <a:pos x="T4" y="T5"/>
                                </a:cxn>
                                <a:cxn ang="0">
                                  <a:pos x="T6" y="T7"/>
                                </a:cxn>
                                <a:cxn ang="0">
                                  <a:pos x="T8" y="T9"/>
                                </a:cxn>
                              </a:cxnLst>
                              <a:rect l="0" t="0" r="r" b="b"/>
                              <a:pathLst>
                                <a:path w="68" h="57">
                                  <a:moveTo>
                                    <a:pt x="0" y="53"/>
                                  </a:moveTo>
                                  <a:lnTo>
                                    <a:pt x="64" y="0"/>
                                  </a:lnTo>
                                  <a:lnTo>
                                    <a:pt x="68" y="4"/>
                                  </a:lnTo>
                                  <a:lnTo>
                                    <a:pt x="2" y="57"/>
                                  </a:lnTo>
                                  <a:lnTo>
                                    <a:pt x="0" y="53"/>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7" name="Freeform 480"/>
                          <wps:cNvSpPr>
                            <a:spLocks noChangeArrowheads="1"/>
                          </wps:cNvSpPr>
                          <wps:spPr bwMode="auto">
                            <a:xfrm>
                              <a:off x="4751" y="1251"/>
                              <a:ext cx="23" cy="15"/>
                            </a:xfrm>
                            <a:custGeom>
                              <a:avLst/>
                              <a:gdLst>
                                <a:gd name="T0" fmla="*/ 0 w 67"/>
                                <a:gd name="T1" fmla="*/ 53 h 57"/>
                                <a:gd name="T2" fmla="*/ 64 w 67"/>
                                <a:gd name="T3" fmla="*/ 0 h 57"/>
                                <a:gd name="T4" fmla="*/ 67 w 67"/>
                                <a:gd name="T5" fmla="*/ 3 h 57"/>
                                <a:gd name="T6" fmla="*/ 2 w 67"/>
                                <a:gd name="T7" fmla="*/ 57 h 57"/>
                                <a:gd name="T8" fmla="*/ 2 w 67"/>
                                <a:gd name="T9" fmla="*/ 57 h 57"/>
                                <a:gd name="T10" fmla="*/ 2 w 67"/>
                                <a:gd name="T11" fmla="*/ 57 h 57"/>
                                <a:gd name="T12" fmla="*/ 0 w 67"/>
                                <a:gd name="T13" fmla="*/ 53 h 57"/>
                              </a:gdLst>
                              <a:ahLst/>
                              <a:cxnLst>
                                <a:cxn ang="0">
                                  <a:pos x="T0" y="T1"/>
                                </a:cxn>
                                <a:cxn ang="0">
                                  <a:pos x="T2" y="T3"/>
                                </a:cxn>
                                <a:cxn ang="0">
                                  <a:pos x="T4" y="T5"/>
                                </a:cxn>
                                <a:cxn ang="0">
                                  <a:pos x="T6" y="T7"/>
                                </a:cxn>
                                <a:cxn ang="0">
                                  <a:pos x="T8" y="T9"/>
                                </a:cxn>
                                <a:cxn ang="0">
                                  <a:pos x="T10" y="T11"/>
                                </a:cxn>
                                <a:cxn ang="0">
                                  <a:pos x="T12" y="T13"/>
                                </a:cxn>
                              </a:cxnLst>
                              <a:rect l="0" t="0" r="r" b="b"/>
                              <a:pathLst>
                                <a:path w="67" h="57">
                                  <a:moveTo>
                                    <a:pt x="0" y="53"/>
                                  </a:moveTo>
                                  <a:lnTo>
                                    <a:pt x="64" y="0"/>
                                  </a:lnTo>
                                  <a:lnTo>
                                    <a:pt x="67" y="3"/>
                                  </a:lnTo>
                                  <a:lnTo>
                                    <a:pt x="2" y="57"/>
                                  </a:lnTo>
                                  <a:lnTo>
                                    <a:pt x="0" y="53"/>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8" name="Freeform 481"/>
                          <wps:cNvSpPr>
                            <a:spLocks noChangeArrowheads="1"/>
                          </wps:cNvSpPr>
                          <wps:spPr bwMode="auto">
                            <a:xfrm>
                              <a:off x="4751" y="1251"/>
                              <a:ext cx="24" cy="16"/>
                            </a:xfrm>
                            <a:custGeom>
                              <a:avLst/>
                              <a:gdLst>
                                <a:gd name="T0" fmla="*/ 0 w 69"/>
                                <a:gd name="T1" fmla="*/ 53 h 57"/>
                                <a:gd name="T2" fmla="*/ 66 w 69"/>
                                <a:gd name="T3" fmla="*/ 0 h 57"/>
                                <a:gd name="T4" fmla="*/ 69 w 69"/>
                                <a:gd name="T5" fmla="*/ 3 h 57"/>
                                <a:gd name="T6" fmla="*/ 3 w 69"/>
                                <a:gd name="T7" fmla="*/ 57 h 57"/>
                                <a:gd name="T8" fmla="*/ 2 w 69"/>
                                <a:gd name="T9" fmla="*/ 55 h 57"/>
                                <a:gd name="T10" fmla="*/ 2 w 69"/>
                                <a:gd name="T11" fmla="*/ 55 h 57"/>
                                <a:gd name="T12" fmla="*/ 0 w 69"/>
                                <a:gd name="T13" fmla="*/ 53 h 57"/>
                              </a:gdLst>
                              <a:ahLst/>
                              <a:cxnLst>
                                <a:cxn ang="0">
                                  <a:pos x="T0" y="T1"/>
                                </a:cxn>
                                <a:cxn ang="0">
                                  <a:pos x="T2" y="T3"/>
                                </a:cxn>
                                <a:cxn ang="0">
                                  <a:pos x="T4" y="T5"/>
                                </a:cxn>
                                <a:cxn ang="0">
                                  <a:pos x="T6" y="T7"/>
                                </a:cxn>
                                <a:cxn ang="0">
                                  <a:pos x="T8" y="T9"/>
                                </a:cxn>
                                <a:cxn ang="0">
                                  <a:pos x="T10" y="T11"/>
                                </a:cxn>
                                <a:cxn ang="0">
                                  <a:pos x="T12" y="T13"/>
                                </a:cxn>
                              </a:cxnLst>
                              <a:rect l="0" t="0" r="r" b="b"/>
                              <a:pathLst>
                                <a:path w="69" h="57">
                                  <a:moveTo>
                                    <a:pt x="0" y="53"/>
                                  </a:moveTo>
                                  <a:lnTo>
                                    <a:pt x="66" y="0"/>
                                  </a:lnTo>
                                  <a:lnTo>
                                    <a:pt x="69" y="3"/>
                                  </a:lnTo>
                                  <a:lnTo>
                                    <a:pt x="3" y="57"/>
                                  </a:lnTo>
                                  <a:lnTo>
                                    <a:pt x="2" y="55"/>
                                  </a:lnTo>
                                  <a:lnTo>
                                    <a:pt x="0" y="53"/>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9" name="Freeform 482"/>
                          <wps:cNvSpPr>
                            <a:spLocks noChangeArrowheads="1"/>
                          </wps:cNvSpPr>
                          <wps:spPr bwMode="auto">
                            <a:xfrm>
                              <a:off x="4752" y="1252"/>
                              <a:ext cx="24" cy="16"/>
                            </a:xfrm>
                            <a:custGeom>
                              <a:avLst/>
                              <a:gdLst>
                                <a:gd name="T0" fmla="*/ 0 w 69"/>
                                <a:gd name="T1" fmla="*/ 54 h 57"/>
                                <a:gd name="T2" fmla="*/ 65 w 69"/>
                                <a:gd name="T3" fmla="*/ 0 h 57"/>
                                <a:gd name="T4" fmla="*/ 69 w 69"/>
                                <a:gd name="T5" fmla="*/ 4 h 57"/>
                                <a:gd name="T6" fmla="*/ 3 w 69"/>
                                <a:gd name="T7" fmla="*/ 57 h 57"/>
                                <a:gd name="T8" fmla="*/ 0 w 69"/>
                                <a:gd name="T9" fmla="*/ 54 h 57"/>
                              </a:gdLst>
                              <a:ahLst/>
                              <a:cxnLst>
                                <a:cxn ang="0">
                                  <a:pos x="T0" y="T1"/>
                                </a:cxn>
                                <a:cxn ang="0">
                                  <a:pos x="T2" y="T3"/>
                                </a:cxn>
                                <a:cxn ang="0">
                                  <a:pos x="T4" y="T5"/>
                                </a:cxn>
                                <a:cxn ang="0">
                                  <a:pos x="T6" y="T7"/>
                                </a:cxn>
                                <a:cxn ang="0">
                                  <a:pos x="T8" y="T9"/>
                                </a:cxn>
                              </a:cxnLst>
                              <a:rect l="0" t="0" r="r" b="b"/>
                              <a:pathLst>
                                <a:path w="69" h="57">
                                  <a:moveTo>
                                    <a:pt x="0" y="54"/>
                                  </a:moveTo>
                                  <a:lnTo>
                                    <a:pt x="65" y="0"/>
                                  </a:lnTo>
                                  <a:lnTo>
                                    <a:pt x="69" y="4"/>
                                  </a:lnTo>
                                  <a:lnTo>
                                    <a:pt x="3" y="57"/>
                                  </a:lnTo>
                                  <a:lnTo>
                                    <a:pt x="0" y="54"/>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0" name="Freeform 483"/>
                          <wps:cNvSpPr>
                            <a:spLocks noChangeArrowheads="1"/>
                          </wps:cNvSpPr>
                          <wps:spPr bwMode="auto">
                            <a:xfrm>
                              <a:off x="4753" y="1252"/>
                              <a:ext cx="23" cy="17"/>
                            </a:xfrm>
                            <a:custGeom>
                              <a:avLst/>
                              <a:gdLst>
                                <a:gd name="T0" fmla="*/ 0 w 68"/>
                                <a:gd name="T1" fmla="*/ 54 h 57"/>
                                <a:gd name="T2" fmla="*/ 66 w 68"/>
                                <a:gd name="T3" fmla="*/ 0 h 57"/>
                                <a:gd name="T4" fmla="*/ 68 w 68"/>
                                <a:gd name="T5" fmla="*/ 4 h 57"/>
                                <a:gd name="T6" fmla="*/ 6 w 68"/>
                                <a:gd name="T7" fmla="*/ 57 h 57"/>
                                <a:gd name="T8" fmla="*/ 0 w 68"/>
                                <a:gd name="T9" fmla="*/ 54 h 57"/>
                              </a:gdLst>
                              <a:ahLst/>
                              <a:cxnLst>
                                <a:cxn ang="0">
                                  <a:pos x="T0" y="T1"/>
                                </a:cxn>
                                <a:cxn ang="0">
                                  <a:pos x="T2" y="T3"/>
                                </a:cxn>
                                <a:cxn ang="0">
                                  <a:pos x="T4" y="T5"/>
                                </a:cxn>
                                <a:cxn ang="0">
                                  <a:pos x="T6" y="T7"/>
                                </a:cxn>
                                <a:cxn ang="0">
                                  <a:pos x="T8" y="T9"/>
                                </a:cxn>
                              </a:cxnLst>
                              <a:rect l="0" t="0" r="r" b="b"/>
                              <a:pathLst>
                                <a:path w="68" h="57">
                                  <a:moveTo>
                                    <a:pt x="0" y="54"/>
                                  </a:moveTo>
                                  <a:lnTo>
                                    <a:pt x="66" y="0"/>
                                  </a:lnTo>
                                  <a:lnTo>
                                    <a:pt x="68" y="4"/>
                                  </a:lnTo>
                                  <a:lnTo>
                                    <a:pt x="6" y="57"/>
                                  </a:lnTo>
                                  <a:lnTo>
                                    <a:pt x="0" y="54"/>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1" name="Freeform 484"/>
                          <wps:cNvSpPr>
                            <a:spLocks noChangeArrowheads="1"/>
                          </wps:cNvSpPr>
                          <wps:spPr bwMode="auto">
                            <a:xfrm>
                              <a:off x="4754" y="1254"/>
                              <a:ext cx="23" cy="16"/>
                            </a:xfrm>
                            <a:custGeom>
                              <a:avLst/>
                              <a:gdLst>
                                <a:gd name="T0" fmla="*/ 0 w 68"/>
                                <a:gd name="T1" fmla="*/ 53 h 55"/>
                                <a:gd name="T2" fmla="*/ 66 w 68"/>
                                <a:gd name="T3" fmla="*/ 0 h 55"/>
                                <a:gd name="T4" fmla="*/ 68 w 68"/>
                                <a:gd name="T5" fmla="*/ 4 h 55"/>
                                <a:gd name="T6" fmla="*/ 6 w 68"/>
                                <a:gd name="T7" fmla="*/ 55 h 55"/>
                                <a:gd name="T8" fmla="*/ 0 w 68"/>
                                <a:gd name="T9" fmla="*/ 53 h 55"/>
                              </a:gdLst>
                              <a:ahLst/>
                              <a:cxnLst>
                                <a:cxn ang="0">
                                  <a:pos x="T0" y="T1"/>
                                </a:cxn>
                                <a:cxn ang="0">
                                  <a:pos x="T2" y="T3"/>
                                </a:cxn>
                                <a:cxn ang="0">
                                  <a:pos x="T4" y="T5"/>
                                </a:cxn>
                                <a:cxn ang="0">
                                  <a:pos x="T6" y="T7"/>
                                </a:cxn>
                                <a:cxn ang="0">
                                  <a:pos x="T8" y="T9"/>
                                </a:cxn>
                              </a:cxnLst>
                              <a:rect l="0" t="0" r="r" b="b"/>
                              <a:pathLst>
                                <a:path w="68" h="55">
                                  <a:moveTo>
                                    <a:pt x="0" y="53"/>
                                  </a:moveTo>
                                  <a:lnTo>
                                    <a:pt x="66" y="0"/>
                                  </a:lnTo>
                                  <a:lnTo>
                                    <a:pt x="68" y="4"/>
                                  </a:lnTo>
                                  <a:lnTo>
                                    <a:pt x="6" y="55"/>
                                  </a:lnTo>
                                  <a:lnTo>
                                    <a:pt x="0" y="53"/>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2" name="Freeform 485"/>
                          <wps:cNvSpPr>
                            <a:spLocks noChangeArrowheads="1"/>
                          </wps:cNvSpPr>
                          <wps:spPr bwMode="auto">
                            <a:xfrm>
                              <a:off x="4755" y="1254"/>
                              <a:ext cx="22" cy="17"/>
                            </a:xfrm>
                            <a:custGeom>
                              <a:avLst/>
                              <a:gdLst>
                                <a:gd name="T0" fmla="*/ 0 w 66"/>
                                <a:gd name="T1" fmla="*/ 53 h 55"/>
                                <a:gd name="T2" fmla="*/ 62 w 66"/>
                                <a:gd name="T3" fmla="*/ 0 h 55"/>
                                <a:gd name="T4" fmla="*/ 66 w 66"/>
                                <a:gd name="T5" fmla="*/ 5 h 55"/>
                                <a:gd name="T6" fmla="*/ 3 w 66"/>
                                <a:gd name="T7" fmla="*/ 55 h 55"/>
                                <a:gd name="T8" fmla="*/ 0 w 66"/>
                                <a:gd name="T9" fmla="*/ 53 h 55"/>
                              </a:gdLst>
                              <a:ahLst/>
                              <a:cxnLst>
                                <a:cxn ang="0">
                                  <a:pos x="T0" y="T1"/>
                                </a:cxn>
                                <a:cxn ang="0">
                                  <a:pos x="T2" y="T3"/>
                                </a:cxn>
                                <a:cxn ang="0">
                                  <a:pos x="T4" y="T5"/>
                                </a:cxn>
                                <a:cxn ang="0">
                                  <a:pos x="T6" y="T7"/>
                                </a:cxn>
                                <a:cxn ang="0">
                                  <a:pos x="T8" y="T9"/>
                                </a:cxn>
                              </a:cxnLst>
                              <a:rect l="0" t="0" r="r" b="b"/>
                              <a:pathLst>
                                <a:path w="66" h="55">
                                  <a:moveTo>
                                    <a:pt x="0" y="53"/>
                                  </a:moveTo>
                                  <a:lnTo>
                                    <a:pt x="62" y="0"/>
                                  </a:lnTo>
                                  <a:lnTo>
                                    <a:pt x="66" y="5"/>
                                  </a:lnTo>
                                  <a:lnTo>
                                    <a:pt x="3" y="55"/>
                                  </a:lnTo>
                                  <a:lnTo>
                                    <a:pt x="0" y="53"/>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3" name="Freeform 486"/>
                          <wps:cNvSpPr>
                            <a:spLocks noChangeArrowheads="1"/>
                          </wps:cNvSpPr>
                          <wps:spPr bwMode="auto">
                            <a:xfrm>
                              <a:off x="4755" y="1255"/>
                              <a:ext cx="23" cy="17"/>
                            </a:xfrm>
                            <a:custGeom>
                              <a:avLst/>
                              <a:gdLst>
                                <a:gd name="T0" fmla="*/ 0 w 65"/>
                                <a:gd name="T1" fmla="*/ 51 h 55"/>
                                <a:gd name="T2" fmla="*/ 62 w 65"/>
                                <a:gd name="T3" fmla="*/ 0 h 55"/>
                                <a:gd name="T4" fmla="*/ 65 w 65"/>
                                <a:gd name="T5" fmla="*/ 5 h 55"/>
                                <a:gd name="T6" fmla="*/ 3 w 65"/>
                                <a:gd name="T7" fmla="*/ 55 h 55"/>
                                <a:gd name="T8" fmla="*/ 0 w 65"/>
                                <a:gd name="T9" fmla="*/ 51 h 55"/>
                              </a:gdLst>
                              <a:ahLst/>
                              <a:cxnLst>
                                <a:cxn ang="0">
                                  <a:pos x="T0" y="T1"/>
                                </a:cxn>
                                <a:cxn ang="0">
                                  <a:pos x="T2" y="T3"/>
                                </a:cxn>
                                <a:cxn ang="0">
                                  <a:pos x="T4" y="T5"/>
                                </a:cxn>
                                <a:cxn ang="0">
                                  <a:pos x="T6" y="T7"/>
                                </a:cxn>
                                <a:cxn ang="0">
                                  <a:pos x="T8" y="T9"/>
                                </a:cxn>
                              </a:cxnLst>
                              <a:rect l="0" t="0" r="r" b="b"/>
                              <a:pathLst>
                                <a:path w="65" h="55">
                                  <a:moveTo>
                                    <a:pt x="0" y="51"/>
                                  </a:moveTo>
                                  <a:lnTo>
                                    <a:pt x="62" y="0"/>
                                  </a:lnTo>
                                  <a:lnTo>
                                    <a:pt x="65" y="5"/>
                                  </a:lnTo>
                                  <a:lnTo>
                                    <a:pt x="3" y="55"/>
                                  </a:lnTo>
                                  <a:lnTo>
                                    <a:pt x="0" y="51"/>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4" name="Freeform 487"/>
                          <wps:cNvSpPr>
                            <a:spLocks noChangeArrowheads="1"/>
                          </wps:cNvSpPr>
                          <wps:spPr bwMode="auto">
                            <a:xfrm>
                              <a:off x="4757" y="1257"/>
                              <a:ext cx="22" cy="16"/>
                            </a:xfrm>
                            <a:custGeom>
                              <a:avLst/>
                              <a:gdLst>
                                <a:gd name="T0" fmla="*/ 0 w 66"/>
                                <a:gd name="T1" fmla="*/ 50 h 53"/>
                                <a:gd name="T2" fmla="*/ 63 w 66"/>
                                <a:gd name="T3" fmla="*/ 0 h 53"/>
                                <a:gd name="T4" fmla="*/ 66 w 66"/>
                                <a:gd name="T5" fmla="*/ 4 h 53"/>
                                <a:gd name="T6" fmla="*/ 4 w 66"/>
                                <a:gd name="T7" fmla="*/ 53 h 53"/>
                                <a:gd name="T8" fmla="*/ 0 w 66"/>
                                <a:gd name="T9" fmla="*/ 50 h 53"/>
                              </a:gdLst>
                              <a:ahLst/>
                              <a:cxnLst>
                                <a:cxn ang="0">
                                  <a:pos x="T0" y="T1"/>
                                </a:cxn>
                                <a:cxn ang="0">
                                  <a:pos x="T2" y="T3"/>
                                </a:cxn>
                                <a:cxn ang="0">
                                  <a:pos x="T4" y="T5"/>
                                </a:cxn>
                                <a:cxn ang="0">
                                  <a:pos x="T6" y="T7"/>
                                </a:cxn>
                                <a:cxn ang="0">
                                  <a:pos x="T8" y="T9"/>
                                </a:cxn>
                              </a:cxnLst>
                              <a:rect l="0" t="0" r="r" b="b"/>
                              <a:pathLst>
                                <a:path w="66" h="53">
                                  <a:moveTo>
                                    <a:pt x="0" y="50"/>
                                  </a:moveTo>
                                  <a:lnTo>
                                    <a:pt x="63" y="0"/>
                                  </a:lnTo>
                                  <a:lnTo>
                                    <a:pt x="66" y="4"/>
                                  </a:lnTo>
                                  <a:lnTo>
                                    <a:pt x="4" y="53"/>
                                  </a:lnTo>
                                  <a:lnTo>
                                    <a:pt x="0" y="50"/>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5" name="Freeform 488"/>
                          <wps:cNvSpPr>
                            <a:spLocks noChangeArrowheads="1"/>
                          </wps:cNvSpPr>
                          <wps:spPr bwMode="auto">
                            <a:xfrm>
                              <a:off x="4758" y="1258"/>
                              <a:ext cx="21" cy="16"/>
                            </a:xfrm>
                            <a:custGeom>
                              <a:avLst/>
                              <a:gdLst>
                                <a:gd name="T0" fmla="*/ 0 w 64"/>
                                <a:gd name="T1" fmla="*/ 50 h 53"/>
                                <a:gd name="T2" fmla="*/ 62 w 64"/>
                                <a:gd name="T3" fmla="*/ 0 h 53"/>
                                <a:gd name="T4" fmla="*/ 64 w 64"/>
                                <a:gd name="T5" fmla="*/ 3 h 53"/>
                                <a:gd name="T6" fmla="*/ 4 w 64"/>
                                <a:gd name="T7" fmla="*/ 53 h 53"/>
                                <a:gd name="T8" fmla="*/ 0 w 64"/>
                                <a:gd name="T9" fmla="*/ 50 h 53"/>
                              </a:gdLst>
                              <a:ahLst/>
                              <a:cxnLst>
                                <a:cxn ang="0">
                                  <a:pos x="T0" y="T1"/>
                                </a:cxn>
                                <a:cxn ang="0">
                                  <a:pos x="T2" y="T3"/>
                                </a:cxn>
                                <a:cxn ang="0">
                                  <a:pos x="T4" y="T5"/>
                                </a:cxn>
                                <a:cxn ang="0">
                                  <a:pos x="T6" y="T7"/>
                                </a:cxn>
                                <a:cxn ang="0">
                                  <a:pos x="T8" y="T9"/>
                                </a:cxn>
                              </a:cxnLst>
                              <a:rect l="0" t="0" r="r" b="b"/>
                              <a:pathLst>
                                <a:path w="64" h="53">
                                  <a:moveTo>
                                    <a:pt x="0" y="50"/>
                                  </a:moveTo>
                                  <a:lnTo>
                                    <a:pt x="62" y="0"/>
                                  </a:lnTo>
                                  <a:lnTo>
                                    <a:pt x="64" y="3"/>
                                  </a:lnTo>
                                  <a:lnTo>
                                    <a:pt x="4" y="53"/>
                                  </a:lnTo>
                                  <a:lnTo>
                                    <a:pt x="0" y="50"/>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6" name="Freeform 489"/>
                          <wps:cNvSpPr>
                            <a:spLocks noChangeArrowheads="1"/>
                          </wps:cNvSpPr>
                          <wps:spPr bwMode="auto">
                            <a:xfrm>
                              <a:off x="4758" y="1260"/>
                              <a:ext cx="21" cy="14"/>
                            </a:xfrm>
                            <a:custGeom>
                              <a:avLst/>
                              <a:gdLst>
                                <a:gd name="T0" fmla="*/ 0 w 64"/>
                                <a:gd name="T1" fmla="*/ 49 h 53"/>
                                <a:gd name="T2" fmla="*/ 62 w 64"/>
                                <a:gd name="T3" fmla="*/ 0 h 53"/>
                                <a:gd name="T4" fmla="*/ 64 w 64"/>
                                <a:gd name="T5" fmla="*/ 3 h 53"/>
                                <a:gd name="T6" fmla="*/ 3 w 64"/>
                                <a:gd name="T7" fmla="*/ 53 h 53"/>
                                <a:gd name="T8" fmla="*/ 0 w 64"/>
                                <a:gd name="T9" fmla="*/ 49 h 53"/>
                              </a:gdLst>
                              <a:ahLst/>
                              <a:cxnLst>
                                <a:cxn ang="0">
                                  <a:pos x="T0" y="T1"/>
                                </a:cxn>
                                <a:cxn ang="0">
                                  <a:pos x="T2" y="T3"/>
                                </a:cxn>
                                <a:cxn ang="0">
                                  <a:pos x="T4" y="T5"/>
                                </a:cxn>
                                <a:cxn ang="0">
                                  <a:pos x="T6" y="T7"/>
                                </a:cxn>
                                <a:cxn ang="0">
                                  <a:pos x="T8" y="T9"/>
                                </a:cxn>
                              </a:cxnLst>
                              <a:rect l="0" t="0" r="r" b="b"/>
                              <a:pathLst>
                                <a:path w="64" h="53">
                                  <a:moveTo>
                                    <a:pt x="0" y="49"/>
                                  </a:moveTo>
                                  <a:lnTo>
                                    <a:pt x="62" y="0"/>
                                  </a:lnTo>
                                  <a:lnTo>
                                    <a:pt x="64" y="3"/>
                                  </a:lnTo>
                                  <a:lnTo>
                                    <a:pt x="3" y="53"/>
                                  </a:lnTo>
                                  <a:lnTo>
                                    <a:pt x="0" y="49"/>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7" name="Freeform 490"/>
                          <wps:cNvSpPr>
                            <a:spLocks noChangeArrowheads="1"/>
                          </wps:cNvSpPr>
                          <wps:spPr bwMode="auto">
                            <a:xfrm>
                              <a:off x="4759" y="1261"/>
                              <a:ext cx="21" cy="14"/>
                            </a:xfrm>
                            <a:custGeom>
                              <a:avLst/>
                              <a:gdLst>
                                <a:gd name="T0" fmla="*/ 0 w 64"/>
                                <a:gd name="T1" fmla="*/ 50 h 54"/>
                                <a:gd name="T2" fmla="*/ 60 w 64"/>
                                <a:gd name="T3" fmla="*/ 0 h 54"/>
                                <a:gd name="T4" fmla="*/ 64 w 64"/>
                                <a:gd name="T5" fmla="*/ 4 h 54"/>
                                <a:gd name="T6" fmla="*/ 3 w 64"/>
                                <a:gd name="T7" fmla="*/ 54 h 54"/>
                                <a:gd name="T8" fmla="*/ 0 w 64"/>
                                <a:gd name="T9" fmla="*/ 50 h 54"/>
                              </a:gdLst>
                              <a:ahLst/>
                              <a:cxnLst>
                                <a:cxn ang="0">
                                  <a:pos x="T0" y="T1"/>
                                </a:cxn>
                                <a:cxn ang="0">
                                  <a:pos x="T2" y="T3"/>
                                </a:cxn>
                                <a:cxn ang="0">
                                  <a:pos x="T4" y="T5"/>
                                </a:cxn>
                                <a:cxn ang="0">
                                  <a:pos x="T6" y="T7"/>
                                </a:cxn>
                                <a:cxn ang="0">
                                  <a:pos x="T8" y="T9"/>
                                </a:cxn>
                              </a:cxnLst>
                              <a:rect l="0" t="0" r="r" b="b"/>
                              <a:pathLst>
                                <a:path w="64" h="54">
                                  <a:moveTo>
                                    <a:pt x="0" y="50"/>
                                  </a:moveTo>
                                  <a:lnTo>
                                    <a:pt x="60" y="0"/>
                                  </a:lnTo>
                                  <a:lnTo>
                                    <a:pt x="64" y="4"/>
                                  </a:lnTo>
                                  <a:lnTo>
                                    <a:pt x="3" y="54"/>
                                  </a:lnTo>
                                  <a:lnTo>
                                    <a:pt x="0" y="50"/>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8" name="Freeform 491"/>
                          <wps:cNvSpPr>
                            <a:spLocks noChangeArrowheads="1"/>
                          </wps:cNvSpPr>
                          <wps:spPr bwMode="auto">
                            <a:xfrm>
                              <a:off x="4760" y="1262"/>
                              <a:ext cx="21" cy="13"/>
                            </a:xfrm>
                            <a:custGeom>
                              <a:avLst/>
                              <a:gdLst>
                                <a:gd name="T0" fmla="*/ 0 w 64"/>
                                <a:gd name="T1" fmla="*/ 50 h 52"/>
                                <a:gd name="T2" fmla="*/ 61 w 64"/>
                                <a:gd name="T3" fmla="*/ 0 h 52"/>
                                <a:gd name="T4" fmla="*/ 64 w 64"/>
                                <a:gd name="T5" fmla="*/ 4 h 52"/>
                                <a:gd name="T6" fmla="*/ 4 w 64"/>
                                <a:gd name="T7" fmla="*/ 52 h 52"/>
                                <a:gd name="T8" fmla="*/ 0 w 64"/>
                                <a:gd name="T9" fmla="*/ 50 h 52"/>
                              </a:gdLst>
                              <a:ahLst/>
                              <a:cxnLst>
                                <a:cxn ang="0">
                                  <a:pos x="T0" y="T1"/>
                                </a:cxn>
                                <a:cxn ang="0">
                                  <a:pos x="T2" y="T3"/>
                                </a:cxn>
                                <a:cxn ang="0">
                                  <a:pos x="T4" y="T5"/>
                                </a:cxn>
                                <a:cxn ang="0">
                                  <a:pos x="T6" y="T7"/>
                                </a:cxn>
                                <a:cxn ang="0">
                                  <a:pos x="T8" y="T9"/>
                                </a:cxn>
                              </a:cxnLst>
                              <a:rect l="0" t="0" r="r" b="b"/>
                              <a:pathLst>
                                <a:path w="64" h="52">
                                  <a:moveTo>
                                    <a:pt x="0" y="50"/>
                                  </a:moveTo>
                                  <a:lnTo>
                                    <a:pt x="61" y="0"/>
                                  </a:lnTo>
                                  <a:lnTo>
                                    <a:pt x="64" y="4"/>
                                  </a:lnTo>
                                  <a:lnTo>
                                    <a:pt x="4" y="52"/>
                                  </a:lnTo>
                                  <a:lnTo>
                                    <a:pt x="0" y="50"/>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9" name="Freeform 492"/>
                          <wps:cNvSpPr>
                            <a:spLocks noChangeArrowheads="1"/>
                          </wps:cNvSpPr>
                          <wps:spPr bwMode="auto">
                            <a:xfrm>
                              <a:off x="4761" y="1267"/>
                              <a:ext cx="21" cy="13"/>
                            </a:xfrm>
                            <a:custGeom>
                              <a:avLst/>
                              <a:gdLst>
                                <a:gd name="T0" fmla="*/ 0 w 64"/>
                                <a:gd name="T1" fmla="*/ 50 h 52"/>
                                <a:gd name="T2" fmla="*/ 61 w 64"/>
                                <a:gd name="T3" fmla="*/ 0 h 52"/>
                                <a:gd name="T4" fmla="*/ 64 w 64"/>
                                <a:gd name="T5" fmla="*/ 4 h 52"/>
                                <a:gd name="T6" fmla="*/ 4 w 64"/>
                                <a:gd name="T7" fmla="*/ 52 h 52"/>
                                <a:gd name="T8" fmla="*/ 0 w 64"/>
                                <a:gd name="T9" fmla="*/ 50 h 52"/>
                              </a:gdLst>
                              <a:ahLst/>
                              <a:cxnLst>
                                <a:cxn ang="0">
                                  <a:pos x="T0" y="T1"/>
                                </a:cxn>
                                <a:cxn ang="0">
                                  <a:pos x="T2" y="T3"/>
                                </a:cxn>
                                <a:cxn ang="0">
                                  <a:pos x="T4" y="T5"/>
                                </a:cxn>
                                <a:cxn ang="0">
                                  <a:pos x="T6" y="T7"/>
                                </a:cxn>
                                <a:cxn ang="0">
                                  <a:pos x="T8" y="T9"/>
                                </a:cxn>
                              </a:cxnLst>
                              <a:rect l="0" t="0" r="r" b="b"/>
                              <a:pathLst>
                                <a:path w="64" h="52">
                                  <a:moveTo>
                                    <a:pt x="0" y="50"/>
                                  </a:moveTo>
                                  <a:lnTo>
                                    <a:pt x="61" y="0"/>
                                  </a:lnTo>
                                  <a:lnTo>
                                    <a:pt x="64" y="4"/>
                                  </a:lnTo>
                                  <a:lnTo>
                                    <a:pt x="4" y="52"/>
                                  </a:lnTo>
                                  <a:lnTo>
                                    <a:pt x="0" y="50"/>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0" name="Freeform 493"/>
                          <wps:cNvSpPr>
                            <a:spLocks noChangeArrowheads="1"/>
                          </wps:cNvSpPr>
                          <wps:spPr bwMode="auto">
                            <a:xfrm>
                              <a:off x="4762" y="1267"/>
                              <a:ext cx="21" cy="14"/>
                            </a:xfrm>
                            <a:custGeom>
                              <a:avLst/>
                              <a:gdLst>
                                <a:gd name="T0" fmla="*/ 0 w 64"/>
                                <a:gd name="T1" fmla="*/ 48 h 51"/>
                                <a:gd name="T2" fmla="*/ 60 w 64"/>
                                <a:gd name="T3" fmla="*/ 0 h 51"/>
                                <a:gd name="T4" fmla="*/ 62 w 64"/>
                                <a:gd name="T5" fmla="*/ 2 h 51"/>
                                <a:gd name="T6" fmla="*/ 64 w 64"/>
                                <a:gd name="T7" fmla="*/ 3 h 51"/>
                                <a:gd name="T8" fmla="*/ 4 w 64"/>
                                <a:gd name="T9" fmla="*/ 51 h 51"/>
                                <a:gd name="T10" fmla="*/ 0 w 64"/>
                                <a:gd name="T11" fmla="*/ 48 h 51"/>
                              </a:gdLst>
                              <a:ahLst/>
                              <a:cxnLst>
                                <a:cxn ang="0">
                                  <a:pos x="T0" y="T1"/>
                                </a:cxn>
                                <a:cxn ang="0">
                                  <a:pos x="T2" y="T3"/>
                                </a:cxn>
                                <a:cxn ang="0">
                                  <a:pos x="T4" y="T5"/>
                                </a:cxn>
                                <a:cxn ang="0">
                                  <a:pos x="T6" y="T7"/>
                                </a:cxn>
                                <a:cxn ang="0">
                                  <a:pos x="T8" y="T9"/>
                                </a:cxn>
                                <a:cxn ang="0">
                                  <a:pos x="T10" y="T11"/>
                                </a:cxn>
                              </a:cxnLst>
                              <a:rect l="0" t="0" r="r" b="b"/>
                              <a:pathLst>
                                <a:path w="64" h="51">
                                  <a:moveTo>
                                    <a:pt x="0" y="48"/>
                                  </a:moveTo>
                                  <a:lnTo>
                                    <a:pt x="60" y="0"/>
                                  </a:lnTo>
                                  <a:lnTo>
                                    <a:pt x="62" y="2"/>
                                  </a:lnTo>
                                  <a:lnTo>
                                    <a:pt x="64" y="3"/>
                                  </a:lnTo>
                                  <a:lnTo>
                                    <a:pt x="4" y="51"/>
                                  </a:lnTo>
                                  <a:lnTo>
                                    <a:pt x="0" y="48"/>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1" name="Freeform 494"/>
                          <wps:cNvSpPr>
                            <a:spLocks noChangeArrowheads="1"/>
                          </wps:cNvSpPr>
                          <wps:spPr bwMode="auto">
                            <a:xfrm>
                              <a:off x="4764" y="1267"/>
                              <a:ext cx="21" cy="14"/>
                            </a:xfrm>
                            <a:custGeom>
                              <a:avLst/>
                              <a:gdLst>
                                <a:gd name="T0" fmla="*/ 0 w 64"/>
                                <a:gd name="T1" fmla="*/ 48 h 51"/>
                                <a:gd name="T2" fmla="*/ 60 w 64"/>
                                <a:gd name="T3" fmla="*/ 0 h 51"/>
                                <a:gd name="T4" fmla="*/ 60 w 64"/>
                                <a:gd name="T5" fmla="*/ 0 h 51"/>
                                <a:gd name="T6" fmla="*/ 64 w 64"/>
                                <a:gd name="T7" fmla="*/ 1 h 51"/>
                                <a:gd name="T8" fmla="*/ 3 w 64"/>
                                <a:gd name="T9" fmla="*/ 51 h 51"/>
                                <a:gd name="T10" fmla="*/ 0 w 64"/>
                                <a:gd name="T11" fmla="*/ 48 h 51"/>
                              </a:gdLst>
                              <a:ahLst/>
                              <a:cxnLst>
                                <a:cxn ang="0">
                                  <a:pos x="T0" y="T1"/>
                                </a:cxn>
                                <a:cxn ang="0">
                                  <a:pos x="T2" y="T3"/>
                                </a:cxn>
                                <a:cxn ang="0">
                                  <a:pos x="T4" y="T5"/>
                                </a:cxn>
                                <a:cxn ang="0">
                                  <a:pos x="T6" y="T7"/>
                                </a:cxn>
                                <a:cxn ang="0">
                                  <a:pos x="T8" y="T9"/>
                                </a:cxn>
                                <a:cxn ang="0">
                                  <a:pos x="T10" y="T11"/>
                                </a:cxn>
                              </a:cxnLst>
                              <a:rect l="0" t="0" r="r" b="b"/>
                              <a:pathLst>
                                <a:path w="64" h="51">
                                  <a:moveTo>
                                    <a:pt x="0" y="48"/>
                                  </a:moveTo>
                                  <a:lnTo>
                                    <a:pt x="60" y="0"/>
                                  </a:lnTo>
                                  <a:lnTo>
                                    <a:pt x="64" y="1"/>
                                  </a:lnTo>
                                  <a:lnTo>
                                    <a:pt x="3" y="51"/>
                                  </a:lnTo>
                                  <a:lnTo>
                                    <a:pt x="0" y="48"/>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2" name="Freeform 495"/>
                          <wps:cNvSpPr>
                            <a:spLocks noChangeArrowheads="1"/>
                          </wps:cNvSpPr>
                          <wps:spPr bwMode="auto">
                            <a:xfrm>
                              <a:off x="4765" y="1268"/>
                              <a:ext cx="21" cy="14"/>
                            </a:xfrm>
                            <a:custGeom>
                              <a:avLst/>
                              <a:gdLst>
                                <a:gd name="T0" fmla="*/ 0 w 64"/>
                                <a:gd name="T1" fmla="*/ 48 h 52"/>
                                <a:gd name="T2" fmla="*/ 60 w 64"/>
                                <a:gd name="T3" fmla="*/ 0 h 52"/>
                                <a:gd name="T4" fmla="*/ 64 w 64"/>
                                <a:gd name="T5" fmla="*/ 2 h 52"/>
                                <a:gd name="T6" fmla="*/ 5 w 64"/>
                                <a:gd name="T7" fmla="*/ 52 h 52"/>
                                <a:gd name="T8" fmla="*/ 0 w 64"/>
                                <a:gd name="T9" fmla="*/ 48 h 52"/>
                              </a:gdLst>
                              <a:ahLst/>
                              <a:cxnLst>
                                <a:cxn ang="0">
                                  <a:pos x="T0" y="T1"/>
                                </a:cxn>
                                <a:cxn ang="0">
                                  <a:pos x="T2" y="T3"/>
                                </a:cxn>
                                <a:cxn ang="0">
                                  <a:pos x="T4" y="T5"/>
                                </a:cxn>
                                <a:cxn ang="0">
                                  <a:pos x="T6" y="T7"/>
                                </a:cxn>
                                <a:cxn ang="0">
                                  <a:pos x="T8" y="T9"/>
                                </a:cxn>
                              </a:cxnLst>
                              <a:rect l="0" t="0" r="r" b="b"/>
                              <a:pathLst>
                                <a:path w="64" h="52">
                                  <a:moveTo>
                                    <a:pt x="0" y="48"/>
                                  </a:moveTo>
                                  <a:lnTo>
                                    <a:pt x="60" y="0"/>
                                  </a:lnTo>
                                  <a:lnTo>
                                    <a:pt x="64" y="2"/>
                                  </a:lnTo>
                                  <a:lnTo>
                                    <a:pt x="5" y="52"/>
                                  </a:lnTo>
                                  <a:lnTo>
                                    <a:pt x="0" y="48"/>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3" name="Freeform 496"/>
                          <wps:cNvSpPr>
                            <a:spLocks noChangeArrowheads="1"/>
                          </wps:cNvSpPr>
                          <wps:spPr bwMode="auto">
                            <a:xfrm>
                              <a:off x="4766" y="1268"/>
                              <a:ext cx="22" cy="15"/>
                            </a:xfrm>
                            <a:custGeom>
                              <a:avLst/>
                              <a:gdLst>
                                <a:gd name="T0" fmla="*/ 0 w 66"/>
                                <a:gd name="T1" fmla="*/ 50 h 54"/>
                                <a:gd name="T2" fmla="*/ 61 w 66"/>
                                <a:gd name="T3" fmla="*/ 0 h 54"/>
                                <a:gd name="T4" fmla="*/ 66 w 66"/>
                                <a:gd name="T5" fmla="*/ 4 h 54"/>
                                <a:gd name="T6" fmla="*/ 6 w 66"/>
                                <a:gd name="T7" fmla="*/ 54 h 54"/>
                                <a:gd name="T8" fmla="*/ 0 w 66"/>
                                <a:gd name="T9" fmla="*/ 50 h 54"/>
                              </a:gdLst>
                              <a:ahLst/>
                              <a:cxnLst>
                                <a:cxn ang="0">
                                  <a:pos x="T0" y="T1"/>
                                </a:cxn>
                                <a:cxn ang="0">
                                  <a:pos x="T2" y="T3"/>
                                </a:cxn>
                                <a:cxn ang="0">
                                  <a:pos x="T4" y="T5"/>
                                </a:cxn>
                                <a:cxn ang="0">
                                  <a:pos x="T6" y="T7"/>
                                </a:cxn>
                                <a:cxn ang="0">
                                  <a:pos x="T8" y="T9"/>
                                </a:cxn>
                              </a:cxnLst>
                              <a:rect l="0" t="0" r="r" b="b"/>
                              <a:pathLst>
                                <a:path w="66" h="54">
                                  <a:moveTo>
                                    <a:pt x="0" y="50"/>
                                  </a:moveTo>
                                  <a:lnTo>
                                    <a:pt x="61" y="0"/>
                                  </a:lnTo>
                                  <a:lnTo>
                                    <a:pt x="66" y="4"/>
                                  </a:lnTo>
                                  <a:lnTo>
                                    <a:pt x="6" y="54"/>
                                  </a:lnTo>
                                  <a:lnTo>
                                    <a:pt x="0" y="50"/>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4" name="Freeform 497"/>
                          <wps:cNvSpPr>
                            <a:spLocks noChangeArrowheads="1"/>
                          </wps:cNvSpPr>
                          <wps:spPr bwMode="auto">
                            <a:xfrm>
                              <a:off x="4767" y="1268"/>
                              <a:ext cx="21" cy="15"/>
                            </a:xfrm>
                            <a:custGeom>
                              <a:avLst/>
                              <a:gdLst>
                                <a:gd name="T0" fmla="*/ 0 w 64"/>
                                <a:gd name="T1" fmla="*/ 50 h 53"/>
                                <a:gd name="T2" fmla="*/ 59 w 64"/>
                                <a:gd name="T3" fmla="*/ 0 h 53"/>
                                <a:gd name="T4" fmla="*/ 64 w 64"/>
                                <a:gd name="T5" fmla="*/ 2 h 53"/>
                                <a:gd name="T6" fmla="*/ 3 w 64"/>
                                <a:gd name="T7" fmla="*/ 53 h 53"/>
                                <a:gd name="T8" fmla="*/ 0 w 64"/>
                                <a:gd name="T9" fmla="*/ 50 h 53"/>
                              </a:gdLst>
                              <a:ahLst/>
                              <a:cxnLst>
                                <a:cxn ang="0">
                                  <a:pos x="T0" y="T1"/>
                                </a:cxn>
                                <a:cxn ang="0">
                                  <a:pos x="T2" y="T3"/>
                                </a:cxn>
                                <a:cxn ang="0">
                                  <a:pos x="T4" y="T5"/>
                                </a:cxn>
                                <a:cxn ang="0">
                                  <a:pos x="T6" y="T7"/>
                                </a:cxn>
                                <a:cxn ang="0">
                                  <a:pos x="T8" y="T9"/>
                                </a:cxn>
                              </a:cxnLst>
                              <a:rect l="0" t="0" r="r" b="b"/>
                              <a:pathLst>
                                <a:path w="64" h="53">
                                  <a:moveTo>
                                    <a:pt x="0" y="50"/>
                                  </a:moveTo>
                                  <a:lnTo>
                                    <a:pt x="59" y="0"/>
                                  </a:lnTo>
                                  <a:lnTo>
                                    <a:pt x="64" y="2"/>
                                  </a:lnTo>
                                  <a:lnTo>
                                    <a:pt x="3" y="53"/>
                                  </a:lnTo>
                                  <a:lnTo>
                                    <a:pt x="0" y="50"/>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5" name="Freeform 498"/>
                          <wps:cNvSpPr>
                            <a:spLocks noChangeArrowheads="1"/>
                          </wps:cNvSpPr>
                          <wps:spPr bwMode="auto">
                            <a:xfrm>
                              <a:off x="4768" y="1268"/>
                              <a:ext cx="21" cy="14"/>
                            </a:xfrm>
                            <a:custGeom>
                              <a:avLst/>
                              <a:gdLst>
                                <a:gd name="T0" fmla="*/ 0 w 64"/>
                                <a:gd name="T1" fmla="*/ 50 h 51"/>
                                <a:gd name="T2" fmla="*/ 60 w 64"/>
                                <a:gd name="T3" fmla="*/ 0 h 51"/>
                                <a:gd name="T4" fmla="*/ 64 w 64"/>
                                <a:gd name="T5" fmla="*/ 2 h 51"/>
                                <a:gd name="T6" fmla="*/ 3 w 64"/>
                                <a:gd name="T7" fmla="*/ 51 h 51"/>
                                <a:gd name="T8" fmla="*/ 0 w 64"/>
                                <a:gd name="T9" fmla="*/ 50 h 51"/>
                              </a:gdLst>
                              <a:ahLst/>
                              <a:cxnLst>
                                <a:cxn ang="0">
                                  <a:pos x="T0" y="T1"/>
                                </a:cxn>
                                <a:cxn ang="0">
                                  <a:pos x="T2" y="T3"/>
                                </a:cxn>
                                <a:cxn ang="0">
                                  <a:pos x="T4" y="T5"/>
                                </a:cxn>
                                <a:cxn ang="0">
                                  <a:pos x="T6" y="T7"/>
                                </a:cxn>
                                <a:cxn ang="0">
                                  <a:pos x="T8" y="T9"/>
                                </a:cxn>
                              </a:cxnLst>
                              <a:rect l="0" t="0" r="r" b="b"/>
                              <a:pathLst>
                                <a:path w="64" h="51">
                                  <a:moveTo>
                                    <a:pt x="0" y="50"/>
                                  </a:moveTo>
                                  <a:lnTo>
                                    <a:pt x="60" y="0"/>
                                  </a:lnTo>
                                  <a:lnTo>
                                    <a:pt x="64" y="2"/>
                                  </a:lnTo>
                                  <a:lnTo>
                                    <a:pt x="3" y="51"/>
                                  </a:lnTo>
                                  <a:lnTo>
                                    <a:pt x="0" y="50"/>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6" name="Freeform 499"/>
                          <wps:cNvSpPr>
                            <a:spLocks noChangeArrowheads="1"/>
                          </wps:cNvSpPr>
                          <wps:spPr bwMode="auto">
                            <a:xfrm>
                              <a:off x="4769" y="1268"/>
                              <a:ext cx="21" cy="15"/>
                            </a:xfrm>
                            <a:custGeom>
                              <a:avLst/>
                              <a:gdLst>
                                <a:gd name="T0" fmla="*/ 0 w 66"/>
                                <a:gd name="T1" fmla="*/ 51 h 53"/>
                                <a:gd name="T2" fmla="*/ 61 w 66"/>
                                <a:gd name="T3" fmla="*/ 0 h 53"/>
                                <a:gd name="T4" fmla="*/ 66 w 66"/>
                                <a:gd name="T5" fmla="*/ 3 h 53"/>
                                <a:gd name="T6" fmla="*/ 4 w 66"/>
                                <a:gd name="T7" fmla="*/ 53 h 53"/>
                                <a:gd name="T8" fmla="*/ 0 w 66"/>
                                <a:gd name="T9" fmla="*/ 51 h 53"/>
                              </a:gdLst>
                              <a:ahLst/>
                              <a:cxnLst>
                                <a:cxn ang="0">
                                  <a:pos x="T0" y="T1"/>
                                </a:cxn>
                                <a:cxn ang="0">
                                  <a:pos x="T2" y="T3"/>
                                </a:cxn>
                                <a:cxn ang="0">
                                  <a:pos x="T4" y="T5"/>
                                </a:cxn>
                                <a:cxn ang="0">
                                  <a:pos x="T6" y="T7"/>
                                </a:cxn>
                                <a:cxn ang="0">
                                  <a:pos x="T8" y="T9"/>
                                </a:cxn>
                              </a:cxnLst>
                              <a:rect l="0" t="0" r="r" b="b"/>
                              <a:pathLst>
                                <a:path w="66" h="53">
                                  <a:moveTo>
                                    <a:pt x="0" y="51"/>
                                  </a:moveTo>
                                  <a:lnTo>
                                    <a:pt x="61" y="0"/>
                                  </a:lnTo>
                                  <a:lnTo>
                                    <a:pt x="66" y="3"/>
                                  </a:lnTo>
                                  <a:lnTo>
                                    <a:pt x="4" y="53"/>
                                  </a:lnTo>
                                  <a:lnTo>
                                    <a:pt x="0" y="51"/>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7" name="Freeform 500"/>
                          <wps:cNvSpPr>
                            <a:spLocks noChangeArrowheads="1"/>
                          </wps:cNvSpPr>
                          <wps:spPr bwMode="auto">
                            <a:xfrm>
                              <a:off x="4770" y="1268"/>
                              <a:ext cx="21" cy="14"/>
                            </a:xfrm>
                            <a:custGeom>
                              <a:avLst/>
                              <a:gdLst>
                                <a:gd name="T0" fmla="*/ 0 w 66"/>
                                <a:gd name="T1" fmla="*/ 49 h 53"/>
                                <a:gd name="T2" fmla="*/ 61 w 66"/>
                                <a:gd name="T3" fmla="*/ 0 h 53"/>
                                <a:gd name="T4" fmla="*/ 66 w 66"/>
                                <a:gd name="T5" fmla="*/ 1 h 53"/>
                                <a:gd name="T6" fmla="*/ 4 w 66"/>
                                <a:gd name="T7" fmla="*/ 53 h 53"/>
                                <a:gd name="T8" fmla="*/ 0 w 66"/>
                                <a:gd name="T9" fmla="*/ 49 h 53"/>
                              </a:gdLst>
                              <a:ahLst/>
                              <a:cxnLst>
                                <a:cxn ang="0">
                                  <a:pos x="T0" y="T1"/>
                                </a:cxn>
                                <a:cxn ang="0">
                                  <a:pos x="T2" y="T3"/>
                                </a:cxn>
                                <a:cxn ang="0">
                                  <a:pos x="T4" y="T5"/>
                                </a:cxn>
                                <a:cxn ang="0">
                                  <a:pos x="T6" y="T7"/>
                                </a:cxn>
                                <a:cxn ang="0">
                                  <a:pos x="T8" y="T9"/>
                                </a:cxn>
                              </a:cxnLst>
                              <a:rect l="0" t="0" r="r" b="b"/>
                              <a:pathLst>
                                <a:path w="66" h="53">
                                  <a:moveTo>
                                    <a:pt x="0" y="49"/>
                                  </a:moveTo>
                                  <a:lnTo>
                                    <a:pt x="61" y="0"/>
                                  </a:lnTo>
                                  <a:lnTo>
                                    <a:pt x="66" y="1"/>
                                  </a:lnTo>
                                  <a:lnTo>
                                    <a:pt x="4" y="53"/>
                                  </a:lnTo>
                                  <a:lnTo>
                                    <a:pt x="0" y="49"/>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8" name="Freeform 501"/>
                          <wps:cNvSpPr>
                            <a:spLocks noChangeArrowheads="1"/>
                          </wps:cNvSpPr>
                          <wps:spPr bwMode="auto">
                            <a:xfrm>
                              <a:off x="4772" y="1268"/>
                              <a:ext cx="21" cy="14"/>
                            </a:xfrm>
                            <a:custGeom>
                              <a:avLst/>
                              <a:gdLst>
                                <a:gd name="T0" fmla="*/ 0 w 66"/>
                                <a:gd name="T1" fmla="*/ 50 h 54"/>
                                <a:gd name="T2" fmla="*/ 62 w 66"/>
                                <a:gd name="T3" fmla="*/ 0 h 54"/>
                                <a:gd name="T4" fmla="*/ 66 w 66"/>
                                <a:gd name="T5" fmla="*/ 2 h 54"/>
                                <a:gd name="T6" fmla="*/ 4 w 66"/>
                                <a:gd name="T7" fmla="*/ 54 h 54"/>
                                <a:gd name="T8" fmla="*/ 0 w 66"/>
                                <a:gd name="T9" fmla="*/ 50 h 54"/>
                              </a:gdLst>
                              <a:ahLst/>
                              <a:cxnLst>
                                <a:cxn ang="0">
                                  <a:pos x="T0" y="T1"/>
                                </a:cxn>
                                <a:cxn ang="0">
                                  <a:pos x="T2" y="T3"/>
                                </a:cxn>
                                <a:cxn ang="0">
                                  <a:pos x="T4" y="T5"/>
                                </a:cxn>
                                <a:cxn ang="0">
                                  <a:pos x="T6" y="T7"/>
                                </a:cxn>
                                <a:cxn ang="0">
                                  <a:pos x="T8" y="T9"/>
                                </a:cxn>
                              </a:cxnLst>
                              <a:rect l="0" t="0" r="r" b="b"/>
                              <a:pathLst>
                                <a:path w="66" h="54">
                                  <a:moveTo>
                                    <a:pt x="0" y="50"/>
                                  </a:moveTo>
                                  <a:lnTo>
                                    <a:pt x="62" y="0"/>
                                  </a:lnTo>
                                  <a:lnTo>
                                    <a:pt x="66" y="2"/>
                                  </a:lnTo>
                                  <a:lnTo>
                                    <a:pt x="4" y="54"/>
                                  </a:lnTo>
                                  <a:lnTo>
                                    <a:pt x="0" y="50"/>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9" name="Freeform 502"/>
                          <wps:cNvSpPr>
                            <a:spLocks noChangeArrowheads="1"/>
                          </wps:cNvSpPr>
                          <wps:spPr bwMode="auto">
                            <a:xfrm>
                              <a:off x="4773" y="1268"/>
                              <a:ext cx="23" cy="15"/>
                            </a:xfrm>
                            <a:custGeom>
                              <a:avLst/>
                              <a:gdLst>
                                <a:gd name="T0" fmla="*/ 0 w 67"/>
                                <a:gd name="T1" fmla="*/ 52 h 56"/>
                                <a:gd name="T2" fmla="*/ 62 w 67"/>
                                <a:gd name="T3" fmla="*/ 0 h 56"/>
                                <a:gd name="T4" fmla="*/ 67 w 67"/>
                                <a:gd name="T5" fmla="*/ 4 h 56"/>
                                <a:gd name="T6" fmla="*/ 3 w 67"/>
                                <a:gd name="T7" fmla="*/ 56 h 56"/>
                                <a:gd name="T8" fmla="*/ 0 w 67"/>
                                <a:gd name="T9" fmla="*/ 52 h 56"/>
                              </a:gdLst>
                              <a:ahLst/>
                              <a:cxnLst>
                                <a:cxn ang="0">
                                  <a:pos x="T0" y="T1"/>
                                </a:cxn>
                                <a:cxn ang="0">
                                  <a:pos x="T2" y="T3"/>
                                </a:cxn>
                                <a:cxn ang="0">
                                  <a:pos x="T4" y="T5"/>
                                </a:cxn>
                                <a:cxn ang="0">
                                  <a:pos x="T6" y="T7"/>
                                </a:cxn>
                                <a:cxn ang="0">
                                  <a:pos x="T8" y="T9"/>
                                </a:cxn>
                              </a:cxnLst>
                              <a:rect l="0" t="0" r="r" b="b"/>
                              <a:pathLst>
                                <a:path w="67" h="56">
                                  <a:moveTo>
                                    <a:pt x="0" y="52"/>
                                  </a:moveTo>
                                  <a:lnTo>
                                    <a:pt x="62" y="0"/>
                                  </a:lnTo>
                                  <a:lnTo>
                                    <a:pt x="67" y="4"/>
                                  </a:lnTo>
                                  <a:lnTo>
                                    <a:pt x="3" y="56"/>
                                  </a:lnTo>
                                  <a:lnTo>
                                    <a:pt x="0" y="52"/>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0" name="Freeform 503"/>
                          <wps:cNvSpPr>
                            <a:spLocks noChangeArrowheads="1"/>
                          </wps:cNvSpPr>
                          <wps:spPr bwMode="auto">
                            <a:xfrm>
                              <a:off x="4773" y="1268"/>
                              <a:ext cx="24" cy="16"/>
                            </a:xfrm>
                            <a:custGeom>
                              <a:avLst/>
                              <a:gdLst>
                                <a:gd name="T0" fmla="*/ 0 w 67"/>
                                <a:gd name="T1" fmla="*/ 52 h 55"/>
                                <a:gd name="T2" fmla="*/ 62 w 67"/>
                                <a:gd name="T3" fmla="*/ 0 h 55"/>
                                <a:gd name="T4" fmla="*/ 67 w 67"/>
                                <a:gd name="T5" fmla="*/ 2 h 55"/>
                                <a:gd name="T6" fmla="*/ 3 w 67"/>
                                <a:gd name="T7" fmla="*/ 55 h 55"/>
                                <a:gd name="T8" fmla="*/ 0 w 67"/>
                                <a:gd name="T9" fmla="*/ 52 h 55"/>
                              </a:gdLst>
                              <a:ahLst/>
                              <a:cxnLst>
                                <a:cxn ang="0">
                                  <a:pos x="T0" y="T1"/>
                                </a:cxn>
                                <a:cxn ang="0">
                                  <a:pos x="T2" y="T3"/>
                                </a:cxn>
                                <a:cxn ang="0">
                                  <a:pos x="T4" y="T5"/>
                                </a:cxn>
                                <a:cxn ang="0">
                                  <a:pos x="T6" y="T7"/>
                                </a:cxn>
                                <a:cxn ang="0">
                                  <a:pos x="T8" y="T9"/>
                                </a:cxn>
                              </a:cxnLst>
                              <a:rect l="0" t="0" r="r" b="b"/>
                              <a:pathLst>
                                <a:path w="67" h="55">
                                  <a:moveTo>
                                    <a:pt x="0" y="52"/>
                                  </a:moveTo>
                                  <a:lnTo>
                                    <a:pt x="62" y="0"/>
                                  </a:lnTo>
                                  <a:lnTo>
                                    <a:pt x="67" y="2"/>
                                  </a:lnTo>
                                  <a:lnTo>
                                    <a:pt x="3" y="55"/>
                                  </a:lnTo>
                                  <a:lnTo>
                                    <a:pt x="0" y="52"/>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1" name="Freeform 504"/>
                          <wps:cNvSpPr>
                            <a:spLocks noChangeArrowheads="1"/>
                          </wps:cNvSpPr>
                          <wps:spPr bwMode="auto">
                            <a:xfrm>
                              <a:off x="4773" y="1268"/>
                              <a:ext cx="23" cy="16"/>
                            </a:xfrm>
                            <a:custGeom>
                              <a:avLst/>
                              <a:gdLst>
                                <a:gd name="T0" fmla="*/ 0 w 68"/>
                                <a:gd name="T1" fmla="*/ 52 h 53"/>
                                <a:gd name="T2" fmla="*/ 64 w 68"/>
                                <a:gd name="T3" fmla="*/ 0 h 53"/>
                                <a:gd name="T4" fmla="*/ 68 w 68"/>
                                <a:gd name="T5" fmla="*/ 2 h 53"/>
                                <a:gd name="T6" fmla="*/ 4 w 68"/>
                                <a:gd name="T7" fmla="*/ 53 h 53"/>
                                <a:gd name="T8" fmla="*/ 0 w 68"/>
                                <a:gd name="T9" fmla="*/ 52 h 53"/>
                              </a:gdLst>
                              <a:ahLst/>
                              <a:cxnLst>
                                <a:cxn ang="0">
                                  <a:pos x="T0" y="T1"/>
                                </a:cxn>
                                <a:cxn ang="0">
                                  <a:pos x="T2" y="T3"/>
                                </a:cxn>
                                <a:cxn ang="0">
                                  <a:pos x="T4" y="T5"/>
                                </a:cxn>
                                <a:cxn ang="0">
                                  <a:pos x="T6" y="T7"/>
                                </a:cxn>
                                <a:cxn ang="0">
                                  <a:pos x="T8" y="T9"/>
                                </a:cxn>
                              </a:cxnLst>
                              <a:rect l="0" t="0" r="r" b="b"/>
                              <a:pathLst>
                                <a:path w="68" h="53">
                                  <a:moveTo>
                                    <a:pt x="0" y="52"/>
                                  </a:moveTo>
                                  <a:lnTo>
                                    <a:pt x="64" y="0"/>
                                  </a:lnTo>
                                  <a:lnTo>
                                    <a:pt x="68" y="2"/>
                                  </a:lnTo>
                                  <a:lnTo>
                                    <a:pt x="4" y="53"/>
                                  </a:lnTo>
                                  <a:lnTo>
                                    <a:pt x="0" y="52"/>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2" name="Freeform 505"/>
                          <wps:cNvSpPr>
                            <a:spLocks noChangeArrowheads="1"/>
                          </wps:cNvSpPr>
                          <wps:spPr bwMode="auto">
                            <a:xfrm>
                              <a:off x="4774" y="1268"/>
                              <a:ext cx="24" cy="17"/>
                            </a:xfrm>
                            <a:custGeom>
                              <a:avLst/>
                              <a:gdLst>
                                <a:gd name="T0" fmla="*/ 0 w 69"/>
                                <a:gd name="T1" fmla="*/ 53 h 55"/>
                                <a:gd name="T2" fmla="*/ 64 w 69"/>
                                <a:gd name="T3" fmla="*/ 0 h 55"/>
                                <a:gd name="T4" fmla="*/ 69 w 69"/>
                                <a:gd name="T5" fmla="*/ 4 h 55"/>
                                <a:gd name="T6" fmla="*/ 4 w 69"/>
                                <a:gd name="T7" fmla="*/ 55 h 55"/>
                                <a:gd name="T8" fmla="*/ 0 w 69"/>
                                <a:gd name="T9" fmla="*/ 53 h 55"/>
                              </a:gdLst>
                              <a:ahLst/>
                              <a:cxnLst>
                                <a:cxn ang="0">
                                  <a:pos x="T0" y="T1"/>
                                </a:cxn>
                                <a:cxn ang="0">
                                  <a:pos x="T2" y="T3"/>
                                </a:cxn>
                                <a:cxn ang="0">
                                  <a:pos x="T4" y="T5"/>
                                </a:cxn>
                                <a:cxn ang="0">
                                  <a:pos x="T6" y="T7"/>
                                </a:cxn>
                                <a:cxn ang="0">
                                  <a:pos x="T8" y="T9"/>
                                </a:cxn>
                              </a:cxnLst>
                              <a:rect l="0" t="0" r="r" b="b"/>
                              <a:pathLst>
                                <a:path w="69" h="55">
                                  <a:moveTo>
                                    <a:pt x="0" y="53"/>
                                  </a:moveTo>
                                  <a:lnTo>
                                    <a:pt x="64" y="0"/>
                                  </a:lnTo>
                                  <a:lnTo>
                                    <a:pt x="69" y="4"/>
                                  </a:lnTo>
                                  <a:lnTo>
                                    <a:pt x="4" y="55"/>
                                  </a:lnTo>
                                  <a:lnTo>
                                    <a:pt x="0" y="53"/>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3" name="Freeform 506"/>
                          <wps:cNvSpPr>
                            <a:spLocks noChangeArrowheads="1"/>
                          </wps:cNvSpPr>
                          <wps:spPr bwMode="auto">
                            <a:xfrm>
                              <a:off x="4774" y="1274"/>
                              <a:ext cx="25" cy="17"/>
                            </a:xfrm>
                            <a:custGeom>
                              <a:avLst/>
                              <a:gdLst>
                                <a:gd name="T0" fmla="*/ 0 w 69"/>
                                <a:gd name="T1" fmla="*/ 51 h 55"/>
                                <a:gd name="T2" fmla="*/ 64 w 69"/>
                                <a:gd name="T3" fmla="*/ 0 h 55"/>
                                <a:gd name="T4" fmla="*/ 69 w 69"/>
                                <a:gd name="T5" fmla="*/ 2 h 55"/>
                                <a:gd name="T6" fmla="*/ 3 w 69"/>
                                <a:gd name="T7" fmla="*/ 55 h 55"/>
                                <a:gd name="T8" fmla="*/ 0 w 69"/>
                                <a:gd name="T9" fmla="*/ 51 h 55"/>
                              </a:gdLst>
                              <a:ahLst/>
                              <a:cxnLst>
                                <a:cxn ang="0">
                                  <a:pos x="T0" y="T1"/>
                                </a:cxn>
                                <a:cxn ang="0">
                                  <a:pos x="T2" y="T3"/>
                                </a:cxn>
                                <a:cxn ang="0">
                                  <a:pos x="T4" y="T5"/>
                                </a:cxn>
                                <a:cxn ang="0">
                                  <a:pos x="T6" y="T7"/>
                                </a:cxn>
                                <a:cxn ang="0">
                                  <a:pos x="T8" y="T9"/>
                                </a:cxn>
                              </a:cxnLst>
                              <a:rect l="0" t="0" r="r" b="b"/>
                              <a:pathLst>
                                <a:path w="69" h="55">
                                  <a:moveTo>
                                    <a:pt x="0" y="51"/>
                                  </a:moveTo>
                                  <a:lnTo>
                                    <a:pt x="64" y="0"/>
                                  </a:lnTo>
                                  <a:lnTo>
                                    <a:pt x="69" y="2"/>
                                  </a:lnTo>
                                  <a:lnTo>
                                    <a:pt x="3" y="55"/>
                                  </a:lnTo>
                                  <a:lnTo>
                                    <a:pt x="0" y="51"/>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4" name="Freeform 507"/>
                          <wps:cNvSpPr>
                            <a:spLocks noChangeArrowheads="1"/>
                          </wps:cNvSpPr>
                          <wps:spPr bwMode="auto">
                            <a:xfrm>
                              <a:off x="4775" y="1275"/>
                              <a:ext cx="25" cy="17"/>
                            </a:xfrm>
                            <a:custGeom>
                              <a:avLst/>
                              <a:gdLst>
                                <a:gd name="T0" fmla="*/ 0 w 69"/>
                                <a:gd name="T1" fmla="*/ 51 h 55"/>
                                <a:gd name="T2" fmla="*/ 65 w 69"/>
                                <a:gd name="T3" fmla="*/ 0 h 55"/>
                                <a:gd name="T4" fmla="*/ 69 w 69"/>
                                <a:gd name="T5" fmla="*/ 1 h 55"/>
                                <a:gd name="T6" fmla="*/ 3 w 69"/>
                                <a:gd name="T7" fmla="*/ 55 h 55"/>
                                <a:gd name="T8" fmla="*/ 0 w 69"/>
                                <a:gd name="T9" fmla="*/ 51 h 55"/>
                              </a:gdLst>
                              <a:ahLst/>
                              <a:cxnLst>
                                <a:cxn ang="0">
                                  <a:pos x="T0" y="T1"/>
                                </a:cxn>
                                <a:cxn ang="0">
                                  <a:pos x="T2" y="T3"/>
                                </a:cxn>
                                <a:cxn ang="0">
                                  <a:pos x="T4" y="T5"/>
                                </a:cxn>
                                <a:cxn ang="0">
                                  <a:pos x="T6" y="T7"/>
                                </a:cxn>
                                <a:cxn ang="0">
                                  <a:pos x="T8" y="T9"/>
                                </a:cxn>
                              </a:cxnLst>
                              <a:rect l="0" t="0" r="r" b="b"/>
                              <a:pathLst>
                                <a:path w="69" h="55">
                                  <a:moveTo>
                                    <a:pt x="0" y="51"/>
                                  </a:moveTo>
                                  <a:lnTo>
                                    <a:pt x="65" y="0"/>
                                  </a:lnTo>
                                  <a:lnTo>
                                    <a:pt x="69" y="1"/>
                                  </a:lnTo>
                                  <a:lnTo>
                                    <a:pt x="3" y="55"/>
                                  </a:lnTo>
                                  <a:lnTo>
                                    <a:pt x="0" y="51"/>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5" name="Freeform 508"/>
                          <wps:cNvSpPr>
                            <a:spLocks noChangeArrowheads="1"/>
                          </wps:cNvSpPr>
                          <wps:spPr bwMode="auto">
                            <a:xfrm>
                              <a:off x="4776" y="1275"/>
                              <a:ext cx="26" cy="18"/>
                            </a:xfrm>
                            <a:custGeom>
                              <a:avLst/>
                              <a:gdLst>
                                <a:gd name="T0" fmla="*/ 0 w 72"/>
                                <a:gd name="T1" fmla="*/ 53 h 56"/>
                                <a:gd name="T2" fmla="*/ 66 w 72"/>
                                <a:gd name="T3" fmla="*/ 0 h 56"/>
                                <a:gd name="T4" fmla="*/ 72 w 72"/>
                                <a:gd name="T5" fmla="*/ 3 h 56"/>
                                <a:gd name="T6" fmla="*/ 6 w 72"/>
                                <a:gd name="T7" fmla="*/ 56 h 56"/>
                                <a:gd name="T8" fmla="*/ 0 w 72"/>
                                <a:gd name="T9" fmla="*/ 53 h 56"/>
                              </a:gdLst>
                              <a:ahLst/>
                              <a:cxnLst>
                                <a:cxn ang="0">
                                  <a:pos x="T0" y="T1"/>
                                </a:cxn>
                                <a:cxn ang="0">
                                  <a:pos x="T2" y="T3"/>
                                </a:cxn>
                                <a:cxn ang="0">
                                  <a:pos x="T4" y="T5"/>
                                </a:cxn>
                                <a:cxn ang="0">
                                  <a:pos x="T6" y="T7"/>
                                </a:cxn>
                                <a:cxn ang="0">
                                  <a:pos x="T8" y="T9"/>
                                </a:cxn>
                              </a:cxnLst>
                              <a:rect l="0" t="0" r="r" b="b"/>
                              <a:pathLst>
                                <a:path w="72" h="56">
                                  <a:moveTo>
                                    <a:pt x="0" y="53"/>
                                  </a:moveTo>
                                  <a:lnTo>
                                    <a:pt x="66" y="0"/>
                                  </a:lnTo>
                                  <a:lnTo>
                                    <a:pt x="72" y="3"/>
                                  </a:lnTo>
                                  <a:lnTo>
                                    <a:pt x="6" y="56"/>
                                  </a:lnTo>
                                  <a:lnTo>
                                    <a:pt x="0" y="53"/>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6" name="Freeform 509"/>
                          <wps:cNvSpPr>
                            <a:spLocks noChangeArrowheads="1"/>
                          </wps:cNvSpPr>
                          <wps:spPr bwMode="auto">
                            <a:xfrm>
                              <a:off x="4778" y="1276"/>
                              <a:ext cx="26" cy="18"/>
                            </a:xfrm>
                            <a:custGeom>
                              <a:avLst/>
                              <a:gdLst>
                                <a:gd name="T0" fmla="*/ 0 w 71"/>
                                <a:gd name="T1" fmla="*/ 54 h 57"/>
                                <a:gd name="T2" fmla="*/ 66 w 71"/>
                                <a:gd name="T3" fmla="*/ 0 h 57"/>
                                <a:gd name="T4" fmla="*/ 71 w 71"/>
                                <a:gd name="T5" fmla="*/ 2 h 57"/>
                                <a:gd name="T6" fmla="*/ 6 w 71"/>
                                <a:gd name="T7" fmla="*/ 57 h 57"/>
                                <a:gd name="T8" fmla="*/ 0 w 71"/>
                                <a:gd name="T9" fmla="*/ 54 h 57"/>
                              </a:gdLst>
                              <a:ahLst/>
                              <a:cxnLst>
                                <a:cxn ang="0">
                                  <a:pos x="T0" y="T1"/>
                                </a:cxn>
                                <a:cxn ang="0">
                                  <a:pos x="T2" y="T3"/>
                                </a:cxn>
                                <a:cxn ang="0">
                                  <a:pos x="T4" y="T5"/>
                                </a:cxn>
                                <a:cxn ang="0">
                                  <a:pos x="T6" y="T7"/>
                                </a:cxn>
                                <a:cxn ang="0">
                                  <a:pos x="T8" y="T9"/>
                                </a:cxn>
                              </a:cxnLst>
                              <a:rect l="0" t="0" r="r" b="b"/>
                              <a:pathLst>
                                <a:path w="71" h="57">
                                  <a:moveTo>
                                    <a:pt x="0" y="54"/>
                                  </a:moveTo>
                                  <a:lnTo>
                                    <a:pt x="66" y="0"/>
                                  </a:lnTo>
                                  <a:lnTo>
                                    <a:pt x="71" y="2"/>
                                  </a:lnTo>
                                  <a:lnTo>
                                    <a:pt x="6" y="57"/>
                                  </a:lnTo>
                                  <a:lnTo>
                                    <a:pt x="0" y="54"/>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7" name="Freeform 510"/>
                          <wps:cNvSpPr>
                            <a:spLocks noChangeArrowheads="1"/>
                          </wps:cNvSpPr>
                          <wps:spPr bwMode="auto">
                            <a:xfrm>
                              <a:off x="4780" y="1277"/>
                              <a:ext cx="25" cy="17"/>
                            </a:xfrm>
                            <a:custGeom>
                              <a:avLst/>
                              <a:gdLst>
                                <a:gd name="T0" fmla="*/ 0 w 69"/>
                                <a:gd name="T1" fmla="*/ 53 h 57"/>
                                <a:gd name="T2" fmla="*/ 66 w 69"/>
                                <a:gd name="T3" fmla="*/ 0 h 57"/>
                                <a:gd name="T4" fmla="*/ 69 w 69"/>
                                <a:gd name="T5" fmla="*/ 2 h 57"/>
                                <a:gd name="T6" fmla="*/ 3 w 69"/>
                                <a:gd name="T7" fmla="*/ 57 h 57"/>
                                <a:gd name="T8" fmla="*/ 0 w 69"/>
                                <a:gd name="T9" fmla="*/ 53 h 57"/>
                              </a:gdLst>
                              <a:ahLst/>
                              <a:cxnLst>
                                <a:cxn ang="0">
                                  <a:pos x="T0" y="T1"/>
                                </a:cxn>
                                <a:cxn ang="0">
                                  <a:pos x="T2" y="T3"/>
                                </a:cxn>
                                <a:cxn ang="0">
                                  <a:pos x="T4" y="T5"/>
                                </a:cxn>
                                <a:cxn ang="0">
                                  <a:pos x="T6" y="T7"/>
                                </a:cxn>
                                <a:cxn ang="0">
                                  <a:pos x="T8" y="T9"/>
                                </a:cxn>
                              </a:cxnLst>
                              <a:rect l="0" t="0" r="r" b="b"/>
                              <a:pathLst>
                                <a:path w="69" h="57">
                                  <a:moveTo>
                                    <a:pt x="0" y="53"/>
                                  </a:moveTo>
                                  <a:lnTo>
                                    <a:pt x="66" y="0"/>
                                  </a:lnTo>
                                  <a:lnTo>
                                    <a:pt x="69" y="2"/>
                                  </a:lnTo>
                                  <a:lnTo>
                                    <a:pt x="3" y="57"/>
                                  </a:lnTo>
                                  <a:lnTo>
                                    <a:pt x="0" y="53"/>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8" name="Freeform 511"/>
                          <wps:cNvSpPr>
                            <a:spLocks noChangeArrowheads="1"/>
                          </wps:cNvSpPr>
                          <wps:spPr bwMode="auto">
                            <a:xfrm>
                              <a:off x="4781" y="1277"/>
                              <a:ext cx="25" cy="17"/>
                            </a:xfrm>
                            <a:custGeom>
                              <a:avLst/>
                              <a:gdLst>
                                <a:gd name="T0" fmla="*/ 0 w 71"/>
                                <a:gd name="T1" fmla="*/ 55 h 57"/>
                                <a:gd name="T2" fmla="*/ 65 w 71"/>
                                <a:gd name="T3" fmla="*/ 0 h 57"/>
                                <a:gd name="T4" fmla="*/ 71 w 71"/>
                                <a:gd name="T5" fmla="*/ 4 h 57"/>
                                <a:gd name="T6" fmla="*/ 3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5" y="0"/>
                                  </a:lnTo>
                                  <a:lnTo>
                                    <a:pt x="71" y="4"/>
                                  </a:lnTo>
                                  <a:lnTo>
                                    <a:pt x="3" y="57"/>
                                  </a:lnTo>
                                  <a:lnTo>
                                    <a:pt x="0" y="55"/>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9" name="Freeform 512"/>
                          <wps:cNvSpPr>
                            <a:spLocks noChangeArrowheads="1"/>
                          </wps:cNvSpPr>
                          <wps:spPr bwMode="auto">
                            <a:xfrm>
                              <a:off x="4782" y="1279"/>
                              <a:ext cx="25" cy="16"/>
                            </a:xfrm>
                            <a:custGeom>
                              <a:avLst/>
                              <a:gdLst>
                                <a:gd name="T0" fmla="*/ 0 w 71"/>
                                <a:gd name="T1" fmla="*/ 55 h 57"/>
                                <a:gd name="T2" fmla="*/ 66 w 71"/>
                                <a:gd name="T3" fmla="*/ 0 h 57"/>
                                <a:gd name="T4" fmla="*/ 71 w 71"/>
                                <a:gd name="T5" fmla="*/ 2 h 57"/>
                                <a:gd name="T6" fmla="*/ 4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6" y="0"/>
                                  </a:lnTo>
                                  <a:lnTo>
                                    <a:pt x="71" y="2"/>
                                  </a:lnTo>
                                  <a:lnTo>
                                    <a:pt x="4" y="57"/>
                                  </a:lnTo>
                                  <a:lnTo>
                                    <a:pt x="0" y="55"/>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0" name="Freeform 513"/>
                          <wps:cNvSpPr>
                            <a:spLocks noChangeArrowheads="1"/>
                          </wps:cNvSpPr>
                          <wps:spPr bwMode="auto">
                            <a:xfrm>
                              <a:off x="4783" y="1280"/>
                              <a:ext cx="25" cy="16"/>
                            </a:xfrm>
                            <a:custGeom>
                              <a:avLst/>
                              <a:gdLst>
                                <a:gd name="T0" fmla="*/ 0 w 71"/>
                                <a:gd name="T1" fmla="*/ 53 h 56"/>
                                <a:gd name="T2" fmla="*/ 68 w 71"/>
                                <a:gd name="T3" fmla="*/ 0 h 56"/>
                                <a:gd name="T4" fmla="*/ 71 w 71"/>
                                <a:gd name="T5" fmla="*/ 1 h 56"/>
                                <a:gd name="T6" fmla="*/ 4 w 71"/>
                                <a:gd name="T7" fmla="*/ 56 h 56"/>
                                <a:gd name="T8" fmla="*/ 0 w 71"/>
                                <a:gd name="T9" fmla="*/ 53 h 56"/>
                              </a:gdLst>
                              <a:ahLst/>
                              <a:cxnLst>
                                <a:cxn ang="0">
                                  <a:pos x="T0" y="T1"/>
                                </a:cxn>
                                <a:cxn ang="0">
                                  <a:pos x="T2" y="T3"/>
                                </a:cxn>
                                <a:cxn ang="0">
                                  <a:pos x="T4" y="T5"/>
                                </a:cxn>
                                <a:cxn ang="0">
                                  <a:pos x="T6" y="T7"/>
                                </a:cxn>
                                <a:cxn ang="0">
                                  <a:pos x="T8" y="T9"/>
                                </a:cxn>
                              </a:cxnLst>
                              <a:rect l="0" t="0" r="r" b="b"/>
                              <a:pathLst>
                                <a:path w="71" h="56">
                                  <a:moveTo>
                                    <a:pt x="0" y="53"/>
                                  </a:moveTo>
                                  <a:lnTo>
                                    <a:pt x="68" y="0"/>
                                  </a:lnTo>
                                  <a:lnTo>
                                    <a:pt x="71" y="1"/>
                                  </a:lnTo>
                                  <a:lnTo>
                                    <a:pt x="4" y="56"/>
                                  </a:lnTo>
                                  <a:lnTo>
                                    <a:pt x="0" y="53"/>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1" name="Freeform 514"/>
                          <wps:cNvSpPr>
                            <a:spLocks noChangeArrowheads="1"/>
                          </wps:cNvSpPr>
                          <wps:spPr bwMode="auto">
                            <a:xfrm>
                              <a:off x="4783" y="1280"/>
                              <a:ext cx="26" cy="17"/>
                            </a:xfrm>
                            <a:custGeom>
                              <a:avLst/>
                              <a:gdLst>
                                <a:gd name="T0" fmla="*/ 0 w 73"/>
                                <a:gd name="T1" fmla="*/ 55 h 58"/>
                                <a:gd name="T2" fmla="*/ 67 w 73"/>
                                <a:gd name="T3" fmla="*/ 0 h 58"/>
                                <a:gd name="T4" fmla="*/ 73 w 73"/>
                                <a:gd name="T5" fmla="*/ 1 h 58"/>
                                <a:gd name="T6" fmla="*/ 3 w 73"/>
                                <a:gd name="T7" fmla="*/ 58 h 58"/>
                                <a:gd name="T8" fmla="*/ 3 w 73"/>
                                <a:gd name="T9" fmla="*/ 58 h 58"/>
                                <a:gd name="T10" fmla="*/ 0 w 73"/>
                                <a:gd name="T11" fmla="*/ 55 h 58"/>
                              </a:gdLst>
                              <a:ahLst/>
                              <a:cxnLst>
                                <a:cxn ang="0">
                                  <a:pos x="T0" y="T1"/>
                                </a:cxn>
                                <a:cxn ang="0">
                                  <a:pos x="T2" y="T3"/>
                                </a:cxn>
                                <a:cxn ang="0">
                                  <a:pos x="T4" y="T5"/>
                                </a:cxn>
                                <a:cxn ang="0">
                                  <a:pos x="T6" y="T7"/>
                                </a:cxn>
                                <a:cxn ang="0">
                                  <a:pos x="T8" y="T9"/>
                                </a:cxn>
                                <a:cxn ang="0">
                                  <a:pos x="T10" y="T11"/>
                                </a:cxn>
                              </a:cxnLst>
                              <a:rect l="0" t="0" r="r" b="b"/>
                              <a:pathLst>
                                <a:path w="73" h="58">
                                  <a:moveTo>
                                    <a:pt x="0" y="55"/>
                                  </a:moveTo>
                                  <a:lnTo>
                                    <a:pt x="67" y="0"/>
                                  </a:lnTo>
                                  <a:lnTo>
                                    <a:pt x="73" y="1"/>
                                  </a:lnTo>
                                  <a:lnTo>
                                    <a:pt x="3" y="58"/>
                                  </a:lnTo>
                                  <a:lnTo>
                                    <a:pt x="0" y="55"/>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2" name="Freeform 515"/>
                          <wps:cNvSpPr>
                            <a:spLocks noChangeArrowheads="1"/>
                          </wps:cNvSpPr>
                          <wps:spPr bwMode="auto">
                            <a:xfrm>
                              <a:off x="4785" y="1281"/>
                              <a:ext cx="26" cy="16"/>
                            </a:xfrm>
                            <a:custGeom>
                              <a:avLst/>
                              <a:gdLst>
                                <a:gd name="T0" fmla="*/ 0 w 73"/>
                                <a:gd name="T1" fmla="*/ 55 h 57"/>
                                <a:gd name="T2" fmla="*/ 67 w 73"/>
                                <a:gd name="T3" fmla="*/ 0 h 57"/>
                                <a:gd name="T4" fmla="*/ 73 w 73"/>
                                <a:gd name="T5" fmla="*/ 2 h 57"/>
                                <a:gd name="T6" fmla="*/ 5 w 73"/>
                                <a:gd name="T7" fmla="*/ 57 h 57"/>
                                <a:gd name="T8" fmla="*/ 1 w 73"/>
                                <a:gd name="T9" fmla="*/ 57 h 57"/>
                                <a:gd name="T10" fmla="*/ 0 w 73"/>
                                <a:gd name="T11" fmla="*/ 55 h 57"/>
                              </a:gdLst>
                              <a:ahLst/>
                              <a:cxnLst>
                                <a:cxn ang="0">
                                  <a:pos x="T0" y="T1"/>
                                </a:cxn>
                                <a:cxn ang="0">
                                  <a:pos x="T2" y="T3"/>
                                </a:cxn>
                                <a:cxn ang="0">
                                  <a:pos x="T4" y="T5"/>
                                </a:cxn>
                                <a:cxn ang="0">
                                  <a:pos x="T6" y="T7"/>
                                </a:cxn>
                                <a:cxn ang="0">
                                  <a:pos x="T8" y="T9"/>
                                </a:cxn>
                                <a:cxn ang="0">
                                  <a:pos x="T10" y="T11"/>
                                </a:cxn>
                              </a:cxnLst>
                              <a:rect l="0" t="0" r="r" b="b"/>
                              <a:pathLst>
                                <a:path w="73" h="57">
                                  <a:moveTo>
                                    <a:pt x="0" y="55"/>
                                  </a:moveTo>
                                  <a:lnTo>
                                    <a:pt x="67" y="0"/>
                                  </a:lnTo>
                                  <a:lnTo>
                                    <a:pt x="73" y="2"/>
                                  </a:lnTo>
                                  <a:lnTo>
                                    <a:pt x="5" y="57"/>
                                  </a:lnTo>
                                  <a:lnTo>
                                    <a:pt x="1"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3" name="Freeform 516"/>
                          <wps:cNvSpPr>
                            <a:spLocks noChangeArrowheads="1"/>
                          </wps:cNvSpPr>
                          <wps:spPr bwMode="auto">
                            <a:xfrm>
                              <a:off x="4786" y="1281"/>
                              <a:ext cx="26" cy="16"/>
                            </a:xfrm>
                            <a:custGeom>
                              <a:avLst/>
                              <a:gdLst>
                                <a:gd name="T0" fmla="*/ 0 w 73"/>
                                <a:gd name="T1" fmla="*/ 57 h 59"/>
                                <a:gd name="T2" fmla="*/ 70 w 73"/>
                                <a:gd name="T3" fmla="*/ 0 h 59"/>
                                <a:gd name="T4" fmla="*/ 73 w 73"/>
                                <a:gd name="T5" fmla="*/ 4 h 59"/>
                                <a:gd name="T6" fmla="*/ 6 w 73"/>
                                <a:gd name="T7" fmla="*/ 59 h 59"/>
                                <a:gd name="T8" fmla="*/ 0 w 73"/>
                                <a:gd name="T9" fmla="*/ 57 h 59"/>
                              </a:gdLst>
                              <a:ahLst/>
                              <a:cxnLst>
                                <a:cxn ang="0">
                                  <a:pos x="T0" y="T1"/>
                                </a:cxn>
                                <a:cxn ang="0">
                                  <a:pos x="T2" y="T3"/>
                                </a:cxn>
                                <a:cxn ang="0">
                                  <a:pos x="T4" y="T5"/>
                                </a:cxn>
                                <a:cxn ang="0">
                                  <a:pos x="T6" y="T7"/>
                                </a:cxn>
                                <a:cxn ang="0">
                                  <a:pos x="T8" y="T9"/>
                                </a:cxn>
                              </a:cxnLst>
                              <a:rect l="0" t="0" r="r" b="b"/>
                              <a:pathLst>
                                <a:path w="73" h="59">
                                  <a:moveTo>
                                    <a:pt x="0" y="57"/>
                                  </a:moveTo>
                                  <a:lnTo>
                                    <a:pt x="70" y="0"/>
                                  </a:lnTo>
                                  <a:lnTo>
                                    <a:pt x="73" y="4"/>
                                  </a:lnTo>
                                  <a:lnTo>
                                    <a:pt x="6" y="59"/>
                                  </a:lnTo>
                                  <a:lnTo>
                                    <a:pt x="0" y="5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4" name="Freeform 517"/>
                          <wps:cNvSpPr>
                            <a:spLocks noChangeArrowheads="1"/>
                          </wps:cNvSpPr>
                          <wps:spPr bwMode="auto">
                            <a:xfrm>
                              <a:off x="4788" y="1282"/>
                              <a:ext cx="25" cy="15"/>
                            </a:xfrm>
                            <a:custGeom>
                              <a:avLst/>
                              <a:gdLst>
                                <a:gd name="T0" fmla="*/ 0 w 73"/>
                                <a:gd name="T1" fmla="*/ 55 h 57"/>
                                <a:gd name="T2" fmla="*/ 68 w 73"/>
                                <a:gd name="T3" fmla="*/ 0 h 57"/>
                                <a:gd name="T4" fmla="*/ 73 w 73"/>
                                <a:gd name="T5" fmla="*/ 2 h 57"/>
                                <a:gd name="T6" fmla="*/ 5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8" y="0"/>
                                  </a:lnTo>
                                  <a:lnTo>
                                    <a:pt x="73" y="2"/>
                                  </a:lnTo>
                                  <a:lnTo>
                                    <a:pt x="5"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5" name="Freeform 518"/>
                          <wps:cNvSpPr>
                            <a:spLocks noChangeArrowheads="1"/>
                          </wps:cNvSpPr>
                          <wps:spPr bwMode="auto">
                            <a:xfrm>
                              <a:off x="4789" y="1282"/>
                              <a:ext cx="25" cy="16"/>
                            </a:xfrm>
                            <a:custGeom>
                              <a:avLst/>
                              <a:gdLst>
                                <a:gd name="T0" fmla="*/ 0 w 73"/>
                                <a:gd name="T1" fmla="*/ 55 h 57"/>
                                <a:gd name="T2" fmla="*/ 67 w 73"/>
                                <a:gd name="T3" fmla="*/ 0 h 57"/>
                                <a:gd name="T4" fmla="*/ 73 w 73"/>
                                <a:gd name="T5" fmla="*/ 2 h 57"/>
                                <a:gd name="T6" fmla="*/ 5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7" y="0"/>
                                  </a:lnTo>
                                  <a:lnTo>
                                    <a:pt x="73" y="2"/>
                                  </a:lnTo>
                                  <a:lnTo>
                                    <a:pt x="5"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6" name="Freeform 519"/>
                          <wps:cNvSpPr>
                            <a:spLocks noChangeArrowheads="1"/>
                          </wps:cNvSpPr>
                          <wps:spPr bwMode="auto">
                            <a:xfrm>
                              <a:off x="4791" y="1282"/>
                              <a:ext cx="23" cy="16"/>
                            </a:xfrm>
                            <a:custGeom>
                              <a:avLst/>
                              <a:gdLst>
                                <a:gd name="T0" fmla="*/ 0 w 71"/>
                                <a:gd name="T1" fmla="*/ 55 h 57"/>
                                <a:gd name="T2" fmla="*/ 68 w 71"/>
                                <a:gd name="T3" fmla="*/ 0 h 57"/>
                                <a:gd name="T4" fmla="*/ 71 w 71"/>
                                <a:gd name="T5" fmla="*/ 4 h 57"/>
                                <a:gd name="T6" fmla="*/ 6 w 71"/>
                                <a:gd name="T7" fmla="*/ 57 h 57"/>
                                <a:gd name="T8" fmla="*/ 0 w 71"/>
                                <a:gd name="T9" fmla="*/ 55 h 57"/>
                              </a:gdLst>
                              <a:ahLst/>
                              <a:cxnLst>
                                <a:cxn ang="0">
                                  <a:pos x="T0" y="T1"/>
                                </a:cxn>
                                <a:cxn ang="0">
                                  <a:pos x="T2" y="T3"/>
                                </a:cxn>
                                <a:cxn ang="0">
                                  <a:pos x="T4" y="T5"/>
                                </a:cxn>
                                <a:cxn ang="0">
                                  <a:pos x="T6" y="T7"/>
                                </a:cxn>
                                <a:cxn ang="0">
                                  <a:pos x="T8" y="T9"/>
                                </a:cxn>
                              </a:cxnLst>
                              <a:rect l="0" t="0" r="r" b="b"/>
                              <a:pathLst>
                                <a:path w="71" h="57">
                                  <a:moveTo>
                                    <a:pt x="0" y="55"/>
                                  </a:moveTo>
                                  <a:lnTo>
                                    <a:pt x="68" y="0"/>
                                  </a:lnTo>
                                  <a:lnTo>
                                    <a:pt x="71" y="4"/>
                                  </a:lnTo>
                                  <a:lnTo>
                                    <a:pt x="6"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7" name="Freeform 520"/>
                          <wps:cNvSpPr>
                            <a:spLocks noChangeArrowheads="1"/>
                          </wps:cNvSpPr>
                          <wps:spPr bwMode="auto">
                            <a:xfrm>
                              <a:off x="4792" y="1283"/>
                              <a:ext cx="25" cy="16"/>
                            </a:xfrm>
                            <a:custGeom>
                              <a:avLst/>
                              <a:gdLst>
                                <a:gd name="T0" fmla="*/ 0 w 73"/>
                                <a:gd name="T1" fmla="*/ 55 h 57"/>
                                <a:gd name="T2" fmla="*/ 68 w 73"/>
                                <a:gd name="T3" fmla="*/ 0 h 57"/>
                                <a:gd name="T4" fmla="*/ 73 w 73"/>
                                <a:gd name="T5" fmla="*/ 2 h 57"/>
                                <a:gd name="T6" fmla="*/ 7 w 73"/>
                                <a:gd name="T7" fmla="*/ 57 h 57"/>
                                <a:gd name="T8" fmla="*/ 0 w 73"/>
                                <a:gd name="T9" fmla="*/ 55 h 57"/>
                              </a:gdLst>
                              <a:ahLst/>
                              <a:cxnLst>
                                <a:cxn ang="0">
                                  <a:pos x="T0" y="T1"/>
                                </a:cxn>
                                <a:cxn ang="0">
                                  <a:pos x="T2" y="T3"/>
                                </a:cxn>
                                <a:cxn ang="0">
                                  <a:pos x="T4" y="T5"/>
                                </a:cxn>
                                <a:cxn ang="0">
                                  <a:pos x="T6" y="T7"/>
                                </a:cxn>
                                <a:cxn ang="0">
                                  <a:pos x="T8" y="T9"/>
                                </a:cxn>
                              </a:cxnLst>
                              <a:rect l="0" t="0" r="r" b="b"/>
                              <a:pathLst>
                                <a:path w="73" h="57">
                                  <a:moveTo>
                                    <a:pt x="0" y="55"/>
                                  </a:moveTo>
                                  <a:lnTo>
                                    <a:pt x="68" y="0"/>
                                  </a:lnTo>
                                  <a:lnTo>
                                    <a:pt x="73" y="2"/>
                                  </a:lnTo>
                                  <a:lnTo>
                                    <a:pt x="7" y="57"/>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8" name="Freeform 521"/>
                          <wps:cNvSpPr>
                            <a:spLocks noChangeArrowheads="1"/>
                          </wps:cNvSpPr>
                          <wps:spPr bwMode="auto">
                            <a:xfrm>
                              <a:off x="4792" y="1283"/>
                              <a:ext cx="26" cy="16"/>
                            </a:xfrm>
                            <a:custGeom>
                              <a:avLst/>
                              <a:gdLst>
                                <a:gd name="T0" fmla="*/ 0 w 71"/>
                                <a:gd name="T1" fmla="*/ 53 h 55"/>
                                <a:gd name="T2" fmla="*/ 65 w 71"/>
                                <a:gd name="T3" fmla="*/ 0 h 55"/>
                                <a:gd name="T4" fmla="*/ 71 w 71"/>
                                <a:gd name="T5" fmla="*/ 1 h 55"/>
                                <a:gd name="T6" fmla="*/ 5 w 71"/>
                                <a:gd name="T7" fmla="*/ 55 h 55"/>
                                <a:gd name="T8" fmla="*/ 0 w 71"/>
                                <a:gd name="T9" fmla="*/ 53 h 55"/>
                              </a:gdLst>
                              <a:ahLst/>
                              <a:cxnLst>
                                <a:cxn ang="0">
                                  <a:pos x="T0" y="T1"/>
                                </a:cxn>
                                <a:cxn ang="0">
                                  <a:pos x="T2" y="T3"/>
                                </a:cxn>
                                <a:cxn ang="0">
                                  <a:pos x="T4" y="T5"/>
                                </a:cxn>
                                <a:cxn ang="0">
                                  <a:pos x="T6" y="T7"/>
                                </a:cxn>
                                <a:cxn ang="0">
                                  <a:pos x="T8" y="T9"/>
                                </a:cxn>
                              </a:cxnLst>
                              <a:rect l="0" t="0" r="r" b="b"/>
                              <a:pathLst>
                                <a:path w="71" h="55">
                                  <a:moveTo>
                                    <a:pt x="0" y="53"/>
                                  </a:moveTo>
                                  <a:lnTo>
                                    <a:pt x="65" y="0"/>
                                  </a:lnTo>
                                  <a:lnTo>
                                    <a:pt x="71" y="1"/>
                                  </a:lnTo>
                                  <a:lnTo>
                                    <a:pt x="5" y="55"/>
                                  </a:lnTo>
                                  <a:lnTo>
                                    <a:pt x="0" y="53"/>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9" name="Freeform 522"/>
                          <wps:cNvSpPr>
                            <a:spLocks noChangeArrowheads="1"/>
                          </wps:cNvSpPr>
                          <wps:spPr bwMode="auto">
                            <a:xfrm>
                              <a:off x="4794" y="1283"/>
                              <a:ext cx="25" cy="17"/>
                            </a:xfrm>
                            <a:custGeom>
                              <a:avLst/>
                              <a:gdLst>
                                <a:gd name="T0" fmla="*/ 0 w 70"/>
                                <a:gd name="T1" fmla="*/ 55 h 56"/>
                                <a:gd name="T2" fmla="*/ 66 w 70"/>
                                <a:gd name="T3" fmla="*/ 0 h 56"/>
                                <a:gd name="T4" fmla="*/ 70 w 70"/>
                                <a:gd name="T5" fmla="*/ 3 h 56"/>
                                <a:gd name="T6" fmla="*/ 6 w 70"/>
                                <a:gd name="T7" fmla="*/ 56 h 56"/>
                                <a:gd name="T8" fmla="*/ 0 w 70"/>
                                <a:gd name="T9" fmla="*/ 55 h 56"/>
                              </a:gdLst>
                              <a:ahLst/>
                              <a:cxnLst>
                                <a:cxn ang="0">
                                  <a:pos x="T0" y="T1"/>
                                </a:cxn>
                                <a:cxn ang="0">
                                  <a:pos x="T2" y="T3"/>
                                </a:cxn>
                                <a:cxn ang="0">
                                  <a:pos x="T4" y="T5"/>
                                </a:cxn>
                                <a:cxn ang="0">
                                  <a:pos x="T6" y="T7"/>
                                </a:cxn>
                                <a:cxn ang="0">
                                  <a:pos x="T8" y="T9"/>
                                </a:cxn>
                              </a:cxnLst>
                              <a:rect l="0" t="0" r="r" b="b"/>
                              <a:pathLst>
                                <a:path w="70" h="56">
                                  <a:moveTo>
                                    <a:pt x="0" y="55"/>
                                  </a:moveTo>
                                  <a:lnTo>
                                    <a:pt x="66" y="0"/>
                                  </a:lnTo>
                                  <a:lnTo>
                                    <a:pt x="70" y="3"/>
                                  </a:lnTo>
                                  <a:lnTo>
                                    <a:pt x="6" y="56"/>
                                  </a:lnTo>
                                  <a:lnTo>
                                    <a:pt x="0" y="55"/>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0" name="Freeform 523"/>
                          <wps:cNvSpPr>
                            <a:spLocks noChangeArrowheads="1"/>
                          </wps:cNvSpPr>
                          <wps:spPr bwMode="auto">
                            <a:xfrm>
                              <a:off x="4795" y="1284"/>
                              <a:ext cx="26" cy="16"/>
                            </a:xfrm>
                            <a:custGeom>
                              <a:avLst/>
                              <a:gdLst>
                                <a:gd name="T0" fmla="*/ 0 w 71"/>
                                <a:gd name="T1" fmla="*/ 54 h 55"/>
                                <a:gd name="T2" fmla="*/ 66 w 71"/>
                                <a:gd name="T3" fmla="*/ 0 h 55"/>
                                <a:gd name="T4" fmla="*/ 71 w 71"/>
                                <a:gd name="T5" fmla="*/ 2 h 55"/>
                                <a:gd name="T6" fmla="*/ 5 w 71"/>
                                <a:gd name="T7" fmla="*/ 55 h 55"/>
                                <a:gd name="T8" fmla="*/ 0 w 71"/>
                                <a:gd name="T9" fmla="*/ 54 h 55"/>
                              </a:gdLst>
                              <a:ahLst/>
                              <a:cxnLst>
                                <a:cxn ang="0">
                                  <a:pos x="T0" y="T1"/>
                                </a:cxn>
                                <a:cxn ang="0">
                                  <a:pos x="T2" y="T3"/>
                                </a:cxn>
                                <a:cxn ang="0">
                                  <a:pos x="T4" y="T5"/>
                                </a:cxn>
                                <a:cxn ang="0">
                                  <a:pos x="T6" y="T7"/>
                                </a:cxn>
                                <a:cxn ang="0">
                                  <a:pos x="T8" y="T9"/>
                                </a:cxn>
                              </a:cxnLst>
                              <a:rect l="0" t="0" r="r" b="b"/>
                              <a:pathLst>
                                <a:path w="71" h="55">
                                  <a:moveTo>
                                    <a:pt x="0" y="54"/>
                                  </a:moveTo>
                                  <a:lnTo>
                                    <a:pt x="66" y="0"/>
                                  </a:lnTo>
                                  <a:lnTo>
                                    <a:pt x="71" y="2"/>
                                  </a:lnTo>
                                  <a:lnTo>
                                    <a:pt x="5" y="55"/>
                                  </a:lnTo>
                                  <a:lnTo>
                                    <a:pt x="0" y="54"/>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1" name="Freeform 524"/>
                          <wps:cNvSpPr>
                            <a:spLocks noChangeArrowheads="1"/>
                          </wps:cNvSpPr>
                          <wps:spPr bwMode="auto">
                            <a:xfrm>
                              <a:off x="4797" y="1284"/>
                              <a:ext cx="24" cy="15"/>
                            </a:xfrm>
                            <a:custGeom>
                              <a:avLst/>
                              <a:gdLst>
                                <a:gd name="T0" fmla="*/ 0 w 69"/>
                                <a:gd name="T1" fmla="*/ 53 h 53"/>
                                <a:gd name="T2" fmla="*/ 64 w 69"/>
                                <a:gd name="T3" fmla="*/ 0 h 53"/>
                                <a:gd name="T4" fmla="*/ 69 w 69"/>
                                <a:gd name="T5" fmla="*/ 2 h 53"/>
                                <a:gd name="T6" fmla="*/ 5 w 69"/>
                                <a:gd name="T7" fmla="*/ 53 h 53"/>
                                <a:gd name="T8" fmla="*/ 0 w 69"/>
                                <a:gd name="T9" fmla="*/ 53 h 53"/>
                              </a:gdLst>
                              <a:ahLst/>
                              <a:cxnLst>
                                <a:cxn ang="0">
                                  <a:pos x="T0" y="T1"/>
                                </a:cxn>
                                <a:cxn ang="0">
                                  <a:pos x="T2" y="T3"/>
                                </a:cxn>
                                <a:cxn ang="0">
                                  <a:pos x="T4" y="T5"/>
                                </a:cxn>
                                <a:cxn ang="0">
                                  <a:pos x="T6" y="T7"/>
                                </a:cxn>
                                <a:cxn ang="0">
                                  <a:pos x="T8" y="T9"/>
                                </a:cxn>
                              </a:cxnLst>
                              <a:rect l="0" t="0" r="r" b="b"/>
                              <a:pathLst>
                                <a:path w="69" h="53">
                                  <a:moveTo>
                                    <a:pt x="0" y="53"/>
                                  </a:moveTo>
                                  <a:lnTo>
                                    <a:pt x="64" y="0"/>
                                  </a:lnTo>
                                  <a:lnTo>
                                    <a:pt x="69" y="2"/>
                                  </a:lnTo>
                                  <a:lnTo>
                                    <a:pt x="5" y="53"/>
                                  </a:lnTo>
                                  <a:lnTo>
                                    <a:pt x="0" y="5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2" name="Freeform 525"/>
                          <wps:cNvSpPr>
                            <a:spLocks noChangeArrowheads="1"/>
                          </wps:cNvSpPr>
                          <wps:spPr bwMode="auto">
                            <a:xfrm>
                              <a:off x="4799" y="1284"/>
                              <a:ext cx="24" cy="16"/>
                            </a:xfrm>
                            <a:custGeom>
                              <a:avLst/>
                              <a:gdLst>
                                <a:gd name="T0" fmla="*/ 0 w 70"/>
                                <a:gd name="T1" fmla="*/ 53 h 55"/>
                                <a:gd name="T2" fmla="*/ 66 w 70"/>
                                <a:gd name="T3" fmla="*/ 0 h 55"/>
                                <a:gd name="T4" fmla="*/ 70 w 70"/>
                                <a:gd name="T5" fmla="*/ 4 h 55"/>
                                <a:gd name="T6" fmla="*/ 6 w 70"/>
                                <a:gd name="T7" fmla="*/ 55 h 55"/>
                                <a:gd name="T8" fmla="*/ 0 w 70"/>
                                <a:gd name="T9" fmla="*/ 53 h 55"/>
                              </a:gdLst>
                              <a:ahLst/>
                              <a:cxnLst>
                                <a:cxn ang="0">
                                  <a:pos x="T0" y="T1"/>
                                </a:cxn>
                                <a:cxn ang="0">
                                  <a:pos x="T2" y="T3"/>
                                </a:cxn>
                                <a:cxn ang="0">
                                  <a:pos x="T4" y="T5"/>
                                </a:cxn>
                                <a:cxn ang="0">
                                  <a:pos x="T6" y="T7"/>
                                </a:cxn>
                                <a:cxn ang="0">
                                  <a:pos x="T8" y="T9"/>
                                </a:cxn>
                              </a:cxnLst>
                              <a:rect l="0" t="0" r="r" b="b"/>
                              <a:pathLst>
                                <a:path w="70" h="55">
                                  <a:moveTo>
                                    <a:pt x="0" y="53"/>
                                  </a:moveTo>
                                  <a:lnTo>
                                    <a:pt x="66" y="0"/>
                                  </a:lnTo>
                                  <a:lnTo>
                                    <a:pt x="70" y="4"/>
                                  </a:lnTo>
                                  <a:lnTo>
                                    <a:pt x="6" y="55"/>
                                  </a:lnTo>
                                  <a:lnTo>
                                    <a:pt x="0" y="53"/>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3" name="Freeform 526"/>
                          <wps:cNvSpPr>
                            <a:spLocks noChangeArrowheads="1"/>
                          </wps:cNvSpPr>
                          <wps:spPr bwMode="auto">
                            <a:xfrm>
                              <a:off x="4800" y="1284"/>
                              <a:ext cx="25" cy="15"/>
                            </a:xfrm>
                            <a:custGeom>
                              <a:avLst/>
                              <a:gdLst>
                                <a:gd name="T0" fmla="*/ 0 w 69"/>
                                <a:gd name="T1" fmla="*/ 51 h 53"/>
                                <a:gd name="T2" fmla="*/ 64 w 69"/>
                                <a:gd name="T3" fmla="*/ 0 h 53"/>
                                <a:gd name="T4" fmla="*/ 69 w 69"/>
                                <a:gd name="T5" fmla="*/ 2 h 53"/>
                                <a:gd name="T6" fmla="*/ 5 w 69"/>
                                <a:gd name="T7" fmla="*/ 53 h 53"/>
                                <a:gd name="T8" fmla="*/ 0 w 69"/>
                                <a:gd name="T9" fmla="*/ 51 h 53"/>
                              </a:gdLst>
                              <a:ahLst/>
                              <a:cxnLst>
                                <a:cxn ang="0">
                                  <a:pos x="T0" y="T1"/>
                                </a:cxn>
                                <a:cxn ang="0">
                                  <a:pos x="T2" y="T3"/>
                                </a:cxn>
                                <a:cxn ang="0">
                                  <a:pos x="T4" y="T5"/>
                                </a:cxn>
                                <a:cxn ang="0">
                                  <a:pos x="T6" y="T7"/>
                                </a:cxn>
                                <a:cxn ang="0">
                                  <a:pos x="T8" y="T9"/>
                                </a:cxn>
                              </a:cxnLst>
                              <a:rect l="0" t="0" r="r" b="b"/>
                              <a:pathLst>
                                <a:path w="69" h="53">
                                  <a:moveTo>
                                    <a:pt x="0" y="51"/>
                                  </a:moveTo>
                                  <a:lnTo>
                                    <a:pt x="64" y="0"/>
                                  </a:lnTo>
                                  <a:lnTo>
                                    <a:pt x="69" y="2"/>
                                  </a:lnTo>
                                  <a:lnTo>
                                    <a:pt x="5"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4" name="Freeform 527"/>
                          <wps:cNvSpPr>
                            <a:spLocks noChangeArrowheads="1"/>
                          </wps:cNvSpPr>
                          <wps:spPr bwMode="auto">
                            <a:xfrm>
                              <a:off x="4801" y="1284"/>
                              <a:ext cx="25" cy="14"/>
                            </a:xfrm>
                            <a:custGeom>
                              <a:avLst/>
                              <a:gdLst>
                                <a:gd name="T0" fmla="*/ 0 w 69"/>
                                <a:gd name="T1" fmla="*/ 51 h 53"/>
                                <a:gd name="T2" fmla="*/ 64 w 69"/>
                                <a:gd name="T3" fmla="*/ 0 h 53"/>
                                <a:gd name="T4" fmla="*/ 69 w 69"/>
                                <a:gd name="T5" fmla="*/ 1 h 53"/>
                                <a:gd name="T6" fmla="*/ 7 w 69"/>
                                <a:gd name="T7" fmla="*/ 53 h 53"/>
                                <a:gd name="T8" fmla="*/ 0 w 69"/>
                                <a:gd name="T9" fmla="*/ 51 h 53"/>
                              </a:gdLst>
                              <a:ahLst/>
                              <a:cxnLst>
                                <a:cxn ang="0">
                                  <a:pos x="T0" y="T1"/>
                                </a:cxn>
                                <a:cxn ang="0">
                                  <a:pos x="T2" y="T3"/>
                                </a:cxn>
                                <a:cxn ang="0">
                                  <a:pos x="T4" y="T5"/>
                                </a:cxn>
                                <a:cxn ang="0">
                                  <a:pos x="T6" y="T7"/>
                                </a:cxn>
                                <a:cxn ang="0">
                                  <a:pos x="T8" y="T9"/>
                                </a:cxn>
                              </a:cxnLst>
                              <a:rect l="0" t="0" r="r" b="b"/>
                              <a:pathLst>
                                <a:path w="69" h="53">
                                  <a:moveTo>
                                    <a:pt x="0" y="51"/>
                                  </a:moveTo>
                                  <a:lnTo>
                                    <a:pt x="64" y="0"/>
                                  </a:lnTo>
                                  <a:lnTo>
                                    <a:pt x="69" y="1"/>
                                  </a:lnTo>
                                  <a:lnTo>
                                    <a:pt x="7"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5" name="Freeform 528"/>
                          <wps:cNvSpPr>
                            <a:spLocks noChangeArrowheads="1"/>
                          </wps:cNvSpPr>
                          <wps:spPr bwMode="auto">
                            <a:xfrm>
                              <a:off x="4803" y="1284"/>
                              <a:ext cx="24" cy="14"/>
                            </a:xfrm>
                            <a:custGeom>
                              <a:avLst/>
                              <a:gdLst>
                                <a:gd name="T0" fmla="*/ 0 w 68"/>
                                <a:gd name="T1" fmla="*/ 51 h 53"/>
                                <a:gd name="T2" fmla="*/ 64 w 68"/>
                                <a:gd name="T3" fmla="*/ 0 h 53"/>
                                <a:gd name="T4" fmla="*/ 68 w 68"/>
                                <a:gd name="T5" fmla="*/ 3 h 53"/>
                                <a:gd name="T6" fmla="*/ 6 w 68"/>
                                <a:gd name="T7" fmla="*/ 53 h 53"/>
                                <a:gd name="T8" fmla="*/ 0 w 68"/>
                                <a:gd name="T9" fmla="*/ 51 h 53"/>
                              </a:gdLst>
                              <a:ahLst/>
                              <a:cxnLst>
                                <a:cxn ang="0">
                                  <a:pos x="T0" y="T1"/>
                                </a:cxn>
                                <a:cxn ang="0">
                                  <a:pos x="T2" y="T3"/>
                                </a:cxn>
                                <a:cxn ang="0">
                                  <a:pos x="T4" y="T5"/>
                                </a:cxn>
                                <a:cxn ang="0">
                                  <a:pos x="T6" y="T7"/>
                                </a:cxn>
                                <a:cxn ang="0">
                                  <a:pos x="T8" y="T9"/>
                                </a:cxn>
                              </a:cxnLst>
                              <a:rect l="0" t="0" r="r" b="b"/>
                              <a:pathLst>
                                <a:path w="68" h="53">
                                  <a:moveTo>
                                    <a:pt x="0" y="51"/>
                                  </a:moveTo>
                                  <a:lnTo>
                                    <a:pt x="64" y="0"/>
                                  </a:lnTo>
                                  <a:lnTo>
                                    <a:pt x="68" y="3"/>
                                  </a:lnTo>
                                  <a:lnTo>
                                    <a:pt x="6" y="53"/>
                                  </a:lnTo>
                                  <a:lnTo>
                                    <a:pt x="0" y="5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6" name="Freeform 529"/>
                          <wps:cNvSpPr>
                            <a:spLocks noChangeArrowheads="1"/>
                          </wps:cNvSpPr>
                          <wps:spPr bwMode="auto">
                            <a:xfrm>
                              <a:off x="4806" y="1284"/>
                              <a:ext cx="23" cy="14"/>
                            </a:xfrm>
                            <a:custGeom>
                              <a:avLst/>
                              <a:gdLst>
                                <a:gd name="T0" fmla="*/ 0 w 67"/>
                                <a:gd name="T1" fmla="*/ 52 h 54"/>
                                <a:gd name="T2" fmla="*/ 62 w 67"/>
                                <a:gd name="T3" fmla="*/ 0 h 54"/>
                                <a:gd name="T4" fmla="*/ 67 w 67"/>
                                <a:gd name="T5" fmla="*/ 2 h 54"/>
                                <a:gd name="T6" fmla="*/ 5 w 67"/>
                                <a:gd name="T7" fmla="*/ 54 h 54"/>
                                <a:gd name="T8" fmla="*/ 0 w 67"/>
                                <a:gd name="T9" fmla="*/ 52 h 54"/>
                              </a:gdLst>
                              <a:ahLst/>
                              <a:cxnLst>
                                <a:cxn ang="0">
                                  <a:pos x="T0" y="T1"/>
                                </a:cxn>
                                <a:cxn ang="0">
                                  <a:pos x="T2" y="T3"/>
                                </a:cxn>
                                <a:cxn ang="0">
                                  <a:pos x="T4" y="T5"/>
                                </a:cxn>
                                <a:cxn ang="0">
                                  <a:pos x="T6" y="T7"/>
                                </a:cxn>
                                <a:cxn ang="0">
                                  <a:pos x="T8" y="T9"/>
                                </a:cxn>
                              </a:cxnLst>
                              <a:rect l="0" t="0" r="r" b="b"/>
                              <a:pathLst>
                                <a:path w="67" h="54">
                                  <a:moveTo>
                                    <a:pt x="0" y="52"/>
                                  </a:moveTo>
                                  <a:lnTo>
                                    <a:pt x="62" y="0"/>
                                  </a:lnTo>
                                  <a:lnTo>
                                    <a:pt x="67" y="2"/>
                                  </a:lnTo>
                                  <a:lnTo>
                                    <a:pt x="5" y="54"/>
                                  </a:lnTo>
                                  <a:lnTo>
                                    <a:pt x="0" y="5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7" name="Freeform 530"/>
                          <wps:cNvSpPr>
                            <a:spLocks noChangeArrowheads="1"/>
                          </wps:cNvSpPr>
                          <wps:spPr bwMode="auto">
                            <a:xfrm>
                              <a:off x="4807" y="1284"/>
                              <a:ext cx="23" cy="14"/>
                            </a:xfrm>
                            <a:custGeom>
                              <a:avLst/>
                              <a:gdLst>
                                <a:gd name="T0" fmla="*/ 0 w 67"/>
                                <a:gd name="T1" fmla="*/ 50 h 52"/>
                                <a:gd name="T2" fmla="*/ 62 w 67"/>
                                <a:gd name="T3" fmla="*/ 0 h 52"/>
                                <a:gd name="T4" fmla="*/ 67 w 67"/>
                                <a:gd name="T5" fmla="*/ 2 h 52"/>
                                <a:gd name="T6" fmla="*/ 5 w 67"/>
                                <a:gd name="T7" fmla="*/ 52 h 52"/>
                                <a:gd name="T8" fmla="*/ 0 w 67"/>
                                <a:gd name="T9" fmla="*/ 50 h 52"/>
                              </a:gdLst>
                              <a:ahLst/>
                              <a:cxnLst>
                                <a:cxn ang="0">
                                  <a:pos x="T0" y="T1"/>
                                </a:cxn>
                                <a:cxn ang="0">
                                  <a:pos x="T2" y="T3"/>
                                </a:cxn>
                                <a:cxn ang="0">
                                  <a:pos x="T4" y="T5"/>
                                </a:cxn>
                                <a:cxn ang="0">
                                  <a:pos x="T6" y="T7"/>
                                </a:cxn>
                                <a:cxn ang="0">
                                  <a:pos x="T8" y="T9"/>
                                </a:cxn>
                              </a:cxnLst>
                              <a:rect l="0" t="0" r="r" b="b"/>
                              <a:pathLst>
                                <a:path w="67" h="52">
                                  <a:moveTo>
                                    <a:pt x="0" y="50"/>
                                  </a:moveTo>
                                  <a:lnTo>
                                    <a:pt x="62" y="0"/>
                                  </a:lnTo>
                                  <a:lnTo>
                                    <a:pt x="67" y="2"/>
                                  </a:lnTo>
                                  <a:lnTo>
                                    <a:pt x="5" y="52"/>
                                  </a:lnTo>
                                  <a:lnTo>
                                    <a:pt x="0" y="5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8" name="Freeform 531"/>
                          <wps:cNvSpPr>
                            <a:spLocks noChangeArrowheads="1"/>
                          </wps:cNvSpPr>
                          <wps:spPr bwMode="auto">
                            <a:xfrm>
                              <a:off x="4809" y="1284"/>
                              <a:ext cx="20" cy="15"/>
                            </a:xfrm>
                            <a:custGeom>
                              <a:avLst/>
                              <a:gdLst>
                                <a:gd name="T0" fmla="*/ 0 w 66"/>
                                <a:gd name="T1" fmla="*/ 52 h 53"/>
                                <a:gd name="T2" fmla="*/ 62 w 66"/>
                                <a:gd name="T3" fmla="*/ 0 h 53"/>
                                <a:gd name="T4" fmla="*/ 66 w 66"/>
                                <a:gd name="T5" fmla="*/ 4 h 53"/>
                                <a:gd name="T6" fmla="*/ 5 w 66"/>
                                <a:gd name="T7" fmla="*/ 53 h 53"/>
                                <a:gd name="T8" fmla="*/ 0 w 66"/>
                                <a:gd name="T9" fmla="*/ 52 h 53"/>
                              </a:gdLst>
                              <a:ahLst/>
                              <a:cxnLst>
                                <a:cxn ang="0">
                                  <a:pos x="T0" y="T1"/>
                                </a:cxn>
                                <a:cxn ang="0">
                                  <a:pos x="T2" y="T3"/>
                                </a:cxn>
                                <a:cxn ang="0">
                                  <a:pos x="T4" y="T5"/>
                                </a:cxn>
                                <a:cxn ang="0">
                                  <a:pos x="T6" y="T7"/>
                                </a:cxn>
                                <a:cxn ang="0">
                                  <a:pos x="T8" y="T9"/>
                                </a:cxn>
                              </a:cxnLst>
                              <a:rect l="0" t="0" r="r" b="b"/>
                              <a:pathLst>
                                <a:path w="66" h="53">
                                  <a:moveTo>
                                    <a:pt x="0" y="52"/>
                                  </a:moveTo>
                                  <a:lnTo>
                                    <a:pt x="62" y="0"/>
                                  </a:lnTo>
                                  <a:lnTo>
                                    <a:pt x="66" y="4"/>
                                  </a:lnTo>
                                  <a:lnTo>
                                    <a:pt x="5" y="53"/>
                                  </a:lnTo>
                                  <a:lnTo>
                                    <a:pt x="0" y="52"/>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9" name="Freeform 532"/>
                          <wps:cNvSpPr>
                            <a:spLocks noChangeArrowheads="1"/>
                          </wps:cNvSpPr>
                          <wps:spPr bwMode="auto">
                            <a:xfrm>
                              <a:off x="4809" y="1284"/>
                              <a:ext cx="23" cy="15"/>
                            </a:xfrm>
                            <a:custGeom>
                              <a:avLst/>
                              <a:gdLst>
                                <a:gd name="T0" fmla="*/ 0 w 67"/>
                                <a:gd name="T1" fmla="*/ 50 h 51"/>
                                <a:gd name="T2" fmla="*/ 62 w 67"/>
                                <a:gd name="T3" fmla="*/ 0 h 51"/>
                                <a:gd name="T4" fmla="*/ 67 w 67"/>
                                <a:gd name="T5" fmla="*/ 2 h 51"/>
                                <a:gd name="T6" fmla="*/ 5 w 67"/>
                                <a:gd name="T7" fmla="*/ 51 h 51"/>
                                <a:gd name="T8" fmla="*/ 0 w 67"/>
                                <a:gd name="T9" fmla="*/ 50 h 51"/>
                              </a:gdLst>
                              <a:ahLst/>
                              <a:cxnLst>
                                <a:cxn ang="0">
                                  <a:pos x="T0" y="T1"/>
                                </a:cxn>
                                <a:cxn ang="0">
                                  <a:pos x="T2" y="T3"/>
                                </a:cxn>
                                <a:cxn ang="0">
                                  <a:pos x="T4" y="T5"/>
                                </a:cxn>
                                <a:cxn ang="0">
                                  <a:pos x="T6" y="T7"/>
                                </a:cxn>
                                <a:cxn ang="0">
                                  <a:pos x="T8" y="T9"/>
                                </a:cxn>
                              </a:cxnLst>
                              <a:rect l="0" t="0" r="r" b="b"/>
                              <a:pathLst>
                                <a:path w="67" h="51">
                                  <a:moveTo>
                                    <a:pt x="0" y="50"/>
                                  </a:moveTo>
                                  <a:lnTo>
                                    <a:pt x="62" y="0"/>
                                  </a:lnTo>
                                  <a:lnTo>
                                    <a:pt x="67" y="2"/>
                                  </a:lnTo>
                                  <a:lnTo>
                                    <a:pt x="5" y="51"/>
                                  </a:lnTo>
                                  <a:lnTo>
                                    <a:pt x="0" y="50"/>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0" name="Freeform 533"/>
                          <wps:cNvSpPr>
                            <a:spLocks noChangeArrowheads="1"/>
                          </wps:cNvSpPr>
                          <wps:spPr bwMode="auto">
                            <a:xfrm>
                              <a:off x="4810" y="1288"/>
                              <a:ext cx="22" cy="15"/>
                            </a:xfrm>
                            <a:custGeom>
                              <a:avLst/>
                              <a:gdLst>
                                <a:gd name="T0" fmla="*/ 0 w 66"/>
                                <a:gd name="T1" fmla="*/ 49 h 51"/>
                                <a:gd name="T2" fmla="*/ 61 w 66"/>
                                <a:gd name="T3" fmla="*/ 0 h 51"/>
                                <a:gd name="T4" fmla="*/ 66 w 66"/>
                                <a:gd name="T5" fmla="*/ 2 h 51"/>
                                <a:gd name="T6" fmla="*/ 6 w 66"/>
                                <a:gd name="T7" fmla="*/ 51 h 51"/>
                                <a:gd name="T8" fmla="*/ 0 w 66"/>
                                <a:gd name="T9" fmla="*/ 49 h 51"/>
                              </a:gdLst>
                              <a:ahLst/>
                              <a:cxnLst>
                                <a:cxn ang="0">
                                  <a:pos x="T0" y="T1"/>
                                </a:cxn>
                                <a:cxn ang="0">
                                  <a:pos x="T2" y="T3"/>
                                </a:cxn>
                                <a:cxn ang="0">
                                  <a:pos x="T4" y="T5"/>
                                </a:cxn>
                                <a:cxn ang="0">
                                  <a:pos x="T6" y="T7"/>
                                </a:cxn>
                                <a:cxn ang="0">
                                  <a:pos x="T8" y="T9"/>
                                </a:cxn>
                              </a:cxnLst>
                              <a:rect l="0" t="0" r="r" b="b"/>
                              <a:pathLst>
                                <a:path w="66" h="51">
                                  <a:moveTo>
                                    <a:pt x="0" y="49"/>
                                  </a:moveTo>
                                  <a:lnTo>
                                    <a:pt x="61" y="0"/>
                                  </a:lnTo>
                                  <a:lnTo>
                                    <a:pt x="66" y="2"/>
                                  </a:lnTo>
                                  <a:lnTo>
                                    <a:pt x="6" y="51"/>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1" name="Freeform 534"/>
                          <wps:cNvSpPr>
                            <a:spLocks noChangeArrowheads="1"/>
                          </wps:cNvSpPr>
                          <wps:spPr bwMode="auto">
                            <a:xfrm>
                              <a:off x="4810" y="1288"/>
                              <a:ext cx="22" cy="15"/>
                            </a:xfrm>
                            <a:custGeom>
                              <a:avLst/>
                              <a:gdLst>
                                <a:gd name="T0" fmla="*/ 0 w 66"/>
                                <a:gd name="T1" fmla="*/ 49 h 51"/>
                                <a:gd name="T2" fmla="*/ 62 w 66"/>
                                <a:gd name="T3" fmla="*/ 0 h 51"/>
                                <a:gd name="T4" fmla="*/ 66 w 66"/>
                                <a:gd name="T5" fmla="*/ 2 h 51"/>
                                <a:gd name="T6" fmla="*/ 6 w 66"/>
                                <a:gd name="T7" fmla="*/ 51 h 51"/>
                                <a:gd name="T8" fmla="*/ 0 w 66"/>
                                <a:gd name="T9" fmla="*/ 49 h 51"/>
                              </a:gdLst>
                              <a:ahLst/>
                              <a:cxnLst>
                                <a:cxn ang="0">
                                  <a:pos x="T0" y="T1"/>
                                </a:cxn>
                                <a:cxn ang="0">
                                  <a:pos x="T2" y="T3"/>
                                </a:cxn>
                                <a:cxn ang="0">
                                  <a:pos x="T4" y="T5"/>
                                </a:cxn>
                                <a:cxn ang="0">
                                  <a:pos x="T6" y="T7"/>
                                </a:cxn>
                                <a:cxn ang="0">
                                  <a:pos x="T8" y="T9"/>
                                </a:cxn>
                              </a:cxnLst>
                              <a:rect l="0" t="0" r="r" b="b"/>
                              <a:pathLst>
                                <a:path w="66" h="51">
                                  <a:moveTo>
                                    <a:pt x="0" y="49"/>
                                  </a:moveTo>
                                  <a:lnTo>
                                    <a:pt x="62" y="0"/>
                                  </a:lnTo>
                                  <a:lnTo>
                                    <a:pt x="66" y="2"/>
                                  </a:lnTo>
                                  <a:lnTo>
                                    <a:pt x="6" y="51"/>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2" name="Freeform 535"/>
                          <wps:cNvSpPr>
                            <a:spLocks noChangeArrowheads="1"/>
                          </wps:cNvSpPr>
                          <wps:spPr bwMode="auto">
                            <a:xfrm>
                              <a:off x="4813" y="1288"/>
                              <a:ext cx="22" cy="14"/>
                            </a:xfrm>
                            <a:custGeom>
                              <a:avLst/>
                              <a:gdLst>
                                <a:gd name="T0" fmla="*/ 0 w 66"/>
                                <a:gd name="T1" fmla="*/ 49 h 49"/>
                                <a:gd name="T2" fmla="*/ 60 w 66"/>
                                <a:gd name="T3" fmla="*/ 0 h 49"/>
                                <a:gd name="T4" fmla="*/ 66 w 66"/>
                                <a:gd name="T5" fmla="*/ 1 h 49"/>
                                <a:gd name="T6" fmla="*/ 5 w 66"/>
                                <a:gd name="T7" fmla="*/ 49 h 49"/>
                                <a:gd name="T8" fmla="*/ 0 w 66"/>
                                <a:gd name="T9" fmla="*/ 49 h 49"/>
                              </a:gdLst>
                              <a:ahLst/>
                              <a:cxnLst>
                                <a:cxn ang="0">
                                  <a:pos x="T0" y="T1"/>
                                </a:cxn>
                                <a:cxn ang="0">
                                  <a:pos x="T2" y="T3"/>
                                </a:cxn>
                                <a:cxn ang="0">
                                  <a:pos x="T4" y="T5"/>
                                </a:cxn>
                                <a:cxn ang="0">
                                  <a:pos x="T6" y="T7"/>
                                </a:cxn>
                                <a:cxn ang="0">
                                  <a:pos x="T8" y="T9"/>
                                </a:cxn>
                              </a:cxnLst>
                              <a:rect l="0" t="0" r="r" b="b"/>
                              <a:pathLst>
                                <a:path w="66" h="49">
                                  <a:moveTo>
                                    <a:pt x="0" y="49"/>
                                  </a:moveTo>
                                  <a:lnTo>
                                    <a:pt x="60" y="0"/>
                                  </a:lnTo>
                                  <a:lnTo>
                                    <a:pt x="66" y="1"/>
                                  </a:lnTo>
                                  <a:lnTo>
                                    <a:pt x="5" y="49"/>
                                  </a:lnTo>
                                  <a:lnTo>
                                    <a:pt x="0" y="4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3" name="Freeform 536"/>
                          <wps:cNvSpPr>
                            <a:spLocks noChangeArrowheads="1"/>
                          </wps:cNvSpPr>
                          <wps:spPr bwMode="auto">
                            <a:xfrm>
                              <a:off x="4814" y="1288"/>
                              <a:ext cx="22" cy="15"/>
                            </a:xfrm>
                            <a:custGeom>
                              <a:avLst/>
                              <a:gdLst>
                                <a:gd name="T0" fmla="*/ 0 w 65"/>
                                <a:gd name="T1" fmla="*/ 49 h 51"/>
                                <a:gd name="T2" fmla="*/ 60 w 65"/>
                                <a:gd name="T3" fmla="*/ 0 h 51"/>
                                <a:gd name="T4" fmla="*/ 65 w 65"/>
                                <a:gd name="T5" fmla="*/ 3 h 51"/>
                                <a:gd name="T6" fmla="*/ 7 w 65"/>
                                <a:gd name="T7" fmla="*/ 51 h 51"/>
                                <a:gd name="T8" fmla="*/ 0 w 65"/>
                                <a:gd name="T9" fmla="*/ 49 h 51"/>
                              </a:gdLst>
                              <a:ahLst/>
                              <a:cxnLst>
                                <a:cxn ang="0">
                                  <a:pos x="T0" y="T1"/>
                                </a:cxn>
                                <a:cxn ang="0">
                                  <a:pos x="T2" y="T3"/>
                                </a:cxn>
                                <a:cxn ang="0">
                                  <a:pos x="T4" y="T5"/>
                                </a:cxn>
                                <a:cxn ang="0">
                                  <a:pos x="T6" y="T7"/>
                                </a:cxn>
                                <a:cxn ang="0">
                                  <a:pos x="T8" y="T9"/>
                                </a:cxn>
                              </a:cxnLst>
                              <a:rect l="0" t="0" r="r" b="b"/>
                              <a:pathLst>
                                <a:path w="65" h="51">
                                  <a:moveTo>
                                    <a:pt x="0" y="49"/>
                                  </a:moveTo>
                                  <a:lnTo>
                                    <a:pt x="60" y="0"/>
                                  </a:lnTo>
                                  <a:lnTo>
                                    <a:pt x="65" y="3"/>
                                  </a:lnTo>
                                  <a:lnTo>
                                    <a:pt x="7" y="51"/>
                                  </a:lnTo>
                                  <a:lnTo>
                                    <a:pt x="0" y="49"/>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4" name="Freeform 537"/>
                          <wps:cNvSpPr>
                            <a:spLocks noChangeArrowheads="1"/>
                          </wps:cNvSpPr>
                          <wps:spPr bwMode="auto">
                            <a:xfrm>
                              <a:off x="4816" y="1288"/>
                              <a:ext cx="21" cy="14"/>
                            </a:xfrm>
                            <a:custGeom>
                              <a:avLst/>
                              <a:gdLst>
                                <a:gd name="T0" fmla="*/ 0 w 64"/>
                                <a:gd name="T1" fmla="*/ 48 h 50"/>
                                <a:gd name="T2" fmla="*/ 61 w 64"/>
                                <a:gd name="T3" fmla="*/ 0 h 50"/>
                                <a:gd name="T4" fmla="*/ 64 w 64"/>
                                <a:gd name="T5" fmla="*/ 2 h 50"/>
                                <a:gd name="T6" fmla="*/ 5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61" y="0"/>
                                  </a:lnTo>
                                  <a:lnTo>
                                    <a:pt x="64"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5" name="Freeform 538"/>
                          <wps:cNvSpPr>
                            <a:spLocks noChangeArrowheads="1"/>
                          </wps:cNvSpPr>
                          <wps:spPr bwMode="auto">
                            <a:xfrm>
                              <a:off x="4817" y="1294"/>
                              <a:ext cx="21" cy="14"/>
                            </a:xfrm>
                            <a:custGeom>
                              <a:avLst/>
                              <a:gdLst>
                                <a:gd name="T0" fmla="*/ 0 w 64"/>
                                <a:gd name="T1" fmla="*/ 48 h 50"/>
                                <a:gd name="T2" fmla="*/ 58 w 64"/>
                                <a:gd name="T3" fmla="*/ 0 h 50"/>
                                <a:gd name="T4" fmla="*/ 64 w 64"/>
                                <a:gd name="T5" fmla="*/ 2 h 50"/>
                                <a:gd name="T6" fmla="*/ 5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58" y="0"/>
                                  </a:lnTo>
                                  <a:lnTo>
                                    <a:pt x="64"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6" name="Freeform 539"/>
                          <wps:cNvSpPr>
                            <a:spLocks noChangeArrowheads="1"/>
                          </wps:cNvSpPr>
                          <wps:spPr bwMode="auto">
                            <a:xfrm>
                              <a:off x="4819" y="1294"/>
                              <a:ext cx="21" cy="14"/>
                            </a:xfrm>
                            <a:custGeom>
                              <a:avLst/>
                              <a:gdLst>
                                <a:gd name="T0" fmla="*/ 0 w 64"/>
                                <a:gd name="T1" fmla="*/ 48 h 50"/>
                                <a:gd name="T2" fmla="*/ 59 w 64"/>
                                <a:gd name="T3" fmla="*/ 0 h 50"/>
                                <a:gd name="T4" fmla="*/ 64 w 64"/>
                                <a:gd name="T5" fmla="*/ 4 h 50"/>
                                <a:gd name="T6" fmla="*/ 6 w 64"/>
                                <a:gd name="T7" fmla="*/ 50 h 50"/>
                                <a:gd name="T8" fmla="*/ 0 w 64"/>
                                <a:gd name="T9" fmla="*/ 48 h 50"/>
                              </a:gdLst>
                              <a:ahLst/>
                              <a:cxnLst>
                                <a:cxn ang="0">
                                  <a:pos x="T0" y="T1"/>
                                </a:cxn>
                                <a:cxn ang="0">
                                  <a:pos x="T2" y="T3"/>
                                </a:cxn>
                                <a:cxn ang="0">
                                  <a:pos x="T4" y="T5"/>
                                </a:cxn>
                                <a:cxn ang="0">
                                  <a:pos x="T6" y="T7"/>
                                </a:cxn>
                                <a:cxn ang="0">
                                  <a:pos x="T8" y="T9"/>
                                </a:cxn>
                              </a:cxnLst>
                              <a:rect l="0" t="0" r="r" b="b"/>
                              <a:pathLst>
                                <a:path w="64" h="50">
                                  <a:moveTo>
                                    <a:pt x="0" y="48"/>
                                  </a:moveTo>
                                  <a:lnTo>
                                    <a:pt x="59" y="0"/>
                                  </a:lnTo>
                                  <a:lnTo>
                                    <a:pt x="64" y="4"/>
                                  </a:lnTo>
                                  <a:lnTo>
                                    <a:pt x="6"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7" name="Freeform 540"/>
                          <wps:cNvSpPr>
                            <a:spLocks noChangeArrowheads="1"/>
                          </wps:cNvSpPr>
                          <wps:spPr bwMode="auto">
                            <a:xfrm>
                              <a:off x="4821" y="1295"/>
                              <a:ext cx="20" cy="14"/>
                            </a:xfrm>
                            <a:custGeom>
                              <a:avLst/>
                              <a:gdLst>
                                <a:gd name="T0" fmla="*/ 0 w 62"/>
                                <a:gd name="T1" fmla="*/ 48 h 50"/>
                                <a:gd name="T2" fmla="*/ 59 w 62"/>
                                <a:gd name="T3" fmla="*/ 0 h 50"/>
                                <a:gd name="T4" fmla="*/ 62 w 62"/>
                                <a:gd name="T5" fmla="*/ 2 h 50"/>
                                <a:gd name="T6" fmla="*/ 5 w 62"/>
                                <a:gd name="T7" fmla="*/ 50 h 50"/>
                                <a:gd name="T8" fmla="*/ 0 w 62"/>
                                <a:gd name="T9" fmla="*/ 48 h 50"/>
                              </a:gdLst>
                              <a:ahLst/>
                              <a:cxnLst>
                                <a:cxn ang="0">
                                  <a:pos x="T0" y="T1"/>
                                </a:cxn>
                                <a:cxn ang="0">
                                  <a:pos x="T2" y="T3"/>
                                </a:cxn>
                                <a:cxn ang="0">
                                  <a:pos x="T4" y="T5"/>
                                </a:cxn>
                                <a:cxn ang="0">
                                  <a:pos x="T6" y="T7"/>
                                </a:cxn>
                                <a:cxn ang="0">
                                  <a:pos x="T8" y="T9"/>
                                </a:cxn>
                              </a:cxnLst>
                              <a:rect l="0" t="0" r="r" b="b"/>
                              <a:pathLst>
                                <a:path w="62" h="50">
                                  <a:moveTo>
                                    <a:pt x="0" y="48"/>
                                  </a:moveTo>
                                  <a:lnTo>
                                    <a:pt x="59" y="0"/>
                                  </a:lnTo>
                                  <a:lnTo>
                                    <a:pt x="62" y="2"/>
                                  </a:lnTo>
                                  <a:lnTo>
                                    <a:pt x="5" y="50"/>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8" name="Freeform 541"/>
                          <wps:cNvSpPr>
                            <a:spLocks noChangeArrowheads="1"/>
                          </wps:cNvSpPr>
                          <wps:spPr bwMode="auto">
                            <a:xfrm>
                              <a:off x="4822" y="1296"/>
                              <a:ext cx="20" cy="13"/>
                            </a:xfrm>
                            <a:custGeom>
                              <a:avLst/>
                              <a:gdLst>
                                <a:gd name="T0" fmla="*/ 0 w 62"/>
                                <a:gd name="T1" fmla="*/ 46 h 48"/>
                                <a:gd name="T2" fmla="*/ 58 w 62"/>
                                <a:gd name="T3" fmla="*/ 0 h 48"/>
                                <a:gd name="T4" fmla="*/ 62 w 62"/>
                                <a:gd name="T5" fmla="*/ 1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8" y="0"/>
                                  </a:lnTo>
                                  <a:lnTo>
                                    <a:pt x="62" y="1"/>
                                  </a:lnTo>
                                  <a:lnTo>
                                    <a:pt x="5" y="48"/>
                                  </a:lnTo>
                                  <a:lnTo>
                                    <a:pt x="0" y="46"/>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9" name="Freeform 542"/>
                          <wps:cNvSpPr>
                            <a:spLocks noChangeArrowheads="1"/>
                          </wps:cNvSpPr>
                          <wps:spPr bwMode="auto">
                            <a:xfrm>
                              <a:off x="4825" y="1296"/>
                              <a:ext cx="20" cy="14"/>
                            </a:xfrm>
                            <a:custGeom>
                              <a:avLst/>
                              <a:gdLst>
                                <a:gd name="T0" fmla="*/ 0 w 63"/>
                                <a:gd name="T1" fmla="*/ 48 h 49"/>
                                <a:gd name="T2" fmla="*/ 57 w 63"/>
                                <a:gd name="T3" fmla="*/ 0 h 49"/>
                                <a:gd name="T4" fmla="*/ 63 w 63"/>
                                <a:gd name="T5" fmla="*/ 3 h 49"/>
                                <a:gd name="T6" fmla="*/ 6 w 63"/>
                                <a:gd name="T7" fmla="*/ 49 h 49"/>
                                <a:gd name="T8" fmla="*/ 0 w 63"/>
                                <a:gd name="T9" fmla="*/ 48 h 49"/>
                              </a:gdLst>
                              <a:ahLst/>
                              <a:cxnLst>
                                <a:cxn ang="0">
                                  <a:pos x="T0" y="T1"/>
                                </a:cxn>
                                <a:cxn ang="0">
                                  <a:pos x="T2" y="T3"/>
                                </a:cxn>
                                <a:cxn ang="0">
                                  <a:pos x="T4" y="T5"/>
                                </a:cxn>
                                <a:cxn ang="0">
                                  <a:pos x="T6" y="T7"/>
                                </a:cxn>
                                <a:cxn ang="0">
                                  <a:pos x="T8" y="T9"/>
                                </a:cxn>
                              </a:cxnLst>
                              <a:rect l="0" t="0" r="r" b="b"/>
                              <a:pathLst>
                                <a:path w="63" h="49">
                                  <a:moveTo>
                                    <a:pt x="0" y="48"/>
                                  </a:moveTo>
                                  <a:lnTo>
                                    <a:pt x="57" y="0"/>
                                  </a:lnTo>
                                  <a:lnTo>
                                    <a:pt x="63" y="3"/>
                                  </a:lnTo>
                                  <a:lnTo>
                                    <a:pt x="6" y="49"/>
                                  </a:lnTo>
                                  <a:lnTo>
                                    <a:pt x="0" y="48"/>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0" name="Freeform 543"/>
                          <wps:cNvSpPr>
                            <a:spLocks noChangeArrowheads="1"/>
                          </wps:cNvSpPr>
                          <wps:spPr bwMode="auto">
                            <a:xfrm>
                              <a:off x="4826" y="1297"/>
                              <a:ext cx="19" cy="13"/>
                            </a:xfrm>
                            <a:custGeom>
                              <a:avLst/>
                              <a:gdLst>
                                <a:gd name="T0" fmla="*/ 0 w 62"/>
                                <a:gd name="T1" fmla="*/ 47 h 48"/>
                                <a:gd name="T2" fmla="*/ 57 w 62"/>
                                <a:gd name="T3" fmla="*/ 0 h 48"/>
                                <a:gd name="T4" fmla="*/ 62 w 62"/>
                                <a:gd name="T5" fmla="*/ 2 h 48"/>
                                <a:gd name="T6" fmla="*/ 7 w 62"/>
                                <a:gd name="T7" fmla="*/ 48 h 48"/>
                                <a:gd name="T8" fmla="*/ 0 w 62"/>
                                <a:gd name="T9" fmla="*/ 47 h 48"/>
                              </a:gdLst>
                              <a:ahLst/>
                              <a:cxnLst>
                                <a:cxn ang="0">
                                  <a:pos x="T0" y="T1"/>
                                </a:cxn>
                                <a:cxn ang="0">
                                  <a:pos x="T2" y="T3"/>
                                </a:cxn>
                                <a:cxn ang="0">
                                  <a:pos x="T4" y="T5"/>
                                </a:cxn>
                                <a:cxn ang="0">
                                  <a:pos x="T6" y="T7"/>
                                </a:cxn>
                                <a:cxn ang="0">
                                  <a:pos x="T8" y="T9"/>
                                </a:cxn>
                              </a:cxnLst>
                              <a:rect l="0" t="0" r="r" b="b"/>
                              <a:pathLst>
                                <a:path w="62" h="48">
                                  <a:moveTo>
                                    <a:pt x="0" y="47"/>
                                  </a:moveTo>
                                  <a:lnTo>
                                    <a:pt x="57" y="0"/>
                                  </a:lnTo>
                                  <a:lnTo>
                                    <a:pt x="62" y="2"/>
                                  </a:lnTo>
                                  <a:lnTo>
                                    <a:pt x="7" y="48"/>
                                  </a:lnTo>
                                  <a:lnTo>
                                    <a:pt x="0" y="47"/>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1" name="Freeform 544"/>
                          <wps:cNvSpPr>
                            <a:spLocks noChangeArrowheads="1"/>
                          </wps:cNvSpPr>
                          <wps:spPr bwMode="auto">
                            <a:xfrm>
                              <a:off x="4827" y="1298"/>
                              <a:ext cx="20" cy="12"/>
                            </a:xfrm>
                            <a:custGeom>
                              <a:avLst/>
                              <a:gdLst>
                                <a:gd name="T0" fmla="*/ 0 w 60"/>
                                <a:gd name="T1" fmla="*/ 46 h 48"/>
                                <a:gd name="T2" fmla="*/ 57 w 60"/>
                                <a:gd name="T3" fmla="*/ 0 h 48"/>
                                <a:gd name="T4" fmla="*/ 60 w 60"/>
                                <a:gd name="T5" fmla="*/ 2 h 48"/>
                                <a:gd name="T6" fmla="*/ 5 w 60"/>
                                <a:gd name="T7" fmla="*/ 48 h 48"/>
                                <a:gd name="T8" fmla="*/ 0 w 60"/>
                                <a:gd name="T9" fmla="*/ 46 h 48"/>
                              </a:gdLst>
                              <a:ahLst/>
                              <a:cxnLst>
                                <a:cxn ang="0">
                                  <a:pos x="T0" y="T1"/>
                                </a:cxn>
                                <a:cxn ang="0">
                                  <a:pos x="T2" y="T3"/>
                                </a:cxn>
                                <a:cxn ang="0">
                                  <a:pos x="T4" y="T5"/>
                                </a:cxn>
                                <a:cxn ang="0">
                                  <a:pos x="T6" y="T7"/>
                                </a:cxn>
                                <a:cxn ang="0">
                                  <a:pos x="T8" y="T9"/>
                                </a:cxn>
                              </a:cxnLst>
                              <a:rect l="0" t="0" r="r" b="b"/>
                              <a:pathLst>
                                <a:path w="60" h="48">
                                  <a:moveTo>
                                    <a:pt x="0" y="46"/>
                                  </a:moveTo>
                                  <a:lnTo>
                                    <a:pt x="57" y="0"/>
                                  </a:lnTo>
                                  <a:lnTo>
                                    <a:pt x="60" y="2"/>
                                  </a:lnTo>
                                  <a:lnTo>
                                    <a:pt x="5" y="48"/>
                                  </a:lnTo>
                                  <a:lnTo>
                                    <a:pt x="0" y="46"/>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2" name="Freeform 545"/>
                          <wps:cNvSpPr>
                            <a:spLocks noChangeArrowheads="1"/>
                          </wps:cNvSpPr>
                          <wps:spPr bwMode="auto">
                            <a:xfrm>
                              <a:off x="4829" y="1298"/>
                              <a:ext cx="19" cy="12"/>
                            </a:xfrm>
                            <a:custGeom>
                              <a:avLst/>
                              <a:gdLst>
                                <a:gd name="T0" fmla="*/ 0 w 61"/>
                                <a:gd name="T1" fmla="*/ 46 h 48"/>
                                <a:gd name="T2" fmla="*/ 55 w 61"/>
                                <a:gd name="T3" fmla="*/ 0 h 48"/>
                                <a:gd name="T4" fmla="*/ 59 w 61"/>
                                <a:gd name="T5" fmla="*/ 2 h 48"/>
                                <a:gd name="T6" fmla="*/ 61 w 61"/>
                                <a:gd name="T7" fmla="*/ 2 h 48"/>
                                <a:gd name="T8" fmla="*/ 6 w 61"/>
                                <a:gd name="T9" fmla="*/ 48 h 48"/>
                                <a:gd name="T10" fmla="*/ 0 w 61"/>
                                <a:gd name="T11" fmla="*/ 46 h 48"/>
                              </a:gdLst>
                              <a:ahLst/>
                              <a:cxnLst>
                                <a:cxn ang="0">
                                  <a:pos x="T0" y="T1"/>
                                </a:cxn>
                                <a:cxn ang="0">
                                  <a:pos x="T2" y="T3"/>
                                </a:cxn>
                                <a:cxn ang="0">
                                  <a:pos x="T4" y="T5"/>
                                </a:cxn>
                                <a:cxn ang="0">
                                  <a:pos x="T6" y="T7"/>
                                </a:cxn>
                                <a:cxn ang="0">
                                  <a:pos x="T8" y="T9"/>
                                </a:cxn>
                                <a:cxn ang="0">
                                  <a:pos x="T10" y="T11"/>
                                </a:cxn>
                              </a:cxnLst>
                              <a:rect l="0" t="0" r="r" b="b"/>
                              <a:pathLst>
                                <a:path w="61" h="48">
                                  <a:moveTo>
                                    <a:pt x="0" y="46"/>
                                  </a:moveTo>
                                  <a:lnTo>
                                    <a:pt x="55" y="0"/>
                                  </a:lnTo>
                                  <a:lnTo>
                                    <a:pt x="59" y="2"/>
                                  </a:lnTo>
                                  <a:lnTo>
                                    <a:pt x="61" y="2"/>
                                  </a:lnTo>
                                  <a:lnTo>
                                    <a:pt x="6" y="48"/>
                                  </a:lnTo>
                                  <a:lnTo>
                                    <a:pt x="0" y="46"/>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3" name="Freeform 546"/>
                          <wps:cNvSpPr>
                            <a:spLocks noChangeArrowheads="1"/>
                          </wps:cNvSpPr>
                          <wps:spPr bwMode="auto">
                            <a:xfrm>
                              <a:off x="4829" y="1298"/>
                              <a:ext cx="21" cy="12"/>
                            </a:xfrm>
                            <a:custGeom>
                              <a:avLst/>
                              <a:gdLst>
                                <a:gd name="T0" fmla="*/ 0 w 62"/>
                                <a:gd name="T1" fmla="*/ 46 h 46"/>
                                <a:gd name="T2" fmla="*/ 55 w 62"/>
                                <a:gd name="T3" fmla="*/ 0 h 46"/>
                                <a:gd name="T4" fmla="*/ 57 w 62"/>
                                <a:gd name="T5" fmla="*/ 0 h 46"/>
                                <a:gd name="T6" fmla="*/ 62 w 62"/>
                                <a:gd name="T7" fmla="*/ 2 h 46"/>
                                <a:gd name="T8" fmla="*/ 5 w 62"/>
                                <a:gd name="T9" fmla="*/ 46 h 46"/>
                                <a:gd name="T10" fmla="*/ 0 w 62"/>
                                <a:gd name="T11" fmla="*/ 46 h 46"/>
                              </a:gdLst>
                              <a:ahLst/>
                              <a:cxnLst>
                                <a:cxn ang="0">
                                  <a:pos x="T0" y="T1"/>
                                </a:cxn>
                                <a:cxn ang="0">
                                  <a:pos x="T2" y="T3"/>
                                </a:cxn>
                                <a:cxn ang="0">
                                  <a:pos x="T4" y="T5"/>
                                </a:cxn>
                                <a:cxn ang="0">
                                  <a:pos x="T6" y="T7"/>
                                </a:cxn>
                                <a:cxn ang="0">
                                  <a:pos x="T8" y="T9"/>
                                </a:cxn>
                                <a:cxn ang="0">
                                  <a:pos x="T10" y="T11"/>
                                </a:cxn>
                              </a:cxnLst>
                              <a:rect l="0" t="0" r="r" b="b"/>
                              <a:pathLst>
                                <a:path w="62" h="46">
                                  <a:moveTo>
                                    <a:pt x="0" y="46"/>
                                  </a:moveTo>
                                  <a:lnTo>
                                    <a:pt x="55" y="0"/>
                                  </a:lnTo>
                                  <a:lnTo>
                                    <a:pt x="57" y="0"/>
                                  </a:lnTo>
                                  <a:lnTo>
                                    <a:pt x="62" y="2"/>
                                  </a:lnTo>
                                  <a:lnTo>
                                    <a:pt x="5" y="46"/>
                                  </a:lnTo>
                                  <a:lnTo>
                                    <a:pt x="0" y="46"/>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4" name="Freeform 547"/>
                          <wps:cNvSpPr>
                            <a:spLocks noChangeArrowheads="1"/>
                          </wps:cNvSpPr>
                          <wps:spPr bwMode="auto">
                            <a:xfrm>
                              <a:off x="4831" y="1298"/>
                              <a:ext cx="20" cy="12"/>
                            </a:xfrm>
                            <a:custGeom>
                              <a:avLst/>
                              <a:gdLst>
                                <a:gd name="T0" fmla="*/ 0 w 60"/>
                                <a:gd name="T1" fmla="*/ 46 h 48"/>
                                <a:gd name="T2" fmla="*/ 55 w 60"/>
                                <a:gd name="T3" fmla="*/ 0 h 48"/>
                                <a:gd name="T4" fmla="*/ 60 w 60"/>
                                <a:gd name="T5" fmla="*/ 2 h 48"/>
                                <a:gd name="T6" fmla="*/ 5 w 60"/>
                                <a:gd name="T7" fmla="*/ 48 h 48"/>
                                <a:gd name="T8" fmla="*/ 0 w 60"/>
                                <a:gd name="T9" fmla="*/ 46 h 48"/>
                              </a:gdLst>
                              <a:ahLst/>
                              <a:cxnLst>
                                <a:cxn ang="0">
                                  <a:pos x="T0" y="T1"/>
                                </a:cxn>
                                <a:cxn ang="0">
                                  <a:pos x="T2" y="T3"/>
                                </a:cxn>
                                <a:cxn ang="0">
                                  <a:pos x="T4" y="T5"/>
                                </a:cxn>
                                <a:cxn ang="0">
                                  <a:pos x="T6" y="T7"/>
                                </a:cxn>
                                <a:cxn ang="0">
                                  <a:pos x="T8" y="T9"/>
                                </a:cxn>
                              </a:cxnLst>
                              <a:rect l="0" t="0" r="r" b="b"/>
                              <a:pathLst>
                                <a:path w="60" h="48">
                                  <a:moveTo>
                                    <a:pt x="0" y="46"/>
                                  </a:moveTo>
                                  <a:lnTo>
                                    <a:pt x="55" y="0"/>
                                  </a:lnTo>
                                  <a:lnTo>
                                    <a:pt x="60" y="2"/>
                                  </a:lnTo>
                                  <a:lnTo>
                                    <a:pt x="5" y="48"/>
                                  </a:lnTo>
                                  <a:lnTo>
                                    <a:pt x="0" y="46"/>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5" name="Freeform 548"/>
                          <wps:cNvSpPr>
                            <a:spLocks noChangeArrowheads="1"/>
                          </wps:cNvSpPr>
                          <wps:spPr bwMode="auto">
                            <a:xfrm>
                              <a:off x="4832" y="1299"/>
                              <a:ext cx="20" cy="11"/>
                            </a:xfrm>
                            <a:custGeom>
                              <a:avLst/>
                              <a:gdLst>
                                <a:gd name="T0" fmla="*/ 0 w 63"/>
                                <a:gd name="T1" fmla="*/ 44 h 46"/>
                                <a:gd name="T2" fmla="*/ 57 w 63"/>
                                <a:gd name="T3" fmla="*/ 0 h 46"/>
                                <a:gd name="T4" fmla="*/ 63 w 63"/>
                                <a:gd name="T5" fmla="*/ 2 h 46"/>
                                <a:gd name="T6" fmla="*/ 6 w 63"/>
                                <a:gd name="T7" fmla="*/ 46 h 46"/>
                                <a:gd name="T8" fmla="*/ 0 w 63"/>
                                <a:gd name="T9" fmla="*/ 44 h 46"/>
                              </a:gdLst>
                              <a:ahLst/>
                              <a:cxnLst>
                                <a:cxn ang="0">
                                  <a:pos x="T0" y="T1"/>
                                </a:cxn>
                                <a:cxn ang="0">
                                  <a:pos x="T2" y="T3"/>
                                </a:cxn>
                                <a:cxn ang="0">
                                  <a:pos x="T4" y="T5"/>
                                </a:cxn>
                                <a:cxn ang="0">
                                  <a:pos x="T6" y="T7"/>
                                </a:cxn>
                                <a:cxn ang="0">
                                  <a:pos x="T8" y="T9"/>
                                </a:cxn>
                              </a:cxnLst>
                              <a:rect l="0" t="0" r="r" b="b"/>
                              <a:pathLst>
                                <a:path w="63" h="46">
                                  <a:moveTo>
                                    <a:pt x="0" y="44"/>
                                  </a:moveTo>
                                  <a:lnTo>
                                    <a:pt x="57" y="0"/>
                                  </a:lnTo>
                                  <a:lnTo>
                                    <a:pt x="63" y="2"/>
                                  </a:lnTo>
                                  <a:lnTo>
                                    <a:pt x="6" y="46"/>
                                  </a:lnTo>
                                  <a:lnTo>
                                    <a:pt x="0" y="44"/>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6" name="Freeform 549"/>
                          <wps:cNvSpPr>
                            <a:spLocks noChangeArrowheads="1"/>
                          </wps:cNvSpPr>
                          <wps:spPr bwMode="auto">
                            <a:xfrm>
                              <a:off x="4834" y="1299"/>
                              <a:ext cx="21" cy="12"/>
                            </a:xfrm>
                            <a:custGeom>
                              <a:avLst/>
                              <a:gdLst>
                                <a:gd name="T0" fmla="*/ 0 w 62"/>
                                <a:gd name="T1" fmla="*/ 46 h 48"/>
                                <a:gd name="T2" fmla="*/ 55 w 62"/>
                                <a:gd name="T3" fmla="*/ 0 h 48"/>
                                <a:gd name="T4" fmla="*/ 62 w 62"/>
                                <a:gd name="T5" fmla="*/ 2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5" y="0"/>
                                  </a:lnTo>
                                  <a:lnTo>
                                    <a:pt x="62" y="2"/>
                                  </a:lnTo>
                                  <a:lnTo>
                                    <a:pt x="5" y="48"/>
                                  </a:lnTo>
                                  <a:lnTo>
                                    <a:pt x="0" y="46"/>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7" name="Freeform 550"/>
                          <wps:cNvSpPr>
                            <a:spLocks noChangeArrowheads="1"/>
                          </wps:cNvSpPr>
                          <wps:spPr bwMode="auto">
                            <a:xfrm>
                              <a:off x="4835" y="1299"/>
                              <a:ext cx="20" cy="12"/>
                            </a:xfrm>
                            <a:custGeom>
                              <a:avLst/>
                              <a:gdLst>
                                <a:gd name="T0" fmla="*/ 0 w 62"/>
                                <a:gd name="T1" fmla="*/ 44 h 46"/>
                                <a:gd name="T2" fmla="*/ 57 w 62"/>
                                <a:gd name="T3" fmla="*/ 0 h 46"/>
                                <a:gd name="T4" fmla="*/ 62 w 62"/>
                                <a:gd name="T5" fmla="*/ 0 h 46"/>
                                <a:gd name="T6" fmla="*/ 7 w 62"/>
                                <a:gd name="T7" fmla="*/ 46 h 46"/>
                                <a:gd name="T8" fmla="*/ 0 w 62"/>
                                <a:gd name="T9" fmla="*/ 44 h 46"/>
                              </a:gdLst>
                              <a:ahLst/>
                              <a:cxnLst>
                                <a:cxn ang="0">
                                  <a:pos x="T0" y="T1"/>
                                </a:cxn>
                                <a:cxn ang="0">
                                  <a:pos x="T2" y="T3"/>
                                </a:cxn>
                                <a:cxn ang="0">
                                  <a:pos x="T4" y="T5"/>
                                </a:cxn>
                                <a:cxn ang="0">
                                  <a:pos x="T6" y="T7"/>
                                </a:cxn>
                                <a:cxn ang="0">
                                  <a:pos x="T8" y="T9"/>
                                </a:cxn>
                              </a:cxnLst>
                              <a:rect l="0" t="0" r="r" b="b"/>
                              <a:pathLst>
                                <a:path w="62" h="46">
                                  <a:moveTo>
                                    <a:pt x="0" y="44"/>
                                  </a:moveTo>
                                  <a:lnTo>
                                    <a:pt x="57" y="0"/>
                                  </a:lnTo>
                                  <a:lnTo>
                                    <a:pt x="62" y="0"/>
                                  </a:lnTo>
                                  <a:lnTo>
                                    <a:pt x="7" y="46"/>
                                  </a:lnTo>
                                  <a:lnTo>
                                    <a:pt x="0" y="44"/>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8" name="Freeform 551"/>
                          <wps:cNvSpPr>
                            <a:spLocks noChangeArrowheads="1"/>
                          </wps:cNvSpPr>
                          <wps:spPr bwMode="auto">
                            <a:xfrm>
                              <a:off x="4837" y="1299"/>
                              <a:ext cx="20" cy="13"/>
                            </a:xfrm>
                            <a:custGeom>
                              <a:avLst/>
                              <a:gdLst>
                                <a:gd name="T0" fmla="*/ 0 w 62"/>
                                <a:gd name="T1" fmla="*/ 46 h 47"/>
                                <a:gd name="T2" fmla="*/ 57 w 62"/>
                                <a:gd name="T3" fmla="*/ 0 h 47"/>
                                <a:gd name="T4" fmla="*/ 62 w 62"/>
                                <a:gd name="T5" fmla="*/ 1 h 47"/>
                                <a:gd name="T6" fmla="*/ 6 w 62"/>
                                <a:gd name="T7" fmla="*/ 47 h 47"/>
                                <a:gd name="T8" fmla="*/ 0 w 62"/>
                                <a:gd name="T9" fmla="*/ 46 h 47"/>
                              </a:gdLst>
                              <a:ahLst/>
                              <a:cxnLst>
                                <a:cxn ang="0">
                                  <a:pos x="T0" y="T1"/>
                                </a:cxn>
                                <a:cxn ang="0">
                                  <a:pos x="T2" y="T3"/>
                                </a:cxn>
                                <a:cxn ang="0">
                                  <a:pos x="T4" y="T5"/>
                                </a:cxn>
                                <a:cxn ang="0">
                                  <a:pos x="T6" y="T7"/>
                                </a:cxn>
                                <a:cxn ang="0">
                                  <a:pos x="T8" y="T9"/>
                                </a:cxn>
                              </a:cxnLst>
                              <a:rect l="0" t="0" r="r" b="b"/>
                              <a:pathLst>
                                <a:path w="62" h="47">
                                  <a:moveTo>
                                    <a:pt x="0" y="46"/>
                                  </a:moveTo>
                                  <a:lnTo>
                                    <a:pt x="57" y="0"/>
                                  </a:lnTo>
                                  <a:lnTo>
                                    <a:pt x="62" y="1"/>
                                  </a:lnTo>
                                  <a:lnTo>
                                    <a:pt x="6" y="47"/>
                                  </a:lnTo>
                                  <a:lnTo>
                                    <a:pt x="0" y="46"/>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9" name="Freeform 552"/>
                          <wps:cNvSpPr>
                            <a:spLocks noChangeArrowheads="1"/>
                          </wps:cNvSpPr>
                          <wps:spPr bwMode="auto">
                            <a:xfrm>
                              <a:off x="4839" y="1299"/>
                              <a:ext cx="20" cy="13"/>
                            </a:xfrm>
                            <a:custGeom>
                              <a:avLst/>
                              <a:gdLst>
                                <a:gd name="T0" fmla="*/ 0 w 62"/>
                                <a:gd name="T1" fmla="*/ 46 h 47"/>
                                <a:gd name="T2" fmla="*/ 55 w 62"/>
                                <a:gd name="T3" fmla="*/ 0 h 47"/>
                                <a:gd name="T4" fmla="*/ 62 w 62"/>
                                <a:gd name="T5" fmla="*/ 1 h 47"/>
                                <a:gd name="T6" fmla="*/ 5 w 62"/>
                                <a:gd name="T7" fmla="*/ 47 h 47"/>
                                <a:gd name="T8" fmla="*/ 0 w 62"/>
                                <a:gd name="T9" fmla="*/ 46 h 47"/>
                              </a:gdLst>
                              <a:ahLst/>
                              <a:cxnLst>
                                <a:cxn ang="0">
                                  <a:pos x="T0" y="T1"/>
                                </a:cxn>
                                <a:cxn ang="0">
                                  <a:pos x="T2" y="T3"/>
                                </a:cxn>
                                <a:cxn ang="0">
                                  <a:pos x="T4" y="T5"/>
                                </a:cxn>
                                <a:cxn ang="0">
                                  <a:pos x="T6" y="T7"/>
                                </a:cxn>
                                <a:cxn ang="0">
                                  <a:pos x="T8" y="T9"/>
                                </a:cxn>
                              </a:cxnLst>
                              <a:rect l="0" t="0" r="r" b="b"/>
                              <a:pathLst>
                                <a:path w="62" h="47">
                                  <a:moveTo>
                                    <a:pt x="0" y="46"/>
                                  </a:moveTo>
                                  <a:lnTo>
                                    <a:pt x="55" y="0"/>
                                  </a:lnTo>
                                  <a:lnTo>
                                    <a:pt x="62" y="1"/>
                                  </a:lnTo>
                                  <a:lnTo>
                                    <a:pt x="5" y="47"/>
                                  </a:lnTo>
                                  <a:lnTo>
                                    <a:pt x="0" y="46"/>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0" name="Freeform 553"/>
                          <wps:cNvSpPr>
                            <a:spLocks noChangeArrowheads="1"/>
                          </wps:cNvSpPr>
                          <wps:spPr bwMode="auto">
                            <a:xfrm>
                              <a:off x="4841" y="1300"/>
                              <a:ext cx="21" cy="13"/>
                            </a:xfrm>
                            <a:custGeom>
                              <a:avLst/>
                              <a:gdLst>
                                <a:gd name="T0" fmla="*/ 0 w 64"/>
                                <a:gd name="T1" fmla="*/ 46 h 48"/>
                                <a:gd name="T2" fmla="*/ 56 w 64"/>
                                <a:gd name="T3" fmla="*/ 0 h 48"/>
                                <a:gd name="T4" fmla="*/ 64 w 64"/>
                                <a:gd name="T5" fmla="*/ 0 h 48"/>
                                <a:gd name="T6" fmla="*/ 5 w 64"/>
                                <a:gd name="T7" fmla="*/ 48 h 48"/>
                                <a:gd name="T8" fmla="*/ 0 w 64"/>
                                <a:gd name="T9" fmla="*/ 46 h 48"/>
                              </a:gdLst>
                              <a:ahLst/>
                              <a:cxnLst>
                                <a:cxn ang="0">
                                  <a:pos x="T0" y="T1"/>
                                </a:cxn>
                                <a:cxn ang="0">
                                  <a:pos x="T2" y="T3"/>
                                </a:cxn>
                                <a:cxn ang="0">
                                  <a:pos x="T4" y="T5"/>
                                </a:cxn>
                                <a:cxn ang="0">
                                  <a:pos x="T6" y="T7"/>
                                </a:cxn>
                                <a:cxn ang="0">
                                  <a:pos x="T8" y="T9"/>
                                </a:cxn>
                              </a:cxnLst>
                              <a:rect l="0" t="0" r="r" b="b"/>
                              <a:pathLst>
                                <a:path w="64" h="48">
                                  <a:moveTo>
                                    <a:pt x="0" y="46"/>
                                  </a:moveTo>
                                  <a:lnTo>
                                    <a:pt x="56" y="0"/>
                                  </a:lnTo>
                                  <a:lnTo>
                                    <a:pt x="64" y="0"/>
                                  </a:lnTo>
                                  <a:lnTo>
                                    <a:pt x="5" y="48"/>
                                  </a:lnTo>
                                  <a:lnTo>
                                    <a:pt x="0" y="46"/>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1" name="Freeform 554"/>
                          <wps:cNvSpPr>
                            <a:spLocks noChangeArrowheads="1"/>
                          </wps:cNvSpPr>
                          <wps:spPr bwMode="auto">
                            <a:xfrm>
                              <a:off x="4843" y="1300"/>
                              <a:ext cx="20" cy="13"/>
                            </a:xfrm>
                            <a:custGeom>
                              <a:avLst/>
                              <a:gdLst>
                                <a:gd name="T0" fmla="*/ 0 w 62"/>
                                <a:gd name="T1" fmla="*/ 46 h 48"/>
                                <a:gd name="T2" fmla="*/ 57 w 62"/>
                                <a:gd name="T3" fmla="*/ 0 h 48"/>
                                <a:gd name="T4" fmla="*/ 62 w 62"/>
                                <a:gd name="T5" fmla="*/ 2 h 48"/>
                                <a:gd name="T6" fmla="*/ 5 w 62"/>
                                <a:gd name="T7" fmla="*/ 48 h 48"/>
                                <a:gd name="T8" fmla="*/ 4 w 62"/>
                                <a:gd name="T9" fmla="*/ 48 h 48"/>
                                <a:gd name="T10" fmla="*/ 0 w 62"/>
                                <a:gd name="T11" fmla="*/ 46 h 48"/>
                              </a:gdLst>
                              <a:ahLst/>
                              <a:cxnLst>
                                <a:cxn ang="0">
                                  <a:pos x="T0" y="T1"/>
                                </a:cxn>
                                <a:cxn ang="0">
                                  <a:pos x="T2" y="T3"/>
                                </a:cxn>
                                <a:cxn ang="0">
                                  <a:pos x="T4" y="T5"/>
                                </a:cxn>
                                <a:cxn ang="0">
                                  <a:pos x="T6" y="T7"/>
                                </a:cxn>
                                <a:cxn ang="0">
                                  <a:pos x="T8" y="T9"/>
                                </a:cxn>
                                <a:cxn ang="0">
                                  <a:pos x="T10" y="T11"/>
                                </a:cxn>
                              </a:cxnLst>
                              <a:rect l="0" t="0" r="r" b="b"/>
                              <a:pathLst>
                                <a:path w="62" h="48">
                                  <a:moveTo>
                                    <a:pt x="0" y="46"/>
                                  </a:moveTo>
                                  <a:lnTo>
                                    <a:pt x="57" y="0"/>
                                  </a:lnTo>
                                  <a:lnTo>
                                    <a:pt x="62" y="2"/>
                                  </a:lnTo>
                                  <a:lnTo>
                                    <a:pt x="5" y="48"/>
                                  </a:lnTo>
                                  <a:lnTo>
                                    <a:pt x="4" y="48"/>
                                  </a:lnTo>
                                  <a:lnTo>
                                    <a:pt x="0" y="46"/>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2" name="Freeform 555"/>
                          <wps:cNvSpPr>
                            <a:spLocks noChangeArrowheads="1"/>
                          </wps:cNvSpPr>
                          <wps:spPr bwMode="auto">
                            <a:xfrm>
                              <a:off x="4843" y="1300"/>
                              <a:ext cx="21" cy="13"/>
                            </a:xfrm>
                            <a:custGeom>
                              <a:avLst/>
                              <a:gdLst>
                                <a:gd name="T0" fmla="*/ 0 w 64"/>
                                <a:gd name="T1" fmla="*/ 48 h 48"/>
                                <a:gd name="T2" fmla="*/ 59 w 64"/>
                                <a:gd name="T3" fmla="*/ 0 h 48"/>
                                <a:gd name="T4" fmla="*/ 64 w 64"/>
                                <a:gd name="T5" fmla="*/ 2 h 48"/>
                                <a:gd name="T6" fmla="*/ 7 w 64"/>
                                <a:gd name="T7" fmla="*/ 48 h 48"/>
                                <a:gd name="T8" fmla="*/ 2 w 64"/>
                                <a:gd name="T9" fmla="*/ 48 h 48"/>
                                <a:gd name="T10" fmla="*/ 0 w 64"/>
                                <a:gd name="T11" fmla="*/ 48 h 48"/>
                              </a:gdLst>
                              <a:ahLst/>
                              <a:cxnLst>
                                <a:cxn ang="0">
                                  <a:pos x="T0" y="T1"/>
                                </a:cxn>
                                <a:cxn ang="0">
                                  <a:pos x="T2" y="T3"/>
                                </a:cxn>
                                <a:cxn ang="0">
                                  <a:pos x="T4" y="T5"/>
                                </a:cxn>
                                <a:cxn ang="0">
                                  <a:pos x="T6" y="T7"/>
                                </a:cxn>
                                <a:cxn ang="0">
                                  <a:pos x="T8" y="T9"/>
                                </a:cxn>
                                <a:cxn ang="0">
                                  <a:pos x="T10" y="T11"/>
                                </a:cxn>
                              </a:cxnLst>
                              <a:rect l="0" t="0" r="r" b="b"/>
                              <a:pathLst>
                                <a:path w="64" h="48">
                                  <a:moveTo>
                                    <a:pt x="0" y="48"/>
                                  </a:moveTo>
                                  <a:lnTo>
                                    <a:pt x="59" y="0"/>
                                  </a:lnTo>
                                  <a:lnTo>
                                    <a:pt x="64" y="2"/>
                                  </a:lnTo>
                                  <a:lnTo>
                                    <a:pt x="7" y="48"/>
                                  </a:lnTo>
                                  <a:lnTo>
                                    <a:pt x="2" y="48"/>
                                  </a:lnTo>
                                  <a:lnTo>
                                    <a:pt x="0" y="48"/>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3" name="Freeform 556"/>
                          <wps:cNvSpPr>
                            <a:spLocks noChangeArrowheads="1"/>
                          </wps:cNvSpPr>
                          <wps:spPr bwMode="auto">
                            <a:xfrm>
                              <a:off x="4845" y="1302"/>
                              <a:ext cx="20" cy="11"/>
                            </a:xfrm>
                            <a:custGeom>
                              <a:avLst/>
                              <a:gdLst>
                                <a:gd name="T0" fmla="*/ 0 w 64"/>
                                <a:gd name="T1" fmla="*/ 46 h 46"/>
                                <a:gd name="T2" fmla="*/ 57 w 64"/>
                                <a:gd name="T3" fmla="*/ 0 h 46"/>
                                <a:gd name="T4" fmla="*/ 64 w 64"/>
                                <a:gd name="T5" fmla="*/ 0 h 46"/>
                                <a:gd name="T6" fmla="*/ 8 w 64"/>
                                <a:gd name="T7" fmla="*/ 46 h 46"/>
                                <a:gd name="T8" fmla="*/ 0 w 64"/>
                                <a:gd name="T9" fmla="*/ 46 h 46"/>
                              </a:gdLst>
                              <a:ahLst/>
                              <a:cxnLst>
                                <a:cxn ang="0">
                                  <a:pos x="T0" y="T1"/>
                                </a:cxn>
                                <a:cxn ang="0">
                                  <a:pos x="T2" y="T3"/>
                                </a:cxn>
                                <a:cxn ang="0">
                                  <a:pos x="T4" y="T5"/>
                                </a:cxn>
                                <a:cxn ang="0">
                                  <a:pos x="T6" y="T7"/>
                                </a:cxn>
                                <a:cxn ang="0">
                                  <a:pos x="T8" y="T9"/>
                                </a:cxn>
                              </a:cxnLst>
                              <a:rect l="0" t="0" r="r" b="b"/>
                              <a:pathLst>
                                <a:path w="64" h="46">
                                  <a:moveTo>
                                    <a:pt x="0" y="46"/>
                                  </a:moveTo>
                                  <a:lnTo>
                                    <a:pt x="57" y="0"/>
                                  </a:lnTo>
                                  <a:lnTo>
                                    <a:pt x="64" y="0"/>
                                  </a:lnTo>
                                  <a:lnTo>
                                    <a:pt x="8" y="46"/>
                                  </a:lnTo>
                                  <a:lnTo>
                                    <a:pt x="0" y="46"/>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4" name="Freeform 557"/>
                          <wps:cNvSpPr>
                            <a:spLocks noChangeArrowheads="1"/>
                          </wps:cNvSpPr>
                          <wps:spPr bwMode="auto">
                            <a:xfrm>
                              <a:off x="4846" y="1302"/>
                              <a:ext cx="20" cy="12"/>
                            </a:xfrm>
                            <a:custGeom>
                              <a:avLst/>
                              <a:gdLst>
                                <a:gd name="T0" fmla="*/ 0 w 62"/>
                                <a:gd name="T1" fmla="*/ 46 h 48"/>
                                <a:gd name="T2" fmla="*/ 57 w 62"/>
                                <a:gd name="T3" fmla="*/ 0 h 48"/>
                                <a:gd name="T4" fmla="*/ 62 w 62"/>
                                <a:gd name="T5" fmla="*/ 2 h 48"/>
                                <a:gd name="T6" fmla="*/ 7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7" y="0"/>
                                  </a:lnTo>
                                  <a:lnTo>
                                    <a:pt x="62" y="2"/>
                                  </a:lnTo>
                                  <a:lnTo>
                                    <a:pt x="7" y="48"/>
                                  </a:lnTo>
                                  <a:lnTo>
                                    <a:pt x="0" y="46"/>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5" name="Freeform 558"/>
                          <wps:cNvSpPr>
                            <a:spLocks noChangeArrowheads="1"/>
                          </wps:cNvSpPr>
                          <wps:spPr bwMode="auto">
                            <a:xfrm>
                              <a:off x="4848" y="1302"/>
                              <a:ext cx="20" cy="12"/>
                            </a:xfrm>
                            <a:custGeom>
                              <a:avLst/>
                              <a:gdLst>
                                <a:gd name="T0" fmla="*/ 0 w 62"/>
                                <a:gd name="T1" fmla="*/ 46 h 48"/>
                                <a:gd name="T2" fmla="*/ 56 w 62"/>
                                <a:gd name="T3" fmla="*/ 0 h 48"/>
                                <a:gd name="T4" fmla="*/ 62 w 62"/>
                                <a:gd name="T5" fmla="*/ 2 h 48"/>
                                <a:gd name="T6" fmla="*/ 5 w 62"/>
                                <a:gd name="T7" fmla="*/ 48 h 48"/>
                                <a:gd name="T8" fmla="*/ 0 w 62"/>
                                <a:gd name="T9" fmla="*/ 46 h 48"/>
                              </a:gdLst>
                              <a:ahLst/>
                              <a:cxnLst>
                                <a:cxn ang="0">
                                  <a:pos x="T0" y="T1"/>
                                </a:cxn>
                                <a:cxn ang="0">
                                  <a:pos x="T2" y="T3"/>
                                </a:cxn>
                                <a:cxn ang="0">
                                  <a:pos x="T4" y="T5"/>
                                </a:cxn>
                                <a:cxn ang="0">
                                  <a:pos x="T6" y="T7"/>
                                </a:cxn>
                                <a:cxn ang="0">
                                  <a:pos x="T8" y="T9"/>
                                </a:cxn>
                              </a:cxnLst>
                              <a:rect l="0" t="0" r="r" b="b"/>
                              <a:pathLst>
                                <a:path w="62" h="48">
                                  <a:moveTo>
                                    <a:pt x="0" y="46"/>
                                  </a:moveTo>
                                  <a:lnTo>
                                    <a:pt x="56" y="0"/>
                                  </a:lnTo>
                                  <a:lnTo>
                                    <a:pt x="62" y="2"/>
                                  </a:lnTo>
                                  <a:lnTo>
                                    <a:pt x="5" y="48"/>
                                  </a:lnTo>
                                  <a:lnTo>
                                    <a:pt x="0" y="46"/>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6" name="Freeform 559"/>
                          <wps:cNvSpPr>
                            <a:spLocks noChangeArrowheads="1"/>
                          </wps:cNvSpPr>
                          <wps:spPr bwMode="auto">
                            <a:xfrm>
                              <a:off x="4850" y="1303"/>
                              <a:ext cx="20" cy="11"/>
                            </a:xfrm>
                            <a:custGeom>
                              <a:avLst/>
                              <a:gdLst>
                                <a:gd name="T0" fmla="*/ 0 w 62"/>
                                <a:gd name="T1" fmla="*/ 46 h 46"/>
                                <a:gd name="T2" fmla="*/ 55 w 62"/>
                                <a:gd name="T3" fmla="*/ 0 h 46"/>
                                <a:gd name="T4" fmla="*/ 62 w 62"/>
                                <a:gd name="T5" fmla="*/ 0 h 46"/>
                                <a:gd name="T6" fmla="*/ 5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5" y="0"/>
                                  </a:lnTo>
                                  <a:lnTo>
                                    <a:pt x="62" y="0"/>
                                  </a:lnTo>
                                  <a:lnTo>
                                    <a:pt x="5" y="46"/>
                                  </a:lnTo>
                                  <a:lnTo>
                                    <a:pt x="0" y="46"/>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7" name="Freeform 560"/>
                          <wps:cNvSpPr>
                            <a:spLocks noChangeArrowheads="1"/>
                          </wps:cNvSpPr>
                          <wps:spPr bwMode="auto">
                            <a:xfrm>
                              <a:off x="4850" y="1303"/>
                              <a:ext cx="21" cy="11"/>
                            </a:xfrm>
                            <a:custGeom>
                              <a:avLst/>
                              <a:gdLst>
                                <a:gd name="T0" fmla="*/ 0 w 62"/>
                                <a:gd name="T1" fmla="*/ 46 h 46"/>
                                <a:gd name="T2" fmla="*/ 57 w 62"/>
                                <a:gd name="T3" fmla="*/ 0 h 46"/>
                                <a:gd name="T4" fmla="*/ 62 w 62"/>
                                <a:gd name="T5" fmla="*/ 2 h 46"/>
                                <a:gd name="T6" fmla="*/ 7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7" y="0"/>
                                  </a:lnTo>
                                  <a:lnTo>
                                    <a:pt x="62" y="2"/>
                                  </a:lnTo>
                                  <a:lnTo>
                                    <a:pt x="7" y="46"/>
                                  </a:lnTo>
                                  <a:lnTo>
                                    <a:pt x="0" y="46"/>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8" name="Freeform 561"/>
                          <wps:cNvSpPr>
                            <a:spLocks noChangeArrowheads="1"/>
                          </wps:cNvSpPr>
                          <wps:spPr bwMode="auto">
                            <a:xfrm>
                              <a:off x="4852" y="1303"/>
                              <a:ext cx="20" cy="12"/>
                            </a:xfrm>
                            <a:custGeom>
                              <a:avLst/>
                              <a:gdLst>
                                <a:gd name="T0" fmla="*/ 0 w 63"/>
                                <a:gd name="T1" fmla="*/ 46 h 48"/>
                                <a:gd name="T2" fmla="*/ 57 w 63"/>
                                <a:gd name="T3" fmla="*/ 0 h 48"/>
                                <a:gd name="T4" fmla="*/ 63 w 63"/>
                                <a:gd name="T5" fmla="*/ 2 h 48"/>
                                <a:gd name="T6" fmla="*/ 8 w 63"/>
                                <a:gd name="T7" fmla="*/ 48 h 48"/>
                                <a:gd name="T8" fmla="*/ 0 w 63"/>
                                <a:gd name="T9" fmla="*/ 46 h 48"/>
                              </a:gdLst>
                              <a:ahLst/>
                              <a:cxnLst>
                                <a:cxn ang="0">
                                  <a:pos x="T0" y="T1"/>
                                </a:cxn>
                                <a:cxn ang="0">
                                  <a:pos x="T2" y="T3"/>
                                </a:cxn>
                                <a:cxn ang="0">
                                  <a:pos x="T4" y="T5"/>
                                </a:cxn>
                                <a:cxn ang="0">
                                  <a:pos x="T6" y="T7"/>
                                </a:cxn>
                                <a:cxn ang="0">
                                  <a:pos x="T8" y="T9"/>
                                </a:cxn>
                              </a:cxnLst>
                              <a:rect l="0" t="0" r="r" b="b"/>
                              <a:pathLst>
                                <a:path w="63" h="48">
                                  <a:moveTo>
                                    <a:pt x="0" y="46"/>
                                  </a:moveTo>
                                  <a:lnTo>
                                    <a:pt x="57" y="0"/>
                                  </a:lnTo>
                                  <a:lnTo>
                                    <a:pt x="63" y="2"/>
                                  </a:lnTo>
                                  <a:lnTo>
                                    <a:pt x="8" y="48"/>
                                  </a:lnTo>
                                  <a:lnTo>
                                    <a:pt x="0" y="46"/>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69" name="Freeform 562"/>
                          <wps:cNvSpPr>
                            <a:spLocks noChangeArrowheads="1"/>
                          </wps:cNvSpPr>
                          <wps:spPr bwMode="auto">
                            <a:xfrm>
                              <a:off x="4855" y="1304"/>
                              <a:ext cx="20" cy="11"/>
                            </a:xfrm>
                            <a:custGeom>
                              <a:avLst/>
                              <a:gdLst>
                                <a:gd name="T0" fmla="*/ 0 w 62"/>
                                <a:gd name="T1" fmla="*/ 44 h 46"/>
                                <a:gd name="T2" fmla="*/ 55 w 62"/>
                                <a:gd name="T3" fmla="*/ 0 h 46"/>
                                <a:gd name="T4" fmla="*/ 62 w 62"/>
                                <a:gd name="T5" fmla="*/ 0 h 46"/>
                                <a:gd name="T6" fmla="*/ 7 w 62"/>
                                <a:gd name="T7" fmla="*/ 46 h 46"/>
                                <a:gd name="T8" fmla="*/ 0 w 62"/>
                                <a:gd name="T9" fmla="*/ 44 h 46"/>
                              </a:gdLst>
                              <a:ahLst/>
                              <a:cxnLst>
                                <a:cxn ang="0">
                                  <a:pos x="T0" y="T1"/>
                                </a:cxn>
                                <a:cxn ang="0">
                                  <a:pos x="T2" y="T3"/>
                                </a:cxn>
                                <a:cxn ang="0">
                                  <a:pos x="T4" y="T5"/>
                                </a:cxn>
                                <a:cxn ang="0">
                                  <a:pos x="T6" y="T7"/>
                                </a:cxn>
                                <a:cxn ang="0">
                                  <a:pos x="T8" y="T9"/>
                                </a:cxn>
                              </a:cxnLst>
                              <a:rect l="0" t="0" r="r" b="b"/>
                              <a:pathLst>
                                <a:path w="62" h="46">
                                  <a:moveTo>
                                    <a:pt x="0" y="44"/>
                                  </a:moveTo>
                                  <a:lnTo>
                                    <a:pt x="55" y="0"/>
                                  </a:lnTo>
                                  <a:lnTo>
                                    <a:pt x="62" y="0"/>
                                  </a:lnTo>
                                  <a:lnTo>
                                    <a:pt x="7" y="46"/>
                                  </a:lnTo>
                                  <a:lnTo>
                                    <a:pt x="0" y="44"/>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0" name="Freeform 563"/>
                          <wps:cNvSpPr>
                            <a:spLocks noChangeArrowheads="1"/>
                          </wps:cNvSpPr>
                          <wps:spPr bwMode="auto">
                            <a:xfrm>
                              <a:off x="4857" y="1304"/>
                              <a:ext cx="20" cy="11"/>
                            </a:xfrm>
                            <a:custGeom>
                              <a:avLst/>
                              <a:gdLst>
                                <a:gd name="T0" fmla="*/ 0 w 62"/>
                                <a:gd name="T1" fmla="*/ 46 h 46"/>
                                <a:gd name="T2" fmla="*/ 55 w 62"/>
                                <a:gd name="T3" fmla="*/ 0 h 46"/>
                                <a:gd name="T4" fmla="*/ 62 w 62"/>
                                <a:gd name="T5" fmla="*/ 1 h 46"/>
                                <a:gd name="T6" fmla="*/ 7 w 62"/>
                                <a:gd name="T7" fmla="*/ 46 h 46"/>
                                <a:gd name="T8" fmla="*/ 0 w 62"/>
                                <a:gd name="T9" fmla="*/ 46 h 46"/>
                              </a:gdLst>
                              <a:ahLst/>
                              <a:cxnLst>
                                <a:cxn ang="0">
                                  <a:pos x="T0" y="T1"/>
                                </a:cxn>
                                <a:cxn ang="0">
                                  <a:pos x="T2" y="T3"/>
                                </a:cxn>
                                <a:cxn ang="0">
                                  <a:pos x="T4" y="T5"/>
                                </a:cxn>
                                <a:cxn ang="0">
                                  <a:pos x="T6" y="T7"/>
                                </a:cxn>
                                <a:cxn ang="0">
                                  <a:pos x="T8" y="T9"/>
                                </a:cxn>
                              </a:cxnLst>
                              <a:rect l="0" t="0" r="r" b="b"/>
                              <a:pathLst>
                                <a:path w="62" h="46">
                                  <a:moveTo>
                                    <a:pt x="0" y="46"/>
                                  </a:moveTo>
                                  <a:lnTo>
                                    <a:pt x="55" y="0"/>
                                  </a:lnTo>
                                  <a:lnTo>
                                    <a:pt x="62" y="1"/>
                                  </a:lnTo>
                                  <a:lnTo>
                                    <a:pt x="7" y="46"/>
                                  </a:lnTo>
                                  <a:lnTo>
                                    <a:pt x="0" y="46"/>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1" name="Freeform 564"/>
                          <wps:cNvSpPr>
                            <a:spLocks noChangeArrowheads="1"/>
                          </wps:cNvSpPr>
                          <wps:spPr bwMode="auto">
                            <a:xfrm>
                              <a:off x="4859" y="1304"/>
                              <a:ext cx="19" cy="11"/>
                            </a:xfrm>
                            <a:custGeom>
                              <a:avLst/>
                              <a:gdLst>
                                <a:gd name="T0" fmla="*/ 0 w 61"/>
                                <a:gd name="T1" fmla="*/ 46 h 46"/>
                                <a:gd name="T2" fmla="*/ 55 w 61"/>
                                <a:gd name="T3" fmla="*/ 0 h 46"/>
                                <a:gd name="T4" fmla="*/ 61 w 61"/>
                                <a:gd name="T5" fmla="*/ 1 h 46"/>
                                <a:gd name="T6" fmla="*/ 5 w 61"/>
                                <a:gd name="T7" fmla="*/ 46 h 46"/>
                                <a:gd name="T8" fmla="*/ 0 w 61"/>
                                <a:gd name="T9" fmla="*/ 46 h 46"/>
                              </a:gdLst>
                              <a:ahLst/>
                              <a:cxnLst>
                                <a:cxn ang="0">
                                  <a:pos x="T0" y="T1"/>
                                </a:cxn>
                                <a:cxn ang="0">
                                  <a:pos x="T2" y="T3"/>
                                </a:cxn>
                                <a:cxn ang="0">
                                  <a:pos x="T4" y="T5"/>
                                </a:cxn>
                                <a:cxn ang="0">
                                  <a:pos x="T6" y="T7"/>
                                </a:cxn>
                                <a:cxn ang="0">
                                  <a:pos x="T8" y="T9"/>
                                </a:cxn>
                              </a:cxnLst>
                              <a:rect l="0" t="0" r="r" b="b"/>
                              <a:pathLst>
                                <a:path w="61" h="46">
                                  <a:moveTo>
                                    <a:pt x="0" y="46"/>
                                  </a:moveTo>
                                  <a:lnTo>
                                    <a:pt x="55" y="0"/>
                                  </a:lnTo>
                                  <a:lnTo>
                                    <a:pt x="61" y="1"/>
                                  </a:lnTo>
                                  <a:lnTo>
                                    <a:pt x="5" y="46"/>
                                  </a:lnTo>
                                  <a:lnTo>
                                    <a:pt x="0" y="46"/>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2" name="Freeform 565"/>
                          <wps:cNvSpPr>
                            <a:spLocks noChangeArrowheads="1"/>
                          </wps:cNvSpPr>
                          <wps:spPr bwMode="auto">
                            <a:xfrm>
                              <a:off x="4860" y="1304"/>
                              <a:ext cx="20" cy="9"/>
                            </a:xfrm>
                            <a:custGeom>
                              <a:avLst/>
                              <a:gdLst>
                                <a:gd name="T0" fmla="*/ 0 w 60"/>
                                <a:gd name="T1" fmla="*/ 45 h 45"/>
                                <a:gd name="T2" fmla="*/ 55 w 60"/>
                                <a:gd name="T3" fmla="*/ 0 h 45"/>
                                <a:gd name="T4" fmla="*/ 60 w 60"/>
                                <a:gd name="T5" fmla="*/ 0 h 45"/>
                                <a:gd name="T6" fmla="*/ 5 w 60"/>
                                <a:gd name="T7" fmla="*/ 45 h 45"/>
                                <a:gd name="T8" fmla="*/ 0 w 60"/>
                                <a:gd name="T9" fmla="*/ 45 h 45"/>
                              </a:gdLst>
                              <a:ahLst/>
                              <a:cxnLst>
                                <a:cxn ang="0">
                                  <a:pos x="T0" y="T1"/>
                                </a:cxn>
                                <a:cxn ang="0">
                                  <a:pos x="T2" y="T3"/>
                                </a:cxn>
                                <a:cxn ang="0">
                                  <a:pos x="T4" y="T5"/>
                                </a:cxn>
                                <a:cxn ang="0">
                                  <a:pos x="T6" y="T7"/>
                                </a:cxn>
                                <a:cxn ang="0">
                                  <a:pos x="T8" y="T9"/>
                                </a:cxn>
                              </a:cxnLst>
                              <a:rect l="0" t="0" r="r" b="b"/>
                              <a:pathLst>
                                <a:path w="60" h="45">
                                  <a:moveTo>
                                    <a:pt x="0" y="45"/>
                                  </a:moveTo>
                                  <a:lnTo>
                                    <a:pt x="55" y="0"/>
                                  </a:lnTo>
                                  <a:lnTo>
                                    <a:pt x="60" y="0"/>
                                  </a:lnTo>
                                  <a:lnTo>
                                    <a:pt x="5" y="45"/>
                                  </a:lnTo>
                                  <a:lnTo>
                                    <a:pt x="0" y="45"/>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3" name="Freeform 566"/>
                          <wps:cNvSpPr>
                            <a:spLocks noChangeArrowheads="1"/>
                          </wps:cNvSpPr>
                          <wps:spPr bwMode="auto">
                            <a:xfrm>
                              <a:off x="4862" y="1304"/>
                              <a:ext cx="20" cy="11"/>
                            </a:xfrm>
                            <a:custGeom>
                              <a:avLst/>
                              <a:gdLst>
                                <a:gd name="T0" fmla="*/ 0 w 63"/>
                                <a:gd name="T1" fmla="*/ 45 h 47"/>
                                <a:gd name="T2" fmla="*/ 56 w 63"/>
                                <a:gd name="T3" fmla="*/ 0 h 47"/>
                                <a:gd name="T4" fmla="*/ 63 w 63"/>
                                <a:gd name="T5" fmla="*/ 2 h 47"/>
                                <a:gd name="T6" fmla="*/ 8 w 63"/>
                                <a:gd name="T7" fmla="*/ 47 h 47"/>
                                <a:gd name="T8" fmla="*/ 0 w 63"/>
                                <a:gd name="T9" fmla="*/ 45 h 47"/>
                              </a:gdLst>
                              <a:ahLst/>
                              <a:cxnLst>
                                <a:cxn ang="0">
                                  <a:pos x="T0" y="T1"/>
                                </a:cxn>
                                <a:cxn ang="0">
                                  <a:pos x="T2" y="T3"/>
                                </a:cxn>
                                <a:cxn ang="0">
                                  <a:pos x="T4" y="T5"/>
                                </a:cxn>
                                <a:cxn ang="0">
                                  <a:pos x="T6" y="T7"/>
                                </a:cxn>
                                <a:cxn ang="0">
                                  <a:pos x="T8" y="T9"/>
                                </a:cxn>
                              </a:cxnLst>
                              <a:rect l="0" t="0" r="r" b="b"/>
                              <a:pathLst>
                                <a:path w="63" h="47">
                                  <a:moveTo>
                                    <a:pt x="0" y="45"/>
                                  </a:moveTo>
                                  <a:lnTo>
                                    <a:pt x="56" y="0"/>
                                  </a:lnTo>
                                  <a:lnTo>
                                    <a:pt x="63" y="2"/>
                                  </a:lnTo>
                                  <a:lnTo>
                                    <a:pt x="8" y="47"/>
                                  </a:lnTo>
                                  <a:lnTo>
                                    <a:pt x="0" y="45"/>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4" name="Freeform 567"/>
                          <wps:cNvSpPr>
                            <a:spLocks noChangeArrowheads="1"/>
                          </wps:cNvSpPr>
                          <wps:spPr bwMode="auto">
                            <a:xfrm>
                              <a:off x="4863" y="1304"/>
                              <a:ext cx="19" cy="11"/>
                            </a:xfrm>
                            <a:custGeom>
                              <a:avLst/>
                              <a:gdLst>
                                <a:gd name="T0" fmla="*/ 0 w 60"/>
                                <a:gd name="T1" fmla="*/ 45 h 47"/>
                                <a:gd name="T2" fmla="*/ 55 w 60"/>
                                <a:gd name="T3" fmla="*/ 0 h 47"/>
                                <a:gd name="T4" fmla="*/ 60 w 60"/>
                                <a:gd name="T5" fmla="*/ 2 h 47"/>
                                <a:gd name="T6" fmla="*/ 7 w 60"/>
                                <a:gd name="T7" fmla="*/ 47 h 47"/>
                                <a:gd name="T8" fmla="*/ 0 w 60"/>
                                <a:gd name="T9" fmla="*/ 45 h 47"/>
                              </a:gdLst>
                              <a:ahLst/>
                              <a:cxnLst>
                                <a:cxn ang="0">
                                  <a:pos x="T0" y="T1"/>
                                </a:cxn>
                                <a:cxn ang="0">
                                  <a:pos x="T2" y="T3"/>
                                </a:cxn>
                                <a:cxn ang="0">
                                  <a:pos x="T4" y="T5"/>
                                </a:cxn>
                                <a:cxn ang="0">
                                  <a:pos x="T6" y="T7"/>
                                </a:cxn>
                                <a:cxn ang="0">
                                  <a:pos x="T8" y="T9"/>
                                </a:cxn>
                              </a:cxnLst>
                              <a:rect l="0" t="0" r="r" b="b"/>
                              <a:pathLst>
                                <a:path w="60" h="47">
                                  <a:moveTo>
                                    <a:pt x="0" y="45"/>
                                  </a:moveTo>
                                  <a:lnTo>
                                    <a:pt x="55" y="0"/>
                                  </a:lnTo>
                                  <a:lnTo>
                                    <a:pt x="60" y="2"/>
                                  </a:lnTo>
                                  <a:lnTo>
                                    <a:pt x="7" y="47"/>
                                  </a:lnTo>
                                  <a:lnTo>
                                    <a:pt x="0" y="45"/>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5" name="Freeform 568"/>
                          <wps:cNvSpPr>
                            <a:spLocks noChangeArrowheads="1"/>
                          </wps:cNvSpPr>
                          <wps:spPr bwMode="auto">
                            <a:xfrm>
                              <a:off x="4865" y="1304"/>
                              <a:ext cx="19" cy="10"/>
                            </a:xfrm>
                            <a:custGeom>
                              <a:avLst/>
                              <a:gdLst>
                                <a:gd name="T0" fmla="*/ 0 w 60"/>
                                <a:gd name="T1" fmla="*/ 45 h 45"/>
                                <a:gd name="T2" fmla="*/ 55 w 60"/>
                                <a:gd name="T3" fmla="*/ 0 h 45"/>
                                <a:gd name="T4" fmla="*/ 60 w 60"/>
                                <a:gd name="T5" fmla="*/ 0 h 45"/>
                                <a:gd name="T6" fmla="*/ 7 w 60"/>
                                <a:gd name="T7" fmla="*/ 45 h 45"/>
                                <a:gd name="T8" fmla="*/ 0 w 60"/>
                                <a:gd name="T9" fmla="*/ 45 h 45"/>
                              </a:gdLst>
                              <a:ahLst/>
                              <a:cxnLst>
                                <a:cxn ang="0">
                                  <a:pos x="T0" y="T1"/>
                                </a:cxn>
                                <a:cxn ang="0">
                                  <a:pos x="T2" y="T3"/>
                                </a:cxn>
                                <a:cxn ang="0">
                                  <a:pos x="T4" y="T5"/>
                                </a:cxn>
                                <a:cxn ang="0">
                                  <a:pos x="T6" y="T7"/>
                                </a:cxn>
                                <a:cxn ang="0">
                                  <a:pos x="T8" y="T9"/>
                                </a:cxn>
                              </a:cxnLst>
                              <a:rect l="0" t="0" r="r" b="b"/>
                              <a:pathLst>
                                <a:path w="60" h="45">
                                  <a:moveTo>
                                    <a:pt x="0" y="45"/>
                                  </a:moveTo>
                                  <a:lnTo>
                                    <a:pt x="55" y="0"/>
                                  </a:lnTo>
                                  <a:lnTo>
                                    <a:pt x="60" y="0"/>
                                  </a:lnTo>
                                  <a:lnTo>
                                    <a:pt x="7" y="45"/>
                                  </a:lnTo>
                                  <a:lnTo>
                                    <a:pt x="0" y="45"/>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6" name="Freeform 569"/>
                          <wps:cNvSpPr>
                            <a:spLocks noChangeArrowheads="1"/>
                          </wps:cNvSpPr>
                          <wps:spPr bwMode="auto">
                            <a:xfrm>
                              <a:off x="4866" y="1304"/>
                              <a:ext cx="20" cy="10"/>
                            </a:xfrm>
                            <a:custGeom>
                              <a:avLst/>
                              <a:gdLst>
                                <a:gd name="T0" fmla="*/ 0 w 61"/>
                                <a:gd name="T1" fmla="*/ 45 h 45"/>
                                <a:gd name="T2" fmla="*/ 53 w 61"/>
                                <a:gd name="T3" fmla="*/ 0 h 45"/>
                                <a:gd name="T4" fmla="*/ 61 w 61"/>
                                <a:gd name="T5" fmla="*/ 2 h 45"/>
                                <a:gd name="T6" fmla="*/ 7 w 61"/>
                                <a:gd name="T7" fmla="*/ 45 h 45"/>
                                <a:gd name="T8" fmla="*/ 0 w 61"/>
                                <a:gd name="T9" fmla="*/ 45 h 45"/>
                              </a:gdLst>
                              <a:ahLst/>
                              <a:cxnLst>
                                <a:cxn ang="0">
                                  <a:pos x="T0" y="T1"/>
                                </a:cxn>
                                <a:cxn ang="0">
                                  <a:pos x="T2" y="T3"/>
                                </a:cxn>
                                <a:cxn ang="0">
                                  <a:pos x="T4" y="T5"/>
                                </a:cxn>
                                <a:cxn ang="0">
                                  <a:pos x="T6" y="T7"/>
                                </a:cxn>
                                <a:cxn ang="0">
                                  <a:pos x="T8" y="T9"/>
                                </a:cxn>
                              </a:cxnLst>
                              <a:rect l="0" t="0" r="r" b="b"/>
                              <a:pathLst>
                                <a:path w="61" h="45">
                                  <a:moveTo>
                                    <a:pt x="0" y="45"/>
                                  </a:moveTo>
                                  <a:lnTo>
                                    <a:pt x="53" y="0"/>
                                  </a:lnTo>
                                  <a:lnTo>
                                    <a:pt x="61" y="2"/>
                                  </a:lnTo>
                                  <a:lnTo>
                                    <a:pt x="7" y="45"/>
                                  </a:lnTo>
                                  <a:lnTo>
                                    <a:pt x="0" y="45"/>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7" name="Freeform 570"/>
                          <wps:cNvSpPr>
                            <a:spLocks noChangeArrowheads="1"/>
                          </wps:cNvSpPr>
                          <wps:spPr bwMode="auto">
                            <a:xfrm>
                              <a:off x="4868" y="1304"/>
                              <a:ext cx="19" cy="12"/>
                            </a:xfrm>
                            <a:custGeom>
                              <a:avLst/>
                              <a:gdLst>
                                <a:gd name="T0" fmla="*/ 0 w 58"/>
                                <a:gd name="T1" fmla="*/ 45 h 46"/>
                                <a:gd name="T2" fmla="*/ 53 w 58"/>
                                <a:gd name="T3" fmla="*/ 0 h 46"/>
                                <a:gd name="T4" fmla="*/ 58 w 58"/>
                                <a:gd name="T5" fmla="*/ 2 h 46"/>
                                <a:gd name="T6" fmla="*/ 5 w 58"/>
                                <a:gd name="T7" fmla="*/ 46 h 46"/>
                                <a:gd name="T8" fmla="*/ 0 w 58"/>
                                <a:gd name="T9" fmla="*/ 45 h 46"/>
                              </a:gdLst>
                              <a:ahLst/>
                              <a:cxnLst>
                                <a:cxn ang="0">
                                  <a:pos x="T0" y="T1"/>
                                </a:cxn>
                                <a:cxn ang="0">
                                  <a:pos x="T2" y="T3"/>
                                </a:cxn>
                                <a:cxn ang="0">
                                  <a:pos x="T4" y="T5"/>
                                </a:cxn>
                                <a:cxn ang="0">
                                  <a:pos x="T6" y="T7"/>
                                </a:cxn>
                                <a:cxn ang="0">
                                  <a:pos x="T8" y="T9"/>
                                </a:cxn>
                              </a:cxnLst>
                              <a:rect l="0" t="0" r="r" b="b"/>
                              <a:pathLst>
                                <a:path w="58" h="46">
                                  <a:moveTo>
                                    <a:pt x="0" y="45"/>
                                  </a:moveTo>
                                  <a:lnTo>
                                    <a:pt x="53" y="0"/>
                                  </a:lnTo>
                                  <a:lnTo>
                                    <a:pt x="58" y="2"/>
                                  </a:lnTo>
                                  <a:lnTo>
                                    <a:pt x="5" y="46"/>
                                  </a:lnTo>
                                  <a:lnTo>
                                    <a:pt x="0" y="45"/>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8" name="Freeform 571"/>
                          <wps:cNvSpPr>
                            <a:spLocks noChangeArrowheads="1"/>
                          </wps:cNvSpPr>
                          <wps:spPr bwMode="auto">
                            <a:xfrm>
                              <a:off x="4870" y="1304"/>
                              <a:ext cx="18" cy="12"/>
                            </a:xfrm>
                            <a:custGeom>
                              <a:avLst/>
                              <a:gdLst>
                                <a:gd name="T0" fmla="*/ 0 w 59"/>
                                <a:gd name="T1" fmla="*/ 43 h 44"/>
                                <a:gd name="T2" fmla="*/ 54 w 59"/>
                                <a:gd name="T3" fmla="*/ 0 h 44"/>
                                <a:gd name="T4" fmla="*/ 59 w 59"/>
                                <a:gd name="T5" fmla="*/ 0 h 44"/>
                                <a:gd name="T6" fmla="*/ 6 w 59"/>
                                <a:gd name="T7" fmla="*/ 44 h 44"/>
                                <a:gd name="T8" fmla="*/ 0 w 59"/>
                                <a:gd name="T9" fmla="*/ 43 h 44"/>
                              </a:gdLst>
                              <a:ahLst/>
                              <a:cxnLst>
                                <a:cxn ang="0">
                                  <a:pos x="T0" y="T1"/>
                                </a:cxn>
                                <a:cxn ang="0">
                                  <a:pos x="T2" y="T3"/>
                                </a:cxn>
                                <a:cxn ang="0">
                                  <a:pos x="T4" y="T5"/>
                                </a:cxn>
                                <a:cxn ang="0">
                                  <a:pos x="T6" y="T7"/>
                                </a:cxn>
                                <a:cxn ang="0">
                                  <a:pos x="T8" y="T9"/>
                                </a:cxn>
                              </a:cxnLst>
                              <a:rect l="0" t="0" r="r" b="b"/>
                              <a:pathLst>
                                <a:path w="59" h="44">
                                  <a:moveTo>
                                    <a:pt x="0" y="43"/>
                                  </a:moveTo>
                                  <a:lnTo>
                                    <a:pt x="54" y="0"/>
                                  </a:lnTo>
                                  <a:lnTo>
                                    <a:pt x="59" y="0"/>
                                  </a:lnTo>
                                  <a:lnTo>
                                    <a:pt x="6" y="44"/>
                                  </a:lnTo>
                                  <a:lnTo>
                                    <a:pt x="0" y="43"/>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79" name="Freeform 572"/>
                          <wps:cNvSpPr>
                            <a:spLocks noChangeArrowheads="1"/>
                          </wps:cNvSpPr>
                          <wps:spPr bwMode="auto">
                            <a:xfrm>
                              <a:off x="4871" y="1304"/>
                              <a:ext cx="19" cy="12"/>
                            </a:xfrm>
                            <a:custGeom>
                              <a:avLst/>
                              <a:gdLst>
                                <a:gd name="T0" fmla="*/ 0 w 60"/>
                                <a:gd name="T1" fmla="*/ 44 h 44"/>
                                <a:gd name="T2" fmla="*/ 53 w 60"/>
                                <a:gd name="T3" fmla="*/ 0 h 44"/>
                                <a:gd name="T4" fmla="*/ 60 w 60"/>
                                <a:gd name="T5" fmla="*/ 2 h 44"/>
                                <a:gd name="T6" fmla="*/ 7 w 60"/>
                                <a:gd name="T7" fmla="*/ 44 h 44"/>
                                <a:gd name="T8" fmla="*/ 0 w 60"/>
                                <a:gd name="T9" fmla="*/ 44 h 44"/>
                              </a:gdLst>
                              <a:ahLst/>
                              <a:cxnLst>
                                <a:cxn ang="0">
                                  <a:pos x="T0" y="T1"/>
                                </a:cxn>
                                <a:cxn ang="0">
                                  <a:pos x="T2" y="T3"/>
                                </a:cxn>
                                <a:cxn ang="0">
                                  <a:pos x="T4" y="T5"/>
                                </a:cxn>
                                <a:cxn ang="0">
                                  <a:pos x="T6" y="T7"/>
                                </a:cxn>
                                <a:cxn ang="0">
                                  <a:pos x="T8" y="T9"/>
                                </a:cxn>
                              </a:cxnLst>
                              <a:rect l="0" t="0" r="r" b="b"/>
                              <a:pathLst>
                                <a:path w="60" h="44">
                                  <a:moveTo>
                                    <a:pt x="0" y="44"/>
                                  </a:moveTo>
                                  <a:lnTo>
                                    <a:pt x="53" y="0"/>
                                  </a:lnTo>
                                  <a:lnTo>
                                    <a:pt x="60" y="2"/>
                                  </a:lnTo>
                                  <a:lnTo>
                                    <a:pt x="7" y="44"/>
                                  </a:lnTo>
                                  <a:lnTo>
                                    <a:pt x="0" y="44"/>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0" name="Freeform 573"/>
                          <wps:cNvSpPr>
                            <a:spLocks noChangeArrowheads="1"/>
                          </wps:cNvSpPr>
                          <wps:spPr bwMode="auto">
                            <a:xfrm>
                              <a:off x="4873" y="1304"/>
                              <a:ext cx="19" cy="12"/>
                            </a:xfrm>
                            <a:custGeom>
                              <a:avLst/>
                              <a:gdLst>
                                <a:gd name="T0" fmla="*/ 0 w 60"/>
                                <a:gd name="T1" fmla="*/ 44 h 44"/>
                                <a:gd name="T2" fmla="*/ 53 w 60"/>
                                <a:gd name="T3" fmla="*/ 0 h 44"/>
                                <a:gd name="T4" fmla="*/ 60 w 60"/>
                                <a:gd name="T5" fmla="*/ 2 h 44"/>
                                <a:gd name="T6" fmla="*/ 7 w 60"/>
                                <a:gd name="T7" fmla="*/ 44 h 44"/>
                                <a:gd name="T8" fmla="*/ 0 w 60"/>
                                <a:gd name="T9" fmla="*/ 44 h 44"/>
                              </a:gdLst>
                              <a:ahLst/>
                              <a:cxnLst>
                                <a:cxn ang="0">
                                  <a:pos x="T0" y="T1"/>
                                </a:cxn>
                                <a:cxn ang="0">
                                  <a:pos x="T2" y="T3"/>
                                </a:cxn>
                                <a:cxn ang="0">
                                  <a:pos x="T4" y="T5"/>
                                </a:cxn>
                                <a:cxn ang="0">
                                  <a:pos x="T6" y="T7"/>
                                </a:cxn>
                                <a:cxn ang="0">
                                  <a:pos x="T8" y="T9"/>
                                </a:cxn>
                              </a:cxnLst>
                              <a:rect l="0" t="0" r="r" b="b"/>
                              <a:pathLst>
                                <a:path w="60" h="44">
                                  <a:moveTo>
                                    <a:pt x="0" y="44"/>
                                  </a:moveTo>
                                  <a:lnTo>
                                    <a:pt x="53" y="0"/>
                                  </a:lnTo>
                                  <a:lnTo>
                                    <a:pt x="60" y="2"/>
                                  </a:lnTo>
                                  <a:lnTo>
                                    <a:pt x="7" y="44"/>
                                  </a:lnTo>
                                  <a:lnTo>
                                    <a:pt x="0" y="44"/>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1" name="Freeform 574"/>
                          <wps:cNvSpPr>
                            <a:spLocks noChangeArrowheads="1"/>
                          </wps:cNvSpPr>
                          <wps:spPr bwMode="auto">
                            <a:xfrm>
                              <a:off x="4876" y="1304"/>
                              <a:ext cx="18" cy="12"/>
                            </a:xfrm>
                            <a:custGeom>
                              <a:avLst/>
                              <a:gdLst>
                                <a:gd name="T0" fmla="*/ 0 w 59"/>
                                <a:gd name="T1" fmla="*/ 42 h 44"/>
                                <a:gd name="T2" fmla="*/ 53 w 59"/>
                                <a:gd name="T3" fmla="*/ 0 h 44"/>
                                <a:gd name="T4" fmla="*/ 59 w 59"/>
                                <a:gd name="T5" fmla="*/ 1 h 44"/>
                                <a:gd name="T6" fmla="*/ 7 w 59"/>
                                <a:gd name="T7" fmla="*/ 44 h 44"/>
                                <a:gd name="T8" fmla="*/ 0 w 59"/>
                                <a:gd name="T9" fmla="*/ 42 h 44"/>
                              </a:gdLst>
                              <a:ahLst/>
                              <a:cxnLst>
                                <a:cxn ang="0">
                                  <a:pos x="T0" y="T1"/>
                                </a:cxn>
                                <a:cxn ang="0">
                                  <a:pos x="T2" y="T3"/>
                                </a:cxn>
                                <a:cxn ang="0">
                                  <a:pos x="T4" y="T5"/>
                                </a:cxn>
                                <a:cxn ang="0">
                                  <a:pos x="T6" y="T7"/>
                                </a:cxn>
                                <a:cxn ang="0">
                                  <a:pos x="T8" y="T9"/>
                                </a:cxn>
                              </a:cxnLst>
                              <a:rect l="0" t="0" r="r" b="b"/>
                              <a:pathLst>
                                <a:path w="59" h="44">
                                  <a:moveTo>
                                    <a:pt x="0" y="42"/>
                                  </a:moveTo>
                                  <a:lnTo>
                                    <a:pt x="53" y="0"/>
                                  </a:lnTo>
                                  <a:lnTo>
                                    <a:pt x="59" y="1"/>
                                  </a:lnTo>
                                  <a:lnTo>
                                    <a:pt x="7" y="44"/>
                                  </a:lnTo>
                                  <a:lnTo>
                                    <a:pt x="0" y="42"/>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2" name="Freeform 575"/>
                          <wps:cNvSpPr>
                            <a:spLocks noChangeArrowheads="1"/>
                          </wps:cNvSpPr>
                          <wps:spPr bwMode="auto">
                            <a:xfrm>
                              <a:off x="4877" y="1304"/>
                              <a:ext cx="19" cy="12"/>
                            </a:xfrm>
                            <a:custGeom>
                              <a:avLst/>
                              <a:gdLst>
                                <a:gd name="T0" fmla="*/ 0 w 58"/>
                                <a:gd name="T1" fmla="*/ 42 h 44"/>
                                <a:gd name="T2" fmla="*/ 53 w 58"/>
                                <a:gd name="T3" fmla="*/ 0 h 44"/>
                                <a:gd name="T4" fmla="*/ 58 w 58"/>
                                <a:gd name="T5" fmla="*/ 1 h 44"/>
                                <a:gd name="T6" fmla="*/ 7 w 58"/>
                                <a:gd name="T7" fmla="*/ 44 h 44"/>
                                <a:gd name="T8" fmla="*/ 0 w 58"/>
                                <a:gd name="T9" fmla="*/ 42 h 44"/>
                              </a:gdLst>
                              <a:ahLst/>
                              <a:cxnLst>
                                <a:cxn ang="0">
                                  <a:pos x="T0" y="T1"/>
                                </a:cxn>
                                <a:cxn ang="0">
                                  <a:pos x="T2" y="T3"/>
                                </a:cxn>
                                <a:cxn ang="0">
                                  <a:pos x="T4" y="T5"/>
                                </a:cxn>
                                <a:cxn ang="0">
                                  <a:pos x="T6" y="T7"/>
                                </a:cxn>
                                <a:cxn ang="0">
                                  <a:pos x="T8" y="T9"/>
                                </a:cxn>
                              </a:cxnLst>
                              <a:rect l="0" t="0" r="r" b="b"/>
                              <a:pathLst>
                                <a:path w="58" h="44">
                                  <a:moveTo>
                                    <a:pt x="0" y="42"/>
                                  </a:moveTo>
                                  <a:lnTo>
                                    <a:pt x="53" y="0"/>
                                  </a:lnTo>
                                  <a:lnTo>
                                    <a:pt x="58" y="1"/>
                                  </a:lnTo>
                                  <a:lnTo>
                                    <a:pt x="7" y="44"/>
                                  </a:lnTo>
                                  <a:lnTo>
                                    <a:pt x="0" y="42"/>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3" name="Freeform 576"/>
                          <wps:cNvSpPr>
                            <a:spLocks noChangeArrowheads="1"/>
                          </wps:cNvSpPr>
                          <wps:spPr bwMode="auto">
                            <a:xfrm>
                              <a:off x="4879" y="1304"/>
                              <a:ext cx="18" cy="10"/>
                            </a:xfrm>
                            <a:custGeom>
                              <a:avLst/>
                              <a:gdLst>
                                <a:gd name="T0" fmla="*/ 0 w 57"/>
                                <a:gd name="T1" fmla="*/ 43 h 43"/>
                                <a:gd name="T2" fmla="*/ 52 w 57"/>
                                <a:gd name="T3" fmla="*/ 0 h 43"/>
                                <a:gd name="T4" fmla="*/ 55 w 57"/>
                                <a:gd name="T5" fmla="*/ 0 h 43"/>
                                <a:gd name="T6" fmla="*/ 57 w 57"/>
                                <a:gd name="T7" fmla="*/ 2 h 43"/>
                                <a:gd name="T8" fmla="*/ 6 w 57"/>
                                <a:gd name="T9" fmla="*/ 43 h 43"/>
                                <a:gd name="T10" fmla="*/ 0 w 57"/>
                                <a:gd name="T11" fmla="*/ 43 h 43"/>
                              </a:gdLst>
                              <a:ahLst/>
                              <a:cxnLst>
                                <a:cxn ang="0">
                                  <a:pos x="T0" y="T1"/>
                                </a:cxn>
                                <a:cxn ang="0">
                                  <a:pos x="T2" y="T3"/>
                                </a:cxn>
                                <a:cxn ang="0">
                                  <a:pos x="T4" y="T5"/>
                                </a:cxn>
                                <a:cxn ang="0">
                                  <a:pos x="T6" y="T7"/>
                                </a:cxn>
                                <a:cxn ang="0">
                                  <a:pos x="T8" y="T9"/>
                                </a:cxn>
                                <a:cxn ang="0">
                                  <a:pos x="T10" y="T11"/>
                                </a:cxn>
                              </a:cxnLst>
                              <a:rect l="0" t="0" r="r" b="b"/>
                              <a:pathLst>
                                <a:path w="57" h="43">
                                  <a:moveTo>
                                    <a:pt x="0" y="43"/>
                                  </a:moveTo>
                                  <a:lnTo>
                                    <a:pt x="52" y="0"/>
                                  </a:lnTo>
                                  <a:lnTo>
                                    <a:pt x="55" y="0"/>
                                  </a:lnTo>
                                  <a:lnTo>
                                    <a:pt x="57" y="2"/>
                                  </a:lnTo>
                                  <a:lnTo>
                                    <a:pt x="6" y="43"/>
                                  </a:lnTo>
                                  <a:lnTo>
                                    <a:pt x="0" y="43"/>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4" name="Freeform 577"/>
                          <wps:cNvSpPr>
                            <a:spLocks noChangeArrowheads="1"/>
                          </wps:cNvSpPr>
                          <wps:spPr bwMode="auto">
                            <a:xfrm>
                              <a:off x="4880" y="1304"/>
                              <a:ext cx="18" cy="10"/>
                            </a:xfrm>
                            <a:custGeom>
                              <a:avLst/>
                              <a:gdLst>
                                <a:gd name="T0" fmla="*/ 0 w 57"/>
                                <a:gd name="T1" fmla="*/ 43 h 43"/>
                                <a:gd name="T2" fmla="*/ 51 w 57"/>
                                <a:gd name="T3" fmla="*/ 0 h 43"/>
                                <a:gd name="T4" fmla="*/ 51 w 57"/>
                                <a:gd name="T5" fmla="*/ 0 h 43"/>
                                <a:gd name="T6" fmla="*/ 57 w 57"/>
                                <a:gd name="T7" fmla="*/ 2 h 43"/>
                                <a:gd name="T8" fmla="*/ 5 w 57"/>
                                <a:gd name="T9" fmla="*/ 43 h 43"/>
                                <a:gd name="T10" fmla="*/ 0 w 57"/>
                                <a:gd name="T11" fmla="*/ 43 h 43"/>
                              </a:gdLst>
                              <a:ahLst/>
                              <a:cxnLst>
                                <a:cxn ang="0">
                                  <a:pos x="T0" y="T1"/>
                                </a:cxn>
                                <a:cxn ang="0">
                                  <a:pos x="T2" y="T3"/>
                                </a:cxn>
                                <a:cxn ang="0">
                                  <a:pos x="T4" y="T5"/>
                                </a:cxn>
                                <a:cxn ang="0">
                                  <a:pos x="T6" y="T7"/>
                                </a:cxn>
                                <a:cxn ang="0">
                                  <a:pos x="T8" y="T9"/>
                                </a:cxn>
                                <a:cxn ang="0">
                                  <a:pos x="T10" y="T11"/>
                                </a:cxn>
                              </a:cxnLst>
                              <a:rect l="0" t="0" r="r" b="b"/>
                              <a:pathLst>
                                <a:path w="57" h="43">
                                  <a:moveTo>
                                    <a:pt x="0" y="43"/>
                                  </a:moveTo>
                                  <a:lnTo>
                                    <a:pt x="51" y="0"/>
                                  </a:lnTo>
                                  <a:lnTo>
                                    <a:pt x="57" y="2"/>
                                  </a:lnTo>
                                  <a:lnTo>
                                    <a:pt x="5" y="43"/>
                                  </a:lnTo>
                                  <a:lnTo>
                                    <a:pt x="0" y="43"/>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5" name="Freeform 578"/>
                          <wps:cNvSpPr>
                            <a:spLocks noChangeArrowheads="1"/>
                          </wps:cNvSpPr>
                          <wps:spPr bwMode="auto">
                            <a:xfrm>
                              <a:off x="4882" y="1304"/>
                              <a:ext cx="18" cy="9"/>
                            </a:xfrm>
                            <a:custGeom>
                              <a:avLst/>
                              <a:gdLst>
                                <a:gd name="T0" fmla="*/ 0 w 56"/>
                                <a:gd name="T1" fmla="*/ 41 h 41"/>
                                <a:gd name="T2" fmla="*/ 51 w 56"/>
                                <a:gd name="T3" fmla="*/ 0 h 41"/>
                                <a:gd name="T4" fmla="*/ 56 w 56"/>
                                <a:gd name="T5" fmla="*/ 2 h 41"/>
                                <a:gd name="T6" fmla="*/ 7 w 56"/>
                                <a:gd name="T7" fmla="*/ 41 h 41"/>
                                <a:gd name="T8" fmla="*/ 0 w 56"/>
                                <a:gd name="T9" fmla="*/ 41 h 41"/>
                              </a:gdLst>
                              <a:ahLst/>
                              <a:cxnLst>
                                <a:cxn ang="0">
                                  <a:pos x="T0" y="T1"/>
                                </a:cxn>
                                <a:cxn ang="0">
                                  <a:pos x="T2" y="T3"/>
                                </a:cxn>
                                <a:cxn ang="0">
                                  <a:pos x="T4" y="T5"/>
                                </a:cxn>
                                <a:cxn ang="0">
                                  <a:pos x="T6" y="T7"/>
                                </a:cxn>
                                <a:cxn ang="0">
                                  <a:pos x="T8" y="T9"/>
                                </a:cxn>
                              </a:cxnLst>
                              <a:rect l="0" t="0" r="r" b="b"/>
                              <a:pathLst>
                                <a:path w="56" h="41">
                                  <a:moveTo>
                                    <a:pt x="0" y="41"/>
                                  </a:moveTo>
                                  <a:lnTo>
                                    <a:pt x="51" y="0"/>
                                  </a:lnTo>
                                  <a:lnTo>
                                    <a:pt x="56" y="2"/>
                                  </a:lnTo>
                                  <a:lnTo>
                                    <a:pt x="7" y="41"/>
                                  </a:lnTo>
                                  <a:lnTo>
                                    <a:pt x="0" y="41"/>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6" name="Freeform 579"/>
                          <wps:cNvSpPr>
                            <a:spLocks noChangeArrowheads="1"/>
                          </wps:cNvSpPr>
                          <wps:spPr bwMode="auto">
                            <a:xfrm>
                              <a:off x="4884" y="1304"/>
                              <a:ext cx="16" cy="9"/>
                            </a:xfrm>
                            <a:custGeom>
                              <a:avLst/>
                              <a:gdLst>
                                <a:gd name="T0" fmla="*/ 0 w 55"/>
                                <a:gd name="T1" fmla="*/ 41 h 43"/>
                                <a:gd name="T2" fmla="*/ 52 w 55"/>
                                <a:gd name="T3" fmla="*/ 0 h 43"/>
                                <a:gd name="T4" fmla="*/ 55 w 55"/>
                                <a:gd name="T5" fmla="*/ 2 h 43"/>
                                <a:gd name="T6" fmla="*/ 7 w 55"/>
                                <a:gd name="T7" fmla="*/ 43 h 43"/>
                                <a:gd name="T8" fmla="*/ 0 w 55"/>
                                <a:gd name="T9" fmla="*/ 41 h 43"/>
                              </a:gdLst>
                              <a:ahLst/>
                              <a:cxnLst>
                                <a:cxn ang="0">
                                  <a:pos x="T0" y="T1"/>
                                </a:cxn>
                                <a:cxn ang="0">
                                  <a:pos x="T2" y="T3"/>
                                </a:cxn>
                                <a:cxn ang="0">
                                  <a:pos x="T4" y="T5"/>
                                </a:cxn>
                                <a:cxn ang="0">
                                  <a:pos x="T6" y="T7"/>
                                </a:cxn>
                                <a:cxn ang="0">
                                  <a:pos x="T8" y="T9"/>
                                </a:cxn>
                              </a:cxnLst>
                              <a:rect l="0" t="0" r="r" b="b"/>
                              <a:pathLst>
                                <a:path w="55" h="43">
                                  <a:moveTo>
                                    <a:pt x="0" y="41"/>
                                  </a:moveTo>
                                  <a:lnTo>
                                    <a:pt x="52" y="0"/>
                                  </a:lnTo>
                                  <a:lnTo>
                                    <a:pt x="55" y="2"/>
                                  </a:lnTo>
                                  <a:lnTo>
                                    <a:pt x="7" y="43"/>
                                  </a:lnTo>
                                  <a:lnTo>
                                    <a:pt x="0" y="41"/>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7" name="Freeform 580"/>
                          <wps:cNvSpPr>
                            <a:spLocks noChangeArrowheads="1"/>
                          </wps:cNvSpPr>
                          <wps:spPr bwMode="auto">
                            <a:xfrm>
                              <a:off x="4884" y="1310"/>
                              <a:ext cx="18" cy="8"/>
                            </a:xfrm>
                            <a:custGeom>
                              <a:avLst/>
                              <a:gdLst>
                                <a:gd name="T0" fmla="*/ 0 w 55"/>
                                <a:gd name="T1" fmla="*/ 39 h 41"/>
                                <a:gd name="T2" fmla="*/ 49 w 55"/>
                                <a:gd name="T3" fmla="*/ 0 h 41"/>
                                <a:gd name="T4" fmla="*/ 55 w 55"/>
                                <a:gd name="T5" fmla="*/ 2 h 41"/>
                                <a:gd name="T6" fmla="*/ 7 w 55"/>
                                <a:gd name="T7" fmla="*/ 41 h 41"/>
                                <a:gd name="T8" fmla="*/ 0 w 55"/>
                                <a:gd name="T9" fmla="*/ 39 h 41"/>
                              </a:gdLst>
                              <a:ahLst/>
                              <a:cxnLst>
                                <a:cxn ang="0">
                                  <a:pos x="T0" y="T1"/>
                                </a:cxn>
                                <a:cxn ang="0">
                                  <a:pos x="T2" y="T3"/>
                                </a:cxn>
                                <a:cxn ang="0">
                                  <a:pos x="T4" y="T5"/>
                                </a:cxn>
                                <a:cxn ang="0">
                                  <a:pos x="T6" y="T7"/>
                                </a:cxn>
                                <a:cxn ang="0">
                                  <a:pos x="T8" y="T9"/>
                                </a:cxn>
                              </a:cxnLst>
                              <a:rect l="0" t="0" r="r" b="b"/>
                              <a:pathLst>
                                <a:path w="55" h="41">
                                  <a:moveTo>
                                    <a:pt x="0" y="39"/>
                                  </a:moveTo>
                                  <a:lnTo>
                                    <a:pt x="49" y="0"/>
                                  </a:lnTo>
                                  <a:lnTo>
                                    <a:pt x="55" y="2"/>
                                  </a:lnTo>
                                  <a:lnTo>
                                    <a:pt x="7" y="41"/>
                                  </a:lnTo>
                                  <a:lnTo>
                                    <a:pt x="0" y="39"/>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8" name="Freeform 581"/>
                          <wps:cNvSpPr>
                            <a:spLocks noChangeArrowheads="1"/>
                          </wps:cNvSpPr>
                          <wps:spPr bwMode="auto">
                            <a:xfrm>
                              <a:off x="4886" y="1310"/>
                              <a:ext cx="17" cy="8"/>
                            </a:xfrm>
                            <a:custGeom>
                              <a:avLst/>
                              <a:gdLst>
                                <a:gd name="T0" fmla="*/ 0 w 54"/>
                                <a:gd name="T1" fmla="*/ 41 h 41"/>
                                <a:gd name="T2" fmla="*/ 48 w 54"/>
                                <a:gd name="T3" fmla="*/ 0 h 41"/>
                                <a:gd name="T4" fmla="*/ 54 w 54"/>
                                <a:gd name="T5" fmla="*/ 4 h 41"/>
                                <a:gd name="T6" fmla="*/ 7 w 54"/>
                                <a:gd name="T7" fmla="*/ 41 h 41"/>
                                <a:gd name="T8" fmla="*/ 0 w 54"/>
                                <a:gd name="T9" fmla="*/ 41 h 41"/>
                              </a:gdLst>
                              <a:ahLst/>
                              <a:cxnLst>
                                <a:cxn ang="0">
                                  <a:pos x="T0" y="T1"/>
                                </a:cxn>
                                <a:cxn ang="0">
                                  <a:pos x="T2" y="T3"/>
                                </a:cxn>
                                <a:cxn ang="0">
                                  <a:pos x="T4" y="T5"/>
                                </a:cxn>
                                <a:cxn ang="0">
                                  <a:pos x="T6" y="T7"/>
                                </a:cxn>
                                <a:cxn ang="0">
                                  <a:pos x="T8" y="T9"/>
                                </a:cxn>
                              </a:cxnLst>
                              <a:rect l="0" t="0" r="r" b="b"/>
                              <a:pathLst>
                                <a:path w="54" h="41">
                                  <a:moveTo>
                                    <a:pt x="0" y="41"/>
                                  </a:moveTo>
                                  <a:lnTo>
                                    <a:pt x="48" y="0"/>
                                  </a:lnTo>
                                  <a:lnTo>
                                    <a:pt x="54" y="4"/>
                                  </a:lnTo>
                                  <a:lnTo>
                                    <a:pt x="7" y="41"/>
                                  </a:lnTo>
                                  <a:lnTo>
                                    <a:pt x="0" y="41"/>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89" name="Freeform 582"/>
                          <wps:cNvSpPr>
                            <a:spLocks noChangeArrowheads="1"/>
                          </wps:cNvSpPr>
                          <wps:spPr bwMode="auto">
                            <a:xfrm>
                              <a:off x="4889" y="1311"/>
                              <a:ext cx="15" cy="7"/>
                            </a:xfrm>
                            <a:custGeom>
                              <a:avLst/>
                              <a:gdLst>
                                <a:gd name="T0" fmla="*/ 0 w 51"/>
                                <a:gd name="T1" fmla="*/ 39 h 39"/>
                                <a:gd name="T2" fmla="*/ 48 w 51"/>
                                <a:gd name="T3" fmla="*/ 0 h 39"/>
                                <a:gd name="T4" fmla="*/ 51 w 51"/>
                                <a:gd name="T5" fmla="*/ 2 h 39"/>
                                <a:gd name="T6" fmla="*/ 7 w 51"/>
                                <a:gd name="T7" fmla="*/ 39 h 39"/>
                                <a:gd name="T8" fmla="*/ 0 w 51"/>
                                <a:gd name="T9" fmla="*/ 39 h 39"/>
                              </a:gdLst>
                              <a:ahLst/>
                              <a:cxnLst>
                                <a:cxn ang="0">
                                  <a:pos x="T0" y="T1"/>
                                </a:cxn>
                                <a:cxn ang="0">
                                  <a:pos x="T2" y="T3"/>
                                </a:cxn>
                                <a:cxn ang="0">
                                  <a:pos x="T4" y="T5"/>
                                </a:cxn>
                                <a:cxn ang="0">
                                  <a:pos x="T6" y="T7"/>
                                </a:cxn>
                                <a:cxn ang="0">
                                  <a:pos x="T8" y="T9"/>
                                </a:cxn>
                              </a:cxnLst>
                              <a:rect l="0" t="0" r="r" b="b"/>
                              <a:pathLst>
                                <a:path w="51" h="39">
                                  <a:moveTo>
                                    <a:pt x="0" y="39"/>
                                  </a:moveTo>
                                  <a:lnTo>
                                    <a:pt x="48" y="0"/>
                                  </a:lnTo>
                                  <a:lnTo>
                                    <a:pt x="51" y="2"/>
                                  </a:lnTo>
                                  <a:lnTo>
                                    <a:pt x="7" y="39"/>
                                  </a:lnTo>
                                  <a:lnTo>
                                    <a:pt x="0" y="39"/>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0" name="Freeform 583"/>
                          <wps:cNvSpPr>
                            <a:spLocks noChangeArrowheads="1"/>
                          </wps:cNvSpPr>
                          <wps:spPr bwMode="auto">
                            <a:xfrm>
                              <a:off x="4891" y="1312"/>
                              <a:ext cx="13" cy="7"/>
                            </a:xfrm>
                            <a:custGeom>
                              <a:avLst/>
                              <a:gdLst>
                                <a:gd name="T0" fmla="*/ 0 w 52"/>
                                <a:gd name="T1" fmla="*/ 37 h 39"/>
                                <a:gd name="T2" fmla="*/ 47 w 52"/>
                                <a:gd name="T3" fmla="*/ 0 h 39"/>
                                <a:gd name="T4" fmla="*/ 52 w 52"/>
                                <a:gd name="T5" fmla="*/ 1 h 39"/>
                                <a:gd name="T6" fmla="*/ 6 w 52"/>
                                <a:gd name="T7" fmla="*/ 39 h 39"/>
                                <a:gd name="T8" fmla="*/ 0 w 52"/>
                                <a:gd name="T9" fmla="*/ 37 h 39"/>
                              </a:gdLst>
                              <a:ahLst/>
                              <a:cxnLst>
                                <a:cxn ang="0">
                                  <a:pos x="T0" y="T1"/>
                                </a:cxn>
                                <a:cxn ang="0">
                                  <a:pos x="T2" y="T3"/>
                                </a:cxn>
                                <a:cxn ang="0">
                                  <a:pos x="T4" y="T5"/>
                                </a:cxn>
                                <a:cxn ang="0">
                                  <a:pos x="T6" y="T7"/>
                                </a:cxn>
                                <a:cxn ang="0">
                                  <a:pos x="T8" y="T9"/>
                                </a:cxn>
                              </a:cxnLst>
                              <a:rect l="0" t="0" r="r" b="b"/>
                              <a:pathLst>
                                <a:path w="52" h="39">
                                  <a:moveTo>
                                    <a:pt x="0" y="37"/>
                                  </a:moveTo>
                                  <a:lnTo>
                                    <a:pt x="47" y="0"/>
                                  </a:lnTo>
                                  <a:lnTo>
                                    <a:pt x="52" y="1"/>
                                  </a:lnTo>
                                  <a:lnTo>
                                    <a:pt x="6" y="39"/>
                                  </a:lnTo>
                                  <a:lnTo>
                                    <a:pt x="0" y="37"/>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1" name="Freeform 584"/>
                          <wps:cNvSpPr>
                            <a:spLocks noChangeArrowheads="1"/>
                          </wps:cNvSpPr>
                          <wps:spPr bwMode="auto">
                            <a:xfrm>
                              <a:off x="4892" y="1312"/>
                              <a:ext cx="13" cy="7"/>
                            </a:xfrm>
                            <a:custGeom>
                              <a:avLst/>
                              <a:gdLst>
                                <a:gd name="T0" fmla="*/ 0 w 50"/>
                                <a:gd name="T1" fmla="*/ 37 h 39"/>
                                <a:gd name="T2" fmla="*/ 44 w 50"/>
                                <a:gd name="T3" fmla="*/ 0 h 39"/>
                                <a:gd name="T4" fmla="*/ 50 w 50"/>
                                <a:gd name="T5" fmla="*/ 3 h 39"/>
                                <a:gd name="T6" fmla="*/ 5 w 50"/>
                                <a:gd name="T7" fmla="*/ 39 h 39"/>
                                <a:gd name="T8" fmla="*/ 0 w 50"/>
                                <a:gd name="T9" fmla="*/ 37 h 39"/>
                              </a:gdLst>
                              <a:ahLst/>
                              <a:cxnLst>
                                <a:cxn ang="0">
                                  <a:pos x="T0" y="T1"/>
                                </a:cxn>
                                <a:cxn ang="0">
                                  <a:pos x="T2" y="T3"/>
                                </a:cxn>
                                <a:cxn ang="0">
                                  <a:pos x="T4" y="T5"/>
                                </a:cxn>
                                <a:cxn ang="0">
                                  <a:pos x="T6" y="T7"/>
                                </a:cxn>
                                <a:cxn ang="0">
                                  <a:pos x="T8" y="T9"/>
                                </a:cxn>
                              </a:cxnLst>
                              <a:rect l="0" t="0" r="r" b="b"/>
                              <a:pathLst>
                                <a:path w="50" h="39">
                                  <a:moveTo>
                                    <a:pt x="0" y="37"/>
                                  </a:moveTo>
                                  <a:lnTo>
                                    <a:pt x="44" y="0"/>
                                  </a:lnTo>
                                  <a:lnTo>
                                    <a:pt x="50" y="3"/>
                                  </a:lnTo>
                                  <a:lnTo>
                                    <a:pt x="5" y="39"/>
                                  </a:lnTo>
                                  <a:lnTo>
                                    <a:pt x="0" y="37"/>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2" name="Freeform 585"/>
                          <wps:cNvSpPr>
                            <a:spLocks noChangeArrowheads="1"/>
                          </wps:cNvSpPr>
                          <wps:spPr bwMode="auto">
                            <a:xfrm>
                              <a:off x="4893" y="1313"/>
                              <a:ext cx="13" cy="6"/>
                            </a:xfrm>
                            <a:custGeom>
                              <a:avLst/>
                              <a:gdLst>
                                <a:gd name="T0" fmla="*/ 0 w 49"/>
                                <a:gd name="T1" fmla="*/ 38 h 38"/>
                                <a:gd name="T2" fmla="*/ 46 w 49"/>
                                <a:gd name="T3" fmla="*/ 0 h 38"/>
                                <a:gd name="T4" fmla="*/ 49 w 49"/>
                                <a:gd name="T5" fmla="*/ 2 h 38"/>
                                <a:gd name="T6" fmla="*/ 7 w 49"/>
                                <a:gd name="T7" fmla="*/ 38 h 38"/>
                                <a:gd name="T8" fmla="*/ 0 w 49"/>
                                <a:gd name="T9" fmla="*/ 38 h 38"/>
                              </a:gdLst>
                              <a:ahLst/>
                              <a:cxnLst>
                                <a:cxn ang="0">
                                  <a:pos x="T0" y="T1"/>
                                </a:cxn>
                                <a:cxn ang="0">
                                  <a:pos x="T2" y="T3"/>
                                </a:cxn>
                                <a:cxn ang="0">
                                  <a:pos x="T4" y="T5"/>
                                </a:cxn>
                                <a:cxn ang="0">
                                  <a:pos x="T6" y="T7"/>
                                </a:cxn>
                                <a:cxn ang="0">
                                  <a:pos x="T8" y="T9"/>
                                </a:cxn>
                              </a:cxnLst>
                              <a:rect l="0" t="0" r="r" b="b"/>
                              <a:pathLst>
                                <a:path w="49" h="38">
                                  <a:moveTo>
                                    <a:pt x="0" y="38"/>
                                  </a:moveTo>
                                  <a:lnTo>
                                    <a:pt x="46" y="0"/>
                                  </a:lnTo>
                                  <a:lnTo>
                                    <a:pt x="49" y="2"/>
                                  </a:lnTo>
                                  <a:lnTo>
                                    <a:pt x="7" y="38"/>
                                  </a:lnTo>
                                  <a:lnTo>
                                    <a:pt x="0" y="38"/>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3" name="Freeform 586"/>
                          <wps:cNvSpPr>
                            <a:spLocks noChangeArrowheads="1"/>
                          </wps:cNvSpPr>
                          <wps:spPr bwMode="auto">
                            <a:xfrm>
                              <a:off x="4896" y="1314"/>
                              <a:ext cx="12" cy="5"/>
                            </a:xfrm>
                            <a:custGeom>
                              <a:avLst/>
                              <a:gdLst>
                                <a:gd name="T0" fmla="*/ 0 w 48"/>
                                <a:gd name="T1" fmla="*/ 36 h 36"/>
                                <a:gd name="T2" fmla="*/ 45 w 48"/>
                                <a:gd name="T3" fmla="*/ 0 h 36"/>
                                <a:gd name="T4" fmla="*/ 48 w 48"/>
                                <a:gd name="T5" fmla="*/ 2 h 36"/>
                                <a:gd name="T6" fmla="*/ 7 w 48"/>
                                <a:gd name="T7" fmla="*/ 36 h 36"/>
                                <a:gd name="T8" fmla="*/ 0 w 48"/>
                                <a:gd name="T9" fmla="*/ 36 h 36"/>
                              </a:gdLst>
                              <a:ahLst/>
                              <a:cxnLst>
                                <a:cxn ang="0">
                                  <a:pos x="T0" y="T1"/>
                                </a:cxn>
                                <a:cxn ang="0">
                                  <a:pos x="T2" y="T3"/>
                                </a:cxn>
                                <a:cxn ang="0">
                                  <a:pos x="T4" y="T5"/>
                                </a:cxn>
                                <a:cxn ang="0">
                                  <a:pos x="T6" y="T7"/>
                                </a:cxn>
                                <a:cxn ang="0">
                                  <a:pos x="T8" y="T9"/>
                                </a:cxn>
                              </a:cxnLst>
                              <a:rect l="0" t="0" r="r" b="b"/>
                              <a:pathLst>
                                <a:path w="48" h="36">
                                  <a:moveTo>
                                    <a:pt x="0" y="36"/>
                                  </a:moveTo>
                                  <a:lnTo>
                                    <a:pt x="45" y="0"/>
                                  </a:lnTo>
                                  <a:lnTo>
                                    <a:pt x="48" y="2"/>
                                  </a:lnTo>
                                  <a:lnTo>
                                    <a:pt x="7" y="36"/>
                                  </a:lnTo>
                                  <a:lnTo>
                                    <a:pt x="0" y="36"/>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4" name="Freeform 587"/>
                          <wps:cNvSpPr>
                            <a:spLocks noChangeArrowheads="1"/>
                          </wps:cNvSpPr>
                          <wps:spPr bwMode="auto">
                            <a:xfrm>
                              <a:off x="4898" y="1314"/>
                              <a:ext cx="12" cy="6"/>
                            </a:xfrm>
                            <a:custGeom>
                              <a:avLst/>
                              <a:gdLst>
                                <a:gd name="T0" fmla="*/ 0 w 48"/>
                                <a:gd name="T1" fmla="*/ 36 h 37"/>
                                <a:gd name="T2" fmla="*/ 42 w 48"/>
                                <a:gd name="T3" fmla="*/ 0 h 37"/>
                                <a:gd name="T4" fmla="*/ 48 w 48"/>
                                <a:gd name="T5" fmla="*/ 4 h 37"/>
                                <a:gd name="T6" fmla="*/ 7 w 48"/>
                                <a:gd name="T7" fmla="*/ 37 h 37"/>
                                <a:gd name="T8" fmla="*/ 0 w 48"/>
                                <a:gd name="T9" fmla="*/ 36 h 37"/>
                              </a:gdLst>
                              <a:ahLst/>
                              <a:cxnLst>
                                <a:cxn ang="0">
                                  <a:pos x="T0" y="T1"/>
                                </a:cxn>
                                <a:cxn ang="0">
                                  <a:pos x="T2" y="T3"/>
                                </a:cxn>
                                <a:cxn ang="0">
                                  <a:pos x="T4" y="T5"/>
                                </a:cxn>
                                <a:cxn ang="0">
                                  <a:pos x="T6" y="T7"/>
                                </a:cxn>
                                <a:cxn ang="0">
                                  <a:pos x="T8" y="T9"/>
                                </a:cxn>
                              </a:cxnLst>
                              <a:rect l="0" t="0" r="r" b="b"/>
                              <a:pathLst>
                                <a:path w="48" h="37">
                                  <a:moveTo>
                                    <a:pt x="0" y="36"/>
                                  </a:moveTo>
                                  <a:lnTo>
                                    <a:pt x="42" y="0"/>
                                  </a:lnTo>
                                  <a:lnTo>
                                    <a:pt x="48" y="4"/>
                                  </a:lnTo>
                                  <a:lnTo>
                                    <a:pt x="7" y="37"/>
                                  </a:lnTo>
                                  <a:lnTo>
                                    <a:pt x="0" y="36"/>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5" name="Freeform 588"/>
                          <wps:cNvSpPr>
                            <a:spLocks noChangeArrowheads="1"/>
                          </wps:cNvSpPr>
                          <wps:spPr bwMode="auto">
                            <a:xfrm>
                              <a:off x="4899" y="1314"/>
                              <a:ext cx="12" cy="6"/>
                            </a:xfrm>
                            <a:custGeom>
                              <a:avLst/>
                              <a:gdLst>
                                <a:gd name="T0" fmla="*/ 0 w 47"/>
                                <a:gd name="T1" fmla="*/ 34 h 35"/>
                                <a:gd name="T2" fmla="*/ 41 w 47"/>
                                <a:gd name="T3" fmla="*/ 0 h 35"/>
                                <a:gd name="T4" fmla="*/ 47 w 47"/>
                                <a:gd name="T5" fmla="*/ 2 h 35"/>
                                <a:gd name="T6" fmla="*/ 7 w 47"/>
                                <a:gd name="T7" fmla="*/ 35 h 35"/>
                                <a:gd name="T8" fmla="*/ 0 w 47"/>
                                <a:gd name="T9" fmla="*/ 34 h 35"/>
                              </a:gdLst>
                              <a:ahLst/>
                              <a:cxnLst>
                                <a:cxn ang="0">
                                  <a:pos x="T0" y="T1"/>
                                </a:cxn>
                                <a:cxn ang="0">
                                  <a:pos x="T2" y="T3"/>
                                </a:cxn>
                                <a:cxn ang="0">
                                  <a:pos x="T4" y="T5"/>
                                </a:cxn>
                                <a:cxn ang="0">
                                  <a:pos x="T6" y="T7"/>
                                </a:cxn>
                                <a:cxn ang="0">
                                  <a:pos x="T8" y="T9"/>
                                </a:cxn>
                              </a:cxnLst>
                              <a:rect l="0" t="0" r="r" b="b"/>
                              <a:pathLst>
                                <a:path w="47" h="35">
                                  <a:moveTo>
                                    <a:pt x="0" y="34"/>
                                  </a:moveTo>
                                  <a:lnTo>
                                    <a:pt x="41" y="0"/>
                                  </a:lnTo>
                                  <a:lnTo>
                                    <a:pt x="47" y="2"/>
                                  </a:lnTo>
                                  <a:lnTo>
                                    <a:pt x="7" y="35"/>
                                  </a:lnTo>
                                  <a:lnTo>
                                    <a:pt x="0" y="34"/>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6" name="Freeform 589"/>
                          <wps:cNvSpPr>
                            <a:spLocks noChangeArrowheads="1"/>
                          </wps:cNvSpPr>
                          <wps:spPr bwMode="auto">
                            <a:xfrm>
                              <a:off x="4900" y="1315"/>
                              <a:ext cx="12" cy="5"/>
                            </a:xfrm>
                            <a:custGeom>
                              <a:avLst/>
                              <a:gdLst>
                                <a:gd name="T0" fmla="*/ 0 w 44"/>
                                <a:gd name="T1" fmla="*/ 33 h 33"/>
                                <a:gd name="T2" fmla="*/ 41 w 44"/>
                                <a:gd name="T3" fmla="*/ 0 h 33"/>
                                <a:gd name="T4" fmla="*/ 44 w 44"/>
                                <a:gd name="T5" fmla="*/ 1 h 33"/>
                                <a:gd name="T6" fmla="*/ 5 w 44"/>
                                <a:gd name="T7" fmla="*/ 33 h 33"/>
                                <a:gd name="T8" fmla="*/ 5 w 44"/>
                                <a:gd name="T9" fmla="*/ 33 h 33"/>
                                <a:gd name="T10" fmla="*/ 0 w 44"/>
                                <a:gd name="T11" fmla="*/ 33 h 33"/>
                              </a:gdLst>
                              <a:ahLst/>
                              <a:cxnLst>
                                <a:cxn ang="0">
                                  <a:pos x="T0" y="T1"/>
                                </a:cxn>
                                <a:cxn ang="0">
                                  <a:pos x="T2" y="T3"/>
                                </a:cxn>
                                <a:cxn ang="0">
                                  <a:pos x="T4" y="T5"/>
                                </a:cxn>
                                <a:cxn ang="0">
                                  <a:pos x="T6" y="T7"/>
                                </a:cxn>
                                <a:cxn ang="0">
                                  <a:pos x="T8" y="T9"/>
                                </a:cxn>
                                <a:cxn ang="0">
                                  <a:pos x="T10" y="T11"/>
                                </a:cxn>
                              </a:cxnLst>
                              <a:rect l="0" t="0" r="r" b="b"/>
                              <a:pathLst>
                                <a:path w="44" h="33">
                                  <a:moveTo>
                                    <a:pt x="0" y="33"/>
                                  </a:moveTo>
                                  <a:lnTo>
                                    <a:pt x="41" y="0"/>
                                  </a:lnTo>
                                  <a:lnTo>
                                    <a:pt x="44" y="1"/>
                                  </a:lnTo>
                                  <a:lnTo>
                                    <a:pt x="5" y="33"/>
                                  </a:lnTo>
                                  <a:lnTo>
                                    <a:pt x="0" y="33"/>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7" name="Freeform 590"/>
                          <wps:cNvSpPr>
                            <a:spLocks noChangeArrowheads="1"/>
                          </wps:cNvSpPr>
                          <wps:spPr bwMode="auto">
                            <a:xfrm>
                              <a:off x="4902" y="1315"/>
                              <a:ext cx="12" cy="5"/>
                            </a:xfrm>
                            <a:custGeom>
                              <a:avLst/>
                              <a:gdLst>
                                <a:gd name="T0" fmla="*/ 0 w 45"/>
                                <a:gd name="T1" fmla="*/ 33 h 33"/>
                                <a:gd name="T2" fmla="*/ 40 w 45"/>
                                <a:gd name="T3" fmla="*/ 0 h 33"/>
                                <a:gd name="T4" fmla="*/ 45 w 45"/>
                                <a:gd name="T5" fmla="*/ 3 h 33"/>
                                <a:gd name="T6" fmla="*/ 6 w 45"/>
                                <a:gd name="T7" fmla="*/ 33 h 33"/>
                                <a:gd name="T8" fmla="*/ 2 w 45"/>
                                <a:gd name="T9" fmla="*/ 33 h 33"/>
                                <a:gd name="T10" fmla="*/ 0 w 45"/>
                                <a:gd name="T11" fmla="*/ 33 h 33"/>
                              </a:gdLst>
                              <a:ahLst/>
                              <a:cxnLst>
                                <a:cxn ang="0">
                                  <a:pos x="T0" y="T1"/>
                                </a:cxn>
                                <a:cxn ang="0">
                                  <a:pos x="T2" y="T3"/>
                                </a:cxn>
                                <a:cxn ang="0">
                                  <a:pos x="T4" y="T5"/>
                                </a:cxn>
                                <a:cxn ang="0">
                                  <a:pos x="T6" y="T7"/>
                                </a:cxn>
                                <a:cxn ang="0">
                                  <a:pos x="T8" y="T9"/>
                                </a:cxn>
                                <a:cxn ang="0">
                                  <a:pos x="T10" y="T11"/>
                                </a:cxn>
                              </a:cxnLst>
                              <a:rect l="0" t="0" r="r" b="b"/>
                              <a:pathLst>
                                <a:path w="45" h="33">
                                  <a:moveTo>
                                    <a:pt x="0" y="33"/>
                                  </a:moveTo>
                                  <a:lnTo>
                                    <a:pt x="40" y="0"/>
                                  </a:lnTo>
                                  <a:lnTo>
                                    <a:pt x="45" y="3"/>
                                  </a:lnTo>
                                  <a:lnTo>
                                    <a:pt x="6" y="33"/>
                                  </a:lnTo>
                                  <a:lnTo>
                                    <a:pt x="2" y="33"/>
                                  </a:lnTo>
                                  <a:lnTo>
                                    <a:pt x="0" y="33"/>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8" name="Freeform 591"/>
                          <wps:cNvSpPr>
                            <a:spLocks noChangeArrowheads="1"/>
                          </wps:cNvSpPr>
                          <wps:spPr bwMode="auto">
                            <a:xfrm>
                              <a:off x="4903" y="1315"/>
                              <a:ext cx="12" cy="6"/>
                            </a:xfrm>
                            <a:custGeom>
                              <a:avLst/>
                              <a:gdLst>
                                <a:gd name="T0" fmla="*/ 0 w 45"/>
                                <a:gd name="T1" fmla="*/ 32 h 34"/>
                                <a:gd name="T2" fmla="*/ 39 w 45"/>
                                <a:gd name="T3" fmla="*/ 0 h 34"/>
                                <a:gd name="T4" fmla="*/ 45 w 45"/>
                                <a:gd name="T5" fmla="*/ 2 h 34"/>
                                <a:gd name="T6" fmla="*/ 7 w 45"/>
                                <a:gd name="T7" fmla="*/ 34 h 34"/>
                                <a:gd name="T8" fmla="*/ 0 w 45"/>
                                <a:gd name="T9" fmla="*/ 32 h 34"/>
                              </a:gdLst>
                              <a:ahLst/>
                              <a:cxnLst>
                                <a:cxn ang="0">
                                  <a:pos x="T0" y="T1"/>
                                </a:cxn>
                                <a:cxn ang="0">
                                  <a:pos x="T2" y="T3"/>
                                </a:cxn>
                                <a:cxn ang="0">
                                  <a:pos x="T4" y="T5"/>
                                </a:cxn>
                                <a:cxn ang="0">
                                  <a:pos x="T6" y="T7"/>
                                </a:cxn>
                                <a:cxn ang="0">
                                  <a:pos x="T8" y="T9"/>
                                </a:cxn>
                              </a:cxnLst>
                              <a:rect l="0" t="0" r="r" b="b"/>
                              <a:pathLst>
                                <a:path w="45" h="34">
                                  <a:moveTo>
                                    <a:pt x="0" y="32"/>
                                  </a:moveTo>
                                  <a:lnTo>
                                    <a:pt x="39" y="0"/>
                                  </a:lnTo>
                                  <a:lnTo>
                                    <a:pt x="45" y="2"/>
                                  </a:lnTo>
                                  <a:lnTo>
                                    <a:pt x="7" y="34"/>
                                  </a:lnTo>
                                  <a:lnTo>
                                    <a:pt x="0" y="32"/>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9" name="Freeform 592"/>
                          <wps:cNvSpPr>
                            <a:spLocks noChangeArrowheads="1"/>
                          </wps:cNvSpPr>
                          <wps:spPr bwMode="auto">
                            <a:xfrm>
                              <a:off x="4905" y="1317"/>
                              <a:ext cx="11" cy="5"/>
                            </a:xfrm>
                            <a:custGeom>
                              <a:avLst/>
                              <a:gdLst>
                                <a:gd name="T0" fmla="*/ 0 w 42"/>
                                <a:gd name="T1" fmla="*/ 30 h 32"/>
                                <a:gd name="T2" fmla="*/ 39 w 42"/>
                                <a:gd name="T3" fmla="*/ 0 h 32"/>
                                <a:gd name="T4" fmla="*/ 42 w 42"/>
                                <a:gd name="T5" fmla="*/ 2 h 32"/>
                                <a:gd name="T6" fmla="*/ 5 w 42"/>
                                <a:gd name="T7" fmla="*/ 32 h 32"/>
                                <a:gd name="T8" fmla="*/ 0 w 42"/>
                                <a:gd name="T9" fmla="*/ 30 h 32"/>
                              </a:gdLst>
                              <a:ahLst/>
                              <a:cxnLst>
                                <a:cxn ang="0">
                                  <a:pos x="T0" y="T1"/>
                                </a:cxn>
                                <a:cxn ang="0">
                                  <a:pos x="T2" y="T3"/>
                                </a:cxn>
                                <a:cxn ang="0">
                                  <a:pos x="T4" y="T5"/>
                                </a:cxn>
                                <a:cxn ang="0">
                                  <a:pos x="T6" y="T7"/>
                                </a:cxn>
                                <a:cxn ang="0">
                                  <a:pos x="T8" y="T9"/>
                                </a:cxn>
                              </a:cxnLst>
                              <a:rect l="0" t="0" r="r" b="b"/>
                              <a:pathLst>
                                <a:path w="42" h="32">
                                  <a:moveTo>
                                    <a:pt x="0" y="30"/>
                                  </a:moveTo>
                                  <a:lnTo>
                                    <a:pt x="39" y="0"/>
                                  </a:lnTo>
                                  <a:lnTo>
                                    <a:pt x="42" y="2"/>
                                  </a:lnTo>
                                  <a:lnTo>
                                    <a:pt x="5" y="32"/>
                                  </a:lnTo>
                                  <a:lnTo>
                                    <a:pt x="0" y="30"/>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0" name="Freeform 593"/>
                          <wps:cNvSpPr>
                            <a:spLocks noChangeArrowheads="1"/>
                          </wps:cNvSpPr>
                          <wps:spPr bwMode="auto">
                            <a:xfrm>
                              <a:off x="4907" y="1317"/>
                              <a:ext cx="11" cy="6"/>
                            </a:xfrm>
                            <a:custGeom>
                              <a:avLst/>
                              <a:gdLst>
                                <a:gd name="T0" fmla="*/ 0 w 43"/>
                                <a:gd name="T1" fmla="*/ 32 h 34"/>
                                <a:gd name="T2" fmla="*/ 38 w 43"/>
                                <a:gd name="T3" fmla="*/ 0 h 34"/>
                                <a:gd name="T4" fmla="*/ 43 w 43"/>
                                <a:gd name="T5" fmla="*/ 4 h 34"/>
                                <a:gd name="T6" fmla="*/ 6 w 43"/>
                                <a:gd name="T7" fmla="*/ 34 h 34"/>
                                <a:gd name="T8" fmla="*/ 0 w 43"/>
                                <a:gd name="T9" fmla="*/ 32 h 34"/>
                              </a:gdLst>
                              <a:ahLst/>
                              <a:cxnLst>
                                <a:cxn ang="0">
                                  <a:pos x="T0" y="T1"/>
                                </a:cxn>
                                <a:cxn ang="0">
                                  <a:pos x="T2" y="T3"/>
                                </a:cxn>
                                <a:cxn ang="0">
                                  <a:pos x="T4" y="T5"/>
                                </a:cxn>
                                <a:cxn ang="0">
                                  <a:pos x="T6" y="T7"/>
                                </a:cxn>
                                <a:cxn ang="0">
                                  <a:pos x="T8" y="T9"/>
                                </a:cxn>
                              </a:cxnLst>
                              <a:rect l="0" t="0" r="r" b="b"/>
                              <a:pathLst>
                                <a:path w="43" h="34">
                                  <a:moveTo>
                                    <a:pt x="0" y="32"/>
                                  </a:moveTo>
                                  <a:lnTo>
                                    <a:pt x="38" y="0"/>
                                  </a:lnTo>
                                  <a:lnTo>
                                    <a:pt x="43" y="4"/>
                                  </a:lnTo>
                                  <a:lnTo>
                                    <a:pt x="6" y="34"/>
                                  </a:lnTo>
                                  <a:lnTo>
                                    <a:pt x="0" y="32"/>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1" name="Freeform 594"/>
                          <wps:cNvSpPr>
                            <a:spLocks noChangeArrowheads="1"/>
                          </wps:cNvSpPr>
                          <wps:spPr bwMode="auto">
                            <a:xfrm>
                              <a:off x="4909" y="1318"/>
                              <a:ext cx="10" cy="5"/>
                            </a:xfrm>
                            <a:custGeom>
                              <a:avLst/>
                              <a:gdLst>
                                <a:gd name="T0" fmla="*/ 0 w 43"/>
                                <a:gd name="T1" fmla="*/ 30 h 32"/>
                                <a:gd name="T2" fmla="*/ 37 w 43"/>
                                <a:gd name="T3" fmla="*/ 0 h 32"/>
                                <a:gd name="T4" fmla="*/ 43 w 43"/>
                                <a:gd name="T5" fmla="*/ 2 h 32"/>
                                <a:gd name="T6" fmla="*/ 7 w 43"/>
                                <a:gd name="T7" fmla="*/ 32 h 32"/>
                                <a:gd name="T8" fmla="*/ 0 w 43"/>
                                <a:gd name="T9" fmla="*/ 30 h 32"/>
                              </a:gdLst>
                              <a:ahLst/>
                              <a:cxnLst>
                                <a:cxn ang="0">
                                  <a:pos x="T0" y="T1"/>
                                </a:cxn>
                                <a:cxn ang="0">
                                  <a:pos x="T2" y="T3"/>
                                </a:cxn>
                                <a:cxn ang="0">
                                  <a:pos x="T4" y="T5"/>
                                </a:cxn>
                                <a:cxn ang="0">
                                  <a:pos x="T6" y="T7"/>
                                </a:cxn>
                                <a:cxn ang="0">
                                  <a:pos x="T8" y="T9"/>
                                </a:cxn>
                              </a:cxnLst>
                              <a:rect l="0" t="0" r="r" b="b"/>
                              <a:pathLst>
                                <a:path w="43" h="32">
                                  <a:moveTo>
                                    <a:pt x="0" y="30"/>
                                  </a:moveTo>
                                  <a:lnTo>
                                    <a:pt x="37" y="0"/>
                                  </a:lnTo>
                                  <a:lnTo>
                                    <a:pt x="43" y="2"/>
                                  </a:lnTo>
                                  <a:lnTo>
                                    <a:pt x="7" y="32"/>
                                  </a:lnTo>
                                  <a:lnTo>
                                    <a:pt x="0" y="30"/>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2" name="Freeform 595"/>
                          <wps:cNvSpPr>
                            <a:spLocks noChangeArrowheads="1"/>
                          </wps:cNvSpPr>
                          <wps:spPr bwMode="auto">
                            <a:xfrm>
                              <a:off x="4910" y="1319"/>
                              <a:ext cx="10" cy="3"/>
                            </a:xfrm>
                            <a:custGeom>
                              <a:avLst/>
                              <a:gdLst>
                                <a:gd name="T0" fmla="*/ 0 w 41"/>
                                <a:gd name="T1" fmla="*/ 30 h 30"/>
                                <a:gd name="T2" fmla="*/ 37 w 41"/>
                                <a:gd name="T3" fmla="*/ 0 h 30"/>
                                <a:gd name="T4" fmla="*/ 41 w 41"/>
                                <a:gd name="T5" fmla="*/ 2 h 30"/>
                                <a:gd name="T6" fmla="*/ 5 w 41"/>
                                <a:gd name="T7" fmla="*/ 30 h 30"/>
                                <a:gd name="T8" fmla="*/ 0 w 41"/>
                                <a:gd name="T9" fmla="*/ 30 h 30"/>
                              </a:gdLst>
                              <a:ahLst/>
                              <a:cxnLst>
                                <a:cxn ang="0">
                                  <a:pos x="T0" y="T1"/>
                                </a:cxn>
                                <a:cxn ang="0">
                                  <a:pos x="T2" y="T3"/>
                                </a:cxn>
                                <a:cxn ang="0">
                                  <a:pos x="T4" y="T5"/>
                                </a:cxn>
                                <a:cxn ang="0">
                                  <a:pos x="T6" y="T7"/>
                                </a:cxn>
                                <a:cxn ang="0">
                                  <a:pos x="T8" y="T9"/>
                                </a:cxn>
                              </a:cxnLst>
                              <a:rect l="0" t="0" r="r" b="b"/>
                              <a:pathLst>
                                <a:path w="41" h="30">
                                  <a:moveTo>
                                    <a:pt x="0" y="30"/>
                                  </a:moveTo>
                                  <a:lnTo>
                                    <a:pt x="37" y="0"/>
                                  </a:lnTo>
                                  <a:lnTo>
                                    <a:pt x="41" y="2"/>
                                  </a:lnTo>
                                  <a:lnTo>
                                    <a:pt x="5" y="30"/>
                                  </a:lnTo>
                                  <a:lnTo>
                                    <a:pt x="0" y="30"/>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3" name="Freeform 596"/>
                          <wps:cNvSpPr>
                            <a:spLocks noChangeArrowheads="1"/>
                          </wps:cNvSpPr>
                          <wps:spPr bwMode="auto">
                            <a:xfrm>
                              <a:off x="4912" y="1319"/>
                              <a:ext cx="9" cy="5"/>
                            </a:xfrm>
                            <a:custGeom>
                              <a:avLst/>
                              <a:gdLst>
                                <a:gd name="T0" fmla="*/ 0 w 39"/>
                                <a:gd name="T1" fmla="*/ 30 h 32"/>
                                <a:gd name="T2" fmla="*/ 36 w 39"/>
                                <a:gd name="T3" fmla="*/ 0 h 32"/>
                                <a:gd name="T4" fmla="*/ 39 w 39"/>
                                <a:gd name="T5" fmla="*/ 2 h 32"/>
                                <a:gd name="T6" fmla="*/ 39 w 39"/>
                                <a:gd name="T7" fmla="*/ 3 h 32"/>
                                <a:gd name="T8" fmla="*/ 6 w 39"/>
                                <a:gd name="T9" fmla="*/ 32 h 32"/>
                                <a:gd name="T10" fmla="*/ 0 w 39"/>
                                <a:gd name="T11" fmla="*/ 30 h 32"/>
                              </a:gdLst>
                              <a:ahLst/>
                              <a:cxnLst>
                                <a:cxn ang="0">
                                  <a:pos x="T0" y="T1"/>
                                </a:cxn>
                                <a:cxn ang="0">
                                  <a:pos x="T2" y="T3"/>
                                </a:cxn>
                                <a:cxn ang="0">
                                  <a:pos x="T4" y="T5"/>
                                </a:cxn>
                                <a:cxn ang="0">
                                  <a:pos x="T6" y="T7"/>
                                </a:cxn>
                                <a:cxn ang="0">
                                  <a:pos x="T8" y="T9"/>
                                </a:cxn>
                                <a:cxn ang="0">
                                  <a:pos x="T10" y="T11"/>
                                </a:cxn>
                              </a:cxnLst>
                              <a:rect l="0" t="0" r="r" b="b"/>
                              <a:pathLst>
                                <a:path w="39" h="32">
                                  <a:moveTo>
                                    <a:pt x="0" y="30"/>
                                  </a:moveTo>
                                  <a:lnTo>
                                    <a:pt x="36" y="0"/>
                                  </a:lnTo>
                                  <a:lnTo>
                                    <a:pt x="39" y="2"/>
                                  </a:lnTo>
                                  <a:lnTo>
                                    <a:pt x="39" y="3"/>
                                  </a:lnTo>
                                  <a:lnTo>
                                    <a:pt x="6" y="32"/>
                                  </a:lnTo>
                                  <a:lnTo>
                                    <a:pt x="0" y="30"/>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4" name="Freeform 597"/>
                          <wps:cNvSpPr>
                            <a:spLocks noChangeArrowheads="1"/>
                          </wps:cNvSpPr>
                          <wps:spPr bwMode="auto">
                            <a:xfrm>
                              <a:off x="4913" y="1320"/>
                              <a:ext cx="8" cy="3"/>
                            </a:xfrm>
                            <a:custGeom>
                              <a:avLst/>
                              <a:gdLst>
                                <a:gd name="T0" fmla="*/ 0 w 41"/>
                                <a:gd name="T1" fmla="*/ 28 h 30"/>
                                <a:gd name="T2" fmla="*/ 36 w 41"/>
                                <a:gd name="T3" fmla="*/ 0 h 30"/>
                                <a:gd name="T4" fmla="*/ 37 w 41"/>
                                <a:gd name="T5" fmla="*/ 0 h 30"/>
                                <a:gd name="T6" fmla="*/ 41 w 41"/>
                                <a:gd name="T7" fmla="*/ 3 h 30"/>
                                <a:gd name="T8" fmla="*/ 5 w 41"/>
                                <a:gd name="T9" fmla="*/ 30 h 30"/>
                                <a:gd name="T10" fmla="*/ 0 w 41"/>
                                <a:gd name="T11" fmla="*/ 28 h 30"/>
                              </a:gdLst>
                              <a:ahLst/>
                              <a:cxnLst>
                                <a:cxn ang="0">
                                  <a:pos x="T0" y="T1"/>
                                </a:cxn>
                                <a:cxn ang="0">
                                  <a:pos x="T2" y="T3"/>
                                </a:cxn>
                                <a:cxn ang="0">
                                  <a:pos x="T4" y="T5"/>
                                </a:cxn>
                                <a:cxn ang="0">
                                  <a:pos x="T6" y="T7"/>
                                </a:cxn>
                                <a:cxn ang="0">
                                  <a:pos x="T8" y="T9"/>
                                </a:cxn>
                                <a:cxn ang="0">
                                  <a:pos x="T10" y="T11"/>
                                </a:cxn>
                              </a:cxnLst>
                              <a:rect l="0" t="0" r="r" b="b"/>
                              <a:pathLst>
                                <a:path w="41" h="30">
                                  <a:moveTo>
                                    <a:pt x="0" y="28"/>
                                  </a:moveTo>
                                  <a:lnTo>
                                    <a:pt x="36" y="0"/>
                                  </a:lnTo>
                                  <a:lnTo>
                                    <a:pt x="37" y="0"/>
                                  </a:lnTo>
                                  <a:lnTo>
                                    <a:pt x="41" y="3"/>
                                  </a:lnTo>
                                  <a:lnTo>
                                    <a:pt x="5" y="30"/>
                                  </a:lnTo>
                                  <a:lnTo>
                                    <a:pt x="0" y="28"/>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5" name="Freeform 598"/>
                          <wps:cNvSpPr>
                            <a:spLocks noChangeArrowheads="1"/>
                          </wps:cNvSpPr>
                          <wps:spPr bwMode="auto">
                            <a:xfrm>
                              <a:off x="4915" y="1320"/>
                              <a:ext cx="6" cy="3"/>
                            </a:xfrm>
                            <a:custGeom>
                              <a:avLst/>
                              <a:gdLst>
                                <a:gd name="T0" fmla="*/ 0 w 39"/>
                                <a:gd name="T1" fmla="*/ 29 h 31"/>
                                <a:gd name="T2" fmla="*/ 33 w 39"/>
                                <a:gd name="T3" fmla="*/ 0 h 31"/>
                                <a:gd name="T4" fmla="*/ 39 w 39"/>
                                <a:gd name="T5" fmla="*/ 4 h 31"/>
                                <a:gd name="T6" fmla="*/ 5 w 39"/>
                                <a:gd name="T7" fmla="*/ 31 h 31"/>
                                <a:gd name="T8" fmla="*/ 0 w 39"/>
                                <a:gd name="T9" fmla="*/ 29 h 31"/>
                              </a:gdLst>
                              <a:ahLst/>
                              <a:cxnLst>
                                <a:cxn ang="0">
                                  <a:pos x="T0" y="T1"/>
                                </a:cxn>
                                <a:cxn ang="0">
                                  <a:pos x="T2" y="T3"/>
                                </a:cxn>
                                <a:cxn ang="0">
                                  <a:pos x="T4" y="T5"/>
                                </a:cxn>
                                <a:cxn ang="0">
                                  <a:pos x="T6" y="T7"/>
                                </a:cxn>
                                <a:cxn ang="0">
                                  <a:pos x="T8" y="T9"/>
                                </a:cxn>
                              </a:cxnLst>
                              <a:rect l="0" t="0" r="r" b="b"/>
                              <a:pathLst>
                                <a:path w="39" h="31">
                                  <a:moveTo>
                                    <a:pt x="0" y="29"/>
                                  </a:moveTo>
                                  <a:lnTo>
                                    <a:pt x="33" y="0"/>
                                  </a:lnTo>
                                  <a:lnTo>
                                    <a:pt x="39" y="4"/>
                                  </a:lnTo>
                                  <a:lnTo>
                                    <a:pt x="5" y="31"/>
                                  </a:lnTo>
                                  <a:lnTo>
                                    <a:pt x="0" y="29"/>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6" name="Freeform 599"/>
                          <wps:cNvSpPr>
                            <a:spLocks noChangeArrowheads="1"/>
                          </wps:cNvSpPr>
                          <wps:spPr bwMode="auto">
                            <a:xfrm>
                              <a:off x="4916" y="1320"/>
                              <a:ext cx="7" cy="3"/>
                            </a:xfrm>
                            <a:custGeom>
                              <a:avLst/>
                              <a:gdLst>
                                <a:gd name="T0" fmla="*/ 0 w 39"/>
                                <a:gd name="T1" fmla="*/ 27 h 29"/>
                                <a:gd name="T2" fmla="*/ 36 w 39"/>
                                <a:gd name="T3" fmla="*/ 0 h 29"/>
                                <a:gd name="T4" fmla="*/ 39 w 39"/>
                                <a:gd name="T5" fmla="*/ 2 h 29"/>
                                <a:gd name="T6" fmla="*/ 7 w 39"/>
                                <a:gd name="T7" fmla="*/ 29 h 29"/>
                                <a:gd name="T8" fmla="*/ 0 w 39"/>
                                <a:gd name="T9" fmla="*/ 27 h 29"/>
                              </a:gdLst>
                              <a:ahLst/>
                              <a:cxnLst>
                                <a:cxn ang="0">
                                  <a:pos x="T0" y="T1"/>
                                </a:cxn>
                                <a:cxn ang="0">
                                  <a:pos x="T2" y="T3"/>
                                </a:cxn>
                                <a:cxn ang="0">
                                  <a:pos x="T4" y="T5"/>
                                </a:cxn>
                                <a:cxn ang="0">
                                  <a:pos x="T6" y="T7"/>
                                </a:cxn>
                                <a:cxn ang="0">
                                  <a:pos x="T8" y="T9"/>
                                </a:cxn>
                              </a:cxnLst>
                              <a:rect l="0" t="0" r="r" b="b"/>
                              <a:pathLst>
                                <a:path w="39" h="29">
                                  <a:moveTo>
                                    <a:pt x="0" y="27"/>
                                  </a:moveTo>
                                  <a:lnTo>
                                    <a:pt x="36" y="0"/>
                                  </a:lnTo>
                                  <a:lnTo>
                                    <a:pt x="39" y="2"/>
                                  </a:lnTo>
                                  <a:lnTo>
                                    <a:pt x="7" y="29"/>
                                  </a:lnTo>
                                  <a:lnTo>
                                    <a:pt x="0" y="27"/>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7" name="Freeform 600"/>
                          <wps:cNvSpPr>
                            <a:spLocks noChangeArrowheads="1"/>
                          </wps:cNvSpPr>
                          <wps:spPr bwMode="auto">
                            <a:xfrm>
                              <a:off x="4917" y="1320"/>
                              <a:ext cx="7" cy="3"/>
                            </a:xfrm>
                            <a:custGeom>
                              <a:avLst/>
                              <a:gdLst>
                                <a:gd name="T0" fmla="*/ 0 w 37"/>
                                <a:gd name="T1" fmla="*/ 27 h 27"/>
                                <a:gd name="T2" fmla="*/ 34 w 37"/>
                                <a:gd name="T3" fmla="*/ 0 h 27"/>
                                <a:gd name="T4" fmla="*/ 37 w 37"/>
                                <a:gd name="T5" fmla="*/ 2 h 27"/>
                                <a:gd name="T6" fmla="*/ 5 w 37"/>
                                <a:gd name="T7" fmla="*/ 27 h 27"/>
                                <a:gd name="T8" fmla="*/ 0 w 37"/>
                                <a:gd name="T9" fmla="*/ 27 h 27"/>
                              </a:gdLst>
                              <a:ahLst/>
                              <a:cxnLst>
                                <a:cxn ang="0">
                                  <a:pos x="T0" y="T1"/>
                                </a:cxn>
                                <a:cxn ang="0">
                                  <a:pos x="T2" y="T3"/>
                                </a:cxn>
                                <a:cxn ang="0">
                                  <a:pos x="T4" y="T5"/>
                                </a:cxn>
                                <a:cxn ang="0">
                                  <a:pos x="T6" y="T7"/>
                                </a:cxn>
                                <a:cxn ang="0">
                                  <a:pos x="T8" y="T9"/>
                                </a:cxn>
                              </a:cxnLst>
                              <a:rect l="0" t="0" r="r" b="b"/>
                              <a:pathLst>
                                <a:path w="37" h="27">
                                  <a:moveTo>
                                    <a:pt x="0" y="27"/>
                                  </a:moveTo>
                                  <a:lnTo>
                                    <a:pt x="34" y="0"/>
                                  </a:lnTo>
                                  <a:lnTo>
                                    <a:pt x="37" y="2"/>
                                  </a:lnTo>
                                  <a:lnTo>
                                    <a:pt x="5" y="27"/>
                                  </a:lnTo>
                                  <a:lnTo>
                                    <a:pt x="0" y="27"/>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8" name="Freeform 601"/>
                          <wps:cNvSpPr>
                            <a:spLocks noChangeArrowheads="1"/>
                          </wps:cNvSpPr>
                          <wps:spPr bwMode="auto">
                            <a:xfrm>
                              <a:off x="4919" y="1320"/>
                              <a:ext cx="6" cy="4"/>
                            </a:xfrm>
                            <a:custGeom>
                              <a:avLst/>
                              <a:gdLst>
                                <a:gd name="T0" fmla="*/ 0 w 36"/>
                                <a:gd name="T1" fmla="*/ 27 h 28"/>
                                <a:gd name="T2" fmla="*/ 32 w 36"/>
                                <a:gd name="T3" fmla="*/ 0 h 28"/>
                                <a:gd name="T4" fmla="*/ 36 w 36"/>
                                <a:gd name="T5" fmla="*/ 3 h 28"/>
                                <a:gd name="T6" fmla="*/ 6 w 36"/>
                                <a:gd name="T7" fmla="*/ 28 h 28"/>
                                <a:gd name="T8" fmla="*/ 0 w 36"/>
                                <a:gd name="T9" fmla="*/ 27 h 28"/>
                              </a:gdLst>
                              <a:ahLst/>
                              <a:cxnLst>
                                <a:cxn ang="0">
                                  <a:pos x="T0" y="T1"/>
                                </a:cxn>
                                <a:cxn ang="0">
                                  <a:pos x="T2" y="T3"/>
                                </a:cxn>
                                <a:cxn ang="0">
                                  <a:pos x="T4" y="T5"/>
                                </a:cxn>
                                <a:cxn ang="0">
                                  <a:pos x="T6" y="T7"/>
                                </a:cxn>
                                <a:cxn ang="0">
                                  <a:pos x="T8" y="T9"/>
                                </a:cxn>
                              </a:cxnLst>
                              <a:rect l="0" t="0" r="r" b="b"/>
                              <a:pathLst>
                                <a:path w="36" h="28">
                                  <a:moveTo>
                                    <a:pt x="0" y="27"/>
                                  </a:moveTo>
                                  <a:lnTo>
                                    <a:pt x="32" y="0"/>
                                  </a:lnTo>
                                  <a:lnTo>
                                    <a:pt x="36" y="3"/>
                                  </a:lnTo>
                                  <a:lnTo>
                                    <a:pt x="6" y="28"/>
                                  </a:lnTo>
                                  <a:lnTo>
                                    <a:pt x="0" y="27"/>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9" name="Freeform 602"/>
                          <wps:cNvSpPr>
                            <a:spLocks noChangeArrowheads="1"/>
                          </wps:cNvSpPr>
                          <wps:spPr bwMode="auto">
                            <a:xfrm>
                              <a:off x="4920" y="1320"/>
                              <a:ext cx="6" cy="3"/>
                            </a:xfrm>
                            <a:custGeom>
                              <a:avLst/>
                              <a:gdLst>
                                <a:gd name="T0" fmla="*/ 0 w 36"/>
                                <a:gd name="T1" fmla="*/ 25 h 26"/>
                                <a:gd name="T2" fmla="*/ 32 w 36"/>
                                <a:gd name="T3" fmla="*/ 0 h 26"/>
                                <a:gd name="T4" fmla="*/ 36 w 36"/>
                                <a:gd name="T5" fmla="*/ 3 h 26"/>
                                <a:gd name="T6" fmla="*/ 7 w 36"/>
                                <a:gd name="T7" fmla="*/ 26 h 26"/>
                                <a:gd name="T8" fmla="*/ 0 w 36"/>
                                <a:gd name="T9" fmla="*/ 25 h 26"/>
                              </a:gdLst>
                              <a:ahLst/>
                              <a:cxnLst>
                                <a:cxn ang="0">
                                  <a:pos x="T0" y="T1"/>
                                </a:cxn>
                                <a:cxn ang="0">
                                  <a:pos x="T2" y="T3"/>
                                </a:cxn>
                                <a:cxn ang="0">
                                  <a:pos x="T4" y="T5"/>
                                </a:cxn>
                                <a:cxn ang="0">
                                  <a:pos x="T6" y="T7"/>
                                </a:cxn>
                                <a:cxn ang="0">
                                  <a:pos x="T8" y="T9"/>
                                </a:cxn>
                              </a:cxnLst>
                              <a:rect l="0" t="0" r="r" b="b"/>
                              <a:pathLst>
                                <a:path w="36" h="26">
                                  <a:moveTo>
                                    <a:pt x="0" y="25"/>
                                  </a:moveTo>
                                  <a:lnTo>
                                    <a:pt x="32" y="0"/>
                                  </a:lnTo>
                                  <a:lnTo>
                                    <a:pt x="36" y="3"/>
                                  </a:lnTo>
                                  <a:lnTo>
                                    <a:pt x="7" y="26"/>
                                  </a:lnTo>
                                  <a:lnTo>
                                    <a:pt x="0" y="25"/>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0" name="Freeform 603"/>
                          <wps:cNvSpPr>
                            <a:spLocks noChangeArrowheads="1"/>
                          </wps:cNvSpPr>
                          <wps:spPr bwMode="auto">
                            <a:xfrm>
                              <a:off x="4921" y="1320"/>
                              <a:ext cx="6" cy="2"/>
                            </a:xfrm>
                            <a:custGeom>
                              <a:avLst/>
                              <a:gdLst>
                                <a:gd name="T0" fmla="*/ 0 w 34"/>
                                <a:gd name="T1" fmla="*/ 25 h 27"/>
                                <a:gd name="T2" fmla="*/ 30 w 34"/>
                                <a:gd name="T3" fmla="*/ 0 h 27"/>
                                <a:gd name="T4" fmla="*/ 34 w 34"/>
                                <a:gd name="T5" fmla="*/ 4 h 27"/>
                                <a:gd name="T6" fmla="*/ 5 w 34"/>
                                <a:gd name="T7" fmla="*/ 27 h 27"/>
                                <a:gd name="T8" fmla="*/ 0 w 34"/>
                                <a:gd name="T9" fmla="*/ 25 h 27"/>
                              </a:gdLst>
                              <a:ahLst/>
                              <a:cxnLst>
                                <a:cxn ang="0">
                                  <a:pos x="T0" y="T1"/>
                                </a:cxn>
                                <a:cxn ang="0">
                                  <a:pos x="T2" y="T3"/>
                                </a:cxn>
                                <a:cxn ang="0">
                                  <a:pos x="T4" y="T5"/>
                                </a:cxn>
                                <a:cxn ang="0">
                                  <a:pos x="T6" y="T7"/>
                                </a:cxn>
                                <a:cxn ang="0">
                                  <a:pos x="T8" y="T9"/>
                                </a:cxn>
                              </a:cxnLst>
                              <a:rect l="0" t="0" r="r" b="b"/>
                              <a:pathLst>
                                <a:path w="34" h="27">
                                  <a:moveTo>
                                    <a:pt x="0" y="25"/>
                                  </a:moveTo>
                                  <a:lnTo>
                                    <a:pt x="30" y="0"/>
                                  </a:lnTo>
                                  <a:lnTo>
                                    <a:pt x="34" y="4"/>
                                  </a:lnTo>
                                  <a:lnTo>
                                    <a:pt x="5" y="27"/>
                                  </a:lnTo>
                                  <a:lnTo>
                                    <a:pt x="0" y="25"/>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1" name="Freeform 604"/>
                          <wps:cNvSpPr>
                            <a:spLocks noChangeArrowheads="1"/>
                          </wps:cNvSpPr>
                          <wps:spPr bwMode="auto">
                            <a:xfrm>
                              <a:off x="4924" y="1320"/>
                              <a:ext cx="5" cy="1"/>
                            </a:xfrm>
                            <a:custGeom>
                              <a:avLst/>
                              <a:gdLst>
                                <a:gd name="T0" fmla="*/ 0 w 32"/>
                                <a:gd name="T1" fmla="*/ 23 h 25"/>
                                <a:gd name="T2" fmla="*/ 29 w 32"/>
                                <a:gd name="T3" fmla="*/ 0 h 25"/>
                                <a:gd name="T4" fmla="*/ 32 w 32"/>
                                <a:gd name="T5" fmla="*/ 4 h 25"/>
                                <a:gd name="T6" fmla="*/ 6 w 32"/>
                                <a:gd name="T7" fmla="*/ 25 h 25"/>
                                <a:gd name="T8" fmla="*/ 0 w 32"/>
                                <a:gd name="T9" fmla="*/ 23 h 25"/>
                              </a:gdLst>
                              <a:ahLst/>
                              <a:cxnLst>
                                <a:cxn ang="0">
                                  <a:pos x="T0" y="T1"/>
                                </a:cxn>
                                <a:cxn ang="0">
                                  <a:pos x="T2" y="T3"/>
                                </a:cxn>
                                <a:cxn ang="0">
                                  <a:pos x="T4" y="T5"/>
                                </a:cxn>
                                <a:cxn ang="0">
                                  <a:pos x="T6" y="T7"/>
                                </a:cxn>
                                <a:cxn ang="0">
                                  <a:pos x="T8" y="T9"/>
                                </a:cxn>
                              </a:cxnLst>
                              <a:rect l="0" t="0" r="r" b="b"/>
                              <a:pathLst>
                                <a:path w="32" h="25">
                                  <a:moveTo>
                                    <a:pt x="0" y="23"/>
                                  </a:moveTo>
                                  <a:lnTo>
                                    <a:pt x="29" y="0"/>
                                  </a:lnTo>
                                  <a:lnTo>
                                    <a:pt x="32" y="4"/>
                                  </a:lnTo>
                                  <a:lnTo>
                                    <a:pt x="6" y="25"/>
                                  </a:lnTo>
                                  <a:lnTo>
                                    <a:pt x="0" y="23"/>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2" name="Freeform 605"/>
                          <wps:cNvSpPr>
                            <a:spLocks noChangeArrowheads="1"/>
                          </wps:cNvSpPr>
                          <wps:spPr bwMode="auto">
                            <a:xfrm>
                              <a:off x="4925" y="1326"/>
                              <a:ext cx="5" cy="0"/>
                            </a:xfrm>
                            <a:custGeom>
                              <a:avLst/>
                              <a:gdLst>
                                <a:gd name="T0" fmla="*/ 0 w 32"/>
                                <a:gd name="T1" fmla="*/ 23 h 23"/>
                                <a:gd name="T2" fmla="*/ 29 w 32"/>
                                <a:gd name="T3" fmla="*/ 0 h 23"/>
                                <a:gd name="T4" fmla="*/ 32 w 32"/>
                                <a:gd name="T5" fmla="*/ 4 h 23"/>
                                <a:gd name="T6" fmla="*/ 7 w 32"/>
                                <a:gd name="T7" fmla="*/ 23 h 23"/>
                                <a:gd name="T8" fmla="*/ 0 w 32"/>
                                <a:gd name="T9" fmla="*/ 23 h 23"/>
                              </a:gdLst>
                              <a:ahLst/>
                              <a:cxnLst>
                                <a:cxn ang="0">
                                  <a:pos x="T0" y="T1"/>
                                </a:cxn>
                                <a:cxn ang="0">
                                  <a:pos x="T2" y="T3"/>
                                </a:cxn>
                                <a:cxn ang="0">
                                  <a:pos x="T4" y="T5"/>
                                </a:cxn>
                                <a:cxn ang="0">
                                  <a:pos x="T6" y="T7"/>
                                </a:cxn>
                                <a:cxn ang="0">
                                  <a:pos x="T8" y="T9"/>
                                </a:cxn>
                              </a:cxnLst>
                              <a:rect l="0" t="0" r="r" b="b"/>
                              <a:pathLst>
                                <a:path w="32" h="23">
                                  <a:moveTo>
                                    <a:pt x="0" y="23"/>
                                  </a:moveTo>
                                  <a:lnTo>
                                    <a:pt x="29" y="0"/>
                                  </a:lnTo>
                                  <a:lnTo>
                                    <a:pt x="32" y="4"/>
                                  </a:lnTo>
                                  <a:lnTo>
                                    <a:pt x="7" y="23"/>
                                  </a:lnTo>
                                  <a:lnTo>
                                    <a:pt x="0" y="23"/>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613" name="Group 606"/>
                        <wpg:cNvGrpSpPr>
                          <a:grpSpLocks/>
                        </wpg:cNvGrpSpPr>
                        <wpg:grpSpPr bwMode="auto">
                          <a:xfrm>
                            <a:off x="4595" y="840"/>
                            <a:ext cx="547" cy="507"/>
                            <a:chOff x="4595" y="840"/>
                            <a:chExt cx="547" cy="507"/>
                          </a:xfrm>
                        </wpg:grpSpPr>
                        <wps:wsp>
                          <wps:cNvPr id="614" name="Freeform 607"/>
                          <wps:cNvSpPr>
                            <a:spLocks noChangeArrowheads="1"/>
                          </wps:cNvSpPr>
                          <wps:spPr bwMode="auto">
                            <a:xfrm>
                              <a:off x="4924" y="1325"/>
                              <a:ext cx="4" cy="0"/>
                            </a:xfrm>
                            <a:custGeom>
                              <a:avLst/>
                              <a:gdLst>
                                <a:gd name="T0" fmla="*/ 0 w 30"/>
                                <a:gd name="T1" fmla="*/ 21 h 23"/>
                                <a:gd name="T2" fmla="*/ 26 w 30"/>
                                <a:gd name="T3" fmla="*/ 0 h 23"/>
                                <a:gd name="T4" fmla="*/ 30 w 30"/>
                                <a:gd name="T5" fmla="*/ 2 h 23"/>
                                <a:gd name="T6" fmla="*/ 5 w 30"/>
                                <a:gd name="T7" fmla="*/ 23 h 23"/>
                                <a:gd name="T8" fmla="*/ 0 w 30"/>
                                <a:gd name="T9" fmla="*/ 21 h 23"/>
                              </a:gdLst>
                              <a:ahLst/>
                              <a:cxnLst>
                                <a:cxn ang="0">
                                  <a:pos x="T0" y="T1"/>
                                </a:cxn>
                                <a:cxn ang="0">
                                  <a:pos x="T2" y="T3"/>
                                </a:cxn>
                                <a:cxn ang="0">
                                  <a:pos x="T4" y="T5"/>
                                </a:cxn>
                                <a:cxn ang="0">
                                  <a:pos x="T6" y="T7"/>
                                </a:cxn>
                                <a:cxn ang="0">
                                  <a:pos x="T8" y="T9"/>
                                </a:cxn>
                              </a:cxnLst>
                              <a:rect l="0" t="0" r="r" b="b"/>
                              <a:pathLst>
                                <a:path w="30" h="23">
                                  <a:moveTo>
                                    <a:pt x="0" y="21"/>
                                  </a:moveTo>
                                  <a:lnTo>
                                    <a:pt x="26" y="0"/>
                                  </a:lnTo>
                                  <a:lnTo>
                                    <a:pt x="30" y="2"/>
                                  </a:lnTo>
                                  <a:lnTo>
                                    <a:pt x="5" y="23"/>
                                  </a:lnTo>
                                  <a:lnTo>
                                    <a:pt x="0" y="21"/>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5" name="Freeform 608"/>
                          <wps:cNvSpPr>
                            <a:spLocks noChangeArrowheads="1"/>
                          </wps:cNvSpPr>
                          <wps:spPr bwMode="auto">
                            <a:xfrm>
                              <a:off x="4927" y="1327"/>
                              <a:ext cx="3" cy="0"/>
                            </a:xfrm>
                            <a:custGeom>
                              <a:avLst/>
                              <a:gdLst>
                                <a:gd name="T0" fmla="*/ 0 w 29"/>
                                <a:gd name="T1" fmla="*/ 19 h 21"/>
                                <a:gd name="T2" fmla="*/ 25 w 29"/>
                                <a:gd name="T3" fmla="*/ 0 h 21"/>
                                <a:gd name="T4" fmla="*/ 29 w 29"/>
                                <a:gd name="T5" fmla="*/ 1 h 21"/>
                                <a:gd name="T6" fmla="*/ 6 w 29"/>
                                <a:gd name="T7" fmla="*/ 21 h 21"/>
                                <a:gd name="T8" fmla="*/ 0 w 29"/>
                                <a:gd name="T9" fmla="*/ 19 h 21"/>
                              </a:gdLst>
                              <a:ahLst/>
                              <a:cxnLst>
                                <a:cxn ang="0">
                                  <a:pos x="T0" y="T1"/>
                                </a:cxn>
                                <a:cxn ang="0">
                                  <a:pos x="T2" y="T3"/>
                                </a:cxn>
                                <a:cxn ang="0">
                                  <a:pos x="T4" y="T5"/>
                                </a:cxn>
                                <a:cxn ang="0">
                                  <a:pos x="T6" y="T7"/>
                                </a:cxn>
                                <a:cxn ang="0">
                                  <a:pos x="T8" y="T9"/>
                                </a:cxn>
                              </a:cxnLst>
                              <a:rect l="0" t="0" r="r" b="b"/>
                              <a:pathLst>
                                <a:path w="29" h="21">
                                  <a:moveTo>
                                    <a:pt x="0" y="19"/>
                                  </a:moveTo>
                                  <a:lnTo>
                                    <a:pt x="25" y="0"/>
                                  </a:lnTo>
                                  <a:lnTo>
                                    <a:pt x="29" y="1"/>
                                  </a:lnTo>
                                  <a:lnTo>
                                    <a:pt x="6" y="21"/>
                                  </a:lnTo>
                                  <a:lnTo>
                                    <a:pt x="0" y="19"/>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6" name="Freeform 609"/>
                          <wps:cNvSpPr>
                            <a:spLocks noChangeArrowheads="1"/>
                          </wps:cNvSpPr>
                          <wps:spPr bwMode="auto">
                            <a:xfrm>
                              <a:off x="4928" y="1327"/>
                              <a:ext cx="3" cy="0"/>
                            </a:xfrm>
                            <a:custGeom>
                              <a:avLst/>
                              <a:gdLst>
                                <a:gd name="T0" fmla="*/ 0 w 28"/>
                                <a:gd name="T1" fmla="*/ 21 h 23"/>
                                <a:gd name="T2" fmla="*/ 25 w 28"/>
                                <a:gd name="T3" fmla="*/ 0 h 23"/>
                                <a:gd name="T4" fmla="*/ 28 w 28"/>
                                <a:gd name="T5" fmla="*/ 3 h 23"/>
                                <a:gd name="T6" fmla="*/ 5 w 28"/>
                                <a:gd name="T7" fmla="*/ 23 h 23"/>
                                <a:gd name="T8" fmla="*/ 0 w 28"/>
                                <a:gd name="T9" fmla="*/ 21 h 23"/>
                              </a:gdLst>
                              <a:ahLst/>
                              <a:cxnLst>
                                <a:cxn ang="0">
                                  <a:pos x="T0" y="T1"/>
                                </a:cxn>
                                <a:cxn ang="0">
                                  <a:pos x="T2" y="T3"/>
                                </a:cxn>
                                <a:cxn ang="0">
                                  <a:pos x="T4" y="T5"/>
                                </a:cxn>
                                <a:cxn ang="0">
                                  <a:pos x="T6" y="T7"/>
                                </a:cxn>
                                <a:cxn ang="0">
                                  <a:pos x="T8" y="T9"/>
                                </a:cxn>
                              </a:cxnLst>
                              <a:rect l="0" t="0" r="r" b="b"/>
                              <a:pathLst>
                                <a:path w="28" h="23">
                                  <a:moveTo>
                                    <a:pt x="0" y="21"/>
                                  </a:moveTo>
                                  <a:lnTo>
                                    <a:pt x="25" y="0"/>
                                  </a:lnTo>
                                  <a:lnTo>
                                    <a:pt x="28" y="3"/>
                                  </a:lnTo>
                                  <a:lnTo>
                                    <a:pt x="5" y="23"/>
                                  </a:lnTo>
                                  <a:lnTo>
                                    <a:pt x="0" y="21"/>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7" name="Freeform 610"/>
                          <wps:cNvSpPr>
                            <a:spLocks noChangeArrowheads="1"/>
                          </wps:cNvSpPr>
                          <wps:spPr bwMode="auto">
                            <a:xfrm>
                              <a:off x="4930" y="1328"/>
                              <a:ext cx="1" cy="0"/>
                            </a:xfrm>
                            <a:custGeom>
                              <a:avLst/>
                              <a:gdLst>
                                <a:gd name="T0" fmla="*/ 0 w 26"/>
                                <a:gd name="T1" fmla="*/ 20 h 22"/>
                                <a:gd name="T2" fmla="*/ 23 w 26"/>
                                <a:gd name="T3" fmla="*/ 0 h 22"/>
                                <a:gd name="T4" fmla="*/ 26 w 26"/>
                                <a:gd name="T5" fmla="*/ 4 h 22"/>
                                <a:gd name="T6" fmla="*/ 5 w 26"/>
                                <a:gd name="T7" fmla="*/ 22 h 22"/>
                                <a:gd name="T8" fmla="*/ 0 w 26"/>
                                <a:gd name="T9" fmla="*/ 20 h 22"/>
                              </a:gdLst>
                              <a:ahLst/>
                              <a:cxnLst>
                                <a:cxn ang="0">
                                  <a:pos x="T0" y="T1"/>
                                </a:cxn>
                                <a:cxn ang="0">
                                  <a:pos x="T2" y="T3"/>
                                </a:cxn>
                                <a:cxn ang="0">
                                  <a:pos x="T4" y="T5"/>
                                </a:cxn>
                                <a:cxn ang="0">
                                  <a:pos x="T6" y="T7"/>
                                </a:cxn>
                                <a:cxn ang="0">
                                  <a:pos x="T8" y="T9"/>
                                </a:cxn>
                              </a:cxnLst>
                              <a:rect l="0" t="0" r="r" b="b"/>
                              <a:pathLst>
                                <a:path w="26" h="22">
                                  <a:moveTo>
                                    <a:pt x="0" y="20"/>
                                  </a:moveTo>
                                  <a:lnTo>
                                    <a:pt x="23" y="0"/>
                                  </a:lnTo>
                                  <a:lnTo>
                                    <a:pt x="26" y="4"/>
                                  </a:lnTo>
                                  <a:lnTo>
                                    <a:pt x="5" y="22"/>
                                  </a:lnTo>
                                  <a:lnTo>
                                    <a:pt x="0" y="20"/>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8" name="Freeform 611"/>
                          <wps:cNvSpPr>
                            <a:spLocks noChangeArrowheads="1"/>
                          </wps:cNvSpPr>
                          <wps:spPr bwMode="auto">
                            <a:xfrm>
                              <a:off x="4931" y="1329"/>
                              <a:ext cx="3" cy="0"/>
                            </a:xfrm>
                            <a:custGeom>
                              <a:avLst/>
                              <a:gdLst>
                                <a:gd name="T0" fmla="*/ 0 w 29"/>
                                <a:gd name="T1" fmla="*/ 20 h 20"/>
                                <a:gd name="T2" fmla="*/ 23 w 29"/>
                                <a:gd name="T3" fmla="*/ 0 h 20"/>
                                <a:gd name="T4" fmla="*/ 29 w 29"/>
                                <a:gd name="T5" fmla="*/ 4 h 20"/>
                                <a:gd name="T6" fmla="*/ 7 w 29"/>
                                <a:gd name="T7" fmla="*/ 2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3" y="0"/>
                                  </a:lnTo>
                                  <a:lnTo>
                                    <a:pt x="29" y="4"/>
                                  </a:lnTo>
                                  <a:lnTo>
                                    <a:pt x="7" y="20"/>
                                  </a:lnTo>
                                  <a:lnTo>
                                    <a:pt x="0" y="2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9" name="Freeform 612"/>
                          <wps:cNvSpPr>
                            <a:spLocks noChangeArrowheads="1"/>
                          </wps:cNvSpPr>
                          <wps:spPr bwMode="auto">
                            <a:xfrm>
                              <a:off x="4932" y="1329"/>
                              <a:ext cx="3" cy="0"/>
                            </a:xfrm>
                            <a:custGeom>
                              <a:avLst/>
                              <a:gdLst>
                                <a:gd name="T0" fmla="*/ 0 w 27"/>
                                <a:gd name="T1" fmla="*/ 18 h 19"/>
                                <a:gd name="T2" fmla="*/ 21 w 27"/>
                                <a:gd name="T3" fmla="*/ 0 h 19"/>
                                <a:gd name="T4" fmla="*/ 27 w 27"/>
                                <a:gd name="T5" fmla="*/ 3 h 19"/>
                                <a:gd name="T6" fmla="*/ 5 w 27"/>
                                <a:gd name="T7" fmla="*/ 19 h 19"/>
                                <a:gd name="T8" fmla="*/ 0 w 27"/>
                                <a:gd name="T9" fmla="*/ 18 h 19"/>
                              </a:gdLst>
                              <a:ahLst/>
                              <a:cxnLst>
                                <a:cxn ang="0">
                                  <a:pos x="T0" y="T1"/>
                                </a:cxn>
                                <a:cxn ang="0">
                                  <a:pos x="T2" y="T3"/>
                                </a:cxn>
                                <a:cxn ang="0">
                                  <a:pos x="T4" y="T5"/>
                                </a:cxn>
                                <a:cxn ang="0">
                                  <a:pos x="T6" y="T7"/>
                                </a:cxn>
                                <a:cxn ang="0">
                                  <a:pos x="T8" y="T9"/>
                                </a:cxn>
                              </a:cxnLst>
                              <a:rect l="0" t="0" r="r" b="b"/>
                              <a:pathLst>
                                <a:path w="27" h="19">
                                  <a:moveTo>
                                    <a:pt x="0" y="18"/>
                                  </a:moveTo>
                                  <a:lnTo>
                                    <a:pt x="21" y="0"/>
                                  </a:lnTo>
                                  <a:lnTo>
                                    <a:pt x="27" y="3"/>
                                  </a:lnTo>
                                  <a:lnTo>
                                    <a:pt x="5" y="19"/>
                                  </a:lnTo>
                                  <a:lnTo>
                                    <a:pt x="0" y="18"/>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0" name="Freeform 613"/>
                          <wps:cNvSpPr>
                            <a:spLocks noChangeArrowheads="1"/>
                          </wps:cNvSpPr>
                          <wps:spPr bwMode="auto">
                            <a:xfrm>
                              <a:off x="4934" y="1330"/>
                              <a:ext cx="2" cy="0"/>
                            </a:xfrm>
                            <a:custGeom>
                              <a:avLst/>
                              <a:gdLst>
                                <a:gd name="T0" fmla="*/ 0 w 25"/>
                                <a:gd name="T1" fmla="*/ 16 h 17"/>
                                <a:gd name="T2" fmla="*/ 22 w 25"/>
                                <a:gd name="T3" fmla="*/ 0 h 17"/>
                                <a:gd name="T4" fmla="*/ 25 w 25"/>
                                <a:gd name="T5" fmla="*/ 1 h 17"/>
                                <a:gd name="T6" fmla="*/ 6 w 25"/>
                                <a:gd name="T7" fmla="*/ 17 h 17"/>
                                <a:gd name="T8" fmla="*/ 0 w 25"/>
                                <a:gd name="T9" fmla="*/ 16 h 17"/>
                              </a:gdLst>
                              <a:ahLst/>
                              <a:cxnLst>
                                <a:cxn ang="0">
                                  <a:pos x="T0" y="T1"/>
                                </a:cxn>
                                <a:cxn ang="0">
                                  <a:pos x="T2" y="T3"/>
                                </a:cxn>
                                <a:cxn ang="0">
                                  <a:pos x="T4" y="T5"/>
                                </a:cxn>
                                <a:cxn ang="0">
                                  <a:pos x="T6" y="T7"/>
                                </a:cxn>
                                <a:cxn ang="0">
                                  <a:pos x="T8" y="T9"/>
                                </a:cxn>
                              </a:cxnLst>
                              <a:rect l="0" t="0" r="r" b="b"/>
                              <a:pathLst>
                                <a:path w="25" h="17">
                                  <a:moveTo>
                                    <a:pt x="0" y="16"/>
                                  </a:moveTo>
                                  <a:lnTo>
                                    <a:pt x="22" y="0"/>
                                  </a:lnTo>
                                  <a:lnTo>
                                    <a:pt x="25" y="1"/>
                                  </a:lnTo>
                                  <a:lnTo>
                                    <a:pt x="6" y="17"/>
                                  </a:lnTo>
                                  <a:lnTo>
                                    <a:pt x="0" y="16"/>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1" name="Freeform 614"/>
                          <wps:cNvSpPr>
                            <a:spLocks noChangeArrowheads="1"/>
                          </wps:cNvSpPr>
                          <wps:spPr bwMode="auto">
                            <a:xfrm>
                              <a:off x="4935" y="1330"/>
                              <a:ext cx="2" cy="0"/>
                            </a:xfrm>
                            <a:custGeom>
                              <a:avLst/>
                              <a:gdLst>
                                <a:gd name="T0" fmla="*/ 0 w 25"/>
                                <a:gd name="T1" fmla="*/ 16 h 18"/>
                                <a:gd name="T2" fmla="*/ 22 w 25"/>
                                <a:gd name="T3" fmla="*/ 0 h 18"/>
                                <a:gd name="T4" fmla="*/ 25 w 25"/>
                                <a:gd name="T5" fmla="*/ 2 h 18"/>
                                <a:gd name="T6" fmla="*/ 7 w 25"/>
                                <a:gd name="T7" fmla="*/ 18 h 18"/>
                                <a:gd name="T8" fmla="*/ 0 w 25"/>
                                <a:gd name="T9" fmla="*/ 16 h 18"/>
                              </a:gdLst>
                              <a:ahLst/>
                              <a:cxnLst>
                                <a:cxn ang="0">
                                  <a:pos x="T0" y="T1"/>
                                </a:cxn>
                                <a:cxn ang="0">
                                  <a:pos x="T2" y="T3"/>
                                </a:cxn>
                                <a:cxn ang="0">
                                  <a:pos x="T4" y="T5"/>
                                </a:cxn>
                                <a:cxn ang="0">
                                  <a:pos x="T6" y="T7"/>
                                </a:cxn>
                                <a:cxn ang="0">
                                  <a:pos x="T8" y="T9"/>
                                </a:cxn>
                              </a:cxnLst>
                              <a:rect l="0" t="0" r="r" b="b"/>
                              <a:pathLst>
                                <a:path w="25" h="18">
                                  <a:moveTo>
                                    <a:pt x="0" y="16"/>
                                  </a:moveTo>
                                  <a:lnTo>
                                    <a:pt x="22" y="0"/>
                                  </a:lnTo>
                                  <a:lnTo>
                                    <a:pt x="25" y="2"/>
                                  </a:lnTo>
                                  <a:lnTo>
                                    <a:pt x="7" y="18"/>
                                  </a:lnTo>
                                  <a:lnTo>
                                    <a:pt x="0" y="16"/>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2" name="Freeform 615"/>
                          <wps:cNvSpPr>
                            <a:spLocks noChangeArrowheads="1"/>
                          </wps:cNvSpPr>
                          <wps:spPr bwMode="auto">
                            <a:xfrm>
                              <a:off x="4937" y="1330"/>
                              <a:ext cx="0" cy="0"/>
                            </a:xfrm>
                            <a:custGeom>
                              <a:avLst/>
                              <a:gdLst>
                                <a:gd name="T0" fmla="*/ 0 w 23"/>
                                <a:gd name="T1" fmla="*/ 16 h 18"/>
                                <a:gd name="T2" fmla="*/ 19 w 23"/>
                                <a:gd name="T3" fmla="*/ 0 h 18"/>
                                <a:gd name="T4" fmla="*/ 23 w 23"/>
                                <a:gd name="T5" fmla="*/ 4 h 18"/>
                                <a:gd name="T6" fmla="*/ 5 w 23"/>
                                <a:gd name="T7" fmla="*/ 18 h 18"/>
                                <a:gd name="T8" fmla="*/ 0 w 23"/>
                                <a:gd name="T9" fmla="*/ 16 h 18"/>
                              </a:gdLst>
                              <a:ahLst/>
                              <a:cxnLst>
                                <a:cxn ang="0">
                                  <a:pos x="T0" y="T1"/>
                                </a:cxn>
                                <a:cxn ang="0">
                                  <a:pos x="T2" y="T3"/>
                                </a:cxn>
                                <a:cxn ang="0">
                                  <a:pos x="T4" y="T5"/>
                                </a:cxn>
                                <a:cxn ang="0">
                                  <a:pos x="T6" y="T7"/>
                                </a:cxn>
                                <a:cxn ang="0">
                                  <a:pos x="T8" y="T9"/>
                                </a:cxn>
                              </a:cxnLst>
                              <a:rect l="0" t="0" r="r" b="b"/>
                              <a:pathLst>
                                <a:path w="23" h="18">
                                  <a:moveTo>
                                    <a:pt x="0" y="16"/>
                                  </a:moveTo>
                                  <a:lnTo>
                                    <a:pt x="19" y="0"/>
                                  </a:lnTo>
                                  <a:lnTo>
                                    <a:pt x="23" y="4"/>
                                  </a:lnTo>
                                  <a:lnTo>
                                    <a:pt x="5" y="18"/>
                                  </a:lnTo>
                                  <a:lnTo>
                                    <a:pt x="0" y="16"/>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3" name="Freeform 616"/>
                          <wps:cNvSpPr>
                            <a:spLocks noChangeArrowheads="1"/>
                          </wps:cNvSpPr>
                          <wps:spPr bwMode="auto">
                            <a:xfrm>
                              <a:off x="4939" y="1331"/>
                              <a:ext cx="0" cy="0"/>
                            </a:xfrm>
                            <a:custGeom>
                              <a:avLst/>
                              <a:gdLst>
                                <a:gd name="T0" fmla="*/ 0 w 22"/>
                                <a:gd name="T1" fmla="*/ 16 h 16"/>
                                <a:gd name="T2" fmla="*/ 18 w 22"/>
                                <a:gd name="T3" fmla="*/ 0 h 16"/>
                                <a:gd name="T4" fmla="*/ 22 w 22"/>
                                <a:gd name="T5" fmla="*/ 4 h 16"/>
                                <a:gd name="T6" fmla="*/ 6 w 22"/>
                                <a:gd name="T7" fmla="*/ 16 h 16"/>
                                <a:gd name="T8" fmla="*/ 0 w 22"/>
                                <a:gd name="T9" fmla="*/ 16 h 16"/>
                              </a:gdLst>
                              <a:ahLst/>
                              <a:cxnLst>
                                <a:cxn ang="0">
                                  <a:pos x="T0" y="T1"/>
                                </a:cxn>
                                <a:cxn ang="0">
                                  <a:pos x="T2" y="T3"/>
                                </a:cxn>
                                <a:cxn ang="0">
                                  <a:pos x="T4" y="T5"/>
                                </a:cxn>
                                <a:cxn ang="0">
                                  <a:pos x="T6" y="T7"/>
                                </a:cxn>
                                <a:cxn ang="0">
                                  <a:pos x="T8" y="T9"/>
                                </a:cxn>
                              </a:cxnLst>
                              <a:rect l="0" t="0" r="r" b="b"/>
                              <a:pathLst>
                                <a:path w="22" h="16">
                                  <a:moveTo>
                                    <a:pt x="0" y="16"/>
                                  </a:moveTo>
                                  <a:lnTo>
                                    <a:pt x="18" y="0"/>
                                  </a:lnTo>
                                  <a:lnTo>
                                    <a:pt x="22" y="4"/>
                                  </a:lnTo>
                                  <a:lnTo>
                                    <a:pt x="6" y="16"/>
                                  </a:lnTo>
                                  <a:lnTo>
                                    <a:pt x="0" y="16"/>
                                  </a:lnTo>
                                  <a:close/>
                                </a:path>
                              </a:pathLst>
                            </a:custGeom>
                            <a:solidFill>
                              <a:srgbClr val="F3EDD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4" name="Freeform 617"/>
                          <wps:cNvSpPr>
                            <a:spLocks noChangeArrowheads="1"/>
                          </wps:cNvSpPr>
                          <wps:spPr bwMode="auto">
                            <a:xfrm>
                              <a:off x="4940" y="1332"/>
                              <a:ext cx="0" cy="0"/>
                            </a:xfrm>
                            <a:custGeom>
                              <a:avLst/>
                              <a:gdLst>
                                <a:gd name="T0" fmla="*/ 0 w 21"/>
                                <a:gd name="T1" fmla="*/ 14 h 16"/>
                                <a:gd name="T2" fmla="*/ 18 w 21"/>
                                <a:gd name="T3" fmla="*/ 0 h 16"/>
                                <a:gd name="T4" fmla="*/ 21 w 21"/>
                                <a:gd name="T5" fmla="*/ 4 h 16"/>
                                <a:gd name="T6" fmla="*/ 7 w 21"/>
                                <a:gd name="T7" fmla="*/ 16 h 16"/>
                                <a:gd name="T8" fmla="*/ 0 w 21"/>
                                <a:gd name="T9" fmla="*/ 14 h 16"/>
                              </a:gdLst>
                              <a:ahLst/>
                              <a:cxnLst>
                                <a:cxn ang="0">
                                  <a:pos x="T0" y="T1"/>
                                </a:cxn>
                                <a:cxn ang="0">
                                  <a:pos x="T2" y="T3"/>
                                </a:cxn>
                                <a:cxn ang="0">
                                  <a:pos x="T4" y="T5"/>
                                </a:cxn>
                                <a:cxn ang="0">
                                  <a:pos x="T6" y="T7"/>
                                </a:cxn>
                                <a:cxn ang="0">
                                  <a:pos x="T8" y="T9"/>
                                </a:cxn>
                              </a:cxnLst>
                              <a:rect l="0" t="0" r="r" b="b"/>
                              <a:pathLst>
                                <a:path w="21" h="16">
                                  <a:moveTo>
                                    <a:pt x="0" y="14"/>
                                  </a:moveTo>
                                  <a:lnTo>
                                    <a:pt x="18" y="0"/>
                                  </a:lnTo>
                                  <a:lnTo>
                                    <a:pt x="21" y="4"/>
                                  </a:lnTo>
                                  <a:lnTo>
                                    <a:pt x="7" y="16"/>
                                  </a:lnTo>
                                  <a:lnTo>
                                    <a:pt x="0" y="14"/>
                                  </a:lnTo>
                                  <a:close/>
                                </a:path>
                              </a:pathLst>
                            </a:custGeom>
                            <a:solidFill>
                              <a:srgbClr val="F1E9C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5" name="Freeform 618"/>
                          <wps:cNvSpPr>
                            <a:spLocks noChangeArrowheads="1"/>
                          </wps:cNvSpPr>
                          <wps:spPr bwMode="auto">
                            <a:xfrm>
                              <a:off x="4941" y="1334"/>
                              <a:ext cx="0" cy="0"/>
                            </a:xfrm>
                            <a:custGeom>
                              <a:avLst/>
                              <a:gdLst>
                                <a:gd name="T0" fmla="*/ 0 w 19"/>
                                <a:gd name="T1" fmla="*/ 12 h 14"/>
                                <a:gd name="T2" fmla="*/ 16 w 19"/>
                                <a:gd name="T3" fmla="*/ 0 h 14"/>
                                <a:gd name="T4" fmla="*/ 19 w 19"/>
                                <a:gd name="T5" fmla="*/ 3 h 14"/>
                                <a:gd name="T6" fmla="*/ 5 w 19"/>
                                <a:gd name="T7" fmla="*/ 14 h 14"/>
                                <a:gd name="T8" fmla="*/ 0 w 19"/>
                                <a:gd name="T9" fmla="*/ 12 h 14"/>
                              </a:gdLst>
                              <a:ahLst/>
                              <a:cxnLst>
                                <a:cxn ang="0">
                                  <a:pos x="T0" y="T1"/>
                                </a:cxn>
                                <a:cxn ang="0">
                                  <a:pos x="T2" y="T3"/>
                                </a:cxn>
                                <a:cxn ang="0">
                                  <a:pos x="T4" y="T5"/>
                                </a:cxn>
                                <a:cxn ang="0">
                                  <a:pos x="T6" y="T7"/>
                                </a:cxn>
                                <a:cxn ang="0">
                                  <a:pos x="T8" y="T9"/>
                                </a:cxn>
                              </a:cxnLst>
                              <a:rect l="0" t="0" r="r" b="b"/>
                              <a:pathLst>
                                <a:path w="19" h="14">
                                  <a:moveTo>
                                    <a:pt x="0" y="12"/>
                                  </a:moveTo>
                                  <a:lnTo>
                                    <a:pt x="16" y="0"/>
                                  </a:lnTo>
                                  <a:lnTo>
                                    <a:pt x="19" y="3"/>
                                  </a:lnTo>
                                  <a:lnTo>
                                    <a:pt x="5" y="14"/>
                                  </a:lnTo>
                                  <a:lnTo>
                                    <a:pt x="0" y="12"/>
                                  </a:lnTo>
                                  <a:close/>
                                </a:path>
                              </a:pathLst>
                            </a:custGeom>
                            <a:solidFill>
                              <a:srgbClr val="EFE6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6" name="Freeform 619"/>
                          <wps:cNvSpPr>
                            <a:spLocks noChangeArrowheads="1"/>
                          </wps:cNvSpPr>
                          <wps:spPr bwMode="auto">
                            <a:xfrm>
                              <a:off x="4943" y="1335"/>
                              <a:ext cx="0" cy="0"/>
                            </a:xfrm>
                            <a:custGeom>
                              <a:avLst/>
                              <a:gdLst>
                                <a:gd name="T0" fmla="*/ 0 w 18"/>
                                <a:gd name="T1" fmla="*/ 12 h 14"/>
                                <a:gd name="T2" fmla="*/ 14 w 18"/>
                                <a:gd name="T3" fmla="*/ 0 h 14"/>
                                <a:gd name="T4" fmla="*/ 18 w 18"/>
                                <a:gd name="T5" fmla="*/ 3 h 14"/>
                                <a:gd name="T6" fmla="*/ 6 w 18"/>
                                <a:gd name="T7" fmla="*/ 14 h 14"/>
                                <a:gd name="T8" fmla="*/ 0 w 18"/>
                                <a:gd name="T9" fmla="*/ 12 h 14"/>
                              </a:gdLst>
                              <a:ahLst/>
                              <a:cxnLst>
                                <a:cxn ang="0">
                                  <a:pos x="T0" y="T1"/>
                                </a:cxn>
                                <a:cxn ang="0">
                                  <a:pos x="T2" y="T3"/>
                                </a:cxn>
                                <a:cxn ang="0">
                                  <a:pos x="T4" y="T5"/>
                                </a:cxn>
                                <a:cxn ang="0">
                                  <a:pos x="T6" y="T7"/>
                                </a:cxn>
                                <a:cxn ang="0">
                                  <a:pos x="T8" y="T9"/>
                                </a:cxn>
                              </a:cxnLst>
                              <a:rect l="0" t="0" r="r" b="b"/>
                              <a:pathLst>
                                <a:path w="18" h="14">
                                  <a:moveTo>
                                    <a:pt x="0" y="12"/>
                                  </a:moveTo>
                                  <a:lnTo>
                                    <a:pt x="14" y="0"/>
                                  </a:lnTo>
                                  <a:lnTo>
                                    <a:pt x="18" y="3"/>
                                  </a:lnTo>
                                  <a:lnTo>
                                    <a:pt x="6" y="14"/>
                                  </a:lnTo>
                                  <a:lnTo>
                                    <a:pt x="0" y="12"/>
                                  </a:lnTo>
                                  <a:close/>
                                </a:path>
                              </a:pathLst>
                            </a:custGeom>
                            <a:solidFill>
                              <a:srgbClr val="EFE4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7" name="Freeform 620"/>
                          <wps:cNvSpPr>
                            <a:spLocks noChangeArrowheads="1"/>
                          </wps:cNvSpPr>
                          <wps:spPr bwMode="auto">
                            <a:xfrm>
                              <a:off x="4944" y="1335"/>
                              <a:ext cx="0" cy="0"/>
                            </a:xfrm>
                            <a:custGeom>
                              <a:avLst/>
                              <a:gdLst>
                                <a:gd name="T0" fmla="*/ 0 w 18"/>
                                <a:gd name="T1" fmla="*/ 11 h 13"/>
                                <a:gd name="T2" fmla="*/ 14 w 18"/>
                                <a:gd name="T3" fmla="*/ 0 h 13"/>
                                <a:gd name="T4" fmla="*/ 18 w 18"/>
                                <a:gd name="T5" fmla="*/ 2 h 13"/>
                                <a:gd name="T6" fmla="*/ 5 w 18"/>
                                <a:gd name="T7" fmla="*/ 13 h 13"/>
                                <a:gd name="T8" fmla="*/ 0 w 18"/>
                                <a:gd name="T9" fmla="*/ 11 h 13"/>
                              </a:gdLst>
                              <a:ahLst/>
                              <a:cxnLst>
                                <a:cxn ang="0">
                                  <a:pos x="T0" y="T1"/>
                                </a:cxn>
                                <a:cxn ang="0">
                                  <a:pos x="T2" y="T3"/>
                                </a:cxn>
                                <a:cxn ang="0">
                                  <a:pos x="T4" y="T5"/>
                                </a:cxn>
                                <a:cxn ang="0">
                                  <a:pos x="T6" y="T7"/>
                                </a:cxn>
                                <a:cxn ang="0">
                                  <a:pos x="T8" y="T9"/>
                                </a:cxn>
                              </a:cxnLst>
                              <a:rect l="0" t="0" r="r" b="b"/>
                              <a:pathLst>
                                <a:path w="18" h="13">
                                  <a:moveTo>
                                    <a:pt x="0" y="11"/>
                                  </a:moveTo>
                                  <a:lnTo>
                                    <a:pt x="14" y="0"/>
                                  </a:lnTo>
                                  <a:lnTo>
                                    <a:pt x="18" y="2"/>
                                  </a:lnTo>
                                  <a:lnTo>
                                    <a:pt x="5" y="13"/>
                                  </a:lnTo>
                                  <a:lnTo>
                                    <a:pt x="0" y="11"/>
                                  </a:lnTo>
                                  <a:close/>
                                </a:path>
                              </a:pathLst>
                            </a:custGeom>
                            <a:solidFill>
                              <a:srgbClr val="EEE1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8" name="Freeform 621"/>
                          <wps:cNvSpPr>
                            <a:spLocks noChangeArrowheads="1"/>
                          </wps:cNvSpPr>
                          <wps:spPr bwMode="auto">
                            <a:xfrm>
                              <a:off x="4946" y="1336"/>
                              <a:ext cx="0" cy="0"/>
                            </a:xfrm>
                            <a:custGeom>
                              <a:avLst/>
                              <a:gdLst>
                                <a:gd name="T0" fmla="*/ 0 w 16"/>
                                <a:gd name="T1" fmla="*/ 11 h 11"/>
                                <a:gd name="T2" fmla="*/ 12 w 16"/>
                                <a:gd name="T3" fmla="*/ 0 h 11"/>
                                <a:gd name="T4" fmla="*/ 16 w 16"/>
                                <a:gd name="T5" fmla="*/ 2 h 11"/>
                                <a:gd name="T6" fmla="*/ 5 w 16"/>
                                <a:gd name="T7" fmla="*/ 11 h 11"/>
                                <a:gd name="T8" fmla="*/ 0 w 16"/>
                                <a:gd name="T9" fmla="*/ 11 h 11"/>
                              </a:gdLst>
                              <a:ahLst/>
                              <a:cxnLst>
                                <a:cxn ang="0">
                                  <a:pos x="T0" y="T1"/>
                                </a:cxn>
                                <a:cxn ang="0">
                                  <a:pos x="T2" y="T3"/>
                                </a:cxn>
                                <a:cxn ang="0">
                                  <a:pos x="T4" y="T5"/>
                                </a:cxn>
                                <a:cxn ang="0">
                                  <a:pos x="T6" y="T7"/>
                                </a:cxn>
                                <a:cxn ang="0">
                                  <a:pos x="T8" y="T9"/>
                                </a:cxn>
                              </a:cxnLst>
                              <a:rect l="0" t="0" r="r" b="b"/>
                              <a:pathLst>
                                <a:path w="16" h="11">
                                  <a:moveTo>
                                    <a:pt x="0" y="11"/>
                                  </a:moveTo>
                                  <a:lnTo>
                                    <a:pt x="12" y="0"/>
                                  </a:lnTo>
                                  <a:lnTo>
                                    <a:pt x="16" y="2"/>
                                  </a:lnTo>
                                  <a:lnTo>
                                    <a:pt x="5" y="11"/>
                                  </a:lnTo>
                                  <a:lnTo>
                                    <a:pt x="0" y="11"/>
                                  </a:lnTo>
                                  <a:close/>
                                </a:path>
                              </a:pathLst>
                            </a:custGeom>
                            <a:solidFill>
                              <a:srgbClr val="EDDE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9" name="Freeform 622"/>
                          <wps:cNvSpPr>
                            <a:spLocks noChangeArrowheads="1"/>
                          </wps:cNvSpPr>
                          <wps:spPr bwMode="auto">
                            <a:xfrm>
                              <a:off x="4948" y="1336"/>
                              <a:ext cx="0" cy="0"/>
                            </a:xfrm>
                            <a:custGeom>
                              <a:avLst/>
                              <a:gdLst>
                                <a:gd name="T0" fmla="*/ 0 w 16"/>
                                <a:gd name="T1" fmla="*/ 11 h 13"/>
                                <a:gd name="T2" fmla="*/ 13 w 16"/>
                                <a:gd name="T3" fmla="*/ 0 h 13"/>
                                <a:gd name="T4" fmla="*/ 16 w 16"/>
                                <a:gd name="T5" fmla="*/ 4 h 13"/>
                                <a:gd name="T6" fmla="*/ 7 w 16"/>
                                <a:gd name="T7" fmla="*/ 13 h 13"/>
                                <a:gd name="T8" fmla="*/ 0 w 16"/>
                                <a:gd name="T9" fmla="*/ 11 h 13"/>
                              </a:gdLst>
                              <a:ahLst/>
                              <a:cxnLst>
                                <a:cxn ang="0">
                                  <a:pos x="T0" y="T1"/>
                                </a:cxn>
                                <a:cxn ang="0">
                                  <a:pos x="T2" y="T3"/>
                                </a:cxn>
                                <a:cxn ang="0">
                                  <a:pos x="T4" y="T5"/>
                                </a:cxn>
                                <a:cxn ang="0">
                                  <a:pos x="T6" y="T7"/>
                                </a:cxn>
                                <a:cxn ang="0">
                                  <a:pos x="T8" y="T9"/>
                                </a:cxn>
                              </a:cxnLst>
                              <a:rect l="0" t="0" r="r" b="b"/>
                              <a:pathLst>
                                <a:path w="16" h="13">
                                  <a:moveTo>
                                    <a:pt x="0" y="11"/>
                                  </a:moveTo>
                                  <a:lnTo>
                                    <a:pt x="13" y="0"/>
                                  </a:lnTo>
                                  <a:lnTo>
                                    <a:pt x="16" y="4"/>
                                  </a:lnTo>
                                  <a:lnTo>
                                    <a:pt x="7" y="13"/>
                                  </a:lnTo>
                                  <a:lnTo>
                                    <a:pt x="0" y="11"/>
                                  </a:lnTo>
                                  <a:close/>
                                </a:path>
                              </a:pathLst>
                            </a:custGeom>
                            <a:solidFill>
                              <a:srgbClr val="ECDDA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0" name="Freeform 623"/>
                          <wps:cNvSpPr>
                            <a:spLocks noChangeArrowheads="1"/>
                          </wps:cNvSpPr>
                          <wps:spPr bwMode="auto">
                            <a:xfrm>
                              <a:off x="4949" y="1336"/>
                              <a:ext cx="0" cy="0"/>
                            </a:xfrm>
                            <a:custGeom>
                              <a:avLst/>
                              <a:gdLst>
                                <a:gd name="T0" fmla="*/ 0 w 16"/>
                                <a:gd name="T1" fmla="*/ 9 h 11"/>
                                <a:gd name="T2" fmla="*/ 11 w 16"/>
                                <a:gd name="T3" fmla="*/ 0 h 11"/>
                                <a:gd name="T4" fmla="*/ 16 w 16"/>
                                <a:gd name="T5" fmla="*/ 3 h 11"/>
                                <a:gd name="T6" fmla="*/ 5 w 16"/>
                                <a:gd name="T7" fmla="*/ 11 h 11"/>
                                <a:gd name="T8" fmla="*/ 0 w 16"/>
                                <a:gd name="T9" fmla="*/ 9 h 11"/>
                              </a:gdLst>
                              <a:ahLst/>
                              <a:cxnLst>
                                <a:cxn ang="0">
                                  <a:pos x="T0" y="T1"/>
                                </a:cxn>
                                <a:cxn ang="0">
                                  <a:pos x="T2" y="T3"/>
                                </a:cxn>
                                <a:cxn ang="0">
                                  <a:pos x="T4" y="T5"/>
                                </a:cxn>
                                <a:cxn ang="0">
                                  <a:pos x="T6" y="T7"/>
                                </a:cxn>
                                <a:cxn ang="0">
                                  <a:pos x="T8" y="T9"/>
                                </a:cxn>
                              </a:cxnLst>
                              <a:rect l="0" t="0" r="r" b="b"/>
                              <a:pathLst>
                                <a:path w="16" h="11">
                                  <a:moveTo>
                                    <a:pt x="0" y="9"/>
                                  </a:moveTo>
                                  <a:lnTo>
                                    <a:pt x="11" y="0"/>
                                  </a:lnTo>
                                  <a:lnTo>
                                    <a:pt x="16" y="3"/>
                                  </a:lnTo>
                                  <a:lnTo>
                                    <a:pt x="5" y="11"/>
                                  </a:lnTo>
                                  <a:lnTo>
                                    <a:pt x="0" y="9"/>
                                  </a:lnTo>
                                  <a:close/>
                                </a:path>
                              </a:pathLst>
                            </a:custGeom>
                            <a:solidFill>
                              <a:srgbClr val="EBD89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1" name="Freeform 624"/>
                          <wps:cNvSpPr>
                            <a:spLocks noChangeArrowheads="1"/>
                          </wps:cNvSpPr>
                          <wps:spPr bwMode="auto">
                            <a:xfrm>
                              <a:off x="4950" y="1336"/>
                              <a:ext cx="0" cy="0"/>
                            </a:xfrm>
                            <a:custGeom>
                              <a:avLst/>
                              <a:gdLst>
                                <a:gd name="T0" fmla="*/ 0 w 15"/>
                                <a:gd name="T1" fmla="*/ 9 h 10"/>
                                <a:gd name="T2" fmla="*/ 9 w 15"/>
                                <a:gd name="T3" fmla="*/ 0 h 10"/>
                                <a:gd name="T4" fmla="*/ 15 w 15"/>
                                <a:gd name="T5" fmla="*/ 3 h 10"/>
                                <a:gd name="T6" fmla="*/ 6 w 15"/>
                                <a:gd name="T7" fmla="*/ 10 h 10"/>
                                <a:gd name="T8" fmla="*/ 0 w 15"/>
                                <a:gd name="T9" fmla="*/ 9 h 10"/>
                              </a:gdLst>
                              <a:ahLst/>
                              <a:cxnLst>
                                <a:cxn ang="0">
                                  <a:pos x="T0" y="T1"/>
                                </a:cxn>
                                <a:cxn ang="0">
                                  <a:pos x="T2" y="T3"/>
                                </a:cxn>
                                <a:cxn ang="0">
                                  <a:pos x="T4" y="T5"/>
                                </a:cxn>
                                <a:cxn ang="0">
                                  <a:pos x="T6" y="T7"/>
                                </a:cxn>
                                <a:cxn ang="0">
                                  <a:pos x="T8" y="T9"/>
                                </a:cxn>
                              </a:cxnLst>
                              <a:rect l="0" t="0" r="r" b="b"/>
                              <a:pathLst>
                                <a:path w="15" h="10">
                                  <a:moveTo>
                                    <a:pt x="0" y="9"/>
                                  </a:moveTo>
                                  <a:lnTo>
                                    <a:pt x="9" y="0"/>
                                  </a:lnTo>
                                  <a:lnTo>
                                    <a:pt x="15" y="3"/>
                                  </a:lnTo>
                                  <a:lnTo>
                                    <a:pt x="6" y="10"/>
                                  </a:lnTo>
                                  <a:lnTo>
                                    <a:pt x="0" y="9"/>
                                  </a:lnTo>
                                  <a:close/>
                                </a:path>
                              </a:pathLst>
                            </a:custGeom>
                            <a:solidFill>
                              <a:srgbClr val="EBD6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2" name="Freeform 625"/>
                          <wps:cNvSpPr>
                            <a:spLocks noChangeArrowheads="1"/>
                          </wps:cNvSpPr>
                          <wps:spPr bwMode="auto">
                            <a:xfrm>
                              <a:off x="4951" y="1336"/>
                              <a:ext cx="0" cy="0"/>
                            </a:xfrm>
                            <a:custGeom>
                              <a:avLst/>
                              <a:gdLst>
                                <a:gd name="T0" fmla="*/ 0 w 14"/>
                                <a:gd name="T1" fmla="*/ 8 h 9"/>
                                <a:gd name="T2" fmla="*/ 11 w 14"/>
                                <a:gd name="T3" fmla="*/ 0 h 9"/>
                                <a:gd name="T4" fmla="*/ 14 w 14"/>
                                <a:gd name="T5" fmla="*/ 4 h 9"/>
                                <a:gd name="T6" fmla="*/ 7 w 14"/>
                                <a:gd name="T7" fmla="*/ 9 h 9"/>
                                <a:gd name="T8" fmla="*/ 0 w 14"/>
                                <a:gd name="T9" fmla="*/ 8 h 9"/>
                              </a:gdLst>
                              <a:ahLst/>
                              <a:cxnLst>
                                <a:cxn ang="0">
                                  <a:pos x="T0" y="T1"/>
                                </a:cxn>
                                <a:cxn ang="0">
                                  <a:pos x="T2" y="T3"/>
                                </a:cxn>
                                <a:cxn ang="0">
                                  <a:pos x="T4" y="T5"/>
                                </a:cxn>
                                <a:cxn ang="0">
                                  <a:pos x="T6" y="T7"/>
                                </a:cxn>
                                <a:cxn ang="0">
                                  <a:pos x="T8" y="T9"/>
                                </a:cxn>
                              </a:cxnLst>
                              <a:rect l="0" t="0" r="r" b="b"/>
                              <a:pathLst>
                                <a:path w="14" h="9">
                                  <a:moveTo>
                                    <a:pt x="0" y="8"/>
                                  </a:moveTo>
                                  <a:lnTo>
                                    <a:pt x="11" y="0"/>
                                  </a:lnTo>
                                  <a:lnTo>
                                    <a:pt x="14" y="4"/>
                                  </a:lnTo>
                                  <a:lnTo>
                                    <a:pt x="7" y="9"/>
                                  </a:lnTo>
                                  <a:lnTo>
                                    <a:pt x="0" y="8"/>
                                  </a:lnTo>
                                  <a:close/>
                                </a:path>
                              </a:pathLst>
                            </a:custGeom>
                            <a:solidFill>
                              <a:srgbClr val="EAD3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3" name="Freeform 626"/>
                          <wps:cNvSpPr>
                            <a:spLocks noChangeArrowheads="1"/>
                          </wps:cNvSpPr>
                          <wps:spPr bwMode="auto">
                            <a:xfrm>
                              <a:off x="4953" y="1336"/>
                              <a:ext cx="0" cy="0"/>
                            </a:xfrm>
                            <a:custGeom>
                              <a:avLst/>
                              <a:gdLst>
                                <a:gd name="T0" fmla="*/ 0 w 12"/>
                                <a:gd name="T1" fmla="*/ 7 h 7"/>
                                <a:gd name="T2" fmla="*/ 9 w 12"/>
                                <a:gd name="T3" fmla="*/ 0 h 7"/>
                                <a:gd name="T4" fmla="*/ 12 w 12"/>
                                <a:gd name="T5" fmla="*/ 4 h 7"/>
                                <a:gd name="T6" fmla="*/ 5 w 12"/>
                                <a:gd name="T7" fmla="*/ 7 h 7"/>
                                <a:gd name="T8" fmla="*/ 0 w 12"/>
                                <a:gd name="T9" fmla="*/ 7 h 7"/>
                              </a:gdLst>
                              <a:ahLst/>
                              <a:cxnLst>
                                <a:cxn ang="0">
                                  <a:pos x="T0" y="T1"/>
                                </a:cxn>
                                <a:cxn ang="0">
                                  <a:pos x="T2" y="T3"/>
                                </a:cxn>
                                <a:cxn ang="0">
                                  <a:pos x="T4" y="T5"/>
                                </a:cxn>
                                <a:cxn ang="0">
                                  <a:pos x="T6" y="T7"/>
                                </a:cxn>
                                <a:cxn ang="0">
                                  <a:pos x="T8" y="T9"/>
                                </a:cxn>
                              </a:cxnLst>
                              <a:rect l="0" t="0" r="r" b="b"/>
                              <a:pathLst>
                                <a:path w="12" h="7">
                                  <a:moveTo>
                                    <a:pt x="0" y="7"/>
                                  </a:moveTo>
                                  <a:lnTo>
                                    <a:pt x="9" y="0"/>
                                  </a:lnTo>
                                  <a:lnTo>
                                    <a:pt x="12" y="4"/>
                                  </a:lnTo>
                                  <a:lnTo>
                                    <a:pt x="5" y="7"/>
                                  </a:lnTo>
                                  <a:lnTo>
                                    <a:pt x="0" y="7"/>
                                  </a:lnTo>
                                  <a:close/>
                                </a:path>
                              </a:pathLst>
                            </a:custGeom>
                            <a:solidFill>
                              <a:srgbClr val="E8D1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4" name="Freeform 627"/>
                          <wps:cNvSpPr>
                            <a:spLocks noChangeArrowheads="1"/>
                          </wps:cNvSpPr>
                          <wps:spPr bwMode="auto">
                            <a:xfrm>
                              <a:off x="4956" y="1341"/>
                              <a:ext cx="0" cy="0"/>
                            </a:xfrm>
                            <a:custGeom>
                              <a:avLst/>
                              <a:gdLst>
                                <a:gd name="T0" fmla="*/ 0 w 11"/>
                                <a:gd name="T1" fmla="*/ 5 h 7"/>
                                <a:gd name="T2" fmla="*/ 7 w 11"/>
                                <a:gd name="T3" fmla="*/ 0 h 7"/>
                                <a:gd name="T4" fmla="*/ 11 w 11"/>
                                <a:gd name="T5" fmla="*/ 2 h 7"/>
                                <a:gd name="T6" fmla="*/ 6 w 11"/>
                                <a:gd name="T7" fmla="*/ 7 h 7"/>
                                <a:gd name="T8" fmla="*/ 0 w 11"/>
                                <a:gd name="T9" fmla="*/ 5 h 7"/>
                              </a:gdLst>
                              <a:ahLst/>
                              <a:cxnLst>
                                <a:cxn ang="0">
                                  <a:pos x="T0" y="T1"/>
                                </a:cxn>
                                <a:cxn ang="0">
                                  <a:pos x="T2" y="T3"/>
                                </a:cxn>
                                <a:cxn ang="0">
                                  <a:pos x="T4" y="T5"/>
                                </a:cxn>
                                <a:cxn ang="0">
                                  <a:pos x="T6" y="T7"/>
                                </a:cxn>
                                <a:cxn ang="0">
                                  <a:pos x="T8" y="T9"/>
                                </a:cxn>
                              </a:cxnLst>
                              <a:rect l="0" t="0" r="r" b="b"/>
                              <a:pathLst>
                                <a:path w="11" h="7">
                                  <a:moveTo>
                                    <a:pt x="0" y="5"/>
                                  </a:moveTo>
                                  <a:lnTo>
                                    <a:pt x="7" y="0"/>
                                  </a:lnTo>
                                  <a:lnTo>
                                    <a:pt x="11" y="2"/>
                                  </a:lnTo>
                                  <a:lnTo>
                                    <a:pt x="6" y="7"/>
                                  </a:lnTo>
                                  <a:lnTo>
                                    <a:pt x="0" y="5"/>
                                  </a:lnTo>
                                  <a:close/>
                                </a:path>
                              </a:pathLst>
                            </a:custGeom>
                            <a:solidFill>
                              <a:srgbClr val="E8CE8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5" name="Freeform 628"/>
                          <wps:cNvSpPr>
                            <a:spLocks noChangeArrowheads="1"/>
                          </wps:cNvSpPr>
                          <wps:spPr bwMode="auto">
                            <a:xfrm>
                              <a:off x="4957" y="1342"/>
                              <a:ext cx="0" cy="0"/>
                            </a:xfrm>
                            <a:custGeom>
                              <a:avLst/>
                              <a:gdLst>
                                <a:gd name="T0" fmla="*/ 0 w 11"/>
                                <a:gd name="T1" fmla="*/ 3 h 5"/>
                                <a:gd name="T2" fmla="*/ 7 w 11"/>
                                <a:gd name="T3" fmla="*/ 0 h 5"/>
                                <a:gd name="T4" fmla="*/ 11 w 11"/>
                                <a:gd name="T5" fmla="*/ 2 h 5"/>
                                <a:gd name="T6" fmla="*/ 5 w 11"/>
                                <a:gd name="T7" fmla="*/ 5 h 5"/>
                                <a:gd name="T8" fmla="*/ 0 w 11"/>
                                <a:gd name="T9" fmla="*/ 3 h 5"/>
                              </a:gdLst>
                              <a:ahLst/>
                              <a:cxnLst>
                                <a:cxn ang="0">
                                  <a:pos x="T0" y="T1"/>
                                </a:cxn>
                                <a:cxn ang="0">
                                  <a:pos x="T2" y="T3"/>
                                </a:cxn>
                                <a:cxn ang="0">
                                  <a:pos x="T4" y="T5"/>
                                </a:cxn>
                                <a:cxn ang="0">
                                  <a:pos x="T6" y="T7"/>
                                </a:cxn>
                                <a:cxn ang="0">
                                  <a:pos x="T8" y="T9"/>
                                </a:cxn>
                              </a:cxnLst>
                              <a:rect l="0" t="0" r="r" b="b"/>
                              <a:pathLst>
                                <a:path w="11" h="5">
                                  <a:moveTo>
                                    <a:pt x="0" y="3"/>
                                  </a:moveTo>
                                  <a:lnTo>
                                    <a:pt x="7" y="0"/>
                                  </a:lnTo>
                                  <a:lnTo>
                                    <a:pt x="11" y="2"/>
                                  </a:lnTo>
                                  <a:lnTo>
                                    <a:pt x="5" y="5"/>
                                  </a:lnTo>
                                  <a:lnTo>
                                    <a:pt x="0" y="3"/>
                                  </a:lnTo>
                                  <a:close/>
                                </a:path>
                              </a:pathLst>
                            </a:custGeom>
                            <a:solidFill>
                              <a:srgbClr val="E7CC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6" name="Freeform 629"/>
                          <wps:cNvSpPr>
                            <a:spLocks noChangeArrowheads="1"/>
                          </wps:cNvSpPr>
                          <wps:spPr bwMode="auto">
                            <a:xfrm>
                              <a:off x="4958" y="1342"/>
                              <a:ext cx="0" cy="0"/>
                            </a:xfrm>
                            <a:custGeom>
                              <a:avLst/>
                              <a:gdLst>
                                <a:gd name="T0" fmla="*/ 0 w 9"/>
                                <a:gd name="T1" fmla="*/ 5 h 7"/>
                                <a:gd name="T2" fmla="*/ 5 w 9"/>
                                <a:gd name="T3" fmla="*/ 0 h 7"/>
                                <a:gd name="T4" fmla="*/ 9 w 9"/>
                                <a:gd name="T5" fmla="*/ 3 h 7"/>
                                <a:gd name="T6" fmla="*/ 5 w 9"/>
                                <a:gd name="T7" fmla="*/ 7 h 7"/>
                                <a:gd name="T8" fmla="*/ 0 w 9"/>
                                <a:gd name="T9" fmla="*/ 5 h 7"/>
                              </a:gdLst>
                              <a:ahLst/>
                              <a:cxnLst>
                                <a:cxn ang="0">
                                  <a:pos x="T0" y="T1"/>
                                </a:cxn>
                                <a:cxn ang="0">
                                  <a:pos x="T2" y="T3"/>
                                </a:cxn>
                                <a:cxn ang="0">
                                  <a:pos x="T4" y="T5"/>
                                </a:cxn>
                                <a:cxn ang="0">
                                  <a:pos x="T6" y="T7"/>
                                </a:cxn>
                                <a:cxn ang="0">
                                  <a:pos x="T8" y="T9"/>
                                </a:cxn>
                              </a:cxnLst>
                              <a:rect l="0" t="0" r="r" b="b"/>
                              <a:pathLst>
                                <a:path w="9" h="7">
                                  <a:moveTo>
                                    <a:pt x="0" y="5"/>
                                  </a:moveTo>
                                  <a:lnTo>
                                    <a:pt x="5" y="0"/>
                                  </a:lnTo>
                                  <a:lnTo>
                                    <a:pt x="9" y="3"/>
                                  </a:lnTo>
                                  <a:lnTo>
                                    <a:pt x="5" y="7"/>
                                  </a:lnTo>
                                  <a:lnTo>
                                    <a:pt x="0" y="5"/>
                                  </a:lnTo>
                                  <a:close/>
                                </a:path>
                              </a:pathLst>
                            </a:custGeom>
                            <a:solidFill>
                              <a:srgbClr val="E4C7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7" name="Freeform 630"/>
                          <wps:cNvSpPr>
                            <a:spLocks noChangeArrowheads="1"/>
                          </wps:cNvSpPr>
                          <wps:spPr bwMode="auto">
                            <a:xfrm>
                              <a:off x="4958" y="1343"/>
                              <a:ext cx="0" cy="0"/>
                            </a:xfrm>
                            <a:custGeom>
                              <a:avLst/>
                              <a:gdLst>
                                <a:gd name="T0" fmla="*/ 0 w 9"/>
                                <a:gd name="T1" fmla="*/ 3 h 5"/>
                                <a:gd name="T2" fmla="*/ 6 w 9"/>
                                <a:gd name="T3" fmla="*/ 0 h 5"/>
                                <a:gd name="T4" fmla="*/ 9 w 9"/>
                                <a:gd name="T5" fmla="*/ 3 h 5"/>
                                <a:gd name="T6" fmla="*/ 8 w 9"/>
                                <a:gd name="T7" fmla="*/ 5 h 5"/>
                                <a:gd name="T8" fmla="*/ 0 w 9"/>
                                <a:gd name="T9" fmla="*/ 3 h 5"/>
                              </a:gdLst>
                              <a:ahLst/>
                              <a:cxnLst>
                                <a:cxn ang="0">
                                  <a:pos x="T0" y="T1"/>
                                </a:cxn>
                                <a:cxn ang="0">
                                  <a:pos x="T2" y="T3"/>
                                </a:cxn>
                                <a:cxn ang="0">
                                  <a:pos x="T4" y="T5"/>
                                </a:cxn>
                                <a:cxn ang="0">
                                  <a:pos x="T6" y="T7"/>
                                </a:cxn>
                                <a:cxn ang="0">
                                  <a:pos x="T8" y="T9"/>
                                </a:cxn>
                              </a:cxnLst>
                              <a:rect l="0" t="0" r="r" b="b"/>
                              <a:pathLst>
                                <a:path w="9" h="5">
                                  <a:moveTo>
                                    <a:pt x="0" y="3"/>
                                  </a:moveTo>
                                  <a:lnTo>
                                    <a:pt x="6" y="0"/>
                                  </a:lnTo>
                                  <a:lnTo>
                                    <a:pt x="9" y="3"/>
                                  </a:lnTo>
                                  <a:lnTo>
                                    <a:pt x="8" y="5"/>
                                  </a:lnTo>
                                  <a:lnTo>
                                    <a:pt x="0" y="3"/>
                                  </a:lnTo>
                                  <a:close/>
                                </a:path>
                              </a:pathLst>
                            </a:custGeom>
                            <a:solidFill>
                              <a:srgbClr val="E3C4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8" name="Freeform 631"/>
                          <wps:cNvSpPr>
                            <a:spLocks noChangeArrowheads="1"/>
                          </wps:cNvSpPr>
                          <wps:spPr bwMode="auto">
                            <a:xfrm>
                              <a:off x="4961" y="1344"/>
                              <a:ext cx="0" cy="0"/>
                            </a:xfrm>
                            <a:custGeom>
                              <a:avLst/>
                              <a:gdLst>
                                <a:gd name="T0" fmla="*/ 0 w 7"/>
                                <a:gd name="T1" fmla="*/ 4 h 4"/>
                                <a:gd name="T2" fmla="*/ 4 w 7"/>
                                <a:gd name="T3" fmla="*/ 0 h 4"/>
                                <a:gd name="T4" fmla="*/ 7 w 7"/>
                                <a:gd name="T5" fmla="*/ 4 h 4"/>
                                <a:gd name="T6" fmla="*/ 5 w 7"/>
                                <a:gd name="T7" fmla="*/ 4 h 4"/>
                                <a:gd name="T8" fmla="*/ 0 w 7"/>
                                <a:gd name="T9" fmla="*/ 4 h 4"/>
                              </a:gdLst>
                              <a:ahLst/>
                              <a:cxnLst>
                                <a:cxn ang="0">
                                  <a:pos x="T0" y="T1"/>
                                </a:cxn>
                                <a:cxn ang="0">
                                  <a:pos x="T2" y="T3"/>
                                </a:cxn>
                                <a:cxn ang="0">
                                  <a:pos x="T4" y="T5"/>
                                </a:cxn>
                                <a:cxn ang="0">
                                  <a:pos x="T6" y="T7"/>
                                </a:cxn>
                                <a:cxn ang="0">
                                  <a:pos x="T8" y="T9"/>
                                </a:cxn>
                              </a:cxnLst>
                              <a:rect l="0" t="0" r="r" b="b"/>
                              <a:pathLst>
                                <a:path w="7" h="4">
                                  <a:moveTo>
                                    <a:pt x="0" y="4"/>
                                  </a:moveTo>
                                  <a:lnTo>
                                    <a:pt x="4" y="0"/>
                                  </a:lnTo>
                                  <a:lnTo>
                                    <a:pt x="7" y="4"/>
                                  </a:lnTo>
                                  <a:lnTo>
                                    <a:pt x="5" y="4"/>
                                  </a:lnTo>
                                  <a:lnTo>
                                    <a:pt x="0" y="4"/>
                                  </a:lnTo>
                                  <a:close/>
                                </a:path>
                              </a:pathLst>
                            </a:custGeom>
                            <a:solidFill>
                              <a:srgbClr val="E3C1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39" name="Freeform 632"/>
                          <wps:cNvSpPr>
                            <a:spLocks noChangeArrowheads="1"/>
                          </wps:cNvSpPr>
                          <wps:spPr bwMode="auto">
                            <a:xfrm>
                              <a:off x="4963" y="1345"/>
                              <a:ext cx="0" cy="0"/>
                            </a:xfrm>
                            <a:custGeom>
                              <a:avLst/>
                              <a:gdLst>
                                <a:gd name="T0" fmla="*/ 0 w 5"/>
                                <a:gd name="T1" fmla="*/ 2 h 4"/>
                                <a:gd name="T2" fmla="*/ 1 w 5"/>
                                <a:gd name="T3" fmla="*/ 0 h 4"/>
                                <a:gd name="T4" fmla="*/ 5 w 5"/>
                                <a:gd name="T5" fmla="*/ 4 h 4"/>
                                <a:gd name="T6" fmla="*/ 5 w 5"/>
                                <a:gd name="T7" fmla="*/ 4 h 4"/>
                                <a:gd name="T8" fmla="*/ 0 w 5"/>
                                <a:gd name="T9" fmla="*/ 2 h 4"/>
                              </a:gdLst>
                              <a:ahLst/>
                              <a:cxnLst>
                                <a:cxn ang="0">
                                  <a:pos x="T0" y="T1"/>
                                </a:cxn>
                                <a:cxn ang="0">
                                  <a:pos x="T2" y="T3"/>
                                </a:cxn>
                                <a:cxn ang="0">
                                  <a:pos x="T4" y="T5"/>
                                </a:cxn>
                                <a:cxn ang="0">
                                  <a:pos x="T6" y="T7"/>
                                </a:cxn>
                                <a:cxn ang="0">
                                  <a:pos x="T8" y="T9"/>
                                </a:cxn>
                              </a:cxnLst>
                              <a:rect l="0" t="0" r="r" b="b"/>
                              <a:pathLst>
                                <a:path w="5" h="4">
                                  <a:moveTo>
                                    <a:pt x="0" y="2"/>
                                  </a:moveTo>
                                  <a:lnTo>
                                    <a:pt x="1" y="0"/>
                                  </a:lnTo>
                                  <a:lnTo>
                                    <a:pt x="5" y="4"/>
                                  </a:lnTo>
                                  <a:lnTo>
                                    <a:pt x="0" y="2"/>
                                  </a:lnTo>
                                  <a:close/>
                                </a:path>
                              </a:pathLst>
                            </a:custGeom>
                            <a:solidFill>
                              <a:srgbClr val="E1BF5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0" name="Freeform 633"/>
                          <wps:cNvSpPr>
                            <a:spLocks noChangeArrowheads="1"/>
                          </wps:cNvSpPr>
                          <wps:spPr bwMode="auto">
                            <a:xfrm>
                              <a:off x="4964" y="1345"/>
                              <a:ext cx="0" cy="0"/>
                            </a:xfrm>
                            <a:custGeom>
                              <a:avLst/>
                              <a:gdLst>
                                <a:gd name="T0" fmla="*/ 0 w 6"/>
                                <a:gd name="T1" fmla="*/ 0 h 2"/>
                                <a:gd name="T2" fmla="*/ 2 w 6"/>
                                <a:gd name="T3" fmla="*/ 0 h 2"/>
                                <a:gd name="T4" fmla="*/ 6 w 6"/>
                                <a:gd name="T5" fmla="*/ 2 h 2"/>
                                <a:gd name="T6" fmla="*/ 6 w 6"/>
                                <a:gd name="T7" fmla="*/ 2 h 2"/>
                                <a:gd name="T8" fmla="*/ 0 w 6"/>
                                <a:gd name="T9" fmla="*/ 0 h 2"/>
                              </a:gdLst>
                              <a:ahLst/>
                              <a:cxnLst>
                                <a:cxn ang="0">
                                  <a:pos x="T0" y="T1"/>
                                </a:cxn>
                                <a:cxn ang="0">
                                  <a:pos x="T2" y="T3"/>
                                </a:cxn>
                                <a:cxn ang="0">
                                  <a:pos x="T4" y="T5"/>
                                </a:cxn>
                                <a:cxn ang="0">
                                  <a:pos x="T6" y="T7"/>
                                </a:cxn>
                                <a:cxn ang="0">
                                  <a:pos x="T8" y="T9"/>
                                </a:cxn>
                              </a:cxnLst>
                              <a:rect l="0" t="0" r="r" b="b"/>
                              <a:pathLst>
                                <a:path w="6" h="2">
                                  <a:moveTo>
                                    <a:pt x="0" y="0"/>
                                  </a:moveTo>
                                  <a:lnTo>
                                    <a:pt x="2" y="0"/>
                                  </a:lnTo>
                                  <a:lnTo>
                                    <a:pt x="6" y="2"/>
                                  </a:lnTo>
                                  <a:lnTo>
                                    <a:pt x="0" y="0"/>
                                  </a:lnTo>
                                  <a:close/>
                                </a:path>
                              </a:pathLst>
                            </a:custGeom>
                            <a:solidFill>
                              <a:srgbClr val="E0BC5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1" name="Rectangle 634"/>
                          <wps:cNvSpPr>
                            <a:spLocks noChangeArrowheads="1"/>
                          </wps:cNvSpPr>
                          <wps:spPr bwMode="auto">
                            <a:xfrm>
                              <a:off x="4965" y="1346"/>
                              <a:ext cx="0" cy="0"/>
                            </a:xfrm>
                            <a:prstGeom prst="rect">
                              <a:avLst/>
                            </a:prstGeom>
                            <a:solidFill>
                              <a:srgbClr val="DFBA4D"/>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2" name="Freeform 635"/>
                          <wps:cNvSpPr>
                            <a:spLocks noChangeArrowheads="1"/>
                          </wps:cNvSpPr>
                          <wps:spPr bwMode="auto">
                            <a:xfrm>
                              <a:off x="4706" y="1191"/>
                              <a:ext cx="249" cy="143"/>
                            </a:xfrm>
                            <a:custGeom>
                              <a:avLst/>
                              <a:gdLst>
                                <a:gd name="T0" fmla="*/ 0 w 503"/>
                                <a:gd name="T1" fmla="*/ 0 h 308"/>
                                <a:gd name="T2" fmla="*/ 112 w 503"/>
                                <a:gd name="T3" fmla="*/ 43 h 308"/>
                                <a:gd name="T4" fmla="*/ 129 w 503"/>
                                <a:gd name="T5" fmla="*/ 96 h 308"/>
                                <a:gd name="T6" fmla="*/ 170 w 503"/>
                                <a:gd name="T7" fmla="*/ 150 h 308"/>
                                <a:gd name="T8" fmla="*/ 293 w 503"/>
                                <a:gd name="T9" fmla="*/ 210 h 308"/>
                                <a:gd name="T10" fmla="*/ 385 w 503"/>
                                <a:gd name="T11" fmla="*/ 229 h 308"/>
                                <a:gd name="T12" fmla="*/ 433 w 503"/>
                                <a:gd name="T13" fmla="*/ 253 h 308"/>
                                <a:gd name="T14" fmla="*/ 503 w 503"/>
                                <a:gd name="T15" fmla="*/ 308 h 308"/>
                                <a:gd name="T16" fmla="*/ 378 w 503"/>
                                <a:gd name="T17" fmla="*/ 277 h 308"/>
                                <a:gd name="T18" fmla="*/ 263 w 503"/>
                                <a:gd name="T19" fmla="*/ 263 h 308"/>
                                <a:gd name="T20" fmla="*/ 152 w 503"/>
                                <a:gd name="T21" fmla="*/ 231 h 308"/>
                                <a:gd name="T22" fmla="*/ 87 w 503"/>
                                <a:gd name="T23" fmla="*/ 180 h 308"/>
                                <a:gd name="T24" fmla="*/ 16 w 503"/>
                                <a:gd name="T25" fmla="*/ 71 h 308"/>
                                <a:gd name="T26" fmla="*/ 0 w 503"/>
                                <a:gd name="T27" fmla="*/ 0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308">
                                  <a:moveTo>
                                    <a:pt x="0" y="0"/>
                                  </a:moveTo>
                                  <a:lnTo>
                                    <a:pt x="112" y="43"/>
                                  </a:lnTo>
                                  <a:lnTo>
                                    <a:pt x="129" y="96"/>
                                  </a:lnTo>
                                  <a:lnTo>
                                    <a:pt x="170" y="150"/>
                                  </a:lnTo>
                                  <a:lnTo>
                                    <a:pt x="293" y="210"/>
                                  </a:lnTo>
                                  <a:lnTo>
                                    <a:pt x="385" y="229"/>
                                  </a:lnTo>
                                  <a:lnTo>
                                    <a:pt x="433" y="253"/>
                                  </a:lnTo>
                                  <a:lnTo>
                                    <a:pt x="503" y="308"/>
                                  </a:lnTo>
                                  <a:lnTo>
                                    <a:pt x="378" y="277"/>
                                  </a:lnTo>
                                  <a:lnTo>
                                    <a:pt x="263" y="263"/>
                                  </a:lnTo>
                                  <a:lnTo>
                                    <a:pt x="152" y="231"/>
                                  </a:lnTo>
                                  <a:lnTo>
                                    <a:pt x="87" y="180"/>
                                  </a:lnTo>
                                  <a:lnTo>
                                    <a:pt x="16" y="71"/>
                                  </a:lnTo>
                                  <a:lnTo>
                                    <a:pt x="0" y="0"/>
                                  </a:lnTo>
                                  <a:close/>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3" name="Freeform 636"/>
                          <wps:cNvSpPr>
                            <a:spLocks noChangeArrowheads="1"/>
                          </wps:cNvSpPr>
                          <wps:spPr bwMode="auto">
                            <a:xfrm>
                              <a:off x="4595" y="840"/>
                              <a:ext cx="11" cy="6"/>
                            </a:xfrm>
                            <a:custGeom>
                              <a:avLst/>
                              <a:gdLst>
                                <a:gd name="T0" fmla="*/ 43 w 43"/>
                                <a:gd name="T1" fmla="*/ 5 h 37"/>
                                <a:gd name="T2" fmla="*/ 41 w 43"/>
                                <a:gd name="T3" fmla="*/ 7 h 37"/>
                                <a:gd name="T4" fmla="*/ 38 w 43"/>
                                <a:gd name="T5" fmla="*/ 0 h 37"/>
                                <a:gd name="T6" fmla="*/ 43 w 43"/>
                                <a:gd name="T7" fmla="*/ 5 h 37"/>
                                <a:gd name="T8" fmla="*/ 8 w 43"/>
                                <a:gd name="T9" fmla="*/ 33 h 37"/>
                                <a:gd name="T10" fmla="*/ 4 w 43"/>
                                <a:gd name="T11" fmla="*/ 37 h 37"/>
                                <a:gd name="T12" fmla="*/ 0 w 43"/>
                                <a:gd name="T13" fmla="*/ 28 h 37"/>
                                <a:gd name="T14" fmla="*/ 8 w 43"/>
                                <a:gd name="T15" fmla="*/ 33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 h="37">
                                  <a:moveTo>
                                    <a:pt x="43" y="5"/>
                                  </a:moveTo>
                                  <a:lnTo>
                                    <a:pt x="41" y="7"/>
                                  </a:lnTo>
                                  <a:lnTo>
                                    <a:pt x="38" y="0"/>
                                  </a:lnTo>
                                  <a:lnTo>
                                    <a:pt x="43" y="5"/>
                                  </a:lnTo>
                                  <a:close/>
                                  <a:moveTo>
                                    <a:pt x="8" y="33"/>
                                  </a:moveTo>
                                  <a:lnTo>
                                    <a:pt x="4" y="37"/>
                                  </a:lnTo>
                                  <a:lnTo>
                                    <a:pt x="0" y="28"/>
                                  </a:lnTo>
                                  <a:lnTo>
                                    <a:pt x="8" y="33"/>
                                  </a:lnTo>
                                  <a:close/>
                                </a:path>
                              </a:pathLst>
                            </a:custGeom>
                            <a:solidFill>
                              <a:srgbClr val="DBB23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4" name="Freeform 637"/>
                          <wps:cNvSpPr>
                            <a:spLocks noChangeArrowheads="1"/>
                          </wps:cNvSpPr>
                          <wps:spPr bwMode="auto">
                            <a:xfrm>
                              <a:off x="4596" y="840"/>
                              <a:ext cx="11" cy="10"/>
                            </a:xfrm>
                            <a:custGeom>
                              <a:avLst/>
                              <a:gdLst>
                                <a:gd name="T0" fmla="*/ 0 w 46"/>
                                <a:gd name="T1" fmla="*/ 32 h 42"/>
                                <a:gd name="T2" fmla="*/ 0 w 46"/>
                                <a:gd name="T3" fmla="*/ 30 h 42"/>
                                <a:gd name="T4" fmla="*/ 11 w 46"/>
                                <a:gd name="T5" fmla="*/ 39 h 42"/>
                                <a:gd name="T6" fmla="*/ 4 w 46"/>
                                <a:gd name="T7" fmla="*/ 42 h 42"/>
                                <a:gd name="T8" fmla="*/ 0 w 46"/>
                                <a:gd name="T9" fmla="*/ 32 h 42"/>
                                <a:gd name="T10" fmla="*/ 38 w 46"/>
                                <a:gd name="T11" fmla="*/ 1 h 42"/>
                                <a:gd name="T12" fmla="*/ 38 w 46"/>
                                <a:gd name="T13" fmla="*/ 0 h 42"/>
                                <a:gd name="T14" fmla="*/ 46 w 46"/>
                                <a:gd name="T15" fmla="*/ 8 h 42"/>
                                <a:gd name="T16" fmla="*/ 43 w 46"/>
                                <a:gd name="T17" fmla="*/ 12 h 42"/>
                                <a:gd name="T18" fmla="*/ 38 w 46"/>
                                <a:gd name="T19" fmla="*/ 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42">
                                  <a:moveTo>
                                    <a:pt x="0" y="32"/>
                                  </a:moveTo>
                                  <a:lnTo>
                                    <a:pt x="0" y="30"/>
                                  </a:lnTo>
                                  <a:lnTo>
                                    <a:pt x="11" y="39"/>
                                  </a:lnTo>
                                  <a:lnTo>
                                    <a:pt x="4" y="42"/>
                                  </a:lnTo>
                                  <a:lnTo>
                                    <a:pt x="0" y="32"/>
                                  </a:lnTo>
                                  <a:close/>
                                  <a:moveTo>
                                    <a:pt x="38" y="1"/>
                                  </a:moveTo>
                                  <a:lnTo>
                                    <a:pt x="38" y="0"/>
                                  </a:lnTo>
                                  <a:lnTo>
                                    <a:pt x="46" y="8"/>
                                  </a:lnTo>
                                  <a:lnTo>
                                    <a:pt x="43" y="12"/>
                                  </a:lnTo>
                                  <a:lnTo>
                                    <a:pt x="38" y="1"/>
                                  </a:lnTo>
                                  <a:close/>
                                </a:path>
                              </a:pathLst>
                            </a:custGeom>
                            <a:solidFill>
                              <a:srgbClr val="DCB33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5" name="Freeform 638"/>
                          <wps:cNvSpPr>
                            <a:spLocks noChangeArrowheads="1"/>
                          </wps:cNvSpPr>
                          <wps:spPr bwMode="auto">
                            <a:xfrm>
                              <a:off x="4596" y="841"/>
                              <a:ext cx="14" cy="12"/>
                            </a:xfrm>
                            <a:custGeom>
                              <a:avLst/>
                              <a:gdLst>
                                <a:gd name="T0" fmla="*/ 0 w 50"/>
                                <a:gd name="T1" fmla="*/ 32 h 44"/>
                                <a:gd name="T2" fmla="*/ 4 w 50"/>
                                <a:gd name="T3" fmla="*/ 28 h 44"/>
                                <a:gd name="T4" fmla="*/ 12 w 50"/>
                                <a:gd name="T5" fmla="*/ 37 h 44"/>
                                <a:gd name="T6" fmla="*/ 4 w 50"/>
                                <a:gd name="T7" fmla="*/ 44 h 44"/>
                                <a:gd name="T8" fmla="*/ 0 w 50"/>
                                <a:gd name="T9" fmla="*/ 32 h 44"/>
                                <a:gd name="T10" fmla="*/ 37 w 50"/>
                                <a:gd name="T11" fmla="*/ 2 h 44"/>
                                <a:gd name="T12" fmla="*/ 39 w 50"/>
                                <a:gd name="T13" fmla="*/ 0 h 44"/>
                                <a:gd name="T14" fmla="*/ 48 w 50"/>
                                <a:gd name="T15" fmla="*/ 7 h 44"/>
                                <a:gd name="T16" fmla="*/ 50 w 50"/>
                                <a:gd name="T17" fmla="*/ 7 h 44"/>
                                <a:gd name="T18" fmla="*/ 44 w 50"/>
                                <a:gd name="T19" fmla="*/ 12 h 44"/>
                                <a:gd name="T20" fmla="*/ 37 w 50"/>
                                <a:gd name="T21" fmla="*/ 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4">
                                  <a:moveTo>
                                    <a:pt x="0" y="32"/>
                                  </a:moveTo>
                                  <a:lnTo>
                                    <a:pt x="4" y="28"/>
                                  </a:lnTo>
                                  <a:lnTo>
                                    <a:pt x="12" y="37"/>
                                  </a:lnTo>
                                  <a:lnTo>
                                    <a:pt x="4" y="44"/>
                                  </a:lnTo>
                                  <a:lnTo>
                                    <a:pt x="0" y="32"/>
                                  </a:lnTo>
                                  <a:close/>
                                  <a:moveTo>
                                    <a:pt x="37" y="2"/>
                                  </a:moveTo>
                                  <a:lnTo>
                                    <a:pt x="39" y="0"/>
                                  </a:lnTo>
                                  <a:lnTo>
                                    <a:pt x="48" y="7"/>
                                  </a:lnTo>
                                  <a:lnTo>
                                    <a:pt x="50" y="7"/>
                                  </a:lnTo>
                                  <a:lnTo>
                                    <a:pt x="44" y="12"/>
                                  </a:lnTo>
                                  <a:lnTo>
                                    <a:pt x="37" y="2"/>
                                  </a:lnTo>
                                  <a:close/>
                                </a:path>
                              </a:pathLst>
                            </a:custGeom>
                            <a:solidFill>
                              <a:srgbClr val="DDB5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6" name="Freeform 639"/>
                          <wps:cNvSpPr>
                            <a:spLocks noChangeArrowheads="1"/>
                          </wps:cNvSpPr>
                          <wps:spPr bwMode="auto">
                            <a:xfrm>
                              <a:off x="4597" y="843"/>
                              <a:ext cx="17" cy="12"/>
                            </a:xfrm>
                            <a:custGeom>
                              <a:avLst/>
                              <a:gdLst>
                                <a:gd name="T0" fmla="*/ 0 w 55"/>
                                <a:gd name="T1" fmla="*/ 34 h 47"/>
                                <a:gd name="T2" fmla="*/ 7 w 55"/>
                                <a:gd name="T3" fmla="*/ 31 h 47"/>
                                <a:gd name="T4" fmla="*/ 16 w 55"/>
                                <a:gd name="T5" fmla="*/ 38 h 47"/>
                                <a:gd name="T6" fmla="*/ 5 w 55"/>
                                <a:gd name="T7" fmla="*/ 47 h 47"/>
                                <a:gd name="T8" fmla="*/ 0 w 55"/>
                                <a:gd name="T9" fmla="*/ 34 h 47"/>
                                <a:gd name="T10" fmla="*/ 39 w 55"/>
                                <a:gd name="T11" fmla="*/ 4 h 47"/>
                                <a:gd name="T12" fmla="*/ 42 w 55"/>
                                <a:gd name="T13" fmla="*/ 0 h 47"/>
                                <a:gd name="T14" fmla="*/ 46 w 55"/>
                                <a:gd name="T15" fmla="*/ 4 h 47"/>
                                <a:gd name="T16" fmla="*/ 55 w 55"/>
                                <a:gd name="T17" fmla="*/ 6 h 47"/>
                                <a:gd name="T18" fmla="*/ 44 w 55"/>
                                <a:gd name="T19" fmla="*/ 15 h 47"/>
                                <a:gd name="T20" fmla="*/ 39 w 55"/>
                                <a:gd name="T21" fmla="*/ 4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47">
                                  <a:moveTo>
                                    <a:pt x="0" y="34"/>
                                  </a:moveTo>
                                  <a:lnTo>
                                    <a:pt x="7" y="31"/>
                                  </a:lnTo>
                                  <a:lnTo>
                                    <a:pt x="16" y="38"/>
                                  </a:lnTo>
                                  <a:lnTo>
                                    <a:pt x="5" y="47"/>
                                  </a:lnTo>
                                  <a:lnTo>
                                    <a:pt x="0" y="34"/>
                                  </a:lnTo>
                                  <a:close/>
                                  <a:moveTo>
                                    <a:pt x="39" y="4"/>
                                  </a:moveTo>
                                  <a:lnTo>
                                    <a:pt x="42" y="0"/>
                                  </a:lnTo>
                                  <a:lnTo>
                                    <a:pt x="46" y="4"/>
                                  </a:lnTo>
                                  <a:lnTo>
                                    <a:pt x="55" y="6"/>
                                  </a:lnTo>
                                  <a:lnTo>
                                    <a:pt x="44" y="15"/>
                                  </a:lnTo>
                                  <a:lnTo>
                                    <a:pt x="39" y="4"/>
                                  </a:lnTo>
                                  <a:close/>
                                </a:path>
                              </a:pathLst>
                            </a:custGeom>
                            <a:solidFill>
                              <a:srgbClr val="DEB7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7" name="Freeform 640"/>
                          <wps:cNvSpPr>
                            <a:spLocks noChangeArrowheads="1"/>
                          </wps:cNvSpPr>
                          <wps:spPr bwMode="auto">
                            <a:xfrm>
                              <a:off x="4598" y="845"/>
                              <a:ext cx="20" cy="13"/>
                            </a:xfrm>
                            <a:custGeom>
                              <a:avLst/>
                              <a:gdLst>
                                <a:gd name="T0" fmla="*/ 0 w 60"/>
                                <a:gd name="T1" fmla="*/ 37 h 50"/>
                                <a:gd name="T2" fmla="*/ 8 w 60"/>
                                <a:gd name="T3" fmla="*/ 30 h 50"/>
                                <a:gd name="T4" fmla="*/ 19 w 60"/>
                                <a:gd name="T5" fmla="*/ 37 h 50"/>
                                <a:gd name="T6" fmla="*/ 3 w 60"/>
                                <a:gd name="T7" fmla="*/ 50 h 50"/>
                                <a:gd name="T8" fmla="*/ 3 w 60"/>
                                <a:gd name="T9" fmla="*/ 44 h 50"/>
                                <a:gd name="T10" fmla="*/ 0 w 60"/>
                                <a:gd name="T11" fmla="*/ 37 h 50"/>
                                <a:gd name="T12" fmla="*/ 40 w 60"/>
                                <a:gd name="T13" fmla="*/ 5 h 50"/>
                                <a:gd name="T14" fmla="*/ 46 w 60"/>
                                <a:gd name="T15" fmla="*/ 0 h 50"/>
                                <a:gd name="T16" fmla="*/ 60 w 60"/>
                                <a:gd name="T17" fmla="*/ 4 h 50"/>
                                <a:gd name="T18" fmla="*/ 46 w 60"/>
                                <a:gd name="T19" fmla="*/ 16 h 50"/>
                                <a:gd name="T20" fmla="*/ 40 w 60"/>
                                <a:gd name="T21" fmla="*/ 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50">
                                  <a:moveTo>
                                    <a:pt x="0" y="37"/>
                                  </a:moveTo>
                                  <a:lnTo>
                                    <a:pt x="8" y="30"/>
                                  </a:lnTo>
                                  <a:lnTo>
                                    <a:pt x="19" y="37"/>
                                  </a:lnTo>
                                  <a:lnTo>
                                    <a:pt x="3" y="50"/>
                                  </a:lnTo>
                                  <a:lnTo>
                                    <a:pt x="3" y="44"/>
                                  </a:lnTo>
                                  <a:lnTo>
                                    <a:pt x="0" y="37"/>
                                  </a:lnTo>
                                  <a:close/>
                                  <a:moveTo>
                                    <a:pt x="40" y="5"/>
                                  </a:moveTo>
                                  <a:lnTo>
                                    <a:pt x="46" y="0"/>
                                  </a:lnTo>
                                  <a:lnTo>
                                    <a:pt x="60" y="4"/>
                                  </a:lnTo>
                                  <a:lnTo>
                                    <a:pt x="46" y="16"/>
                                  </a:lnTo>
                                  <a:lnTo>
                                    <a:pt x="40" y="5"/>
                                  </a:lnTo>
                                  <a:close/>
                                </a:path>
                              </a:pathLst>
                            </a:custGeom>
                            <a:solidFill>
                              <a:srgbClr val="DFB9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8" name="Freeform 641"/>
                          <wps:cNvSpPr>
                            <a:spLocks noChangeArrowheads="1"/>
                          </wps:cNvSpPr>
                          <wps:spPr bwMode="auto">
                            <a:xfrm>
                              <a:off x="4600" y="845"/>
                              <a:ext cx="21" cy="17"/>
                            </a:xfrm>
                            <a:custGeom>
                              <a:avLst/>
                              <a:gdLst>
                                <a:gd name="T0" fmla="*/ 0 w 66"/>
                                <a:gd name="T1" fmla="*/ 41 h 55"/>
                                <a:gd name="T2" fmla="*/ 11 w 66"/>
                                <a:gd name="T3" fmla="*/ 32 h 55"/>
                                <a:gd name="T4" fmla="*/ 20 w 66"/>
                                <a:gd name="T5" fmla="*/ 39 h 55"/>
                                <a:gd name="T6" fmla="*/ 0 w 66"/>
                                <a:gd name="T7" fmla="*/ 55 h 55"/>
                                <a:gd name="T8" fmla="*/ 0 w 66"/>
                                <a:gd name="T9" fmla="*/ 42 h 55"/>
                                <a:gd name="T10" fmla="*/ 0 w 66"/>
                                <a:gd name="T11" fmla="*/ 41 h 55"/>
                                <a:gd name="T12" fmla="*/ 39 w 66"/>
                                <a:gd name="T13" fmla="*/ 9 h 55"/>
                                <a:gd name="T14" fmla="*/ 50 w 66"/>
                                <a:gd name="T15" fmla="*/ 0 h 55"/>
                                <a:gd name="T16" fmla="*/ 66 w 66"/>
                                <a:gd name="T17" fmla="*/ 3 h 55"/>
                                <a:gd name="T18" fmla="*/ 46 w 66"/>
                                <a:gd name="T19" fmla="*/ 18 h 55"/>
                                <a:gd name="T20" fmla="*/ 39 w 66"/>
                                <a:gd name="T21" fmla="*/ 9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6" h="55">
                                  <a:moveTo>
                                    <a:pt x="0" y="41"/>
                                  </a:moveTo>
                                  <a:lnTo>
                                    <a:pt x="11" y="32"/>
                                  </a:lnTo>
                                  <a:lnTo>
                                    <a:pt x="20" y="39"/>
                                  </a:lnTo>
                                  <a:lnTo>
                                    <a:pt x="0" y="55"/>
                                  </a:lnTo>
                                  <a:lnTo>
                                    <a:pt x="0" y="42"/>
                                  </a:lnTo>
                                  <a:lnTo>
                                    <a:pt x="0" y="41"/>
                                  </a:lnTo>
                                  <a:close/>
                                  <a:moveTo>
                                    <a:pt x="39" y="9"/>
                                  </a:moveTo>
                                  <a:lnTo>
                                    <a:pt x="50" y="0"/>
                                  </a:lnTo>
                                  <a:lnTo>
                                    <a:pt x="66" y="3"/>
                                  </a:lnTo>
                                  <a:lnTo>
                                    <a:pt x="46" y="18"/>
                                  </a:lnTo>
                                  <a:lnTo>
                                    <a:pt x="39" y="9"/>
                                  </a:lnTo>
                                  <a:close/>
                                </a:path>
                              </a:pathLst>
                            </a:custGeom>
                            <a:solidFill>
                              <a:srgbClr val="E1BE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49" name="Freeform 642"/>
                          <wps:cNvSpPr>
                            <a:spLocks noChangeArrowheads="1"/>
                          </wps:cNvSpPr>
                          <wps:spPr bwMode="auto">
                            <a:xfrm>
                              <a:off x="4600" y="846"/>
                              <a:ext cx="25" cy="19"/>
                            </a:xfrm>
                            <a:custGeom>
                              <a:avLst/>
                              <a:gdLst>
                                <a:gd name="T0" fmla="*/ 0 w 73"/>
                                <a:gd name="T1" fmla="*/ 46 h 60"/>
                                <a:gd name="T2" fmla="*/ 16 w 73"/>
                                <a:gd name="T3" fmla="*/ 33 h 60"/>
                                <a:gd name="T4" fmla="*/ 25 w 73"/>
                                <a:gd name="T5" fmla="*/ 40 h 60"/>
                                <a:gd name="T6" fmla="*/ 2 w 73"/>
                                <a:gd name="T7" fmla="*/ 60 h 60"/>
                                <a:gd name="T8" fmla="*/ 0 w 73"/>
                                <a:gd name="T9" fmla="*/ 55 h 60"/>
                                <a:gd name="T10" fmla="*/ 0 w 73"/>
                                <a:gd name="T11" fmla="*/ 46 h 60"/>
                                <a:gd name="T12" fmla="*/ 43 w 73"/>
                                <a:gd name="T13" fmla="*/ 12 h 60"/>
                                <a:gd name="T14" fmla="*/ 57 w 73"/>
                                <a:gd name="T15" fmla="*/ 0 h 60"/>
                                <a:gd name="T16" fmla="*/ 73 w 73"/>
                                <a:gd name="T17" fmla="*/ 1 h 60"/>
                                <a:gd name="T18" fmla="*/ 48 w 73"/>
                                <a:gd name="T19" fmla="*/ 21 h 60"/>
                                <a:gd name="T20" fmla="*/ 43 w 73"/>
                                <a:gd name="T21" fmla="*/ 12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 h="60">
                                  <a:moveTo>
                                    <a:pt x="0" y="46"/>
                                  </a:moveTo>
                                  <a:lnTo>
                                    <a:pt x="16" y="33"/>
                                  </a:lnTo>
                                  <a:lnTo>
                                    <a:pt x="25" y="40"/>
                                  </a:lnTo>
                                  <a:lnTo>
                                    <a:pt x="2" y="60"/>
                                  </a:lnTo>
                                  <a:lnTo>
                                    <a:pt x="0" y="55"/>
                                  </a:lnTo>
                                  <a:lnTo>
                                    <a:pt x="0" y="46"/>
                                  </a:lnTo>
                                  <a:close/>
                                  <a:moveTo>
                                    <a:pt x="43" y="12"/>
                                  </a:moveTo>
                                  <a:lnTo>
                                    <a:pt x="57" y="0"/>
                                  </a:lnTo>
                                  <a:lnTo>
                                    <a:pt x="73" y="1"/>
                                  </a:lnTo>
                                  <a:lnTo>
                                    <a:pt x="48" y="21"/>
                                  </a:lnTo>
                                  <a:lnTo>
                                    <a:pt x="43" y="12"/>
                                  </a:lnTo>
                                  <a:close/>
                                </a:path>
                              </a:pathLst>
                            </a:custGeom>
                            <a:solidFill>
                              <a:srgbClr val="E2C0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0" name="Freeform 643"/>
                          <wps:cNvSpPr>
                            <a:spLocks noChangeArrowheads="1"/>
                          </wps:cNvSpPr>
                          <wps:spPr bwMode="auto">
                            <a:xfrm>
                              <a:off x="4600" y="848"/>
                              <a:ext cx="29" cy="22"/>
                            </a:xfrm>
                            <a:custGeom>
                              <a:avLst/>
                              <a:gdLst>
                                <a:gd name="T0" fmla="*/ 0 w 80"/>
                                <a:gd name="T1" fmla="*/ 52 h 66"/>
                                <a:gd name="T2" fmla="*/ 20 w 80"/>
                                <a:gd name="T3" fmla="*/ 36 h 66"/>
                                <a:gd name="T4" fmla="*/ 30 w 80"/>
                                <a:gd name="T5" fmla="*/ 45 h 66"/>
                                <a:gd name="T6" fmla="*/ 4 w 80"/>
                                <a:gd name="T7" fmla="*/ 66 h 66"/>
                                <a:gd name="T8" fmla="*/ 0 w 80"/>
                                <a:gd name="T9" fmla="*/ 54 h 66"/>
                                <a:gd name="T10" fmla="*/ 0 w 80"/>
                                <a:gd name="T11" fmla="*/ 52 h 66"/>
                                <a:gd name="T12" fmla="*/ 46 w 80"/>
                                <a:gd name="T13" fmla="*/ 15 h 66"/>
                                <a:gd name="T14" fmla="*/ 66 w 80"/>
                                <a:gd name="T15" fmla="*/ 0 h 66"/>
                                <a:gd name="T16" fmla="*/ 75 w 80"/>
                                <a:gd name="T17" fmla="*/ 2 h 66"/>
                                <a:gd name="T18" fmla="*/ 80 w 80"/>
                                <a:gd name="T19" fmla="*/ 4 h 66"/>
                                <a:gd name="T20" fmla="*/ 50 w 80"/>
                                <a:gd name="T21" fmla="*/ 27 h 66"/>
                                <a:gd name="T22" fmla="*/ 50 w 80"/>
                                <a:gd name="T23" fmla="*/ 22 h 66"/>
                                <a:gd name="T24" fmla="*/ 46 w 80"/>
                                <a:gd name="T25" fmla="*/ 15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66">
                                  <a:moveTo>
                                    <a:pt x="0" y="52"/>
                                  </a:moveTo>
                                  <a:lnTo>
                                    <a:pt x="20" y="36"/>
                                  </a:lnTo>
                                  <a:lnTo>
                                    <a:pt x="30" y="45"/>
                                  </a:lnTo>
                                  <a:lnTo>
                                    <a:pt x="4" y="66"/>
                                  </a:lnTo>
                                  <a:lnTo>
                                    <a:pt x="0" y="54"/>
                                  </a:lnTo>
                                  <a:lnTo>
                                    <a:pt x="0" y="52"/>
                                  </a:lnTo>
                                  <a:close/>
                                  <a:moveTo>
                                    <a:pt x="46" y="15"/>
                                  </a:moveTo>
                                  <a:lnTo>
                                    <a:pt x="66" y="0"/>
                                  </a:lnTo>
                                  <a:lnTo>
                                    <a:pt x="75" y="2"/>
                                  </a:lnTo>
                                  <a:lnTo>
                                    <a:pt x="80" y="4"/>
                                  </a:lnTo>
                                  <a:lnTo>
                                    <a:pt x="50" y="27"/>
                                  </a:lnTo>
                                  <a:lnTo>
                                    <a:pt x="50" y="22"/>
                                  </a:lnTo>
                                  <a:lnTo>
                                    <a:pt x="46" y="15"/>
                                  </a:lnTo>
                                  <a:close/>
                                </a:path>
                              </a:pathLst>
                            </a:custGeom>
                            <a:solidFill>
                              <a:srgbClr val="E2C25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1" name="Freeform 644"/>
                          <wps:cNvSpPr>
                            <a:spLocks noChangeArrowheads="1"/>
                          </wps:cNvSpPr>
                          <wps:spPr bwMode="auto">
                            <a:xfrm>
                              <a:off x="4600" y="848"/>
                              <a:ext cx="32" cy="24"/>
                            </a:xfrm>
                            <a:custGeom>
                              <a:avLst/>
                              <a:gdLst>
                                <a:gd name="T0" fmla="*/ 0 w 83"/>
                                <a:gd name="T1" fmla="*/ 59 h 71"/>
                                <a:gd name="T2" fmla="*/ 23 w 83"/>
                                <a:gd name="T3" fmla="*/ 39 h 71"/>
                                <a:gd name="T4" fmla="*/ 32 w 83"/>
                                <a:gd name="T5" fmla="*/ 47 h 71"/>
                                <a:gd name="T6" fmla="*/ 32 w 83"/>
                                <a:gd name="T7" fmla="*/ 48 h 71"/>
                                <a:gd name="T8" fmla="*/ 3 w 83"/>
                                <a:gd name="T9" fmla="*/ 71 h 71"/>
                                <a:gd name="T10" fmla="*/ 0 w 83"/>
                                <a:gd name="T11" fmla="*/ 59 h 71"/>
                                <a:gd name="T12" fmla="*/ 46 w 83"/>
                                <a:gd name="T13" fmla="*/ 20 h 71"/>
                                <a:gd name="T14" fmla="*/ 71 w 83"/>
                                <a:gd name="T15" fmla="*/ 0 h 71"/>
                                <a:gd name="T16" fmla="*/ 73 w 83"/>
                                <a:gd name="T17" fmla="*/ 2 h 71"/>
                                <a:gd name="T18" fmla="*/ 83 w 83"/>
                                <a:gd name="T19" fmla="*/ 6 h 71"/>
                                <a:gd name="T20" fmla="*/ 48 w 83"/>
                                <a:gd name="T21" fmla="*/ 36 h 71"/>
                                <a:gd name="T22" fmla="*/ 48 w 83"/>
                                <a:gd name="T23" fmla="*/ 22 h 71"/>
                                <a:gd name="T24" fmla="*/ 46 w 83"/>
                                <a:gd name="T25" fmla="*/ 2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 h="71">
                                  <a:moveTo>
                                    <a:pt x="0" y="59"/>
                                  </a:moveTo>
                                  <a:lnTo>
                                    <a:pt x="23" y="39"/>
                                  </a:lnTo>
                                  <a:lnTo>
                                    <a:pt x="32" y="47"/>
                                  </a:lnTo>
                                  <a:lnTo>
                                    <a:pt x="32" y="48"/>
                                  </a:lnTo>
                                  <a:lnTo>
                                    <a:pt x="3" y="71"/>
                                  </a:lnTo>
                                  <a:lnTo>
                                    <a:pt x="0" y="59"/>
                                  </a:lnTo>
                                  <a:close/>
                                  <a:moveTo>
                                    <a:pt x="46" y="20"/>
                                  </a:moveTo>
                                  <a:lnTo>
                                    <a:pt x="71" y="0"/>
                                  </a:lnTo>
                                  <a:lnTo>
                                    <a:pt x="73" y="2"/>
                                  </a:lnTo>
                                  <a:lnTo>
                                    <a:pt x="83" y="6"/>
                                  </a:lnTo>
                                  <a:lnTo>
                                    <a:pt x="48" y="36"/>
                                  </a:lnTo>
                                  <a:lnTo>
                                    <a:pt x="48" y="22"/>
                                  </a:lnTo>
                                  <a:lnTo>
                                    <a:pt x="46" y="20"/>
                                  </a:lnTo>
                                  <a:close/>
                                </a:path>
                              </a:pathLst>
                            </a:custGeom>
                            <a:solidFill>
                              <a:srgbClr val="E3C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2" name="Freeform 645"/>
                          <wps:cNvSpPr>
                            <a:spLocks noChangeArrowheads="1"/>
                          </wps:cNvSpPr>
                          <wps:spPr bwMode="auto">
                            <a:xfrm>
                              <a:off x="4602" y="850"/>
                              <a:ext cx="35" cy="26"/>
                            </a:xfrm>
                            <a:custGeom>
                              <a:avLst/>
                              <a:gdLst>
                                <a:gd name="T0" fmla="*/ 0 w 89"/>
                                <a:gd name="T1" fmla="*/ 62 h 75"/>
                                <a:gd name="T2" fmla="*/ 26 w 89"/>
                                <a:gd name="T3" fmla="*/ 41 h 75"/>
                                <a:gd name="T4" fmla="*/ 30 w 89"/>
                                <a:gd name="T5" fmla="*/ 43 h 75"/>
                                <a:gd name="T6" fmla="*/ 35 w 89"/>
                                <a:gd name="T7" fmla="*/ 48 h 75"/>
                                <a:gd name="T8" fmla="*/ 3 w 89"/>
                                <a:gd name="T9" fmla="*/ 75 h 75"/>
                                <a:gd name="T10" fmla="*/ 0 w 89"/>
                                <a:gd name="T11" fmla="*/ 62 h 75"/>
                                <a:gd name="T12" fmla="*/ 46 w 89"/>
                                <a:gd name="T13" fmla="*/ 23 h 75"/>
                                <a:gd name="T14" fmla="*/ 76 w 89"/>
                                <a:gd name="T15" fmla="*/ 0 h 75"/>
                                <a:gd name="T16" fmla="*/ 89 w 89"/>
                                <a:gd name="T17" fmla="*/ 5 h 75"/>
                                <a:gd name="T18" fmla="*/ 46 w 89"/>
                                <a:gd name="T19" fmla="*/ 39 h 75"/>
                                <a:gd name="T20" fmla="*/ 46 w 89"/>
                                <a:gd name="T21" fmla="*/ 2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75">
                                  <a:moveTo>
                                    <a:pt x="0" y="62"/>
                                  </a:moveTo>
                                  <a:lnTo>
                                    <a:pt x="26" y="41"/>
                                  </a:lnTo>
                                  <a:lnTo>
                                    <a:pt x="30" y="43"/>
                                  </a:lnTo>
                                  <a:lnTo>
                                    <a:pt x="35" y="48"/>
                                  </a:lnTo>
                                  <a:lnTo>
                                    <a:pt x="3" y="75"/>
                                  </a:lnTo>
                                  <a:lnTo>
                                    <a:pt x="0" y="62"/>
                                  </a:lnTo>
                                  <a:close/>
                                  <a:moveTo>
                                    <a:pt x="46" y="23"/>
                                  </a:moveTo>
                                  <a:lnTo>
                                    <a:pt x="76" y="0"/>
                                  </a:lnTo>
                                  <a:lnTo>
                                    <a:pt x="89" y="5"/>
                                  </a:lnTo>
                                  <a:lnTo>
                                    <a:pt x="46" y="39"/>
                                  </a:lnTo>
                                  <a:lnTo>
                                    <a:pt x="46" y="23"/>
                                  </a:lnTo>
                                  <a:close/>
                                </a:path>
                              </a:pathLst>
                            </a:custGeom>
                            <a:solidFill>
                              <a:srgbClr val="E4C65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3" name="Freeform 646"/>
                          <wps:cNvSpPr>
                            <a:spLocks noChangeArrowheads="1"/>
                          </wps:cNvSpPr>
                          <wps:spPr bwMode="auto">
                            <a:xfrm>
                              <a:off x="4603" y="851"/>
                              <a:ext cx="35" cy="28"/>
                            </a:xfrm>
                            <a:custGeom>
                              <a:avLst/>
                              <a:gdLst>
                                <a:gd name="T0" fmla="*/ 0 w 93"/>
                                <a:gd name="T1" fmla="*/ 65 h 80"/>
                                <a:gd name="T2" fmla="*/ 29 w 93"/>
                                <a:gd name="T3" fmla="*/ 42 h 80"/>
                                <a:gd name="T4" fmla="*/ 40 w 93"/>
                                <a:gd name="T5" fmla="*/ 49 h 80"/>
                                <a:gd name="T6" fmla="*/ 4 w 93"/>
                                <a:gd name="T7" fmla="*/ 80 h 80"/>
                                <a:gd name="T8" fmla="*/ 4 w 93"/>
                                <a:gd name="T9" fmla="*/ 76 h 80"/>
                                <a:gd name="T10" fmla="*/ 0 w 93"/>
                                <a:gd name="T11" fmla="*/ 65 h 80"/>
                                <a:gd name="T12" fmla="*/ 45 w 93"/>
                                <a:gd name="T13" fmla="*/ 30 h 80"/>
                                <a:gd name="T14" fmla="*/ 80 w 93"/>
                                <a:gd name="T15" fmla="*/ 0 h 80"/>
                                <a:gd name="T16" fmla="*/ 93 w 93"/>
                                <a:gd name="T17" fmla="*/ 5 h 80"/>
                                <a:gd name="T18" fmla="*/ 47 w 93"/>
                                <a:gd name="T19" fmla="*/ 44 h 80"/>
                                <a:gd name="T20" fmla="*/ 45 w 93"/>
                                <a:gd name="T21" fmla="*/ 3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 h="80">
                                  <a:moveTo>
                                    <a:pt x="0" y="65"/>
                                  </a:moveTo>
                                  <a:lnTo>
                                    <a:pt x="29" y="42"/>
                                  </a:lnTo>
                                  <a:lnTo>
                                    <a:pt x="40" y="49"/>
                                  </a:lnTo>
                                  <a:lnTo>
                                    <a:pt x="4" y="80"/>
                                  </a:lnTo>
                                  <a:lnTo>
                                    <a:pt x="4" y="76"/>
                                  </a:lnTo>
                                  <a:lnTo>
                                    <a:pt x="0" y="65"/>
                                  </a:lnTo>
                                  <a:close/>
                                  <a:moveTo>
                                    <a:pt x="45" y="30"/>
                                  </a:moveTo>
                                  <a:lnTo>
                                    <a:pt x="80" y="0"/>
                                  </a:lnTo>
                                  <a:lnTo>
                                    <a:pt x="93" y="5"/>
                                  </a:lnTo>
                                  <a:lnTo>
                                    <a:pt x="47" y="44"/>
                                  </a:lnTo>
                                  <a:lnTo>
                                    <a:pt x="45" y="30"/>
                                  </a:lnTo>
                                  <a:close/>
                                </a:path>
                              </a:pathLst>
                            </a:custGeom>
                            <a:solidFill>
                              <a:srgbClr val="E5C86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4" name="Freeform 647"/>
                          <wps:cNvSpPr>
                            <a:spLocks noChangeArrowheads="1"/>
                          </wps:cNvSpPr>
                          <wps:spPr bwMode="auto">
                            <a:xfrm>
                              <a:off x="4604" y="853"/>
                              <a:ext cx="39" cy="29"/>
                            </a:xfrm>
                            <a:custGeom>
                              <a:avLst/>
                              <a:gdLst>
                                <a:gd name="T0" fmla="*/ 0 w 98"/>
                                <a:gd name="T1" fmla="*/ 70 h 84"/>
                                <a:gd name="T2" fmla="*/ 32 w 98"/>
                                <a:gd name="T3" fmla="*/ 43 h 84"/>
                                <a:gd name="T4" fmla="*/ 43 w 98"/>
                                <a:gd name="T5" fmla="*/ 50 h 84"/>
                                <a:gd name="T6" fmla="*/ 0 w 98"/>
                                <a:gd name="T7" fmla="*/ 84 h 84"/>
                                <a:gd name="T8" fmla="*/ 2 w 98"/>
                                <a:gd name="T9" fmla="*/ 73 h 84"/>
                                <a:gd name="T10" fmla="*/ 0 w 98"/>
                                <a:gd name="T11" fmla="*/ 70 h 84"/>
                                <a:gd name="T12" fmla="*/ 43 w 98"/>
                                <a:gd name="T13" fmla="*/ 34 h 84"/>
                                <a:gd name="T14" fmla="*/ 86 w 98"/>
                                <a:gd name="T15" fmla="*/ 0 h 84"/>
                                <a:gd name="T16" fmla="*/ 98 w 98"/>
                                <a:gd name="T17" fmla="*/ 6 h 84"/>
                                <a:gd name="T18" fmla="*/ 45 w 98"/>
                                <a:gd name="T19" fmla="*/ 48 h 84"/>
                                <a:gd name="T20" fmla="*/ 43 w 98"/>
                                <a:gd name="T21" fmla="*/ 3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84">
                                  <a:moveTo>
                                    <a:pt x="0" y="70"/>
                                  </a:moveTo>
                                  <a:lnTo>
                                    <a:pt x="32" y="43"/>
                                  </a:lnTo>
                                  <a:lnTo>
                                    <a:pt x="43" y="50"/>
                                  </a:lnTo>
                                  <a:lnTo>
                                    <a:pt x="0" y="84"/>
                                  </a:lnTo>
                                  <a:lnTo>
                                    <a:pt x="2" y="73"/>
                                  </a:lnTo>
                                  <a:lnTo>
                                    <a:pt x="0" y="70"/>
                                  </a:lnTo>
                                  <a:close/>
                                  <a:moveTo>
                                    <a:pt x="43" y="34"/>
                                  </a:moveTo>
                                  <a:lnTo>
                                    <a:pt x="86" y="0"/>
                                  </a:lnTo>
                                  <a:lnTo>
                                    <a:pt x="98" y="6"/>
                                  </a:lnTo>
                                  <a:lnTo>
                                    <a:pt x="45" y="48"/>
                                  </a:lnTo>
                                  <a:lnTo>
                                    <a:pt x="43" y="34"/>
                                  </a:lnTo>
                                  <a:close/>
                                </a:path>
                              </a:pathLst>
                            </a:custGeom>
                            <a:solidFill>
                              <a:srgbClr val="E6CD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5" name="Freeform 648"/>
                          <wps:cNvSpPr>
                            <a:spLocks noChangeArrowheads="1"/>
                          </wps:cNvSpPr>
                          <wps:spPr bwMode="auto">
                            <a:xfrm>
                              <a:off x="4604" y="855"/>
                              <a:ext cx="41" cy="33"/>
                            </a:xfrm>
                            <a:custGeom>
                              <a:avLst/>
                              <a:gdLst>
                                <a:gd name="T0" fmla="*/ 2 w 103"/>
                                <a:gd name="T1" fmla="*/ 75 h 91"/>
                                <a:gd name="T2" fmla="*/ 38 w 103"/>
                                <a:gd name="T3" fmla="*/ 44 h 91"/>
                                <a:gd name="T4" fmla="*/ 45 w 103"/>
                                <a:gd name="T5" fmla="*/ 50 h 91"/>
                                <a:gd name="T6" fmla="*/ 45 w 103"/>
                                <a:gd name="T7" fmla="*/ 39 h 91"/>
                                <a:gd name="T8" fmla="*/ 91 w 103"/>
                                <a:gd name="T9" fmla="*/ 0 h 91"/>
                                <a:gd name="T10" fmla="*/ 103 w 103"/>
                                <a:gd name="T11" fmla="*/ 5 h 91"/>
                                <a:gd name="T12" fmla="*/ 0 w 103"/>
                                <a:gd name="T13" fmla="*/ 91 h 91"/>
                                <a:gd name="T14" fmla="*/ 2 w 103"/>
                                <a:gd name="T15" fmla="*/ 75 h 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3" h="91">
                                  <a:moveTo>
                                    <a:pt x="2" y="75"/>
                                  </a:moveTo>
                                  <a:lnTo>
                                    <a:pt x="38" y="44"/>
                                  </a:lnTo>
                                  <a:lnTo>
                                    <a:pt x="45" y="50"/>
                                  </a:lnTo>
                                  <a:lnTo>
                                    <a:pt x="45" y="39"/>
                                  </a:lnTo>
                                  <a:lnTo>
                                    <a:pt x="91" y="0"/>
                                  </a:lnTo>
                                  <a:lnTo>
                                    <a:pt x="103" y="5"/>
                                  </a:lnTo>
                                  <a:lnTo>
                                    <a:pt x="0" y="91"/>
                                  </a:lnTo>
                                  <a:lnTo>
                                    <a:pt x="2" y="75"/>
                                  </a:lnTo>
                                  <a:close/>
                                </a:path>
                              </a:pathLst>
                            </a:custGeom>
                            <a:solidFill>
                              <a:srgbClr val="E7D0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6" name="Freeform 649"/>
                          <wps:cNvSpPr>
                            <a:spLocks noChangeArrowheads="1"/>
                          </wps:cNvSpPr>
                          <wps:spPr bwMode="auto">
                            <a:xfrm>
                              <a:off x="4604" y="856"/>
                              <a:ext cx="45" cy="36"/>
                            </a:xfrm>
                            <a:custGeom>
                              <a:avLst/>
                              <a:gdLst>
                                <a:gd name="T0" fmla="*/ 0 w 110"/>
                                <a:gd name="T1" fmla="*/ 78 h 95"/>
                                <a:gd name="T2" fmla="*/ 43 w 110"/>
                                <a:gd name="T3" fmla="*/ 44 h 95"/>
                                <a:gd name="T4" fmla="*/ 45 w 110"/>
                                <a:gd name="T5" fmla="*/ 46 h 95"/>
                                <a:gd name="T6" fmla="*/ 45 w 110"/>
                                <a:gd name="T7" fmla="*/ 42 h 95"/>
                                <a:gd name="T8" fmla="*/ 98 w 110"/>
                                <a:gd name="T9" fmla="*/ 0 h 95"/>
                                <a:gd name="T10" fmla="*/ 107 w 110"/>
                                <a:gd name="T11" fmla="*/ 3 h 95"/>
                                <a:gd name="T12" fmla="*/ 110 w 110"/>
                                <a:gd name="T13" fmla="*/ 5 h 95"/>
                                <a:gd name="T14" fmla="*/ 0 w 110"/>
                                <a:gd name="T15" fmla="*/ 95 h 95"/>
                                <a:gd name="T16" fmla="*/ 0 w 110"/>
                                <a:gd name="T17" fmla="*/ 94 h 95"/>
                                <a:gd name="T18" fmla="*/ 0 w 110"/>
                                <a:gd name="T19" fmla="*/ 78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 h="95">
                                  <a:moveTo>
                                    <a:pt x="0" y="78"/>
                                  </a:moveTo>
                                  <a:lnTo>
                                    <a:pt x="43" y="44"/>
                                  </a:lnTo>
                                  <a:lnTo>
                                    <a:pt x="45" y="46"/>
                                  </a:lnTo>
                                  <a:lnTo>
                                    <a:pt x="45" y="42"/>
                                  </a:lnTo>
                                  <a:lnTo>
                                    <a:pt x="98" y="0"/>
                                  </a:lnTo>
                                  <a:lnTo>
                                    <a:pt x="107" y="3"/>
                                  </a:lnTo>
                                  <a:lnTo>
                                    <a:pt x="110" y="5"/>
                                  </a:lnTo>
                                  <a:lnTo>
                                    <a:pt x="0" y="95"/>
                                  </a:lnTo>
                                  <a:lnTo>
                                    <a:pt x="0" y="94"/>
                                  </a:lnTo>
                                  <a:lnTo>
                                    <a:pt x="0" y="78"/>
                                  </a:lnTo>
                                  <a:close/>
                                </a:path>
                              </a:pathLst>
                            </a:custGeom>
                            <a:solidFill>
                              <a:srgbClr val="E8D27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7" name="Freeform 650"/>
                          <wps:cNvSpPr>
                            <a:spLocks noChangeArrowheads="1"/>
                          </wps:cNvSpPr>
                          <wps:spPr bwMode="auto">
                            <a:xfrm>
                              <a:off x="4603" y="856"/>
                              <a:ext cx="48" cy="40"/>
                            </a:xfrm>
                            <a:custGeom>
                              <a:avLst/>
                              <a:gdLst>
                                <a:gd name="T0" fmla="*/ 2 w 116"/>
                                <a:gd name="T1" fmla="*/ 86 h 102"/>
                                <a:gd name="T2" fmla="*/ 105 w 116"/>
                                <a:gd name="T3" fmla="*/ 0 h 102"/>
                                <a:gd name="T4" fmla="*/ 109 w 116"/>
                                <a:gd name="T5" fmla="*/ 2 h 102"/>
                                <a:gd name="T6" fmla="*/ 116 w 116"/>
                                <a:gd name="T7" fmla="*/ 7 h 102"/>
                                <a:gd name="T8" fmla="*/ 0 w 116"/>
                                <a:gd name="T9" fmla="*/ 102 h 102"/>
                                <a:gd name="T10" fmla="*/ 2 w 116"/>
                                <a:gd name="T11" fmla="*/ 93 h 102"/>
                                <a:gd name="T12" fmla="*/ 2 w 116"/>
                                <a:gd name="T13" fmla="*/ 86 h 102"/>
                              </a:gdLst>
                              <a:ahLst/>
                              <a:cxnLst>
                                <a:cxn ang="0">
                                  <a:pos x="T0" y="T1"/>
                                </a:cxn>
                                <a:cxn ang="0">
                                  <a:pos x="T2" y="T3"/>
                                </a:cxn>
                                <a:cxn ang="0">
                                  <a:pos x="T4" y="T5"/>
                                </a:cxn>
                                <a:cxn ang="0">
                                  <a:pos x="T6" y="T7"/>
                                </a:cxn>
                                <a:cxn ang="0">
                                  <a:pos x="T8" y="T9"/>
                                </a:cxn>
                                <a:cxn ang="0">
                                  <a:pos x="T10" y="T11"/>
                                </a:cxn>
                                <a:cxn ang="0">
                                  <a:pos x="T12" y="T13"/>
                                </a:cxn>
                              </a:cxnLst>
                              <a:rect l="0" t="0" r="r" b="b"/>
                              <a:pathLst>
                                <a:path w="116" h="102">
                                  <a:moveTo>
                                    <a:pt x="2" y="86"/>
                                  </a:moveTo>
                                  <a:lnTo>
                                    <a:pt x="105" y="0"/>
                                  </a:lnTo>
                                  <a:lnTo>
                                    <a:pt x="109" y="2"/>
                                  </a:lnTo>
                                  <a:lnTo>
                                    <a:pt x="116" y="7"/>
                                  </a:lnTo>
                                  <a:lnTo>
                                    <a:pt x="0" y="102"/>
                                  </a:lnTo>
                                  <a:lnTo>
                                    <a:pt x="2" y="93"/>
                                  </a:lnTo>
                                  <a:lnTo>
                                    <a:pt x="2" y="86"/>
                                  </a:lnTo>
                                  <a:close/>
                                </a:path>
                              </a:pathLst>
                            </a:custGeom>
                            <a:solidFill>
                              <a:srgbClr val="E9D47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8" name="Freeform 651"/>
                          <wps:cNvSpPr>
                            <a:spLocks noChangeArrowheads="1"/>
                          </wps:cNvSpPr>
                          <wps:spPr bwMode="auto">
                            <a:xfrm>
                              <a:off x="4603" y="857"/>
                              <a:ext cx="52" cy="43"/>
                            </a:xfrm>
                            <a:custGeom>
                              <a:avLst/>
                              <a:gdLst>
                                <a:gd name="T0" fmla="*/ 2 w 121"/>
                                <a:gd name="T1" fmla="*/ 90 h 106"/>
                                <a:gd name="T2" fmla="*/ 112 w 121"/>
                                <a:gd name="T3" fmla="*/ 0 h 106"/>
                                <a:gd name="T4" fmla="*/ 121 w 121"/>
                                <a:gd name="T5" fmla="*/ 7 h 106"/>
                                <a:gd name="T6" fmla="*/ 0 w 121"/>
                                <a:gd name="T7" fmla="*/ 106 h 106"/>
                                <a:gd name="T8" fmla="*/ 2 w 121"/>
                                <a:gd name="T9" fmla="*/ 90 h 106"/>
                              </a:gdLst>
                              <a:ahLst/>
                              <a:cxnLst>
                                <a:cxn ang="0">
                                  <a:pos x="T0" y="T1"/>
                                </a:cxn>
                                <a:cxn ang="0">
                                  <a:pos x="T2" y="T3"/>
                                </a:cxn>
                                <a:cxn ang="0">
                                  <a:pos x="T4" y="T5"/>
                                </a:cxn>
                                <a:cxn ang="0">
                                  <a:pos x="T6" y="T7"/>
                                </a:cxn>
                                <a:cxn ang="0">
                                  <a:pos x="T8" y="T9"/>
                                </a:cxn>
                              </a:cxnLst>
                              <a:rect l="0" t="0" r="r" b="b"/>
                              <a:pathLst>
                                <a:path w="121" h="106">
                                  <a:moveTo>
                                    <a:pt x="2" y="90"/>
                                  </a:moveTo>
                                  <a:lnTo>
                                    <a:pt x="112" y="0"/>
                                  </a:lnTo>
                                  <a:lnTo>
                                    <a:pt x="121" y="7"/>
                                  </a:lnTo>
                                  <a:lnTo>
                                    <a:pt x="0" y="106"/>
                                  </a:lnTo>
                                  <a:lnTo>
                                    <a:pt x="2" y="90"/>
                                  </a:lnTo>
                                  <a:close/>
                                </a:path>
                              </a:pathLst>
                            </a:custGeom>
                            <a:solidFill>
                              <a:srgbClr val="EAD6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9" name="Freeform 652"/>
                          <wps:cNvSpPr>
                            <a:spLocks noChangeArrowheads="1"/>
                          </wps:cNvSpPr>
                          <wps:spPr bwMode="auto">
                            <a:xfrm>
                              <a:off x="4603" y="859"/>
                              <a:ext cx="53" cy="44"/>
                            </a:xfrm>
                            <a:custGeom>
                              <a:avLst/>
                              <a:gdLst>
                                <a:gd name="T0" fmla="*/ 0 w 127"/>
                                <a:gd name="T1" fmla="*/ 95 h 111"/>
                                <a:gd name="T2" fmla="*/ 116 w 127"/>
                                <a:gd name="T3" fmla="*/ 0 h 111"/>
                                <a:gd name="T4" fmla="*/ 127 w 127"/>
                                <a:gd name="T5" fmla="*/ 9 h 111"/>
                                <a:gd name="T6" fmla="*/ 0 w 127"/>
                                <a:gd name="T7" fmla="*/ 111 h 111"/>
                                <a:gd name="T8" fmla="*/ 0 w 127"/>
                                <a:gd name="T9" fmla="*/ 95 h 111"/>
                              </a:gdLst>
                              <a:ahLst/>
                              <a:cxnLst>
                                <a:cxn ang="0">
                                  <a:pos x="T0" y="T1"/>
                                </a:cxn>
                                <a:cxn ang="0">
                                  <a:pos x="T2" y="T3"/>
                                </a:cxn>
                                <a:cxn ang="0">
                                  <a:pos x="T4" y="T5"/>
                                </a:cxn>
                                <a:cxn ang="0">
                                  <a:pos x="T6" y="T7"/>
                                </a:cxn>
                                <a:cxn ang="0">
                                  <a:pos x="T8" y="T9"/>
                                </a:cxn>
                              </a:cxnLst>
                              <a:rect l="0" t="0" r="r" b="b"/>
                              <a:pathLst>
                                <a:path w="127" h="111">
                                  <a:moveTo>
                                    <a:pt x="0" y="95"/>
                                  </a:moveTo>
                                  <a:lnTo>
                                    <a:pt x="116" y="0"/>
                                  </a:lnTo>
                                  <a:lnTo>
                                    <a:pt x="127" y="9"/>
                                  </a:lnTo>
                                  <a:lnTo>
                                    <a:pt x="0" y="111"/>
                                  </a:lnTo>
                                  <a:lnTo>
                                    <a:pt x="0" y="95"/>
                                  </a:lnTo>
                                  <a:close/>
                                </a:path>
                              </a:pathLst>
                            </a:custGeom>
                            <a:solidFill>
                              <a:srgbClr val="EAD97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0" name="Freeform 653"/>
                          <wps:cNvSpPr>
                            <a:spLocks noChangeArrowheads="1"/>
                          </wps:cNvSpPr>
                          <wps:spPr bwMode="auto">
                            <a:xfrm>
                              <a:off x="4603" y="861"/>
                              <a:ext cx="55" cy="47"/>
                            </a:xfrm>
                            <a:custGeom>
                              <a:avLst/>
                              <a:gdLst>
                                <a:gd name="T0" fmla="*/ 0 w 130"/>
                                <a:gd name="T1" fmla="*/ 99 h 115"/>
                                <a:gd name="T2" fmla="*/ 121 w 130"/>
                                <a:gd name="T3" fmla="*/ 0 h 115"/>
                                <a:gd name="T4" fmla="*/ 130 w 130"/>
                                <a:gd name="T5" fmla="*/ 9 h 115"/>
                                <a:gd name="T6" fmla="*/ 0 w 130"/>
                                <a:gd name="T7" fmla="*/ 115 h 115"/>
                                <a:gd name="T8" fmla="*/ 0 w 130"/>
                                <a:gd name="T9" fmla="*/ 99 h 115"/>
                              </a:gdLst>
                              <a:ahLst/>
                              <a:cxnLst>
                                <a:cxn ang="0">
                                  <a:pos x="T0" y="T1"/>
                                </a:cxn>
                                <a:cxn ang="0">
                                  <a:pos x="T2" y="T3"/>
                                </a:cxn>
                                <a:cxn ang="0">
                                  <a:pos x="T4" y="T5"/>
                                </a:cxn>
                                <a:cxn ang="0">
                                  <a:pos x="T6" y="T7"/>
                                </a:cxn>
                                <a:cxn ang="0">
                                  <a:pos x="T8" y="T9"/>
                                </a:cxn>
                              </a:cxnLst>
                              <a:rect l="0" t="0" r="r" b="b"/>
                              <a:pathLst>
                                <a:path w="130" h="115">
                                  <a:moveTo>
                                    <a:pt x="0" y="99"/>
                                  </a:moveTo>
                                  <a:lnTo>
                                    <a:pt x="121" y="0"/>
                                  </a:lnTo>
                                  <a:lnTo>
                                    <a:pt x="130" y="9"/>
                                  </a:lnTo>
                                  <a:lnTo>
                                    <a:pt x="0" y="115"/>
                                  </a:lnTo>
                                  <a:lnTo>
                                    <a:pt x="0" y="99"/>
                                  </a:lnTo>
                                  <a:close/>
                                </a:path>
                              </a:pathLst>
                            </a:custGeom>
                            <a:solidFill>
                              <a:srgbClr val="EBDC8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1" name="Freeform 654"/>
                          <wps:cNvSpPr>
                            <a:spLocks noChangeArrowheads="1"/>
                          </wps:cNvSpPr>
                          <wps:spPr bwMode="auto">
                            <a:xfrm>
                              <a:off x="4602" y="864"/>
                              <a:ext cx="59" cy="48"/>
                            </a:xfrm>
                            <a:custGeom>
                              <a:avLst/>
                              <a:gdLst>
                                <a:gd name="T0" fmla="*/ 1 w 137"/>
                                <a:gd name="T1" fmla="*/ 102 h 118"/>
                                <a:gd name="T2" fmla="*/ 128 w 137"/>
                                <a:gd name="T3" fmla="*/ 0 h 118"/>
                                <a:gd name="T4" fmla="*/ 137 w 137"/>
                                <a:gd name="T5" fmla="*/ 7 h 118"/>
                                <a:gd name="T6" fmla="*/ 0 w 137"/>
                                <a:gd name="T7" fmla="*/ 118 h 118"/>
                                <a:gd name="T8" fmla="*/ 1 w 137"/>
                                <a:gd name="T9" fmla="*/ 102 h 118"/>
                              </a:gdLst>
                              <a:ahLst/>
                              <a:cxnLst>
                                <a:cxn ang="0">
                                  <a:pos x="T0" y="T1"/>
                                </a:cxn>
                                <a:cxn ang="0">
                                  <a:pos x="T2" y="T3"/>
                                </a:cxn>
                                <a:cxn ang="0">
                                  <a:pos x="T4" y="T5"/>
                                </a:cxn>
                                <a:cxn ang="0">
                                  <a:pos x="T6" y="T7"/>
                                </a:cxn>
                                <a:cxn ang="0">
                                  <a:pos x="T8" y="T9"/>
                                </a:cxn>
                              </a:cxnLst>
                              <a:rect l="0" t="0" r="r" b="b"/>
                              <a:pathLst>
                                <a:path w="137" h="118">
                                  <a:moveTo>
                                    <a:pt x="1" y="102"/>
                                  </a:moveTo>
                                  <a:lnTo>
                                    <a:pt x="128" y="0"/>
                                  </a:lnTo>
                                  <a:lnTo>
                                    <a:pt x="137" y="7"/>
                                  </a:lnTo>
                                  <a:lnTo>
                                    <a:pt x="0" y="118"/>
                                  </a:lnTo>
                                  <a:lnTo>
                                    <a:pt x="1" y="102"/>
                                  </a:lnTo>
                                  <a:close/>
                                </a:path>
                              </a:pathLst>
                            </a:custGeom>
                            <a:solidFill>
                              <a:srgbClr val="ECDD8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2" name="Freeform 655"/>
                          <wps:cNvSpPr>
                            <a:spLocks noChangeArrowheads="1"/>
                          </wps:cNvSpPr>
                          <wps:spPr bwMode="auto">
                            <a:xfrm>
                              <a:off x="4602" y="866"/>
                              <a:ext cx="61" cy="49"/>
                            </a:xfrm>
                            <a:custGeom>
                              <a:avLst/>
                              <a:gdLst>
                                <a:gd name="T0" fmla="*/ 1 w 142"/>
                                <a:gd name="T1" fmla="*/ 106 h 121"/>
                                <a:gd name="T2" fmla="*/ 131 w 142"/>
                                <a:gd name="T3" fmla="*/ 0 h 121"/>
                                <a:gd name="T4" fmla="*/ 142 w 142"/>
                                <a:gd name="T5" fmla="*/ 7 h 121"/>
                                <a:gd name="T6" fmla="*/ 1 w 142"/>
                                <a:gd name="T7" fmla="*/ 121 h 121"/>
                                <a:gd name="T8" fmla="*/ 0 w 142"/>
                                <a:gd name="T9" fmla="*/ 115 h 121"/>
                                <a:gd name="T10" fmla="*/ 1 w 142"/>
                                <a:gd name="T11" fmla="*/ 106 h 121"/>
                              </a:gdLst>
                              <a:ahLst/>
                              <a:cxnLst>
                                <a:cxn ang="0">
                                  <a:pos x="T0" y="T1"/>
                                </a:cxn>
                                <a:cxn ang="0">
                                  <a:pos x="T2" y="T3"/>
                                </a:cxn>
                                <a:cxn ang="0">
                                  <a:pos x="T4" y="T5"/>
                                </a:cxn>
                                <a:cxn ang="0">
                                  <a:pos x="T6" y="T7"/>
                                </a:cxn>
                                <a:cxn ang="0">
                                  <a:pos x="T8" y="T9"/>
                                </a:cxn>
                                <a:cxn ang="0">
                                  <a:pos x="T10" y="T11"/>
                                </a:cxn>
                              </a:cxnLst>
                              <a:rect l="0" t="0" r="r" b="b"/>
                              <a:pathLst>
                                <a:path w="142" h="121">
                                  <a:moveTo>
                                    <a:pt x="1" y="106"/>
                                  </a:moveTo>
                                  <a:lnTo>
                                    <a:pt x="131" y="0"/>
                                  </a:lnTo>
                                  <a:lnTo>
                                    <a:pt x="142" y="7"/>
                                  </a:lnTo>
                                  <a:lnTo>
                                    <a:pt x="1" y="121"/>
                                  </a:lnTo>
                                  <a:lnTo>
                                    <a:pt x="0" y="115"/>
                                  </a:lnTo>
                                  <a:lnTo>
                                    <a:pt x="1" y="106"/>
                                  </a:lnTo>
                                  <a:close/>
                                </a:path>
                              </a:pathLst>
                            </a:custGeom>
                            <a:solidFill>
                              <a:srgbClr val="ECDF9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3" name="Freeform 656"/>
                          <wps:cNvSpPr>
                            <a:spLocks noChangeArrowheads="1"/>
                          </wps:cNvSpPr>
                          <wps:spPr bwMode="auto">
                            <a:xfrm>
                              <a:off x="4602" y="868"/>
                              <a:ext cx="63" cy="50"/>
                            </a:xfrm>
                            <a:custGeom>
                              <a:avLst/>
                              <a:gdLst>
                                <a:gd name="T0" fmla="*/ 0 w 145"/>
                                <a:gd name="T1" fmla="*/ 111 h 125"/>
                                <a:gd name="T2" fmla="*/ 137 w 145"/>
                                <a:gd name="T3" fmla="*/ 0 h 125"/>
                                <a:gd name="T4" fmla="*/ 145 w 145"/>
                                <a:gd name="T5" fmla="*/ 8 h 125"/>
                                <a:gd name="T6" fmla="*/ 145 w 145"/>
                                <a:gd name="T7" fmla="*/ 8 h 125"/>
                                <a:gd name="T8" fmla="*/ 1 w 145"/>
                                <a:gd name="T9" fmla="*/ 125 h 125"/>
                                <a:gd name="T10" fmla="*/ 0 w 145"/>
                                <a:gd name="T11" fmla="*/ 112 h 125"/>
                                <a:gd name="T12" fmla="*/ 0 w 145"/>
                                <a:gd name="T13" fmla="*/ 111 h 125"/>
                              </a:gdLst>
                              <a:ahLst/>
                              <a:cxnLst>
                                <a:cxn ang="0">
                                  <a:pos x="T0" y="T1"/>
                                </a:cxn>
                                <a:cxn ang="0">
                                  <a:pos x="T2" y="T3"/>
                                </a:cxn>
                                <a:cxn ang="0">
                                  <a:pos x="T4" y="T5"/>
                                </a:cxn>
                                <a:cxn ang="0">
                                  <a:pos x="T6" y="T7"/>
                                </a:cxn>
                                <a:cxn ang="0">
                                  <a:pos x="T8" y="T9"/>
                                </a:cxn>
                                <a:cxn ang="0">
                                  <a:pos x="T10" y="T11"/>
                                </a:cxn>
                                <a:cxn ang="0">
                                  <a:pos x="T12" y="T13"/>
                                </a:cxn>
                              </a:cxnLst>
                              <a:rect l="0" t="0" r="r" b="b"/>
                              <a:pathLst>
                                <a:path w="145" h="125">
                                  <a:moveTo>
                                    <a:pt x="0" y="111"/>
                                  </a:moveTo>
                                  <a:lnTo>
                                    <a:pt x="137" y="0"/>
                                  </a:lnTo>
                                  <a:lnTo>
                                    <a:pt x="145" y="8"/>
                                  </a:lnTo>
                                  <a:lnTo>
                                    <a:pt x="1" y="125"/>
                                  </a:lnTo>
                                  <a:lnTo>
                                    <a:pt x="0" y="112"/>
                                  </a:lnTo>
                                  <a:lnTo>
                                    <a:pt x="0" y="111"/>
                                  </a:lnTo>
                                  <a:close/>
                                </a:path>
                              </a:pathLst>
                            </a:custGeom>
                            <a:solidFill>
                              <a:srgbClr val="ECE09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4" name="Freeform 657"/>
                          <wps:cNvSpPr>
                            <a:spLocks noChangeArrowheads="1"/>
                          </wps:cNvSpPr>
                          <wps:spPr bwMode="auto">
                            <a:xfrm>
                              <a:off x="4603" y="870"/>
                              <a:ext cx="65" cy="52"/>
                            </a:xfrm>
                            <a:custGeom>
                              <a:avLst/>
                              <a:gdLst>
                                <a:gd name="T0" fmla="*/ 0 w 148"/>
                                <a:gd name="T1" fmla="*/ 114 h 128"/>
                                <a:gd name="T2" fmla="*/ 141 w 148"/>
                                <a:gd name="T3" fmla="*/ 0 h 128"/>
                                <a:gd name="T4" fmla="*/ 144 w 148"/>
                                <a:gd name="T5" fmla="*/ 4 h 128"/>
                                <a:gd name="T6" fmla="*/ 148 w 148"/>
                                <a:gd name="T7" fmla="*/ 11 h 128"/>
                                <a:gd name="T8" fmla="*/ 2 w 148"/>
                                <a:gd name="T9" fmla="*/ 128 h 128"/>
                                <a:gd name="T10" fmla="*/ 0 w 148"/>
                                <a:gd name="T11" fmla="*/ 114 h 128"/>
                              </a:gdLst>
                              <a:ahLst/>
                              <a:cxnLst>
                                <a:cxn ang="0">
                                  <a:pos x="T0" y="T1"/>
                                </a:cxn>
                                <a:cxn ang="0">
                                  <a:pos x="T2" y="T3"/>
                                </a:cxn>
                                <a:cxn ang="0">
                                  <a:pos x="T4" y="T5"/>
                                </a:cxn>
                                <a:cxn ang="0">
                                  <a:pos x="T6" y="T7"/>
                                </a:cxn>
                                <a:cxn ang="0">
                                  <a:pos x="T8" y="T9"/>
                                </a:cxn>
                                <a:cxn ang="0">
                                  <a:pos x="T10" y="T11"/>
                                </a:cxn>
                              </a:cxnLst>
                              <a:rect l="0" t="0" r="r" b="b"/>
                              <a:pathLst>
                                <a:path w="148" h="128">
                                  <a:moveTo>
                                    <a:pt x="0" y="114"/>
                                  </a:moveTo>
                                  <a:lnTo>
                                    <a:pt x="141" y="0"/>
                                  </a:lnTo>
                                  <a:lnTo>
                                    <a:pt x="144" y="4"/>
                                  </a:lnTo>
                                  <a:lnTo>
                                    <a:pt x="148" y="11"/>
                                  </a:lnTo>
                                  <a:lnTo>
                                    <a:pt x="2" y="128"/>
                                  </a:lnTo>
                                  <a:lnTo>
                                    <a:pt x="0" y="114"/>
                                  </a:lnTo>
                                  <a:close/>
                                </a:path>
                              </a:pathLst>
                            </a:custGeom>
                            <a:solidFill>
                              <a:srgbClr val="EDE39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5" name="Freeform 658"/>
                          <wps:cNvSpPr>
                            <a:spLocks noChangeArrowheads="1"/>
                          </wps:cNvSpPr>
                          <wps:spPr bwMode="auto">
                            <a:xfrm>
                              <a:off x="4603" y="872"/>
                              <a:ext cx="66" cy="54"/>
                            </a:xfrm>
                            <a:custGeom>
                              <a:avLst/>
                              <a:gdLst>
                                <a:gd name="T0" fmla="*/ 0 w 150"/>
                                <a:gd name="T1" fmla="*/ 117 h 131"/>
                                <a:gd name="T2" fmla="*/ 144 w 150"/>
                                <a:gd name="T3" fmla="*/ 0 h 131"/>
                                <a:gd name="T4" fmla="*/ 150 w 150"/>
                                <a:gd name="T5" fmla="*/ 12 h 131"/>
                                <a:gd name="T6" fmla="*/ 2 w 150"/>
                                <a:gd name="T7" fmla="*/ 131 h 131"/>
                                <a:gd name="T8" fmla="*/ 0 w 150"/>
                                <a:gd name="T9" fmla="*/ 117 h 131"/>
                              </a:gdLst>
                              <a:ahLst/>
                              <a:cxnLst>
                                <a:cxn ang="0">
                                  <a:pos x="T0" y="T1"/>
                                </a:cxn>
                                <a:cxn ang="0">
                                  <a:pos x="T2" y="T3"/>
                                </a:cxn>
                                <a:cxn ang="0">
                                  <a:pos x="T4" y="T5"/>
                                </a:cxn>
                                <a:cxn ang="0">
                                  <a:pos x="T6" y="T7"/>
                                </a:cxn>
                                <a:cxn ang="0">
                                  <a:pos x="T8" y="T9"/>
                                </a:cxn>
                              </a:cxnLst>
                              <a:rect l="0" t="0" r="r" b="b"/>
                              <a:pathLst>
                                <a:path w="150" h="131">
                                  <a:moveTo>
                                    <a:pt x="0" y="117"/>
                                  </a:moveTo>
                                  <a:lnTo>
                                    <a:pt x="144" y="0"/>
                                  </a:lnTo>
                                  <a:lnTo>
                                    <a:pt x="150" y="12"/>
                                  </a:lnTo>
                                  <a:lnTo>
                                    <a:pt x="2" y="131"/>
                                  </a:lnTo>
                                  <a:lnTo>
                                    <a:pt x="0" y="117"/>
                                  </a:lnTo>
                                  <a:close/>
                                </a:path>
                              </a:pathLst>
                            </a:custGeom>
                            <a:solidFill>
                              <a:srgbClr val="EEE6A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6" name="Freeform 659"/>
                          <wps:cNvSpPr>
                            <a:spLocks noChangeArrowheads="1"/>
                          </wps:cNvSpPr>
                          <wps:spPr bwMode="auto">
                            <a:xfrm>
                              <a:off x="4604" y="874"/>
                              <a:ext cx="67" cy="56"/>
                            </a:xfrm>
                            <a:custGeom>
                              <a:avLst/>
                              <a:gdLst>
                                <a:gd name="T0" fmla="*/ 0 w 151"/>
                                <a:gd name="T1" fmla="*/ 117 h 131"/>
                                <a:gd name="T2" fmla="*/ 146 w 151"/>
                                <a:gd name="T3" fmla="*/ 0 h 131"/>
                                <a:gd name="T4" fmla="*/ 151 w 151"/>
                                <a:gd name="T5" fmla="*/ 10 h 131"/>
                                <a:gd name="T6" fmla="*/ 2 w 151"/>
                                <a:gd name="T7" fmla="*/ 131 h 131"/>
                                <a:gd name="T8" fmla="*/ 0 w 151"/>
                                <a:gd name="T9" fmla="*/ 117 h 131"/>
                              </a:gdLst>
                              <a:ahLst/>
                              <a:cxnLst>
                                <a:cxn ang="0">
                                  <a:pos x="T0" y="T1"/>
                                </a:cxn>
                                <a:cxn ang="0">
                                  <a:pos x="T2" y="T3"/>
                                </a:cxn>
                                <a:cxn ang="0">
                                  <a:pos x="T4" y="T5"/>
                                </a:cxn>
                                <a:cxn ang="0">
                                  <a:pos x="T6" y="T7"/>
                                </a:cxn>
                                <a:cxn ang="0">
                                  <a:pos x="T8" y="T9"/>
                                </a:cxn>
                              </a:cxnLst>
                              <a:rect l="0" t="0" r="r" b="b"/>
                              <a:pathLst>
                                <a:path w="151" h="131">
                                  <a:moveTo>
                                    <a:pt x="0" y="117"/>
                                  </a:moveTo>
                                  <a:lnTo>
                                    <a:pt x="146" y="0"/>
                                  </a:lnTo>
                                  <a:lnTo>
                                    <a:pt x="151" y="10"/>
                                  </a:lnTo>
                                  <a:lnTo>
                                    <a:pt x="2" y="131"/>
                                  </a:lnTo>
                                  <a:lnTo>
                                    <a:pt x="0" y="117"/>
                                  </a:lnTo>
                                  <a:close/>
                                </a:path>
                              </a:pathLst>
                            </a:custGeom>
                            <a:solidFill>
                              <a:srgbClr val="EE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7" name="Freeform 660"/>
                          <wps:cNvSpPr>
                            <a:spLocks noChangeArrowheads="1"/>
                          </wps:cNvSpPr>
                          <wps:spPr bwMode="auto">
                            <a:xfrm>
                              <a:off x="4604" y="877"/>
                              <a:ext cx="68" cy="56"/>
                            </a:xfrm>
                            <a:custGeom>
                              <a:avLst/>
                              <a:gdLst>
                                <a:gd name="T0" fmla="*/ 0 w 153"/>
                                <a:gd name="T1" fmla="*/ 119 h 133"/>
                                <a:gd name="T2" fmla="*/ 148 w 153"/>
                                <a:gd name="T3" fmla="*/ 0 h 133"/>
                                <a:gd name="T4" fmla="*/ 153 w 153"/>
                                <a:gd name="T5" fmla="*/ 11 h 133"/>
                                <a:gd name="T6" fmla="*/ 4 w 153"/>
                                <a:gd name="T7" fmla="*/ 133 h 133"/>
                                <a:gd name="T8" fmla="*/ 0 w 153"/>
                                <a:gd name="T9" fmla="*/ 119 h 133"/>
                              </a:gdLst>
                              <a:ahLst/>
                              <a:cxnLst>
                                <a:cxn ang="0">
                                  <a:pos x="T0" y="T1"/>
                                </a:cxn>
                                <a:cxn ang="0">
                                  <a:pos x="T2" y="T3"/>
                                </a:cxn>
                                <a:cxn ang="0">
                                  <a:pos x="T4" y="T5"/>
                                </a:cxn>
                                <a:cxn ang="0">
                                  <a:pos x="T6" y="T7"/>
                                </a:cxn>
                                <a:cxn ang="0">
                                  <a:pos x="T8" y="T9"/>
                                </a:cxn>
                              </a:cxnLst>
                              <a:rect l="0" t="0" r="r" b="b"/>
                              <a:pathLst>
                                <a:path w="153" h="133">
                                  <a:moveTo>
                                    <a:pt x="0" y="119"/>
                                  </a:moveTo>
                                  <a:lnTo>
                                    <a:pt x="148" y="0"/>
                                  </a:lnTo>
                                  <a:lnTo>
                                    <a:pt x="153" y="11"/>
                                  </a:lnTo>
                                  <a:lnTo>
                                    <a:pt x="4" y="133"/>
                                  </a:lnTo>
                                  <a:lnTo>
                                    <a:pt x="0" y="119"/>
                                  </a:lnTo>
                                  <a:close/>
                                </a:path>
                              </a:pathLst>
                            </a:custGeom>
                            <a:solidFill>
                              <a:srgbClr val="EFE9A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8" name="Freeform 661"/>
                          <wps:cNvSpPr>
                            <a:spLocks noChangeArrowheads="1"/>
                          </wps:cNvSpPr>
                          <wps:spPr bwMode="auto">
                            <a:xfrm>
                              <a:off x="4605" y="880"/>
                              <a:ext cx="68" cy="56"/>
                            </a:xfrm>
                            <a:custGeom>
                              <a:avLst/>
                              <a:gdLst>
                                <a:gd name="T0" fmla="*/ 0 w 155"/>
                                <a:gd name="T1" fmla="*/ 121 h 134"/>
                                <a:gd name="T2" fmla="*/ 149 w 155"/>
                                <a:gd name="T3" fmla="*/ 0 h 134"/>
                                <a:gd name="T4" fmla="*/ 155 w 155"/>
                                <a:gd name="T5" fmla="*/ 11 h 134"/>
                                <a:gd name="T6" fmla="*/ 4 w 155"/>
                                <a:gd name="T7" fmla="*/ 134 h 134"/>
                                <a:gd name="T8" fmla="*/ 2 w 155"/>
                                <a:gd name="T9" fmla="*/ 132 h 134"/>
                                <a:gd name="T10" fmla="*/ 0 w 155"/>
                                <a:gd name="T11" fmla="*/ 121 h 134"/>
                              </a:gdLst>
                              <a:ahLst/>
                              <a:cxnLst>
                                <a:cxn ang="0">
                                  <a:pos x="T0" y="T1"/>
                                </a:cxn>
                                <a:cxn ang="0">
                                  <a:pos x="T2" y="T3"/>
                                </a:cxn>
                                <a:cxn ang="0">
                                  <a:pos x="T4" y="T5"/>
                                </a:cxn>
                                <a:cxn ang="0">
                                  <a:pos x="T6" y="T7"/>
                                </a:cxn>
                                <a:cxn ang="0">
                                  <a:pos x="T8" y="T9"/>
                                </a:cxn>
                                <a:cxn ang="0">
                                  <a:pos x="T10" y="T11"/>
                                </a:cxn>
                              </a:cxnLst>
                              <a:rect l="0" t="0" r="r" b="b"/>
                              <a:pathLst>
                                <a:path w="155" h="134">
                                  <a:moveTo>
                                    <a:pt x="0" y="121"/>
                                  </a:moveTo>
                                  <a:lnTo>
                                    <a:pt x="149" y="0"/>
                                  </a:lnTo>
                                  <a:lnTo>
                                    <a:pt x="155" y="11"/>
                                  </a:lnTo>
                                  <a:lnTo>
                                    <a:pt x="4" y="134"/>
                                  </a:lnTo>
                                  <a:lnTo>
                                    <a:pt x="2" y="132"/>
                                  </a:lnTo>
                                  <a:lnTo>
                                    <a:pt x="0" y="121"/>
                                  </a:lnTo>
                                  <a:close/>
                                </a:path>
                              </a:pathLst>
                            </a:custGeom>
                            <a:solidFill>
                              <a:srgbClr val="F0EBA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9" name="Freeform 662"/>
                          <wps:cNvSpPr>
                            <a:spLocks noChangeArrowheads="1"/>
                          </wps:cNvSpPr>
                          <wps:spPr bwMode="auto">
                            <a:xfrm>
                              <a:off x="4606" y="884"/>
                              <a:ext cx="67" cy="55"/>
                            </a:xfrm>
                            <a:custGeom>
                              <a:avLst/>
                              <a:gdLst>
                                <a:gd name="T0" fmla="*/ 0 w 154"/>
                                <a:gd name="T1" fmla="*/ 122 h 133"/>
                                <a:gd name="T2" fmla="*/ 149 w 154"/>
                                <a:gd name="T3" fmla="*/ 0 h 133"/>
                                <a:gd name="T4" fmla="*/ 154 w 154"/>
                                <a:gd name="T5" fmla="*/ 10 h 133"/>
                                <a:gd name="T6" fmla="*/ 5 w 154"/>
                                <a:gd name="T7" fmla="*/ 133 h 133"/>
                                <a:gd name="T8" fmla="*/ 0 w 154"/>
                                <a:gd name="T9" fmla="*/ 126 h 133"/>
                                <a:gd name="T10" fmla="*/ 0 w 154"/>
                                <a:gd name="T11" fmla="*/ 122 h 133"/>
                              </a:gdLst>
                              <a:ahLst/>
                              <a:cxnLst>
                                <a:cxn ang="0">
                                  <a:pos x="T0" y="T1"/>
                                </a:cxn>
                                <a:cxn ang="0">
                                  <a:pos x="T2" y="T3"/>
                                </a:cxn>
                                <a:cxn ang="0">
                                  <a:pos x="T4" y="T5"/>
                                </a:cxn>
                                <a:cxn ang="0">
                                  <a:pos x="T6" y="T7"/>
                                </a:cxn>
                                <a:cxn ang="0">
                                  <a:pos x="T8" y="T9"/>
                                </a:cxn>
                                <a:cxn ang="0">
                                  <a:pos x="T10" y="T11"/>
                                </a:cxn>
                              </a:cxnLst>
                              <a:rect l="0" t="0" r="r" b="b"/>
                              <a:pathLst>
                                <a:path w="154" h="133">
                                  <a:moveTo>
                                    <a:pt x="0" y="122"/>
                                  </a:moveTo>
                                  <a:lnTo>
                                    <a:pt x="149" y="0"/>
                                  </a:lnTo>
                                  <a:lnTo>
                                    <a:pt x="154" y="10"/>
                                  </a:lnTo>
                                  <a:lnTo>
                                    <a:pt x="5" y="133"/>
                                  </a:lnTo>
                                  <a:lnTo>
                                    <a:pt x="0" y="126"/>
                                  </a:lnTo>
                                  <a:lnTo>
                                    <a:pt x="0" y="122"/>
                                  </a:lnTo>
                                  <a:close/>
                                </a:path>
                              </a:pathLst>
                            </a:custGeom>
                            <a:solidFill>
                              <a:srgbClr val="F2EDB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0" name="Freeform 663"/>
                          <wps:cNvSpPr>
                            <a:spLocks noChangeArrowheads="1"/>
                          </wps:cNvSpPr>
                          <wps:spPr bwMode="auto">
                            <a:xfrm>
                              <a:off x="4607" y="886"/>
                              <a:ext cx="67" cy="55"/>
                            </a:xfrm>
                            <a:custGeom>
                              <a:avLst/>
                              <a:gdLst>
                                <a:gd name="T0" fmla="*/ 0 w 154"/>
                                <a:gd name="T1" fmla="*/ 123 h 133"/>
                                <a:gd name="T2" fmla="*/ 151 w 154"/>
                                <a:gd name="T3" fmla="*/ 0 h 133"/>
                                <a:gd name="T4" fmla="*/ 152 w 154"/>
                                <a:gd name="T5" fmla="*/ 7 h 133"/>
                                <a:gd name="T6" fmla="*/ 154 w 154"/>
                                <a:gd name="T7" fmla="*/ 12 h 133"/>
                                <a:gd name="T8" fmla="*/ 7 w 154"/>
                                <a:gd name="T9" fmla="*/ 133 h 133"/>
                                <a:gd name="T10" fmla="*/ 0 w 154"/>
                                <a:gd name="T11" fmla="*/ 123 h 133"/>
                              </a:gdLst>
                              <a:ahLst/>
                              <a:cxnLst>
                                <a:cxn ang="0">
                                  <a:pos x="T0" y="T1"/>
                                </a:cxn>
                                <a:cxn ang="0">
                                  <a:pos x="T2" y="T3"/>
                                </a:cxn>
                                <a:cxn ang="0">
                                  <a:pos x="T4" y="T5"/>
                                </a:cxn>
                                <a:cxn ang="0">
                                  <a:pos x="T6" y="T7"/>
                                </a:cxn>
                                <a:cxn ang="0">
                                  <a:pos x="T8" y="T9"/>
                                </a:cxn>
                                <a:cxn ang="0">
                                  <a:pos x="T10" y="T11"/>
                                </a:cxn>
                              </a:cxnLst>
                              <a:rect l="0" t="0" r="r" b="b"/>
                              <a:pathLst>
                                <a:path w="154" h="133">
                                  <a:moveTo>
                                    <a:pt x="0" y="123"/>
                                  </a:moveTo>
                                  <a:lnTo>
                                    <a:pt x="151" y="0"/>
                                  </a:lnTo>
                                  <a:lnTo>
                                    <a:pt x="152" y="7"/>
                                  </a:lnTo>
                                  <a:lnTo>
                                    <a:pt x="154" y="12"/>
                                  </a:lnTo>
                                  <a:lnTo>
                                    <a:pt x="7" y="133"/>
                                  </a:lnTo>
                                  <a:lnTo>
                                    <a:pt x="0" y="123"/>
                                  </a:lnTo>
                                  <a:close/>
                                </a:path>
                              </a:pathLst>
                            </a:custGeom>
                            <a:solidFill>
                              <a:srgbClr val="F3EFB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1" name="Freeform 664"/>
                          <wps:cNvSpPr>
                            <a:spLocks noChangeArrowheads="1"/>
                          </wps:cNvSpPr>
                          <wps:spPr bwMode="auto">
                            <a:xfrm>
                              <a:off x="4609" y="888"/>
                              <a:ext cx="67" cy="55"/>
                            </a:xfrm>
                            <a:custGeom>
                              <a:avLst/>
                              <a:gdLst>
                                <a:gd name="T0" fmla="*/ 0 w 153"/>
                                <a:gd name="T1" fmla="*/ 123 h 132"/>
                                <a:gd name="T2" fmla="*/ 149 w 153"/>
                                <a:gd name="T3" fmla="*/ 0 h 132"/>
                                <a:gd name="T4" fmla="*/ 149 w 153"/>
                                <a:gd name="T5" fmla="*/ 2 h 132"/>
                                <a:gd name="T6" fmla="*/ 153 w 153"/>
                                <a:gd name="T7" fmla="*/ 14 h 132"/>
                                <a:gd name="T8" fmla="*/ 7 w 153"/>
                                <a:gd name="T9" fmla="*/ 132 h 132"/>
                                <a:gd name="T10" fmla="*/ 0 w 153"/>
                                <a:gd name="T11" fmla="*/ 123 h 132"/>
                              </a:gdLst>
                              <a:ahLst/>
                              <a:cxnLst>
                                <a:cxn ang="0">
                                  <a:pos x="T0" y="T1"/>
                                </a:cxn>
                                <a:cxn ang="0">
                                  <a:pos x="T2" y="T3"/>
                                </a:cxn>
                                <a:cxn ang="0">
                                  <a:pos x="T4" y="T5"/>
                                </a:cxn>
                                <a:cxn ang="0">
                                  <a:pos x="T6" y="T7"/>
                                </a:cxn>
                                <a:cxn ang="0">
                                  <a:pos x="T8" y="T9"/>
                                </a:cxn>
                                <a:cxn ang="0">
                                  <a:pos x="T10" y="T11"/>
                                </a:cxn>
                              </a:cxnLst>
                              <a:rect l="0" t="0" r="r" b="b"/>
                              <a:pathLst>
                                <a:path w="153" h="132">
                                  <a:moveTo>
                                    <a:pt x="0" y="123"/>
                                  </a:moveTo>
                                  <a:lnTo>
                                    <a:pt x="149" y="0"/>
                                  </a:lnTo>
                                  <a:lnTo>
                                    <a:pt x="149" y="2"/>
                                  </a:lnTo>
                                  <a:lnTo>
                                    <a:pt x="153" y="14"/>
                                  </a:lnTo>
                                  <a:lnTo>
                                    <a:pt x="7" y="132"/>
                                  </a:lnTo>
                                  <a:lnTo>
                                    <a:pt x="0" y="123"/>
                                  </a:lnTo>
                                  <a:close/>
                                </a:path>
                              </a:pathLst>
                            </a:custGeom>
                            <a:solidFill>
                              <a:srgbClr val="F5F2C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2" name="Freeform 665"/>
                          <wps:cNvSpPr>
                            <a:spLocks noChangeArrowheads="1"/>
                          </wps:cNvSpPr>
                          <wps:spPr bwMode="auto">
                            <a:xfrm>
                              <a:off x="4610" y="892"/>
                              <a:ext cx="66" cy="54"/>
                            </a:xfrm>
                            <a:custGeom>
                              <a:avLst/>
                              <a:gdLst>
                                <a:gd name="T0" fmla="*/ 0 w 149"/>
                                <a:gd name="T1" fmla="*/ 121 h 130"/>
                                <a:gd name="T2" fmla="*/ 147 w 149"/>
                                <a:gd name="T3" fmla="*/ 0 h 130"/>
                                <a:gd name="T4" fmla="*/ 149 w 149"/>
                                <a:gd name="T5" fmla="*/ 15 h 130"/>
                                <a:gd name="T6" fmla="*/ 7 w 149"/>
                                <a:gd name="T7" fmla="*/ 130 h 130"/>
                                <a:gd name="T8" fmla="*/ 0 w 149"/>
                                <a:gd name="T9" fmla="*/ 121 h 130"/>
                              </a:gdLst>
                              <a:ahLst/>
                              <a:cxnLst>
                                <a:cxn ang="0">
                                  <a:pos x="T0" y="T1"/>
                                </a:cxn>
                                <a:cxn ang="0">
                                  <a:pos x="T2" y="T3"/>
                                </a:cxn>
                                <a:cxn ang="0">
                                  <a:pos x="T4" y="T5"/>
                                </a:cxn>
                                <a:cxn ang="0">
                                  <a:pos x="T6" y="T7"/>
                                </a:cxn>
                                <a:cxn ang="0">
                                  <a:pos x="T8" y="T9"/>
                                </a:cxn>
                              </a:cxnLst>
                              <a:rect l="0" t="0" r="r" b="b"/>
                              <a:pathLst>
                                <a:path w="149" h="130">
                                  <a:moveTo>
                                    <a:pt x="0" y="121"/>
                                  </a:moveTo>
                                  <a:lnTo>
                                    <a:pt x="147" y="0"/>
                                  </a:lnTo>
                                  <a:lnTo>
                                    <a:pt x="149" y="15"/>
                                  </a:lnTo>
                                  <a:lnTo>
                                    <a:pt x="7" y="130"/>
                                  </a:lnTo>
                                  <a:lnTo>
                                    <a:pt x="0" y="121"/>
                                  </a:lnTo>
                                  <a:close/>
                                </a:path>
                              </a:pathLst>
                            </a:custGeom>
                            <a:solidFill>
                              <a:srgbClr val="F6F4C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3" name="Freeform 666"/>
                          <wps:cNvSpPr>
                            <a:spLocks noChangeArrowheads="1"/>
                          </wps:cNvSpPr>
                          <wps:spPr bwMode="auto">
                            <a:xfrm>
                              <a:off x="4612" y="895"/>
                              <a:ext cx="65" cy="53"/>
                            </a:xfrm>
                            <a:custGeom>
                              <a:avLst/>
                              <a:gdLst>
                                <a:gd name="T0" fmla="*/ 0 w 148"/>
                                <a:gd name="T1" fmla="*/ 118 h 128"/>
                                <a:gd name="T2" fmla="*/ 146 w 148"/>
                                <a:gd name="T3" fmla="*/ 0 h 128"/>
                                <a:gd name="T4" fmla="*/ 148 w 148"/>
                                <a:gd name="T5" fmla="*/ 15 h 128"/>
                                <a:gd name="T6" fmla="*/ 7 w 148"/>
                                <a:gd name="T7" fmla="*/ 128 h 128"/>
                                <a:gd name="T8" fmla="*/ 0 w 148"/>
                                <a:gd name="T9" fmla="*/ 118 h 128"/>
                              </a:gdLst>
                              <a:ahLst/>
                              <a:cxnLst>
                                <a:cxn ang="0">
                                  <a:pos x="T0" y="T1"/>
                                </a:cxn>
                                <a:cxn ang="0">
                                  <a:pos x="T2" y="T3"/>
                                </a:cxn>
                                <a:cxn ang="0">
                                  <a:pos x="T4" y="T5"/>
                                </a:cxn>
                                <a:cxn ang="0">
                                  <a:pos x="T6" y="T7"/>
                                </a:cxn>
                                <a:cxn ang="0">
                                  <a:pos x="T8" y="T9"/>
                                </a:cxn>
                              </a:cxnLst>
                              <a:rect l="0" t="0" r="r" b="b"/>
                              <a:pathLst>
                                <a:path w="148" h="128">
                                  <a:moveTo>
                                    <a:pt x="0" y="118"/>
                                  </a:moveTo>
                                  <a:lnTo>
                                    <a:pt x="146" y="0"/>
                                  </a:lnTo>
                                  <a:lnTo>
                                    <a:pt x="148" y="15"/>
                                  </a:lnTo>
                                  <a:lnTo>
                                    <a:pt x="7" y="128"/>
                                  </a:lnTo>
                                  <a:lnTo>
                                    <a:pt x="0" y="118"/>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4" name="Freeform 667"/>
                          <wps:cNvSpPr>
                            <a:spLocks noChangeArrowheads="1"/>
                          </wps:cNvSpPr>
                          <wps:spPr bwMode="auto">
                            <a:xfrm>
                              <a:off x="4613" y="900"/>
                              <a:ext cx="63" cy="51"/>
                            </a:xfrm>
                            <a:custGeom>
                              <a:avLst/>
                              <a:gdLst>
                                <a:gd name="T0" fmla="*/ 0 w 144"/>
                                <a:gd name="T1" fmla="*/ 115 h 126"/>
                                <a:gd name="T2" fmla="*/ 142 w 144"/>
                                <a:gd name="T3" fmla="*/ 0 h 126"/>
                                <a:gd name="T4" fmla="*/ 144 w 144"/>
                                <a:gd name="T5" fmla="*/ 14 h 126"/>
                                <a:gd name="T6" fmla="*/ 7 w 144"/>
                                <a:gd name="T7" fmla="*/ 126 h 126"/>
                                <a:gd name="T8" fmla="*/ 0 w 144"/>
                                <a:gd name="T9" fmla="*/ 115 h 126"/>
                              </a:gdLst>
                              <a:ahLst/>
                              <a:cxnLst>
                                <a:cxn ang="0">
                                  <a:pos x="T0" y="T1"/>
                                </a:cxn>
                                <a:cxn ang="0">
                                  <a:pos x="T2" y="T3"/>
                                </a:cxn>
                                <a:cxn ang="0">
                                  <a:pos x="T4" y="T5"/>
                                </a:cxn>
                                <a:cxn ang="0">
                                  <a:pos x="T6" y="T7"/>
                                </a:cxn>
                                <a:cxn ang="0">
                                  <a:pos x="T8" y="T9"/>
                                </a:cxn>
                              </a:cxnLst>
                              <a:rect l="0" t="0" r="r" b="b"/>
                              <a:pathLst>
                                <a:path w="144" h="126">
                                  <a:moveTo>
                                    <a:pt x="0" y="115"/>
                                  </a:moveTo>
                                  <a:lnTo>
                                    <a:pt x="142" y="0"/>
                                  </a:lnTo>
                                  <a:lnTo>
                                    <a:pt x="144" y="14"/>
                                  </a:lnTo>
                                  <a:lnTo>
                                    <a:pt x="7" y="126"/>
                                  </a:lnTo>
                                  <a:lnTo>
                                    <a:pt x="0" y="115"/>
                                  </a:lnTo>
                                  <a:close/>
                                </a:path>
                              </a:pathLst>
                            </a:custGeom>
                            <a:solidFill>
                              <a:srgbClr val="F9F8D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5" name="Freeform 668"/>
                          <wps:cNvSpPr>
                            <a:spLocks noChangeArrowheads="1"/>
                          </wps:cNvSpPr>
                          <wps:spPr bwMode="auto">
                            <a:xfrm>
                              <a:off x="4616" y="903"/>
                              <a:ext cx="62" cy="50"/>
                            </a:xfrm>
                            <a:custGeom>
                              <a:avLst/>
                              <a:gdLst>
                                <a:gd name="T0" fmla="*/ 0 w 143"/>
                                <a:gd name="T1" fmla="*/ 113 h 122"/>
                                <a:gd name="T2" fmla="*/ 141 w 143"/>
                                <a:gd name="T3" fmla="*/ 0 h 122"/>
                                <a:gd name="T4" fmla="*/ 143 w 143"/>
                                <a:gd name="T5" fmla="*/ 12 h 122"/>
                                <a:gd name="T6" fmla="*/ 7 w 143"/>
                                <a:gd name="T7" fmla="*/ 122 h 122"/>
                                <a:gd name="T8" fmla="*/ 0 w 143"/>
                                <a:gd name="T9" fmla="*/ 113 h 122"/>
                              </a:gdLst>
                              <a:ahLst/>
                              <a:cxnLst>
                                <a:cxn ang="0">
                                  <a:pos x="T0" y="T1"/>
                                </a:cxn>
                                <a:cxn ang="0">
                                  <a:pos x="T2" y="T3"/>
                                </a:cxn>
                                <a:cxn ang="0">
                                  <a:pos x="T4" y="T5"/>
                                </a:cxn>
                                <a:cxn ang="0">
                                  <a:pos x="T6" y="T7"/>
                                </a:cxn>
                                <a:cxn ang="0">
                                  <a:pos x="T8" y="T9"/>
                                </a:cxn>
                              </a:cxnLst>
                              <a:rect l="0" t="0" r="r" b="b"/>
                              <a:pathLst>
                                <a:path w="143" h="122">
                                  <a:moveTo>
                                    <a:pt x="0" y="113"/>
                                  </a:moveTo>
                                  <a:lnTo>
                                    <a:pt x="141" y="0"/>
                                  </a:lnTo>
                                  <a:lnTo>
                                    <a:pt x="143" y="12"/>
                                  </a:lnTo>
                                  <a:lnTo>
                                    <a:pt x="7" y="122"/>
                                  </a:lnTo>
                                  <a:lnTo>
                                    <a:pt x="0" y="113"/>
                                  </a:lnTo>
                                  <a:close/>
                                </a:path>
                              </a:pathLst>
                            </a:custGeom>
                            <a:solidFill>
                              <a:srgbClr val="F8F6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6" name="Freeform 669"/>
                          <wps:cNvSpPr>
                            <a:spLocks noChangeArrowheads="1"/>
                          </wps:cNvSpPr>
                          <wps:spPr bwMode="auto">
                            <a:xfrm>
                              <a:off x="4617" y="906"/>
                              <a:ext cx="62" cy="50"/>
                            </a:xfrm>
                            <a:custGeom>
                              <a:avLst/>
                              <a:gdLst>
                                <a:gd name="T0" fmla="*/ 0 w 140"/>
                                <a:gd name="T1" fmla="*/ 112 h 121"/>
                                <a:gd name="T2" fmla="*/ 137 w 140"/>
                                <a:gd name="T3" fmla="*/ 0 h 121"/>
                                <a:gd name="T4" fmla="*/ 140 w 140"/>
                                <a:gd name="T5" fmla="*/ 12 h 121"/>
                                <a:gd name="T6" fmla="*/ 7 w 140"/>
                                <a:gd name="T7" fmla="*/ 121 h 121"/>
                                <a:gd name="T8" fmla="*/ 5 w 140"/>
                                <a:gd name="T9" fmla="*/ 117 h 121"/>
                                <a:gd name="T10" fmla="*/ 0 w 140"/>
                                <a:gd name="T11" fmla="*/ 112 h 121"/>
                              </a:gdLst>
                              <a:ahLst/>
                              <a:cxnLst>
                                <a:cxn ang="0">
                                  <a:pos x="T0" y="T1"/>
                                </a:cxn>
                                <a:cxn ang="0">
                                  <a:pos x="T2" y="T3"/>
                                </a:cxn>
                                <a:cxn ang="0">
                                  <a:pos x="T4" y="T5"/>
                                </a:cxn>
                                <a:cxn ang="0">
                                  <a:pos x="T6" y="T7"/>
                                </a:cxn>
                                <a:cxn ang="0">
                                  <a:pos x="T8" y="T9"/>
                                </a:cxn>
                                <a:cxn ang="0">
                                  <a:pos x="T10" y="T11"/>
                                </a:cxn>
                              </a:cxnLst>
                              <a:rect l="0" t="0" r="r" b="b"/>
                              <a:pathLst>
                                <a:path w="140" h="121">
                                  <a:moveTo>
                                    <a:pt x="0" y="112"/>
                                  </a:moveTo>
                                  <a:lnTo>
                                    <a:pt x="137" y="0"/>
                                  </a:lnTo>
                                  <a:lnTo>
                                    <a:pt x="140" y="12"/>
                                  </a:lnTo>
                                  <a:lnTo>
                                    <a:pt x="7" y="121"/>
                                  </a:lnTo>
                                  <a:lnTo>
                                    <a:pt x="5" y="117"/>
                                  </a:lnTo>
                                  <a:lnTo>
                                    <a:pt x="0" y="112"/>
                                  </a:lnTo>
                                  <a:close/>
                                </a:path>
                              </a:pathLst>
                            </a:custGeom>
                            <a:solidFill>
                              <a:srgbClr val="F6F5C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7" name="Freeform 670"/>
                          <wps:cNvSpPr>
                            <a:spLocks noChangeArrowheads="1"/>
                          </wps:cNvSpPr>
                          <wps:spPr bwMode="auto">
                            <a:xfrm>
                              <a:off x="4619" y="909"/>
                              <a:ext cx="60" cy="49"/>
                            </a:xfrm>
                            <a:custGeom>
                              <a:avLst/>
                              <a:gdLst>
                                <a:gd name="T0" fmla="*/ 0 w 137"/>
                                <a:gd name="T1" fmla="*/ 110 h 121"/>
                                <a:gd name="T2" fmla="*/ 136 w 137"/>
                                <a:gd name="T3" fmla="*/ 0 h 121"/>
                                <a:gd name="T4" fmla="*/ 137 w 137"/>
                                <a:gd name="T5" fmla="*/ 14 h 121"/>
                                <a:gd name="T6" fmla="*/ 8 w 137"/>
                                <a:gd name="T7" fmla="*/ 121 h 121"/>
                                <a:gd name="T8" fmla="*/ 2 w 137"/>
                                <a:gd name="T9" fmla="*/ 112 h 121"/>
                                <a:gd name="T10" fmla="*/ 0 w 137"/>
                                <a:gd name="T11" fmla="*/ 110 h 121"/>
                              </a:gdLst>
                              <a:ahLst/>
                              <a:cxnLst>
                                <a:cxn ang="0">
                                  <a:pos x="T0" y="T1"/>
                                </a:cxn>
                                <a:cxn ang="0">
                                  <a:pos x="T2" y="T3"/>
                                </a:cxn>
                                <a:cxn ang="0">
                                  <a:pos x="T4" y="T5"/>
                                </a:cxn>
                                <a:cxn ang="0">
                                  <a:pos x="T6" y="T7"/>
                                </a:cxn>
                                <a:cxn ang="0">
                                  <a:pos x="T8" y="T9"/>
                                </a:cxn>
                                <a:cxn ang="0">
                                  <a:pos x="T10" y="T11"/>
                                </a:cxn>
                              </a:cxnLst>
                              <a:rect l="0" t="0" r="r" b="b"/>
                              <a:pathLst>
                                <a:path w="137" h="121">
                                  <a:moveTo>
                                    <a:pt x="0" y="110"/>
                                  </a:moveTo>
                                  <a:lnTo>
                                    <a:pt x="136" y="0"/>
                                  </a:lnTo>
                                  <a:lnTo>
                                    <a:pt x="137" y="14"/>
                                  </a:lnTo>
                                  <a:lnTo>
                                    <a:pt x="8" y="121"/>
                                  </a:lnTo>
                                  <a:lnTo>
                                    <a:pt x="2" y="112"/>
                                  </a:lnTo>
                                  <a:lnTo>
                                    <a:pt x="0" y="110"/>
                                  </a:lnTo>
                                  <a:close/>
                                </a:path>
                              </a:pathLst>
                            </a:custGeom>
                            <a:solidFill>
                              <a:srgbClr val="F3F1B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8" name="Freeform 671"/>
                          <wps:cNvSpPr>
                            <a:spLocks noChangeArrowheads="1"/>
                          </wps:cNvSpPr>
                          <wps:spPr bwMode="auto">
                            <a:xfrm>
                              <a:off x="4621" y="913"/>
                              <a:ext cx="58" cy="50"/>
                            </a:xfrm>
                            <a:custGeom>
                              <a:avLst/>
                              <a:gdLst>
                                <a:gd name="T0" fmla="*/ 0 w 135"/>
                                <a:gd name="T1" fmla="*/ 109 h 121"/>
                                <a:gd name="T2" fmla="*/ 133 w 135"/>
                                <a:gd name="T3" fmla="*/ 0 h 121"/>
                                <a:gd name="T4" fmla="*/ 135 w 135"/>
                                <a:gd name="T5" fmla="*/ 14 h 121"/>
                                <a:gd name="T6" fmla="*/ 5 w 135"/>
                                <a:gd name="T7" fmla="*/ 121 h 121"/>
                                <a:gd name="T8" fmla="*/ 0 w 135"/>
                                <a:gd name="T9" fmla="*/ 109 h 121"/>
                              </a:gdLst>
                              <a:ahLst/>
                              <a:cxnLst>
                                <a:cxn ang="0">
                                  <a:pos x="T0" y="T1"/>
                                </a:cxn>
                                <a:cxn ang="0">
                                  <a:pos x="T2" y="T3"/>
                                </a:cxn>
                                <a:cxn ang="0">
                                  <a:pos x="T4" y="T5"/>
                                </a:cxn>
                                <a:cxn ang="0">
                                  <a:pos x="T6" y="T7"/>
                                </a:cxn>
                                <a:cxn ang="0">
                                  <a:pos x="T8" y="T9"/>
                                </a:cxn>
                              </a:cxnLst>
                              <a:rect l="0" t="0" r="r" b="b"/>
                              <a:pathLst>
                                <a:path w="135" h="121">
                                  <a:moveTo>
                                    <a:pt x="0" y="109"/>
                                  </a:moveTo>
                                  <a:lnTo>
                                    <a:pt x="133" y="0"/>
                                  </a:lnTo>
                                  <a:lnTo>
                                    <a:pt x="135" y="14"/>
                                  </a:lnTo>
                                  <a:lnTo>
                                    <a:pt x="5" y="121"/>
                                  </a:lnTo>
                                  <a:lnTo>
                                    <a:pt x="0" y="109"/>
                                  </a:lnTo>
                                  <a:close/>
                                </a:path>
                              </a:pathLst>
                            </a:custGeom>
                            <a:solidFill>
                              <a:srgbClr val="F1EEB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9" name="Freeform 672"/>
                          <wps:cNvSpPr>
                            <a:spLocks noChangeArrowheads="1"/>
                          </wps:cNvSpPr>
                          <wps:spPr bwMode="auto">
                            <a:xfrm>
                              <a:off x="4624" y="917"/>
                              <a:ext cx="55" cy="48"/>
                            </a:xfrm>
                            <a:custGeom>
                              <a:avLst/>
                              <a:gdLst>
                                <a:gd name="T0" fmla="*/ 0 w 133"/>
                                <a:gd name="T1" fmla="*/ 107 h 119"/>
                                <a:gd name="T2" fmla="*/ 129 w 133"/>
                                <a:gd name="T3" fmla="*/ 0 h 119"/>
                                <a:gd name="T4" fmla="*/ 133 w 133"/>
                                <a:gd name="T5" fmla="*/ 15 h 119"/>
                                <a:gd name="T6" fmla="*/ 3 w 133"/>
                                <a:gd name="T7" fmla="*/ 119 h 119"/>
                                <a:gd name="T8" fmla="*/ 0 w 133"/>
                                <a:gd name="T9" fmla="*/ 107 h 119"/>
                              </a:gdLst>
                              <a:ahLst/>
                              <a:cxnLst>
                                <a:cxn ang="0">
                                  <a:pos x="T0" y="T1"/>
                                </a:cxn>
                                <a:cxn ang="0">
                                  <a:pos x="T2" y="T3"/>
                                </a:cxn>
                                <a:cxn ang="0">
                                  <a:pos x="T4" y="T5"/>
                                </a:cxn>
                                <a:cxn ang="0">
                                  <a:pos x="T6" y="T7"/>
                                </a:cxn>
                                <a:cxn ang="0">
                                  <a:pos x="T8" y="T9"/>
                                </a:cxn>
                              </a:cxnLst>
                              <a:rect l="0" t="0" r="r" b="b"/>
                              <a:pathLst>
                                <a:path w="133" h="119">
                                  <a:moveTo>
                                    <a:pt x="0" y="107"/>
                                  </a:moveTo>
                                  <a:lnTo>
                                    <a:pt x="129" y="0"/>
                                  </a:lnTo>
                                  <a:lnTo>
                                    <a:pt x="133" y="15"/>
                                  </a:lnTo>
                                  <a:lnTo>
                                    <a:pt x="3" y="119"/>
                                  </a:lnTo>
                                  <a:lnTo>
                                    <a:pt x="0" y="107"/>
                                  </a:lnTo>
                                  <a:close/>
                                </a:path>
                              </a:pathLst>
                            </a:custGeom>
                            <a:solidFill>
                              <a:srgbClr val="F0ED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0" name="Freeform 673"/>
                          <wps:cNvSpPr>
                            <a:spLocks noChangeArrowheads="1"/>
                          </wps:cNvSpPr>
                          <wps:spPr bwMode="auto">
                            <a:xfrm>
                              <a:off x="4625" y="919"/>
                              <a:ext cx="54" cy="48"/>
                            </a:xfrm>
                            <a:custGeom>
                              <a:avLst/>
                              <a:gdLst>
                                <a:gd name="T0" fmla="*/ 0 w 132"/>
                                <a:gd name="T1" fmla="*/ 107 h 118"/>
                                <a:gd name="T2" fmla="*/ 130 w 132"/>
                                <a:gd name="T3" fmla="*/ 0 h 118"/>
                                <a:gd name="T4" fmla="*/ 132 w 132"/>
                                <a:gd name="T5" fmla="*/ 15 h 118"/>
                                <a:gd name="T6" fmla="*/ 6 w 132"/>
                                <a:gd name="T7" fmla="*/ 118 h 118"/>
                                <a:gd name="T8" fmla="*/ 0 w 132"/>
                                <a:gd name="T9" fmla="*/ 107 h 118"/>
                              </a:gdLst>
                              <a:ahLst/>
                              <a:cxnLst>
                                <a:cxn ang="0">
                                  <a:pos x="T0" y="T1"/>
                                </a:cxn>
                                <a:cxn ang="0">
                                  <a:pos x="T2" y="T3"/>
                                </a:cxn>
                                <a:cxn ang="0">
                                  <a:pos x="T4" y="T5"/>
                                </a:cxn>
                                <a:cxn ang="0">
                                  <a:pos x="T6" y="T7"/>
                                </a:cxn>
                                <a:cxn ang="0">
                                  <a:pos x="T8" y="T9"/>
                                </a:cxn>
                              </a:cxnLst>
                              <a:rect l="0" t="0" r="r" b="b"/>
                              <a:pathLst>
                                <a:path w="132" h="118">
                                  <a:moveTo>
                                    <a:pt x="0" y="107"/>
                                  </a:moveTo>
                                  <a:lnTo>
                                    <a:pt x="130" y="0"/>
                                  </a:lnTo>
                                  <a:lnTo>
                                    <a:pt x="132" y="15"/>
                                  </a:lnTo>
                                  <a:lnTo>
                                    <a:pt x="6" y="118"/>
                                  </a:lnTo>
                                  <a:lnTo>
                                    <a:pt x="0" y="107"/>
                                  </a:lnTo>
                                  <a:close/>
                                </a:path>
                              </a:pathLst>
                            </a:custGeom>
                            <a:solidFill>
                              <a:srgbClr val="EEEAA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1" name="Freeform 674"/>
                          <wps:cNvSpPr>
                            <a:spLocks noChangeArrowheads="1"/>
                          </wps:cNvSpPr>
                          <wps:spPr bwMode="auto">
                            <a:xfrm>
                              <a:off x="4626" y="923"/>
                              <a:ext cx="53" cy="47"/>
                            </a:xfrm>
                            <a:custGeom>
                              <a:avLst/>
                              <a:gdLst>
                                <a:gd name="T0" fmla="*/ 0 w 130"/>
                                <a:gd name="T1" fmla="*/ 104 h 115"/>
                                <a:gd name="T2" fmla="*/ 130 w 130"/>
                                <a:gd name="T3" fmla="*/ 0 h 115"/>
                                <a:gd name="T4" fmla="*/ 130 w 130"/>
                                <a:gd name="T5" fmla="*/ 8 h 115"/>
                                <a:gd name="T6" fmla="*/ 130 w 130"/>
                                <a:gd name="T7" fmla="*/ 14 h 115"/>
                                <a:gd name="T8" fmla="*/ 5 w 130"/>
                                <a:gd name="T9" fmla="*/ 115 h 115"/>
                                <a:gd name="T10" fmla="*/ 0 w 130"/>
                                <a:gd name="T11" fmla="*/ 104 h 115"/>
                              </a:gdLst>
                              <a:ahLst/>
                              <a:cxnLst>
                                <a:cxn ang="0">
                                  <a:pos x="T0" y="T1"/>
                                </a:cxn>
                                <a:cxn ang="0">
                                  <a:pos x="T2" y="T3"/>
                                </a:cxn>
                                <a:cxn ang="0">
                                  <a:pos x="T4" y="T5"/>
                                </a:cxn>
                                <a:cxn ang="0">
                                  <a:pos x="T6" y="T7"/>
                                </a:cxn>
                                <a:cxn ang="0">
                                  <a:pos x="T8" y="T9"/>
                                </a:cxn>
                                <a:cxn ang="0">
                                  <a:pos x="T10" y="T11"/>
                                </a:cxn>
                              </a:cxnLst>
                              <a:rect l="0" t="0" r="r" b="b"/>
                              <a:pathLst>
                                <a:path w="130" h="115">
                                  <a:moveTo>
                                    <a:pt x="0" y="104"/>
                                  </a:moveTo>
                                  <a:lnTo>
                                    <a:pt x="130" y="0"/>
                                  </a:lnTo>
                                  <a:lnTo>
                                    <a:pt x="130" y="8"/>
                                  </a:lnTo>
                                  <a:lnTo>
                                    <a:pt x="130" y="14"/>
                                  </a:lnTo>
                                  <a:lnTo>
                                    <a:pt x="5" y="115"/>
                                  </a:lnTo>
                                  <a:lnTo>
                                    <a:pt x="0" y="104"/>
                                  </a:lnTo>
                                  <a:close/>
                                </a:path>
                              </a:pathLst>
                            </a:custGeom>
                            <a:solidFill>
                              <a:srgbClr val="EDE9A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2" name="Freeform 675"/>
                          <wps:cNvSpPr>
                            <a:spLocks noChangeArrowheads="1"/>
                          </wps:cNvSpPr>
                          <wps:spPr bwMode="auto">
                            <a:xfrm>
                              <a:off x="4626" y="926"/>
                              <a:ext cx="54" cy="46"/>
                            </a:xfrm>
                            <a:custGeom>
                              <a:avLst/>
                              <a:gdLst>
                                <a:gd name="T0" fmla="*/ 0 w 128"/>
                                <a:gd name="T1" fmla="*/ 103 h 113"/>
                                <a:gd name="T2" fmla="*/ 126 w 128"/>
                                <a:gd name="T3" fmla="*/ 0 h 113"/>
                                <a:gd name="T4" fmla="*/ 126 w 128"/>
                                <a:gd name="T5" fmla="*/ 1 h 113"/>
                                <a:gd name="T6" fmla="*/ 128 w 128"/>
                                <a:gd name="T7" fmla="*/ 14 h 113"/>
                                <a:gd name="T8" fmla="*/ 5 w 128"/>
                                <a:gd name="T9" fmla="*/ 113 h 113"/>
                                <a:gd name="T10" fmla="*/ 0 w 128"/>
                                <a:gd name="T11" fmla="*/ 103 h 113"/>
                              </a:gdLst>
                              <a:ahLst/>
                              <a:cxnLst>
                                <a:cxn ang="0">
                                  <a:pos x="T0" y="T1"/>
                                </a:cxn>
                                <a:cxn ang="0">
                                  <a:pos x="T2" y="T3"/>
                                </a:cxn>
                                <a:cxn ang="0">
                                  <a:pos x="T4" y="T5"/>
                                </a:cxn>
                                <a:cxn ang="0">
                                  <a:pos x="T6" y="T7"/>
                                </a:cxn>
                                <a:cxn ang="0">
                                  <a:pos x="T8" y="T9"/>
                                </a:cxn>
                                <a:cxn ang="0">
                                  <a:pos x="T10" y="T11"/>
                                </a:cxn>
                              </a:cxnLst>
                              <a:rect l="0" t="0" r="r" b="b"/>
                              <a:pathLst>
                                <a:path w="128" h="113">
                                  <a:moveTo>
                                    <a:pt x="0" y="103"/>
                                  </a:moveTo>
                                  <a:lnTo>
                                    <a:pt x="126" y="0"/>
                                  </a:lnTo>
                                  <a:lnTo>
                                    <a:pt x="126" y="1"/>
                                  </a:lnTo>
                                  <a:lnTo>
                                    <a:pt x="128" y="14"/>
                                  </a:lnTo>
                                  <a:lnTo>
                                    <a:pt x="5" y="113"/>
                                  </a:lnTo>
                                  <a:lnTo>
                                    <a:pt x="0" y="103"/>
                                  </a:lnTo>
                                  <a:close/>
                                </a:path>
                              </a:pathLst>
                            </a:custGeom>
                            <a:solidFill>
                              <a:srgbClr val="ECE69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3" name="Freeform 676"/>
                          <wps:cNvSpPr>
                            <a:spLocks noChangeArrowheads="1"/>
                          </wps:cNvSpPr>
                          <wps:spPr bwMode="auto">
                            <a:xfrm>
                              <a:off x="4627" y="930"/>
                              <a:ext cx="53" cy="44"/>
                            </a:xfrm>
                            <a:custGeom>
                              <a:avLst/>
                              <a:gdLst>
                                <a:gd name="T0" fmla="*/ 0 w 127"/>
                                <a:gd name="T1" fmla="*/ 101 h 112"/>
                                <a:gd name="T2" fmla="*/ 125 w 127"/>
                                <a:gd name="T3" fmla="*/ 0 h 112"/>
                                <a:gd name="T4" fmla="*/ 127 w 127"/>
                                <a:gd name="T5" fmla="*/ 14 h 112"/>
                                <a:gd name="T6" fmla="*/ 6 w 127"/>
                                <a:gd name="T7" fmla="*/ 112 h 112"/>
                                <a:gd name="T8" fmla="*/ 0 w 127"/>
                                <a:gd name="T9" fmla="*/ 101 h 112"/>
                              </a:gdLst>
                              <a:ahLst/>
                              <a:cxnLst>
                                <a:cxn ang="0">
                                  <a:pos x="T0" y="T1"/>
                                </a:cxn>
                                <a:cxn ang="0">
                                  <a:pos x="T2" y="T3"/>
                                </a:cxn>
                                <a:cxn ang="0">
                                  <a:pos x="T4" y="T5"/>
                                </a:cxn>
                                <a:cxn ang="0">
                                  <a:pos x="T6" y="T7"/>
                                </a:cxn>
                                <a:cxn ang="0">
                                  <a:pos x="T8" y="T9"/>
                                </a:cxn>
                              </a:cxnLst>
                              <a:rect l="0" t="0" r="r" b="b"/>
                              <a:pathLst>
                                <a:path w="127" h="112">
                                  <a:moveTo>
                                    <a:pt x="0" y="101"/>
                                  </a:moveTo>
                                  <a:lnTo>
                                    <a:pt x="125" y="0"/>
                                  </a:lnTo>
                                  <a:lnTo>
                                    <a:pt x="127" y="14"/>
                                  </a:lnTo>
                                  <a:lnTo>
                                    <a:pt x="6" y="112"/>
                                  </a:lnTo>
                                  <a:lnTo>
                                    <a:pt x="0" y="101"/>
                                  </a:lnTo>
                                  <a:close/>
                                </a:path>
                              </a:pathLst>
                            </a:custGeom>
                            <a:solidFill>
                              <a:srgbClr val="EBE39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4" name="Freeform 677"/>
                          <wps:cNvSpPr>
                            <a:spLocks noChangeArrowheads="1"/>
                          </wps:cNvSpPr>
                          <wps:spPr bwMode="auto">
                            <a:xfrm>
                              <a:off x="4630" y="934"/>
                              <a:ext cx="51" cy="44"/>
                            </a:xfrm>
                            <a:custGeom>
                              <a:avLst/>
                              <a:gdLst>
                                <a:gd name="T0" fmla="*/ 0 w 123"/>
                                <a:gd name="T1" fmla="*/ 99 h 112"/>
                                <a:gd name="T2" fmla="*/ 123 w 123"/>
                                <a:gd name="T3" fmla="*/ 0 h 112"/>
                                <a:gd name="T4" fmla="*/ 123 w 123"/>
                                <a:gd name="T5" fmla="*/ 16 h 112"/>
                                <a:gd name="T6" fmla="*/ 5 w 123"/>
                                <a:gd name="T7" fmla="*/ 112 h 112"/>
                                <a:gd name="T8" fmla="*/ 0 w 123"/>
                                <a:gd name="T9" fmla="*/ 99 h 112"/>
                              </a:gdLst>
                              <a:ahLst/>
                              <a:cxnLst>
                                <a:cxn ang="0">
                                  <a:pos x="T0" y="T1"/>
                                </a:cxn>
                                <a:cxn ang="0">
                                  <a:pos x="T2" y="T3"/>
                                </a:cxn>
                                <a:cxn ang="0">
                                  <a:pos x="T4" y="T5"/>
                                </a:cxn>
                                <a:cxn ang="0">
                                  <a:pos x="T6" y="T7"/>
                                </a:cxn>
                                <a:cxn ang="0">
                                  <a:pos x="T8" y="T9"/>
                                </a:cxn>
                              </a:cxnLst>
                              <a:rect l="0" t="0" r="r" b="b"/>
                              <a:pathLst>
                                <a:path w="123" h="112">
                                  <a:moveTo>
                                    <a:pt x="0" y="99"/>
                                  </a:moveTo>
                                  <a:lnTo>
                                    <a:pt x="123" y="0"/>
                                  </a:lnTo>
                                  <a:lnTo>
                                    <a:pt x="123" y="16"/>
                                  </a:lnTo>
                                  <a:lnTo>
                                    <a:pt x="5" y="112"/>
                                  </a:lnTo>
                                  <a:lnTo>
                                    <a:pt x="0" y="99"/>
                                  </a:lnTo>
                                  <a:close/>
                                </a:path>
                              </a:pathLst>
                            </a:custGeom>
                            <a:solidFill>
                              <a:srgbClr val="EAE18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5" name="Freeform 678"/>
                          <wps:cNvSpPr>
                            <a:spLocks noChangeArrowheads="1"/>
                          </wps:cNvSpPr>
                          <wps:spPr bwMode="auto">
                            <a:xfrm>
                              <a:off x="4631" y="937"/>
                              <a:ext cx="49" cy="44"/>
                            </a:xfrm>
                            <a:custGeom>
                              <a:avLst/>
                              <a:gdLst>
                                <a:gd name="T0" fmla="*/ 0 w 121"/>
                                <a:gd name="T1" fmla="*/ 98 h 110"/>
                                <a:gd name="T2" fmla="*/ 121 w 121"/>
                                <a:gd name="T3" fmla="*/ 0 h 110"/>
                                <a:gd name="T4" fmla="*/ 121 w 121"/>
                                <a:gd name="T5" fmla="*/ 16 h 110"/>
                                <a:gd name="T6" fmla="*/ 5 w 121"/>
                                <a:gd name="T7" fmla="*/ 110 h 110"/>
                                <a:gd name="T8" fmla="*/ 0 w 121"/>
                                <a:gd name="T9" fmla="*/ 98 h 110"/>
                              </a:gdLst>
                              <a:ahLst/>
                              <a:cxnLst>
                                <a:cxn ang="0">
                                  <a:pos x="T0" y="T1"/>
                                </a:cxn>
                                <a:cxn ang="0">
                                  <a:pos x="T2" y="T3"/>
                                </a:cxn>
                                <a:cxn ang="0">
                                  <a:pos x="T4" y="T5"/>
                                </a:cxn>
                                <a:cxn ang="0">
                                  <a:pos x="T6" y="T7"/>
                                </a:cxn>
                                <a:cxn ang="0">
                                  <a:pos x="T8" y="T9"/>
                                </a:cxn>
                              </a:cxnLst>
                              <a:rect l="0" t="0" r="r" b="b"/>
                              <a:pathLst>
                                <a:path w="121" h="110">
                                  <a:moveTo>
                                    <a:pt x="0" y="98"/>
                                  </a:moveTo>
                                  <a:lnTo>
                                    <a:pt x="121" y="0"/>
                                  </a:lnTo>
                                  <a:lnTo>
                                    <a:pt x="121" y="16"/>
                                  </a:lnTo>
                                  <a:lnTo>
                                    <a:pt x="5" y="110"/>
                                  </a:lnTo>
                                  <a:lnTo>
                                    <a:pt x="0" y="98"/>
                                  </a:lnTo>
                                  <a:close/>
                                </a:path>
                              </a:pathLst>
                            </a:custGeom>
                            <a:solidFill>
                              <a:srgbClr val="E9DF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6" name="Freeform 679"/>
                          <wps:cNvSpPr>
                            <a:spLocks noChangeArrowheads="1"/>
                          </wps:cNvSpPr>
                          <wps:spPr bwMode="auto">
                            <a:xfrm>
                              <a:off x="4632" y="942"/>
                              <a:ext cx="48" cy="43"/>
                            </a:xfrm>
                            <a:custGeom>
                              <a:avLst/>
                              <a:gdLst>
                                <a:gd name="T0" fmla="*/ 0 w 118"/>
                                <a:gd name="T1" fmla="*/ 96 h 106"/>
                                <a:gd name="T2" fmla="*/ 118 w 118"/>
                                <a:gd name="T3" fmla="*/ 0 h 106"/>
                                <a:gd name="T4" fmla="*/ 118 w 118"/>
                                <a:gd name="T5" fmla="*/ 14 h 106"/>
                                <a:gd name="T6" fmla="*/ 6 w 118"/>
                                <a:gd name="T7" fmla="*/ 106 h 106"/>
                                <a:gd name="T8" fmla="*/ 4 w 118"/>
                                <a:gd name="T9" fmla="*/ 105 h 106"/>
                                <a:gd name="T10" fmla="*/ 0 w 118"/>
                                <a:gd name="T11" fmla="*/ 96 h 106"/>
                              </a:gdLst>
                              <a:ahLst/>
                              <a:cxnLst>
                                <a:cxn ang="0">
                                  <a:pos x="T0" y="T1"/>
                                </a:cxn>
                                <a:cxn ang="0">
                                  <a:pos x="T2" y="T3"/>
                                </a:cxn>
                                <a:cxn ang="0">
                                  <a:pos x="T4" y="T5"/>
                                </a:cxn>
                                <a:cxn ang="0">
                                  <a:pos x="T6" y="T7"/>
                                </a:cxn>
                                <a:cxn ang="0">
                                  <a:pos x="T8" y="T9"/>
                                </a:cxn>
                                <a:cxn ang="0">
                                  <a:pos x="T10" y="T11"/>
                                </a:cxn>
                              </a:cxnLst>
                              <a:rect l="0" t="0" r="r" b="b"/>
                              <a:pathLst>
                                <a:path w="118" h="106">
                                  <a:moveTo>
                                    <a:pt x="0" y="96"/>
                                  </a:moveTo>
                                  <a:lnTo>
                                    <a:pt x="118" y="0"/>
                                  </a:lnTo>
                                  <a:lnTo>
                                    <a:pt x="118" y="14"/>
                                  </a:lnTo>
                                  <a:lnTo>
                                    <a:pt x="6" y="106"/>
                                  </a:lnTo>
                                  <a:lnTo>
                                    <a:pt x="4" y="105"/>
                                  </a:lnTo>
                                  <a:lnTo>
                                    <a:pt x="0" y="96"/>
                                  </a:lnTo>
                                  <a:close/>
                                </a:path>
                              </a:pathLst>
                            </a:custGeom>
                            <a:solidFill>
                              <a:srgbClr val="E7DD8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7" name="Freeform 680"/>
                          <wps:cNvSpPr>
                            <a:spLocks noChangeArrowheads="1"/>
                          </wps:cNvSpPr>
                          <wps:spPr bwMode="auto">
                            <a:xfrm>
                              <a:off x="4633" y="946"/>
                              <a:ext cx="47" cy="42"/>
                            </a:xfrm>
                            <a:custGeom>
                              <a:avLst/>
                              <a:gdLst>
                                <a:gd name="T0" fmla="*/ 0 w 116"/>
                                <a:gd name="T1" fmla="*/ 94 h 107"/>
                                <a:gd name="T2" fmla="*/ 116 w 116"/>
                                <a:gd name="T3" fmla="*/ 0 h 107"/>
                                <a:gd name="T4" fmla="*/ 116 w 116"/>
                                <a:gd name="T5" fmla="*/ 14 h 107"/>
                                <a:gd name="T6" fmla="*/ 4 w 116"/>
                                <a:gd name="T7" fmla="*/ 107 h 107"/>
                                <a:gd name="T8" fmla="*/ 2 w 116"/>
                                <a:gd name="T9" fmla="*/ 98 h 107"/>
                                <a:gd name="T10" fmla="*/ 0 w 116"/>
                                <a:gd name="T11" fmla="*/ 94 h 107"/>
                              </a:gdLst>
                              <a:ahLst/>
                              <a:cxnLst>
                                <a:cxn ang="0">
                                  <a:pos x="T0" y="T1"/>
                                </a:cxn>
                                <a:cxn ang="0">
                                  <a:pos x="T2" y="T3"/>
                                </a:cxn>
                                <a:cxn ang="0">
                                  <a:pos x="T4" y="T5"/>
                                </a:cxn>
                                <a:cxn ang="0">
                                  <a:pos x="T6" y="T7"/>
                                </a:cxn>
                                <a:cxn ang="0">
                                  <a:pos x="T8" y="T9"/>
                                </a:cxn>
                                <a:cxn ang="0">
                                  <a:pos x="T10" y="T11"/>
                                </a:cxn>
                              </a:cxnLst>
                              <a:rect l="0" t="0" r="r" b="b"/>
                              <a:pathLst>
                                <a:path w="116" h="107">
                                  <a:moveTo>
                                    <a:pt x="0" y="94"/>
                                  </a:moveTo>
                                  <a:lnTo>
                                    <a:pt x="116" y="0"/>
                                  </a:lnTo>
                                  <a:lnTo>
                                    <a:pt x="116" y="14"/>
                                  </a:lnTo>
                                  <a:lnTo>
                                    <a:pt x="4" y="107"/>
                                  </a:lnTo>
                                  <a:lnTo>
                                    <a:pt x="2" y="98"/>
                                  </a:lnTo>
                                  <a:lnTo>
                                    <a:pt x="0" y="94"/>
                                  </a:lnTo>
                                  <a:close/>
                                </a:path>
                              </a:pathLst>
                            </a:custGeom>
                            <a:solidFill>
                              <a:srgbClr val="E7DB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8" name="Freeform 681"/>
                          <wps:cNvSpPr>
                            <a:spLocks noChangeArrowheads="1"/>
                          </wps:cNvSpPr>
                          <wps:spPr bwMode="auto">
                            <a:xfrm>
                              <a:off x="4634" y="950"/>
                              <a:ext cx="47" cy="41"/>
                            </a:xfrm>
                            <a:custGeom>
                              <a:avLst/>
                              <a:gdLst>
                                <a:gd name="T0" fmla="*/ 0 w 113"/>
                                <a:gd name="T1" fmla="*/ 92 h 107"/>
                                <a:gd name="T2" fmla="*/ 112 w 113"/>
                                <a:gd name="T3" fmla="*/ 0 h 107"/>
                                <a:gd name="T4" fmla="*/ 113 w 113"/>
                                <a:gd name="T5" fmla="*/ 16 h 107"/>
                                <a:gd name="T6" fmla="*/ 1 w 113"/>
                                <a:gd name="T7" fmla="*/ 107 h 107"/>
                                <a:gd name="T8" fmla="*/ 0 w 113"/>
                                <a:gd name="T9" fmla="*/ 92 h 107"/>
                              </a:gdLst>
                              <a:ahLst/>
                              <a:cxnLst>
                                <a:cxn ang="0">
                                  <a:pos x="T0" y="T1"/>
                                </a:cxn>
                                <a:cxn ang="0">
                                  <a:pos x="T2" y="T3"/>
                                </a:cxn>
                                <a:cxn ang="0">
                                  <a:pos x="T4" y="T5"/>
                                </a:cxn>
                                <a:cxn ang="0">
                                  <a:pos x="T6" y="T7"/>
                                </a:cxn>
                                <a:cxn ang="0">
                                  <a:pos x="T8" y="T9"/>
                                </a:cxn>
                              </a:cxnLst>
                              <a:rect l="0" t="0" r="r" b="b"/>
                              <a:pathLst>
                                <a:path w="113" h="107">
                                  <a:moveTo>
                                    <a:pt x="0" y="92"/>
                                  </a:moveTo>
                                  <a:lnTo>
                                    <a:pt x="112" y="0"/>
                                  </a:lnTo>
                                  <a:lnTo>
                                    <a:pt x="113" y="16"/>
                                  </a:lnTo>
                                  <a:lnTo>
                                    <a:pt x="1" y="107"/>
                                  </a:lnTo>
                                  <a:lnTo>
                                    <a:pt x="0" y="92"/>
                                  </a:lnTo>
                                  <a:close/>
                                </a:path>
                              </a:pathLst>
                            </a:custGeom>
                            <a:solidFill>
                              <a:srgbClr val="E5D9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9" name="Freeform 682"/>
                          <wps:cNvSpPr>
                            <a:spLocks noChangeArrowheads="1"/>
                          </wps:cNvSpPr>
                          <wps:spPr bwMode="auto">
                            <a:xfrm>
                              <a:off x="4634" y="952"/>
                              <a:ext cx="47" cy="43"/>
                            </a:xfrm>
                            <a:custGeom>
                              <a:avLst/>
                              <a:gdLst>
                                <a:gd name="T0" fmla="*/ 0 w 113"/>
                                <a:gd name="T1" fmla="*/ 93 h 107"/>
                                <a:gd name="T2" fmla="*/ 112 w 113"/>
                                <a:gd name="T3" fmla="*/ 0 h 107"/>
                                <a:gd name="T4" fmla="*/ 113 w 113"/>
                                <a:gd name="T5" fmla="*/ 16 h 107"/>
                                <a:gd name="T6" fmla="*/ 1 w 113"/>
                                <a:gd name="T7" fmla="*/ 107 h 107"/>
                                <a:gd name="T8" fmla="*/ 0 w 113"/>
                                <a:gd name="T9" fmla="*/ 93 h 107"/>
                              </a:gdLst>
                              <a:ahLst/>
                              <a:cxnLst>
                                <a:cxn ang="0">
                                  <a:pos x="T0" y="T1"/>
                                </a:cxn>
                                <a:cxn ang="0">
                                  <a:pos x="T2" y="T3"/>
                                </a:cxn>
                                <a:cxn ang="0">
                                  <a:pos x="T4" y="T5"/>
                                </a:cxn>
                                <a:cxn ang="0">
                                  <a:pos x="T6" y="T7"/>
                                </a:cxn>
                                <a:cxn ang="0">
                                  <a:pos x="T8" y="T9"/>
                                </a:cxn>
                              </a:cxnLst>
                              <a:rect l="0" t="0" r="r" b="b"/>
                              <a:pathLst>
                                <a:path w="113" h="107">
                                  <a:moveTo>
                                    <a:pt x="0" y="93"/>
                                  </a:moveTo>
                                  <a:lnTo>
                                    <a:pt x="112" y="0"/>
                                  </a:lnTo>
                                  <a:lnTo>
                                    <a:pt x="113" y="16"/>
                                  </a:lnTo>
                                  <a:lnTo>
                                    <a:pt x="1" y="107"/>
                                  </a:lnTo>
                                  <a:lnTo>
                                    <a:pt x="0" y="93"/>
                                  </a:lnTo>
                                  <a:close/>
                                </a:path>
                              </a:pathLst>
                            </a:custGeom>
                            <a:solidFill>
                              <a:srgbClr val="E3D46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0" name="Freeform 683"/>
                          <wps:cNvSpPr>
                            <a:spLocks noChangeArrowheads="1"/>
                          </wps:cNvSpPr>
                          <wps:spPr bwMode="auto">
                            <a:xfrm>
                              <a:off x="4635" y="958"/>
                              <a:ext cx="46" cy="41"/>
                            </a:xfrm>
                            <a:custGeom>
                              <a:avLst/>
                              <a:gdLst>
                                <a:gd name="T0" fmla="*/ 0 w 112"/>
                                <a:gd name="T1" fmla="*/ 91 h 105"/>
                                <a:gd name="T2" fmla="*/ 112 w 112"/>
                                <a:gd name="T3" fmla="*/ 0 h 105"/>
                                <a:gd name="T4" fmla="*/ 112 w 112"/>
                                <a:gd name="T5" fmla="*/ 14 h 105"/>
                                <a:gd name="T6" fmla="*/ 2 w 112"/>
                                <a:gd name="T7" fmla="*/ 105 h 105"/>
                                <a:gd name="T8" fmla="*/ 0 w 112"/>
                                <a:gd name="T9" fmla="*/ 91 h 105"/>
                              </a:gdLst>
                              <a:ahLst/>
                              <a:cxnLst>
                                <a:cxn ang="0">
                                  <a:pos x="T0" y="T1"/>
                                </a:cxn>
                                <a:cxn ang="0">
                                  <a:pos x="T2" y="T3"/>
                                </a:cxn>
                                <a:cxn ang="0">
                                  <a:pos x="T4" y="T5"/>
                                </a:cxn>
                                <a:cxn ang="0">
                                  <a:pos x="T6" y="T7"/>
                                </a:cxn>
                                <a:cxn ang="0">
                                  <a:pos x="T8" y="T9"/>
                                </a:cxn>
                              </a:cxnLst>
                              <a:rect l="0" t="0" r="r" b="b"/>
                              <a:pathLst>
                                <a:path w="112" h="105">
                                  <a:moveTo>
                                    <a:pt x="0" y="91"/>
                                  </a:moveTo>
                                  <a:lnTo>
                                    <a:pt x="112" y="0"/>
                                  </a:lnTo>
                                  <a:lnTo>
                                    <a:pt x="112" y="14"/>
                                  </a:lnTo>
                                  <a:lnTo>
                                    <a:pt x="2" y="105"/>
                                  </a:lnTo>
                                  <a:lnTo>
                                    <a:pt x="0" y="91"/>
                                  </a:lnTo>
                                  <a:close/>
                                </a:path>
                              </a:pathLst>
                            </a:custGeom>
                            <a:solidFill>
                              <a:srgbClr val="E2D1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1" name="Freeform 684"/>
                          <wps:cNvSpPr>
                            <a:spLocks noChangeArrowheads="1"/>
                          </wps:cNvSpPr>
                          <wps:spPr bwMode="auto">
                            <a:xfrm>
                              <a:off x="4635" y="961"/>
                              <a:ext cx="46" cy="41"/>
                            </a:xfrm>
                            <a:custGeom>
                              <a:avLst/>
                              <a:gdLst>
                                <a:gd name="T0" fmla="*/ 0 w 112"/>
                                <a:gd name="T1" fmla="*/ 91 h 105"/>
                                <a:gd name="T2" fmla="*/ 112 w 112"/>
                                <a:gd name="T3" fmla="*/ 0 h 105"/>
                                <a:gd name="T4" fmla="*/ 112 w 112"/>
                                <a:gd name="T5" fmla="*/ 14 h 105"/>
                                <a:gd name="T6" fmla="*/ 2 w 112"/>
                                <a:gd name="T7" fmla="*/ 105 h 105"/>
                                <a:gd name="T8" fmla="*/ 0 w 112"/>
                                <a:gd name="T9" fmla="*/ 91 h 105"/>
                              </a:gdLst>
                              <a:ahLst/>
                              <a:cxnLst>
                                <a:cxn ang="0">
                                  <a:pos x="T0" y="T1"/>
                                </a:cxn>
                                <a:cxn ang="0">
                                  <a:pos x="T2" y="T3"/>
                                </a:cxn>
                                <a:cxn ang="0">
                                  <a:pos x="T4" y="T5"/>
                                </a:cxn>
                                <a:cxn ang="0">
                                  <a:pos x="T6" y="T7"/>
                                </a:cxn>
                                <a:cxn ang="0">
                                  <a:pos x="T8" y="T9"/>
                                </a:cxn>
                              </a:cxnLst>
                              <a:rect l="0" t="0" r="r" b="b"/>
                              <a:pathLst>
                                <a:path w="112" h="105">
                                  <a:moveTo>
                                    <a:pt x="0" y="91"/>
                                  </a:moveTo>
                                  <a:lnTo>
                                    <a:pt x="112" y="0"/>
                                  </a:lnTo>
                                  <a:lnTo>
                                    <a:pt x="112" y="14"/>
                                  </a:lnTo>
                                  <a:lnTo>
                                    <a:pt x="2" y="105"/>
                                  </a:lnTo>
                                  <a:lnTo>
                                    <a:pt x="0" y="91"/>
                                  </a:lnTo>
                                  <a:close/>
                                </a:path>
                              </a:pathLst>
                            </a:custGeom>
                            <a:solidFill>
                              <a:srgbClr val="E0CF6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2" name="Freeform 685"/>
                          <wps:cNvSpPr>
                            <a:spLocks noChangeArrowheads="1"/>
                          </wps:cNvSpPr>
                          <wps:spPr bwMode="auto">
                            <a:xfrm>
                              <a:off x="4637" y="966"/>
                              <a:ext cx="45" cy="40"/>
                            </a:xfrm>
                            <a:custGeom>
                              <a:avLst/>
                              <a:gdLst>
                                <a:gd name="T0" fmla="*/ 0 w 110"/>
                                <a:gd name="T1" fmla="*/ 91 h 105"/>
                                <a:gd name="T2" fmla="*/ 110 w 110"/>
                                <a:gd name="T3" fmla="*/ 0 h 105"/>
                                <a:gd name="T4" fmla="*/ 110 w 110"/>
                                <a:gd name="T5" fmla="*/ 16 h 105"/>
                                <a:gd name="T6" fmla="*/ 2 w 110"/>
                                <a:gd name="T7" fmla="*/ 105 h 105"/>
                                <a:gd name="T8" fmla="*/ 0 w 110"/>
                                <a:gd name="T9" fmla="*/ 91 h 105"/>
                              </a:gdLst>
                              <a:ahLst/>
                              <a:cxnLst>
                                <a:cxn ang="0">
                                  <a:pos x="T0" y="T1"/>
                                </a:cxn>
                                <a:cxn ang="0">
                                  <a:pos x="T2" y="T3"/>
                                </a:cxn>
                                <a:cxn ang="0">
                                  <a:pos x="T4" y="T5"/>
                                </a:cxn>
                                <a:cxn ang="0">
                                  <a:pos x="T6" y="T7"/>
                                </a:cxn>
                                <a:cxn ang="0">
                                  <a:pos x="T8" y="T9"/>
                                </a:cxn>
                              </a:cxnLst>
                              <a:rect l="0" t="0" r="r" b="b"/>
                              <a:pathLst>
                                <a:path w="110" h="105">
                                  <a:moveTo>
                                    <a:pt x="0" y="91"/>
                                  </a:moveTo>
                                  <a:lnTo>
                                    <a:pt x="110" y="0"/>
                                  </a:lnTo>
                                  <a:lnTo>
                                    <a:pt x="110" y="16"/>
                                  </a:lnTo>
                                  <a:lnTo>
                                    <a:pt x="2" y="105"/>
                                  </a:lnTo>
                                  <a:lnTo>
                                    <a:pt x="0" y="91"/>
                                  </a:lnTo>
                                  <a:close/>
                                </a:path>
                              </a:pathLst>
                            </a:custGeom>
                            <a:solidFill>
                              <a:srgbClr val="DFCC5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3" name="Freeform 686"/>
                          <wps:cNvSpPr>
                            <a:spLocks noChangeArrowheads="1"/>
                          </wps:cNvSpPr>
                          <wps:spPr bwMode="auto">
                            <a:xfrm>
                              <a:off x="4637" y="968"/>
                              <a:ext cx="45" cy="42"/>
                            </a:xfrm>
                            <a:custGeom>
                              <a:avLst/>
                              <a:gdLst>
                                <a:gd name="T0" fmla="*/ 0 w 110"/>
                                <a:gd name="T1" fmla="*/ 91 h 105"/>
                                <a:gd name="T2" fmla="*/ 110 w 110"/>
                                <a:gd name="T3" fmla="*/ 0 h 105"/>
                                <a:gd name="T4" fmla="*/ 110 w 110"/>
                                <a:gd name="T5" fmla="*/ 16 h 105"/>
                                <a:gd name="T6" fmla="*/ 0 w 110"/>
                                <a:gd name="T7" fmla="*/ 105 h 105"/>
                                <a:gd name="T8" fmla="*/ 2 w 110"/>
                                <a:gd name="T9" fmla="*/ 102 h 105"/>
                                <a:gd name="T10" fmla="*/ 0 w 110"/>
                                <a:gd name="T11" fmla="*/ 91 h 105"/>
                              </a:gdLst>
                              <a:ahLst/>
                              <a:cxnLst>
                                <a:cxn ang="0">
                                  <a:pos x="T0" y="T1"/>
                                </a:cxn>
                                <a:cxn ang="0">
                                  <a:pos x="T2" y="T3"/>
                                </a:cxn>
                                <a:cxn ang="0">
                                  <a:pos x="T4" y="T5"/>
                                </a:cxn>
                                <a:cxn ang="0">
                                  <a:pos x="T6" y="T7"/>
                                </a:cxn>
                                <a:cxn ang="0">
                                  <a:pos x="T8" y="T9"/>
                                </a:cxn>
                                <a:cxn ang="0">
                                  <a:pos x="T10" y="T11"/>
                                </a:cxn>
                              </a:cxnLst>
                              <a:rect l="0" t="0" r="r" b="b"/>
                              <a:pathLst>
                                <a:path w="110" h="105">
                                  <a:moveTo>
                                    <a:pt x="0" y="91"/>
                                  </a:moveTo>
                                  <a:lnTo>
                                    <a:pt x="110" y="0"/>
                                  </a:lnTo>
                                  <a:lnTo>
                                    <a:pt x="110" y="16"/>
                                  </a:lnTo>
                                  <a:lnTo>
                                    <a:pt x="0" y="105"/>
                                  </a:lnTo>
                                  <a:lnTo>
                                    <a:pt x="2" y="102"/>
                                  </a:lnTo>
                                  <a:lnTo>
                                    <a:pt x="0" y="91"/>
                                  </a:lnTo>
                                  <a:close/>
                                </a:path>
                              </a:pathLst>
                            </a:custGeom>
                            <a:solidFill>
                              <a:srgbClr val="DDCA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4" name="Freeform 687"/>
                          <wps:cNvSpPr>
                            <a:spLocks noChangeArrowheads="1"/>
                          </wps:cNvSpPr>
                          <wps:spPr bwMode="auto">
                            <a:xfrm>
                              <a:off x="4635" y="973"/>
                              <a:ext cx="47" cy="42"/>
                            </a:xfrm>
                            <a:custGeom>
                              <a:avLst/>
                              <a:gdLst>
                                <a:gd name="T0" fmla="*/ 4 w 114"/>
                                <a:gd name="T1" fmla="*/ 89 h 107"/>
                                <a:gd name="T2" fmla="*/ 112 w 114"/>
                                <a:gd name="T3" fmla="*/ 0 h 107"/>
                                <a:gd name="T4" fmla="*/ 114 w 114"/>
                                <a:gd name="T5" fmla="*/ 14 h 107"/>
                                <a:gd name="T6" fmla="*/ 0 w 114"/>
                                <a:gd name="T7" fmla="*/ 107 h 107"/>
                                <a:gd name="T8" fmla="*/ 4 w 114"/>
                                <a:gd name="T9" fmla="*/ 93 h 107"/>
                                <a:gd name="T10" fmla="*/ 4 w 114"/>
                                <a:gd name="T11" fmla="*/ 89 h 107"/>
                              </a:gdLst>
                              <a:ahLst/>
                              <a:cxnLst>
                                <a:cxn ang="0">
                                  <a:pos x="T0" y="T1"/>
                                </a:cxn>
                                <a:cxn ang="0">
                                  <a:pos x="T2" y="T3"/>
                                </a:cxn>
                                <a:cxn ang="0">
                                  <a:pos x="T4" y="T5"/>
                                </a:cxn>
                                <a:cxn ang="0">
                                  <a:pos x="T6" y="T7"/>
                                </a:cxn>
                                <a:cxn ang="0">
                                  <a:pos x="T8" y="T9"/>
                                </a:cxn>
                                <a:cxn ang="0">
                                  <a:pos x="T10" y="T11"/>
                                </a:cxn>
                              </a:cxnLst>
                              <a:rect l="0" t="0" r="r" b="b"/>
                              <a:pathLst>
                                <a:path w="114" h="107">
                                  <a:moveTo>
                                    <a:pt x="4" y="89"/>
                                  </a:moveTo>
                                  <a:lnTo>
                                    <a:pt x="112" y="0"/>
                                  </a:lnTo>
                                  <a:lnTo>
                                    <a:pt x="114" y="14"/>
                                  </a:lnTo>
                                  <a:lnTo>
                                    <a:pt x="0" y="107"/>
                                  </a:lnTo>
                                  <a:lnTo>
                                    <a:pt x="4" y="93"/>
                                  </a:lnTo>
                                  <a:lnTo>
                                    <a:pt x="4" y="89"/>
                                  </a:lnTo>
                                  <a:close/>
                                </a:path>
                              </a:pathLst>
                            </a:custGeom>
                            <a:solidFill>
                              <a:srgbClr val="DAC54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5" name="Freeform 688"/>
                          <wps:cNvSpPr>
                            <a:spLocks noChangeArrowheads="1"/>
                          </wps:cNvSpPr>
                          <wps:spPr bwMode="auto">
                            <a:xfrm>
                              <a:off x="4634" y="976"/>
                              <a:ext cx="48" cy="43"/>
                            </a:xfrm>
                            <a:custGeom>
                              <a:avLst/>
                              <a:gdLst>
                                <a:gd name="T0" fmla="*/ 3 w 115"/>
                                <a:gd name="T1" fmla="*/ 89 h 109"/>
                                <a:gd name="T2" fmla="*/ 113 w 115"/>
                                <a:gd name="T3" fmla="*/ 0 h 109"/>
                                <a:gd name="T4" fmla="*/ 115 w 115"/>
                                <a:gd name="T5" fmla="*/ 13 h 109"/>
                                <a:gd name="T6" fmla="*/ 115 w 115"/>
                                <a:gd name="T7" fmla="*/ 15 h 109"/>
                                <a:gd name="T8" fmla="*/ 0 w 115"/>
                                <a:gd name="T9" fmla="*/ 109 h 109"/>
                                <a:gd name="T10" fmla="*/ 3 w 115"/>
                                <a:gd name="T11" fmla="*/ 89 h 109"/>
                              </a:gdLst>
                              <a:ahLst/>
                              <a:cxnLst>
                                <a:cxn ang="0">
                                  <a:pos x="T0" y="T1"/>
                                </a:cxn>
                                <a:cxn ang="0">
                                  <a:pos x="T2" y="T3"/>
                                </a:cxn>
                                <a:cxn ang="0">
                                  <a:pos x="T4" y="T5"/>
                                </a:cxn>
                                <a:cxn ang="0">
                                  <a:pos x="T6" y="T7"/>
                                </a:cxn>
                                <a:cxn ang="0">
                                  <a:pos x="T8" y="T9"/>
                                </a:cxn>
                                <a:cxn ang="0">
                                  <a:pos x="T10" y="T11"/>
                                </a:cxn>
                              </a:cxnLst>
                              <a:rect l="0" t="0" r="r" b="b"/>
                              <a:pathLst>
                                <a:path w="115" h="109">
                                  <a:moveTo>
                                    <a:pt x="3" y="89"/>
                                  </a:moveTo>
                                  <a:lnTo>
                                    <a:pt x="113" y="0"/>
                                  </a:lnTo>
                                  <a:lnTo>
                                    <a:pt x="115" y="13"/>
                                  </a:lnTo>
                                  <a:lnTo>
                                    <a:pt x="115" y="15"/>
                                  </a:lnTo>
                                  <a:lnTo>
                                    <a:pt x="0" y="109"/>
                                  </a:lnTo>
                                  <a:lnTo>
                                    <a:pt x="3" y="89"/>
                                  </a:lnTo>
                                  <a:close/>
                                </a:path>
                              </a:pathLst>
                            </a:custGeom>
                            <a:solidFill>
                              <a:srgbClr val="D9C24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6" name="Freeform 689"/>
                          <wps:cNvSpPr>
                            <a:spLocks noChangeArrowheads="1"/>
                          </wps:cNvSpPr>
                          <wps:spPr bwMode="auto">
                            <a:xfrm>
                              <a:off x="4633" y="981"/>
                              <a:ext cx="49" cy="43"/>
                            </a:xfrm>
                            <a:custGeom>
                              <a:avLst/>
                              <a:gdLst>
                                <a:gd name="T0" fmla="*/ 3 w 117"/>
                                <a:gd name="T1" fmla="*/ 93 h 111"/>
                                <a:gd name="T2" fmla="*/ 117 w 117"/>
                                <a:gd name="T3" fmla="*/ 0 h 111"/>
                                <a:gd name="T4" fmla="*/ 117 w 117"/>
                                <a:gd name="T5" fmla="*/ 6 h 111"/>
                                <a:gd name="T6" fmla="*/ 117 w 117"/>
                                <a:gd name="T7" fmla="*/ 15 h 111"/>
                                <a:gd name="T8" fmla="*/ 0 w 117"/>
                                <a:gd name="T9" fmla="*/ 111 h 111"/>
                                <a:gd name="T10" fmla="*/ 3 w 117"/>
                                <a:gd name="T11" fmla="*/ 93 h 111"/>
                              </a:gdLst>
                              <a:ahLst/>
                              <a:cxnLst>
                                <a:cxn ang="0">
                                  <a:pos x="T0" y="T1"/>
                                </a:cxn>
                                <a:cxn ang="0">
                                  <a:pos x="T2" y="T3"/>
                                </a:cxn>
                                <a:cxn ang="0">
                                  <a:pos x="T4" y="T5"/>
                                </a:cxn>
                                <a:cxn ang="0">
                                  <a:pos x="T6" y="T7"/>
                                </a:cxn>
                                <a:cxn ang="0">
                                  <a:pos x="T8" y="T9"/>
                                </a:cxn>
                                <a:cxn ang="0">
                                  <a:pos x="T10" y="T11"/>
                                </a:cxn>
                              </a:cxnLst>
                              <a:rect l="0" t="0" r="r" b="b"/>
                              <a:pathLst>
                                <a:path w="117" h="111">
                                  <a:moveTo>
                                    <a:pt x="3" y="93"/>
                                  </a:moveTo>
                                  <a:lnTo>
                                    <a:pt x="117" y="0"/>
                                  </a:lnTo>
                                  <a:lnTo>
                                    <a:pt x="117" y="6"/>
                                  </a:lnTo>
                                  <a:lnTo>
                                    <a:pt x="117" y="15"/>
                                  </a:lnTo>
                                  <a:lnTo>
                                    <a:pt x="0" y="111"/>
                                  </a:lnTo>
                                  <a:lnTo>
                                    <a:pt x="3" y="93"/>
                                  </a:lnTo>
                                  <a:close/>
                                </a:path>
                              </a:pathLst>
                            </a:custGeom>
                            <a:solidFill>
                              <a:srgbClr val="D7C04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7" name="Freeform 690"/>
                          <wps:cNvSpPr>
                            <a:spLocks noChangeArrowheads="1"/>
                          </wps:cNvSpPr>
                          <wps:spPr bwMode="auto">
                            <a:xfrm>
                              <a:off x="4633" y="983"/>
                              <a:ext cx="49" cy="45"/>
                            </a:xfrm>
                            <a:custGeom>
                              <a:avLst/>
                              <a:gdLst>
                                <a:gd name="T0" fmla="*/ 4 w 119"/>
                                <a:gd name="T1" fmla="*/ 94 h 111"/>
                                <a:gd name="T2" fmla="*/ 119 w 119"/>
                                <a:gd name="T3" fmla="*/ 0 h 111"/>
                                <a:gd name="T4" fmla="*/ 119 w 119"/>
                                <a:gd name="T5" fmla="*/ 16 h 111"/>
                                <a:gd name="T6" fmla="*/ 0 w 119"/>
                                <a:gd name="T7" fmla="*/ 111 h 111"/>
                                <a:gd name="T8" fmla="*/ 4 w 119"/>
                                <a:gd name="T9" fmla="*/ 94 h 111"/>
                              </a:gdLst>
                              <a:ahLst/>
                              <a:cxnLst>
                                <a:cxn ang="0">
                                  <a:pos x="T0" y="T1"/>
                                </a:cxn>
                                <a:cxn ang="0">
                                  <a:pos x="T2" y="T3"/>
                                </a:cxn>
                                <a:cxn ang="0">
                                  <a:pos x="T4" y="T5"/>
                                </a:cxn>
                                <a:cxn ang="0">
                                  <a:pos x="T6" y="T7"/>
                                </a:cxn>
                                <a:cxn ang="0">
                                  <a:pos x="T8" y="T9"/>
                                </a:cxn>
                              </a:cxnLst>
                              <a:rect l="0" t="0" r="r" b="b"/>
                              <a:pathLst>
                                <a:path w="119" h="111">
                                  <a:moveTo>
                                    <a:pt x="4" y="94"/>
                                  </a:moveTo>
                                  <a:lnTo>
                                    <a:pt x="119" y="0"/>
                                  </a:lnTo>
                                  <a:lnTo>
                                    <a:pt x="119" y="16"/>
                                  </a:lnTo>
                                  <a:lnTo>
                                    <a:pt x="0" y="111"/>
                                  </a:lnTo>
                                  <a:lnTo>
                                    <a:pt x="4" y="94"/>
                                  </a:lnTo>
                                  <a:close/>
                                </a:path>
                              </a:pathLst>
                            </a:custGeom>
                            <a:solidFill>
                              <a:srgbClr val="D6BD3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8" name="Freeform 691"/>
                          <wps:cNvSpPr>
                            <a:spLocks noChangeArrowheads="1"/>
                          </wps:cNvSpPr>
                          <wps:spPr bwMode="auto">
                            <a:xfrm>
                              <a:off x="4632" y="987"/>
                              <a:ext cx="52" cy="46"/>
                            </a:xfrm>
                            <a:custGeom>
                              <a:avLst/>
                              <a:gdLst>
                                <a:gd name="T0" fmla="*/ 4 w 123"/>
                                <a:gd name="T1" fmla="*/ 96 h 113"/>
                                <a:gd name="T2" fmla="*/ 121 w 123"/>
                                <a:gd name="T3" fmla="*/ 0 h 113"/>
                                <a:gd name="T4" fmla="*/ 123 w 123"/>
                                <a:gd name="T5" fmla="*/ 16 h 113"/>
                                <a:gd name="T6" fmla="*/ 0 w 123"/>
                                <a:gd name="T7" fmla="*/ 113 h 113"/>
                                <a:gd name="T8" fmla="*/ 4 w 123"/>
                                <a:gd name="T9" fmla="*/ 96 h 113"/>
                              </a:gdLst>
                              <a:ahLst/>
                              <a:cxnLst>
                                <a:cxn ang="0">
                                  <a:pos x="T0" y="T1"/>
                                </a:cxn>
                                <a:cxn ang="0">
                                  <a:pos x="T2" y="T3"/>
                                </a:cxn>
                                <a:cxn ang="0">
                                  <a:pos x="T4" y="T5"/>
                                </a:cxn>
                                <a:cxn ang="0">
                                  <a:pos x="T6" y="T7"/>
                                </a:cxn>
                                <a:cxn ang="0">
                                  <a:pos x="T8" y="T9"/>
                                </a:cxn>
                              </a:cxnLst>
                              <a:rect l="0" t="0" r="r" b="b"/>
                              <a:pathLst>
                                <a:path w="123" h="113">
                                  <a:moveTo>
                                    <a:pt x="4" y="96"/>
                                  </a:moveTo>
                                  <a:lnTo>
                                    <a:pt x="121" y="0"/>
                                  </a:lnTo>
                                  <a:lnTo>
                                    <a:pt x="123" y="16"/>
                                  </a:lnTo>
                                  <a:lnTo>
                                    <a:pt x="0" y="113"/>
                                  </a:lnTo>
                                  <a:lnTo>
                                    <a:pt x="4" y="96"/>
                                  </a:lnTo>
                                  <a:close/>
                                </a:path>
                              </a:pathLst>
                            </a:custGeom>
                            <a:solidFill>
                              <a:srgbClr val="D4B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9" name="Freeform 692"/>
                          <wps:cNvSpPr>
                            <a:spLocks noChangeArrowheads="1"/>
                          </wps:cNvSpPr>
                          <wps:spPr bwMode="auto">
                            <a:xfrm>
                              <a:off x="4631" y="991"/>
                              <a:ext cx="53" cy="46"/>
                            </a:xfrm>
                            <a:custGeom>
                              <a:avLst/>
                              <a:gdLst>
                                <a:gd name="T0" fmla="*/ 3 w 124"/>
                                <a:gd name="T1" fmla="*/ 95 h 115"/>
                                <a:gd name="T2" fmla="*/ 122 w 124"/>
                                <a:gd name="T3" fmla="*/ 0 h 115"/>
                                <a:gd name="T4" fmla="*/ 124 w 124"/>
                                <a:gd name="T5" fmla="*/ 14 h 115"/>
                                <a:gd name="T6" fmla="*/ 0 w 124"/>
                                <a:gd name="T7" fmla="*/ 115 h 115"/>
                                <a:gd name="T8" fmla="*/ 3 w 124"/>
                                <a:gd name="T9" fmla="*/ 95 h 115"/>
                              </a:gdLst>
                              <a:ahLst/>
                              <a:cxnLst>
                                <a:cxn ang="0">
                                  <a:pos x="T0" y="T1"/>
                                </a:cxn>
                                <a:cxn ang="0">
                                  <a:pos x="T2" y="T3"/>
                                </a:cxn>
                                <a:cxn ang="0">
                                  <a:pos x="T4" y="T5"/>
                                </a:cxn>
                                <a:cxn ang="0">
                                  <a:pos x="T6" y="T7"/>
                                </a:cxn>
                                <a:cxn ang="0">
                                  <a:pos x="T8" y="T9"/>
                                </a:cxn>
                              </a:cxnLst>
                              <a:rect l="0" t="0" r="r" b="b"/>
                              <a:pathLst>
                                <a:path w="124" h="115">
                                  <a:moveTo>
                                    <a:pt x="3" y="95"/>
                                  </a:moveTo>
                                  <a:lnTo>
                                    <a:pt x="122" y="0"/>
                                  </a:lnTo>
                                  <a:lnTo>
                                    <a:pt x="124" y="14"/>
                                  </a:lnTo>
                                  <a:lnTo>
                                    <a:pt x="0" y="115"/>
                                  </a:lnTo>
                                  <a:lnTo>
                                    <a:pt x="3" y="95"/>
                                  </a:lnTo>
                                  <a:close/>
                                </a:path>
                              </a:pathLst>
                            </a:custGeom>
                            <a:solidFill>
                              <a:srgbClr val="D3B83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0" name="Freeform 693"/>
                          <wps:cNvSpPr>
                            <a:spLocks noChangeArrowheads="1"/>
                          </wps:cNvSpPr>
                          <wps:spPr bwMode="auto">
                            <a:xfrm>
                              <a:off x="4631" y="996"/>
                              <a:ext cx="54" cy="46"/>
                            </a:xfrm>
                            <a:custGeom>
                              <a:avLst/>
                              <a:gdLst>
                                <a:gd name="T0" fmla="*/ 1 w 126"/>
                                <a:gd name="T1" fmla="*/ 97 h 115"/>
                                <a:gd name="T2" fmla="*/ 124 w 126"/>
                                <a:gd name="T3" fmla="*/ 0 h 115"/>
                                <a:gd name="T4" fmla="*/ 124 w 126"/>
                                <a:gd name="T5" fmla="*/ 10 h 115"/>
                                <a:gd name="T6" fmla="*/ 126 w 126"/>
                                <a:gd name="T7" fmla="*/ 12 h 115"/>
                                <a:gd name="T8" fmla="*/ 0 w 126"/>
                                <a:gd name="T9" fmla="*/ 115 h 115"/>
                                <a:gd name="T10" fmla="*/ 0 w 126"/>
                                <a:gd name="T11" fmla="*/ 112 h 115"/>
                                <a:gd name="T12" fmla="*/ 1 w 126"/>
                                <a:gd name="T13" fmla="*/ 97 h 115"/>
                              </a:gdLst>
                              <a:ahLst/>
                              <a:cxnLst>
                                <a:cxn ang="0">
                                  <a:pos x="T0" y="T1"/>
                                </a:cxn>
                                <a:cxn ang="0">
                                  <a:pos x="T2" y="T3"/>
                                </a:cxn>
                                <a:cxn ang="0">
                                  <a:pos x="T4" y="T5"/>
                                </a:cxn>
                                <a:cxn ang="0">
                                  <a:pos x="T6" y="T7"/>
                                </a:cxn>
                                <a:cxn ang="0">
                                  <a:pos x="T8" y="T9"/>
                                </a:cxn>
                                <a:cxn ang="0">
                                  <a:pos x="T10" y="T11"/>
                                </a:cxn>
                                <a:cxn ang="0">
                                  <a:pos x="T12" y="T13"/>
                                </a:cxn>
                              </a:cxnLst>
                              <a:rect l="0" t="0" r="r" b="b"/>
                              <a:pathLst>
                                <a:path w="126" h="115">
                                  <a:moveTo>
                                    <a:pt x="1" y="97"/>
                                  </a:moveTo>
                                  <a:lnTo>
                                    <a:pt x="124" y="0"/>
                                  </a:lnTo>
                                  <a:lnTo>
                                    <a:pt x="124" y="10"/>
                                  </a:lnTo>
                                  <a:lnTo>
                                    <a:pt x="126" y="12"/>
                                  </a:lnTo>
                                  <a:lnTo>
                                    <a:pt x="0" y="115"/>
                                  </a:lnTo>
                                  <a:lnTo>
                                    <a:pt x="0" y="112"/>
                                  </a:lnTo>
                                  <a:lnTo>
                                    <a:pt x="1" y="97"/>
                                  </a:lnTo>
                                  <a:close/>
                                </a:path>
                              </a:pathLst>
                            </a:custGeom>
                            <a:solidFill>
                              <a:srgbClr val="D0B32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1" name="Freeform 694"/>
                          <wps:cNvSpPr>
                            <a:spLocks noChangeArrowheads="1"/>
                          </wps:cNvSpPr>
                          <wps:spPr bwMode="auto">
                            <a:xfrm>
                              <a:off x="4631" y="998"/>
                              <a:ext cx="56" cy="47"/>
                            </a:xfrm>
                            <a:custGeom>
                              <a:avLst/>
                              <a:gdLst>
                                <a:gd name="T0" fmla="*/ 0 w 129"/>
                                <a:gd name="T1" fmla="*/ 101 h 117"/>
                                <a:gd name="T2" fmla="*/ 124 w 129"/>
                                <a:gd name="T3" fmla="*/ 0 h 117"/>
                                <a:gd name="T4" fmla="*/ 124 w 129"/>
                                <a:gd name="T5" fmla="*/ 3 h 117"/>
                                <a:gd name="T6" fmla="*/ 129 w 129"/>
                                <a:gd name="T7" fmla="*/ 10 h 117"/>
                                <a:gd name="T8" fmla="*/ 0 w 129"/>
                                <a:gd name="T9" fmla="*/ 117 h 117"/>
                                <a:gd name="T10" fmla="*/ 0 w 129"/>
                                <a:gd name="T11" fmla="*/ 105 h 117"/>
                                <a:gd name="T12" fmla="*/ 0 w 129"/>
                                <a:gd name="T13" fmla="*/ 101 h 117"/>
                              </a:gdLst>
                              <a:ahLst/>
                              <a:cxnLst>
                                <a:cxn ang="0">
                                  <a:pos x="T0" y="T1"/>
                                </a:cxn>
                                <a:cxn ang="0">
                                  <a:pos x="T2" y="T3"/>
                                </a:cxn>
                                <a:cxn ang="0">
                                  <a:pos x="T4" y="T5"/>
                                </a:cxn>
                                <a:cxn ang="0">
                                  <a:pos x="T6" y="T7"/>
                                </a:cxn>
                                <a:cxn ang="0">
                                  <a:pos x="T8" y="T9"/>
                                </a:cxn>
                                <a:cxn ang="0">
                                  <a:pos x="T10" y="T11"/>
                                </a:cxn>
                                <a:cxn ang="0">
                                  <a:pos x="T12" y="T13"/>
                                </a:cxn>
                              </a:cxnLst>
                              <a:rect l="0" t="0" r="r" b="b"/>
                              <a:pathLst>
                                <a:path w="129" h="117">
                                  <a:moveTo>
                                    <a:pt x="0" y="101"/>
                                  </a:moveTo>
                                  <a:lnTo>
                                    <a:pt x="124" y="0"/>
                                  </a:lnTo>
                                  <a:lnTo>
                                    <a:pt x="124" y="3"/>
                                  </a:lnTo>
                                  <a:lnTo>
                                    <a:pt x="129" y="10"/>
                                  </a:lnTo>
                                  <a:lnTo>
                                    <a:pt x="0" y="117"/>
                                  </a:lnTo>
                                  <a:lnTo>
                                    <a:pt x="0" y="105"/>
                                  </a:lnTo>
                                  <a:lnTo>
                                    <a:pt x="0" y="101"/>
                                  </a:lnTo>
                                  <a:close/>
                                </a:path>
                              </a:pathLst>
                            </a:custGeom>
                            <a:solidFill>
                              <a:srgbClr val="CEB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2" name="Freeform 695"/>
                          <wps:cNvSpPr>
                            <a:spLocks noChangeArrowheads="1"/>
                          </wps:cNvSpPr>
                          <wps:spPr bwMode="auto">
                            <a:xfrm>
                              <a:off x="4631" y="1001"/>
                              <a:ext cx="57" cy="50"/>
                            </a:xfrm>
                            <a:custGeom>
                              <a:avLst/>
                              <a:gdLst>
                                <a:gd name="T0" fmla="*/ 0 w 133"/>
                                <a:gd name="T1" fmla="*/ 103 h 119"/>
                                <a:gd name="T2" fmla="*/ 126 w 133"/>
                                <a:gd name="T3" fmla="*/ 0 h 119"/>
                                <a:gd name="T4" fmla="*/ 133 w 133"/>
                                <a:gd name="T5" fmla="*/ 11 h 119"/>
                                <a:gd name="T6" fmla="*/ 0 w 133"/>
                                <a:gd name="T7" fmla="*/ 119 h 119"/>
                                <a:gd name="T8" fmla="*/ 0 w 133"/>
                                <a:gd name="T9" fmla="*/ 103 h 119"/>
                              </a:gdLst>
                              <a:ahLst/>
                              <a:cxnLst>
                                <a:cxn ang="0">
                                  <a:pos x="T0" y="T1"/>
                                </a:cxn>
                                <a:cxn ang="0">
                                  <a:pos x="T2" y="T3"/>
                                </a:cxn>
                                <a:cxn ang="0">
                                  <a:pos x="T4" y="T5"/>
                                </a:cxn>
                                <a:cxn ang="0">
                                  <a:pos x="T6" y="T7"/>
                                </a:cxn>
                                <a:cxn ang="0">
                                  <a:pos x="T8" y="T9"/>
                                </a:cxn>
                              </a:cxnLst>
                              <a:rect l="0" t="0" r="r" b="b"/>
                              <a:pathLst>
                                <a:path w="133" h="119">
                                  <a:moveTo>
                                    <a:pt x="0" y="103"/>
                                  </a:moveTo>
                                  <a:lnTo>
                                    <a:pt x="126" y="0"/>
                                  </a:lnTo>
                                  <a:lnTo>
                                    <a:pt x="133" y="11"/>
                                  </a:lnTo>
                                  <a:lnTo>
                                    <a:pt x="0" y="119"/>
                                  </a:lnTo>
                                  <a:lnTo>
                                    <a:pt x="0" y="103"/>
                                  </a:lnTo>
                                  <a:close/>
                                </a:path>
                              </a:pathLst>
                            </a:custGeom>
                            <a:solidFill>
                              <a:srgbClr val="CDAE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3" name="Freeform 696"/>
                          <wps:cNvSpPr>
                            <a:spLocks noChangeArrowheads="1"/>
                          </wps:cNvSpPr>
                          <wps:spPr bwMode="auto">
                            <a:xfrm>
                              <a:off x="4631" y="1004"/>
                              <a:ext cx="59" cy="49"/>
                            </a:xfrm>
                            <a:custGeom>
                              <a:avLst/>
                              <a:gdLst>
                                <a:gd name="T0" fmla="*/ 0 w 135"/>
                                <a:gd name="T1" fmla="*/ 107 h 121"/>
                                <a:gd name="T2" fmla="*/ 129 w 135"/>
                                <a:gd name="T3" fmla="*/ 0 h 121"/>
                                <a:gd name="T4" fmla="*/ 135 w 135"/>
                                <a:gd name="T5" fmla="*/ 11 h 121"/>
                                <a:gd name="T6" fmla="*/ 0 w 135"/>
                                <a:gd name="T7" fmla="*/ 121 h 121"/>
                                <a:gd name="T8" fmla="*/ 0 w 135"/>
                                <a:gd name="T9" fmla="*/ 107 h 121"/>
                              </a:gdLst>
                              <a:ahLst/>
                              <a:cxnLst>
                                <a:cxn ang="0">
                                  <a:pos x="T0" y="T1"/>
                                </a:cxn>
                                <a:cxn ang="0">
                                  <a:pos x="T2" y="T3"/>
                                </a:cxn>
                                <a:cxn ang="0">
                                  <a:pos x="T4" y="T5"/>
                                </a:cxn>
                                <a:cxn ang="0">
                                  <a:pos x="T6" y="T7"/>
                                </a:cxn>
                                <a:cxn ang="0">
                                  <a:pos x="T8" y="T9"/>
                                </a:cxn>
                              </a:cxnLst>
                              <a:rect l="0" t="0" r="r" b="b"/>
                              <a:pathLst>
                                <a:path w="135" h="121">
                                  <a:moveTo>
                                    <a:pt x="0" y="107"/>
                                  </a:moveTo>
                                  <a:lnTo>
                                    <a:pt x="129" y="0"/>
                                  </a:lnTo>
                                  <a:lnTo>
                                    <a:pt x="135" y="11"/>
                                  </a:lnTo>
                                  <a:lnTo>
                                    <a:pt x="0" y="121"/>
                                  </a:lnTo>
                                  <a:lnTo>
                                    <a:pt x="0" y="107"/>
                                  </a:lnTo>
                                  <a:close/>
                                </a:path>
                              </a:pathLst>
                            </a:custGeom>
                            <a:solidFill>
                              <a:srgbClr val="CBA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4" name="Freeform 697"/>
                          <wps:cNvSpPr>
                            <a:spLocks noChangeArrowheads="1"/>
                          </wps:cNvSpPr>
                          <wps:spPr bwMode="auto">
                            <a:xfrm>
                              <a:off x="4631" y="1006"/>
                              <a:ext cx="60" cy="52"/>
                            </a:xfrm>
                            <a:custGeom>
                              <a:avLst/>
                              <a:gdLst>
                                <a:gd name="T0" fmla="*/ 0 w 138"/>
                                <a:gd name="T1" fmla="*/ 108 h 124"/>
                                <a:gd name="T2" fmla="*/ 133 w 138"/>
                                <a:gd name="T3" fmla="*/ 0 h 124"/>
                                <a:gd name="T4" fmla="*/ 138 w 138"/>
                                <a:gd name="T5" fmla="*/ 10 h 124"/>
                                <a:gd name="T6" fmla="*/ 0 w 138"/>
                                <a:gd name="T7" fmla="*/ 124 h 124"/>
                                <a:gd name="T8" fmla="*/ 0 w 138"/>
                                <a:gd name="T9" fmla="*/ 108 h 124"/>
                              </a:gdLst>
                              <a:ahLst/>
                              <a:cxnLst>
                                <a:cxn ang="0">
                                  <a:pos x="T0" y="T1"/>
                                </a:cxn>
                                <a:cxn ang="0">
                                  <a:pos x="T2" y="T3"/>
                                </a:cxn>
                                <a:cxn ang="0">
                                  <a:pos x="T4" y="T5"/>
                                </a:cxn>
                                <a:cxn ang="0">
                                  <a:pos x="T6" y="T7"/>
                                </a:cxn>
                                <a:cxn ang="0">
                                  <a:pos x="T8" y="T9"/>
                                </a:cxn>
                              </a:cxnLst>
                              <a:rect l="0" t="0" r="r" b="b"/>
                              <a:pathLst>
                                <a:path w="138" h="124">
                                  <a:moveTo>
                                    <a:pt x="0" y="108"/>
                                  </a:moveTo>
                                  <a:lnTo>
                                    <a:pt x="133" y="0"/>
                                  </a:lnTo>
                                  <a:lnTo>
                                    <a:pt x="138" y="10"/>
                                  </a:lnTo>
                                  <a:lnTo>
                                    <a:pt x="0" y="124"/>
                                  </a:lnTo>
                                  <a:lnTo>
                                    <a:pt x="0" y="108"/>
                                  </a:lnTo>
                                  <a:close/>
                                </a:path>
                              </a:pathLst>
                            </a:custGeom>
                            <a:solidFill>
                              <a:srgbClr val="C9A9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5" name="Freeform 698"/>
                          <wps:cNvSpPr>
                            <a:spLocks noChangeArrowheads="1"/>
                          </wps:cNvSpPr>
                          <wps:spPr bwMode="auto">
                            <a:xfrm>
                              <a:off x="4631" y="1010"/>
                              <a:ext cx="62" cy="51"/>
                            </a:xfrm>
                            <a:custGeom>
                              <a:avLst/>
                              <a:gdLst>
                                <a:gd name="T0" fmla="*/ 0 w 142"/>
                                <a:gd name="T1" fmla="*/ 110 h 126"/>
                                <a:gd name="T2" fmla="*/ 135 w 142"/>
                                <a:gd name="T3" fmla="*/ 0 h 126"/>
                                <a:gd name="T4" fmla="*/ 142 w 142"/>
                                <a:gd name="T5" fmla="*/ 11 h 126"/>
                                <a:gd name="T6" fmla="*/ 0 w 142"/>
                                <a:gd name="T7" fmla="*/ 126 h 126"/>
                                <a:gd name="T8" fmla="*/ 0 w 142"/>
                                <a:gd name="T9" fmla="*/ 110 h 126"/>
                              </a:gdLst>
                              <a:ahLst/>
                              <a:cxnLst>
                                <a:cxn ang="0">
                                  <a:pos x="T0" y="T1"/>
                                </a:cxn>
                                <a:cxn ang="0">
                                  <a:pos x="T2" y="T3"/>
                                </a:cxn>
                                <a:cxn ang="0">
                                  <a:pos x="T4" y="T5"/>
                                </a:cxn>
                                <a:cxn ang="0">
                                  <a:pos x="T6" y="T7"/>
                                </a:cxn>
                                <a:cxn ang="0">
                                  <a:pos x="T8" y="T9"/>
                                </a:cxn>
                              </a:cxnLst>
                              <a:rect l="0" t="0" r="r" b="b"/>
                              <a:pathLst>
                                <a:path w="142" h="126">
                                  <a:moveTo>
                                    <a:pt x="0" y="110"/>
                                  </a:moveTo>
                                  <a:lnTo>
                                    <a:pt x="135" y="0"/>
                                  </a:lnTo>
                                  <a:lnTo>
                                    <a:pt x="142" y="11"/>
                                  </a:lnTo>
                                  <a:lnTo>
                                    <a:pt x="0" y="126"/>
                                  </a:lnTo>
                                  <a:lnTo>
                                    <a:pt x="0" y="110"/>
                                  </a:lnTo>
                                  <a:close/>
                                </a:path>
                              </a:pathLst>
                            </a:custGeom>
                            <a:solidFill>
                              <a:srgbClr val="C7A7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6" name="Freeform 699"/>
                          <wps:cNvSpPr>
                            <a:spLocks noChangeArrowheads="1"/>
                          </wps:cNvSpPr>
                          <wps:spPr bwMode="auto">
                            <a:xfrm>
                              <a:off x="4631" y="1013"/>
                              <a:ext cx="64" cy="53"/>
                            </a:xfrm>
                            <a:custGeom>
                              <a:avLst/>
                              <a:gdLst>
                                <a:gd name="T0" fmla="*/ 0 w 145"/>
                                <a:gd name="T1" fmla="*/ 114 h 130"/>
                                <a:gd name="T2" fmla="*/ 138 w 145"/>
                                <a:gd name="T3" fmla="*/ 0 h 130"/>
                                <a:gd name="T4" fmla="*/ 145 w 145"/>
                                <a:gd name="T5" fmla="*/ 11 h 130"/>
                                <a:gd name="T6" fmla="*/ 0 w 145"/>
                                <a:gd name="T7" fmla="*/ 130 h 130"/>
                                <a:gd name="T8" fmla="*/ 0 w 145"/>
                                <a:gd name="T9" fmla="*/ 114 h 130"/>
                              </a:gdLst>
                              <a:ahLst/>
                              <a:cxnLst>
                                <a:cxn ang="0">
                                  <a:pos x="T0" y="T1"/>
                                </a:cxn>
                                <a:cxn ang="0">
                                  <a:pos x="T2" y="T3"/>
                                </a:cxn>
                                <a:cxn ang="0">
                                  <a:pos x="T4" y="T5"/>
                                </a:cxn>
                                <a:cxn ang="0">
                                  <a:pos x="T6" y="T7"/>
                                </a:cxn>
                                <a:cxn ang="0">
                                  <a:pos x="T8" y="T9"/>
                                </a:cxn>
                              </a:cxnLst>
                              <a:rect l="0" t="0" r="r" b="b"/>
                              <a:pathLst>
                                <a:path w="145" h="130">
                                  <a:moveTo>
                                    <a:pt x="0" y="114"/>
                                  </a:moveTo>
                                  <a:lnTo>
                                    <a:pt x="138" y="0"/>
                                  </a:lnTo>
                                  <a:lnTo>
                                    <a:pt x="145" y="11"/>
                                  </a:lnTo>
                                  <a:lnTo>
                                    <a:pt x="0" y="130"/>
                                  </a:lnTo>
                                  <a:lnTo>
                                    <a:pt x="0" y="114"/>
                                  </a:lnTo>
                                  <a:close/>
                                </a:path>
                              </a:pathLst>
                            </a:custGeom>
                            <a:solidFill>
                              <a:srgbClr val="C4A2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7" name="Freeform 700"/>
                          <wps:cNvSpPr>
                            <a:spLocks noChangeArrowheads="1"/>
                          </wps:cNvSpPr>
                          <wps:spPr bwMode="auto">
                            <a:xfrm>
                              <a:off x="4631" y="1014"/>
                              <a:ext cx="66" cy="54"/>
                            </a:xfrm>
                            <a:custGeom>
                              <a:avLst/>
                              <a:gdLst>
                                <a:gd name="T0" fmla="*/ 0 w 149"/>
                                <a:gd name="T1" fmla="*/ 115 h 131"/>
                                <a:gd name="T2" fmla="*/ 142 w 149"/>
                                <a:gd name="T3" fmla="*/ 0 h 131"/>
                                <a:gd name="T4" fmla="*/ 149 w 149"/>
                                <a:gd name="T5" fmla="*/ 9 h 131"/>
                                <a:gd name="T6" fmla="*/ 0 w 149"/>
                                <a:gd name="T7" fmla="*/ 131 h 131"/>
                                <a:gd name="T8" fmla="*/ 0 w 149"/>
                                <a:gd name="T9" fmla="*/ 129 h 131"/>
                                <a:gd name="T10" fmla="*/ 0 w 149"/>
                                <a:gd name="T11" fmla="*/ 115 h 131"/>
                              </a:gdLst>
                              <a:ahLst/>
                              <a:cxnLst>
                                <a:cxn ang="0">
                                  <a:pos x="T0" y="T1"/>
                                </a:cxn>
                                <a:cxn ang="0">
                                  <a:pos x="T2" y="T3"/>
                                </a:cxn>
                                <a:cxn ang="0">
                                  <a:pos x="T4" y="T5"/>
                                </a:cxn>
                                <a:cxn ang="0">
                                  <a:pos x="T6" y="T7"/>
                                </a:cxn>
                                <a:cxn ang="0">
                                  <a:pos x="T8" y="T9"/>
                                </a:cxn>
                                <a:cxn ang="0">
                                  <a:pos x="T10" y="T11"/>
                                </a:cxn>
                              </a:cxnLst>
                              <a:rect l="0" t="0" r="r" b="b"/>
                              <a:pathLst>
                                <a:path w="149" h="131">
                                  <a:moveTo>
                                    <a:pt x="0" y="115"/>
                                  </a:moveTo>
                                  <a:lnTo>
                                    <a:pt x="142" y="0"/>
                                  </a:lnTo>
                                  <a:lnTo>
                                    <a:pt x="149" y="9"/>
                                  </a:lnTo>
                                  <a:lnTo>
                                    <a:pt x="0" y="131"/>
                                  </a:lnTo>
                                  <a:lnTo>
                                    <a:pt x="0" y="129"/>
                                  </a:lnTo>
                                  <a:lnTo>
                                    <a:pt x="0" y="115"/>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8" name="Freeform 701"/>
                          <wps:cNvSpPr>
                            <a:spLocks noChangeArrowheads="1"/>
                          </wps:cNvSpPr>
                          <wps:spPr bwMode="auto">
                            <a:xfrm>
                              <a:off x="4631" y="1017"/>
                              <a:ext cx="67" cy="56"/>
                            </a:xfrm>
                            <a:custGeom>
                              <a:avLst/>
                              <a:gdLst>
                                <a:gd name="T0" fmla="*/ 0 w 152"/>
                                <a:gd name="T1" fmla="*/ 119 h 132"/>
                                <a:gd name="T2" fmla="*/ 145 w 152"/>
                                <a:gd name="T3" fmla="*/ 0 h 132"/>
                                <a:gd name="T4" fmla="*/ 152 w 152"/>
                                <a:gd name="T5" fmla="*/ 9 h 132"/>
                                <a:gd name="T6" fmla="*/ 1 w 152"/>
                                <a:gd name="T7" fmla="*/ 132 h 132"/>
                                <a:gd name="T8" fmla="*/ 0 w 152"/>
                                <a:gd name="T9" fmla="*/ 124 h 132"/>
                                <a:gd name="T10" fmla="*/ 0 w 152"/>
                                <a:gd name="T11" fmla="*/ 119 h 132"/>
                              </a:gdLst>
                              <a:ahLst/>
                              <a:cxnLst>
                                <a:cxn ang="0">
                                  <a:pos x="T0" y="T1"/>
                                </a:cxn>
                                <a:cxn ang="0">
                                  <a:pos x="T2" y="T3"/>
                                </a:cxn>
                                <a:cxn ang="0">
                                  <a:pos x="T4" y="T5"/>
                                </a:cxn>
                                <a:cxn ang="0">
                                  <a:pos x="T6" y="T7"/>
                                </a:cxn>
                                <a:cxn ang="0">
                                  <a:pos x="T8" y="T9"/>
                                </a:cxn>
                                <a:cxn ang="0">
                                  <a:pos x="T10" y="T11"/>
                                </a:cxn>
                              </a:cxnLst>
                              <a:rect l="0" t="0" r="r" b="b"/>
                              <a:pathLst>
                                <a:path w="152" h="132">
                                  <a:moveTo>
                                    <a:pt x="0" y="119"/>
                                  </a:moveTo>
                                  <a:lnTo>
                                    <a:pt x="145" y="0"/>
                                  </a:lnTo>
                                  <a:lnTo>
                                    <a:pt x="152" y="9"/>
                                  </a:lnTo>
                                  <a:lnTo>
                                    <a:pt x="1" y="132"/>
                                  </a:lnTo>
                                  <a:lnTo>
                                    <a:pt x="0" y="124"/>
                                  </a:lnTo>
                                  <a:lnTo>
                                    <a:pt x="0" y="119"/>
                                  </a:lnTo>
                                  <a:close/>
                                </a:path>
                              </a:pathLst>
                            </a:custGeom>
                            <a:solidFill>
                              <a:srgbClr val="C2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9" name="Freeform 702"/>
                          <wps:cNvSpPr>
                            <a:spLocks noChangeArrowheads="1"/>
                          </wps:cNvSpPr>
                          <wps:spPr bwMode="auto">
                            <a:xfrm>
                              <a:off x="4631" y="1019"/>
                              <a:ext cx="69" cy="56"/>
                            </a:xfrm>
                            <a:custGeom>
                              <a:avLst/>
                              <a:gdLst>
                                <a:gd name="T0" fmla="*/ 0 w 156"/>
                                <a:gd name="T1" fmla="*/ 122 h 135"/>
                                <a:gd name="T2" fmla="*/ 149 w 156"/>
                                <a:gd name="T3" fmla="*/ 0 h 135"/>
                                <a:gd name="T4" fmla="*/ 156 w 156"/>
                                <a:gd name="T5" fmla="*/ 10 h 135"/>
                                <a:gd name="T6" fmla="*/ 3 w 156"/>
                                <a:gd name="T7" fmla="*/ 135 h 135"/>
                                <a:gd name="T8" fmla="*/ 0 w 156"/>
                                <a:gd name="T9" fmla="*/ 122 h 135"/>
                              </a:gdLst>
                              <a:ahLst/>
                              <a:cxnLst>
                                <a:cxn ang="0">
                                  <a:pos x="T0" y="T1"/>
                                </a:cxn>
                                <a:cxn ang="0">
                                  <a:pos x="T2" y="T3"/>
                                </a:cxn>
                                <a:cxn ang="0">
                                  <a:pos x="T4" y="T5"/>
                                </a:cxn>
                                <a:cxn ang="0">
                                  <a:pos x="T6" y="T7"/>
                                </a:cxn>
                                <a:cxn ang="0">
                                  <a:pos x="T8" y="T9"/>
                                </a:cxn>
                              </a:cxnLst>
                              <a:rect l="0" t="0" r="r" b="b"/>
                              <a:pathLst>
                                <a:path w="156" h="135">
                                  <a:moveTo>
                                    <a:pt x="0" y="122"/>
                                  </a:moveTo>
                                  <a:lnTo>
                                    <a:pt x="149" y="0"/>
                                  </a:lnTo>
                                  <a:lnTo>
                                    <a:pt x="156" y="10"/>
                                  </a:lnTo>
                                  <a:lnTo>
                                    <a:pt x="3" y="135"/>
                                  </a:lnTo>
                                  <a:lnTo>
                                    <a:pt x="0" y="122"/>
                                  </a:lnTo>
                                  <a:close/>
                                </a:path>
                              </a:pathLst>
                            </a:custGeom>
                            <a:solidFill>
                              <a:srgbClr val="C3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0" name="Freeform 703"/>
                          <wps:cNvSpPr>
                            <a:spLocks noChangeArrowheads="1"/>
                          </wps:cNvSpPr>
                          <wps:spPr bwMode="auto">
                            <a:xfrm>
                              <a:off x="4632" y="1021"/>
                              <a:ext cx="69" cy="57"/>
                            </a:xfrm>
                            <a:custGeom>
                              <a:avLst/>
                              <a:gdLst>
                                <a:gd name="T0" fmla="*/ 0 w 157"/>
                                <a:gd name="T1" fmla="*/ 123 h 135"/>
                                <a:gd name="T2" fmla="*/ 151 w 157"/>
                                <a:gd name="T3" fmla="*/ 0 h 135"/>
                                <a:gd name="T4" fmla="*/ 157 w 157"/>
                                <a:gd name="T5" fmla="*/ 11 h 135"/>
                                <a:gd name="T6" fmla="*/ 6 w 157"/>
                                <a:gd name="T7" fmla="*/ 135 h 135"/>
                                <a:gd name="T8" fmla="*/ 0 w 157"/>
                                <a:gd name="T9" fmla="*/ 123 h 135"/>
                              </a:gdLst>
                              <a:ahLst/>
                              <a:cxnLst>
                                <a:cxn ang="0">
                                  <a:pos x="T0" y="T1"/>
                                </a:cxn>
                                <a:cxn ang="0">
                                  <a:pos x="T2" y="T3"/>
                                </a:cxn>
                                <a:cxn ang="0">
                                  <a:pos x="T4" y="T5"/>
                                </a:cxn>
                                <a:cxn ang="0">
                                  <a:pos x="T6" y="T7"/>
                                </a:cxn>
                                <a:cxn ang="0">
                                  <a:pos x="T8" y="T9"/>
                                </a:cxn>
                              </a:cxnLst>
                              <a:rect l="0" t="0" r="r" b="b"/>
                              <a:pathLst>
                                <a:path w="157" h="135">
                                  <a:moveTo>
                                    <a:pt x="0" y="123"/>
                                  </a:moveTo>
                                  <a:lnTo>
                                    <a:pt x="151" y="0"/>
                                  </a:lnTo>
                                  <a:lnTo>
                                    <a:pt x="157" y="11"/>
                                  </a:lnTo>
                                  <a:lnTo>
                                    <a:pt x="6" y="135"/>
                                  </a:lnTo>
                                  <a:lnTo>
                                    <a:pt x="0" y="123"/>
                                  </a:lnTo>
                                  <a:close/>
                                </a:path>
                              </a:pathLst>
                            </a:custGeom>
                            <a:solidFill>
                              <a:srgbClr val="C4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1" name="Freeform 704"/>
                          <wps:cNvSpPr>
                            <a:spLocks noChangeArrowheads="1"/>
                          </wps:cNvSpPr>
                          <wps:spPr bwMode="auto">
                            <a:xfrm>
                              <a:off x="4633" y="1025"/>
                              <a:ext cx="70" cy="58"/>
                            </a:xfrm>
                            <a:custGeom>
                              <a:avLst/>
                              <a:gdLst>
                                <a:gd name="T0" fmla="*/ 0 w 158"/>
                                <a:gd name="T1" fmla="*/ 125 h 137"/>
                                <a:gd name="T2" fmla="*/ 153 w 158"/>
                                <a:gd name="T3" fmla="*/ 0 h 137"/>
                                <a:gd name="T4" fmla="*/ 158 w 158"/>
                                <a:gd name="T5" fmla="*/ 11 h 137"/>
                                <a:gd name="T6" fmla="*/ 5 w 158"/>
                                <a:gd name="T7" fmla="*/ 137 h 137"/>
                                <a:gd name="T8" fmla="*/ 0 w 158"/>
                                <a:gd name="T9" fmla="*/ 125 h 137"/>
                              </a:gdLst>
                              <a:ahLst/>
                              <a:cxnLst>
                                <a:cxn ang="0">
                                  <a:pos x="T0" y="T1"/>
                                </a:cxn>
                                <a:cxn ang="0">
                                  <a:pos x="T2" y="T3"/>
                                </a:cxn>
                                <a:cxn ang="0">
                                  <a:pos x="T4" y="T5"/>
                                </a:cxn>
                                <a:cxn ang="0">
                                  <a:pos x="T6" y="T7"/>
                                </a:cxn>
                                <a:cxn ang="0">
                                  <a:pos x="T8" y="T9"/>
                                </a:cxn>
                              </a:cxnLst>
                              <a:rect l="0" t="0" r="r" b="b"/>
                              <a:pathLst>
                                <a:path w="158" h="137">
                                  <a:moveTo>
                                    <a:pt x="0" y="125"/>
                                  </a:moveTo>
                                  <a:lnTo>
                                    <a:pt x="153" y="0"/>
                                  </a:lnTo>
                                  <a:lnTo>
                                    <a:pt x="158" y="11"/>
                                  </a:lnTo>
                                  <a:lnTo>
                                    <a:pt x="5" y="137"/>
                                  </a:lnTo>
                                  <a:lnTo>
                                    <a:pt x="0" y="125"/>
                                  </a:lnTo>
                                  <a:close/>
                                </a:path>
                              </a:pathLst>
                            </a:custGeom>
                            <a:solidFill>
                              <a:srgbClr val="C5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2" name="Freeform 705"/>
                          <wps:cNvSpPr>
                            <a:spLocks noChangeArrowheads="1"/>
                          </wps:cNvSpPr>
                          <wps:spPr bwMode="auto">
                            <a:xfrm>
                              <a:off x="4634" y="1028"/>
                              <a:ext cx="70" cy="56"/>
                            </a:xfrm>
                            <a:custGeom>
                              <a:avLst/>
                              <a:gdLst>
                                <a:gd name="T0" fmla="*/ 0 w 158"/>
                                <a:gd name="T1" fmla="*/ 124 h 136"/>
                                <a:gd name="T2" fmla="*/ 151 w 158"/>
                                <a:gd name="T3" fmla="*/ 0 h 136"/>
                                <a:gd name="T4" fmla="*/ 158 w 158"/>
                                <a:gd name="T5" fmla="*/ 10 h 136"/>
                                <a:gd name="T6" fmla="*/ 3 w 158"/>
                                <a:gd name="T7" fmla="*/ 136 h 136"/>
                                <a:gd name="T8" fmla="*/ 0 w 158"/>
                                <a:gd name="T9" fmla="*/ 124 h 136"/>
                              </a:gdLst>
                              <a:ahLst/>
                              <a:cxnLst>
                                <a:cxn ang="0">
                                  <a:pos x="T0" y="T1"/>
                                </a:cxn>
                                <a:cxn ang="0">
                                  <a:pos x="T2" y="T3"/>
                                </a:cxn>
                                <a:cxn ang="0">
                                  <a:pos x="T4" y="T5"/>
                                </a:cxn>
                                <a:cxn ang="0">
                                  <a:pos x="T6" y="T7"/>
                                </a:cxn>
                                <a:cxn ang="0">
                                  <a:pos x="T8" y="T9"/>
                                </a:cxn>
                              </a:cxnLst>
                              <a:rect l="0" t="0" r="r" b="b"/>
                              <a:pathLst>
                                <a:path w="158" h="136">
                                  <a:moveTo>
                                    <a:pt x="0" y="124"/>
                                  </a:moveTo>
                                  <a:lnTo>
                                    <a:pt x="151" y="0"/>
                                  </a:lnTo>
                                  <a:lnTo>
                                    <a:pt x="158" y="10"/>
                                  </a:lnTo>
                                  <a:lnTo>
                                    <a:pt x="3" y="136"/>
                                  </a:lnTo>
                                  <a:lnTo>
                                    <a:pt x="0" y="124"/>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3" name="Freeform 706"/>
                          <wps:cNvSpPr>
                            <a:spLocks noChangeArrowheads="1"/>
                          </wps:cNvSpPr>
                          <wps:spPr bwMode="auto">
                            <a:xfrm>
                              <a:off x="4635" y="1030"/>
                              <a:ext cx="71" cy="57"/>
                            </a:xfrm>
                            <a:custGeom>
                              <a:avLst/>
                              <a:gdLst>
                                <a:gd name="T0" fmla="*/ 0 w 160"/>
                                <a:gd name="T1" fmla="*/ 126 h 137"/>
                                <a:gd name="T2" fmla="*/ 153 w 160"/>
                                <a:gd name="T3" fmla="*/ 0 h 137"/>
                                <a:gd name="T4" fmla="*/ 160 w 160"/>
                                <a:gd name="T5" fmla="*/ 11 h 137"/>
                                <a:gd name="T6" fmla="*/ 4 w 160"/>
                                <a:gd name="T7" fmla="*/ 137 h 137"/>
                                <a:gd name="T8" fmla="*/ 0 w 160"/>
                                <a:gd name="T9" fmla="*/ 126 h 137"/>
                              </a:gdLst>
                              <a:ahLst/>
                              <a:cxnLst>
                                <a:cxn ang="0">
                                  <a:pos x="T0" y="T1"/>
                                </a:cxn>
                                <a:cxn ang="0">
                                  <a:pos x="T2" y="T3"/>
                                </a:cxn>
                                <a:cxn ang="0">
                                  <a:pos x="T4" y="T5"/>
                                </a:cxn>
                                <a:cxn ang="0">
                                  <a:pos x="T6" y="T7"/>
                                </a:cxn>
                                <a:cxn ang="0">
                                  <a:pos x="T8" y="T9"/>
                                </a:cxn>
                              </a:cxnLst>
                              <a:rect l="0" t="0" r="r" b="b"/>
                              <a:pathLst>
                                <a:path w="160" h="137">
                                  <a:moveTo>
                                    <a:pt x="0" y="126"/>
                                  </a:moveTo>
                                  <a:lnTo>
                                    <a:pt x="153" y="0"/>
                                  </a:lnTo>
                                  <a:lnTo>
                                    <a:pt x="160" y="11"/>
                                  </a:lnTo>
                                  <a:lnTo>
                                    <a:pt x="4" y="137"/>
                                  </a:lnTo>
                                  <a:lnTo>
                                    <a:pt x="0" y="126"/>
                                  </a:lnTo>
                                  <a:close/>
                                </a:path>
                              </a:pathLst>
                            </a:custGeom>
                            <a:solidFill>
                              <a:srgbClr val="C79A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4" name="Freeform 707"/>
                          <wps:cNvSpPr>
                            <a:spLocks noChangeArrowheads="1"/>
                          </wps:cNvSpPr>
                          <wps:spPr bwMode="auto">
                            <a:xfrm>
                              <a:off x="4637" y="1032"/>
                              <a:ext cx="73" cy="59"/>
                            </a:xfrm>
                            <a:custGeom>
                              <a:avLst/>
                              <a:gdLst>
                                <a:gd name="T0" fmla="*/ 0 w 164"/>
                                <a:gd name="T1" fmla="*/ 126 h 139"/>
                                <a:gd name="T2" fmla="*/ 155 w 164"/>
                                <a:gd name="T3" fmla="*/ 0 h 139"/>
                                <a:gd name="T4" fmla="*/ 160 w 164"/>
                                <a:gd name="T5" fmla="*/ 7 h 139"/>
                                <a:gd name="T6" fmla="*/ 164 w 164"/>
                                <a:gd name="T7" fmla="*/ 9 h 139"/>
                                <a:gd name="T8" fmla="*/ 4 w 164"/>
                                <a:gd name="T9" fmla="*/ 139 h 139"/>
                                <a:gd name="T10" fmla="*/ 0 w 164"/>
                                <a:gd name="T11" fmla="*/ 126 h 139"/>
                              </a:gdLst>
                              <a:ahLst/>
                              <a:cxnLst>
                                <a:cxn ang="0">
                                  <a:pos x="T0" y="T1"/>
                                </a:cxn>
                                <a:cxn ang="0">
                                  <a:pos x="T2" y="T3"/>
                                </a:cxn>
                                <a:cxn ang="0">
                                  <a:pos x="T4" y="T5"/>
                                </a:cxn>
                                <a:cxn ang="0">
                                  <a:pos x="T6" y="T7"/>
                                </a:cxn>
                                <a:cxn ang="0">
                                  <a:pos x="T8" y="T9"/>
                                </a:cxn>
                                <a:cxn ang="0">
                                  <a:pos x="T10" y="T11"/>
                                </a:cxn>
                              </a:cxnLst>
                              <a:rect l="0" t="0" r="r" b="b"/>
                              <a:pathLst>
                                <a:path w="164" h="139">
                                  <a:moveTo>
                                    <a:pt x="0" y="126"/>
                                  </a:moveTo>
                                  <a:lnTo>
                                    <a:pt x="155" y="0"/>
                                  </a:lnTo>
                                  <a:lnTo>
                                    <a:pt x="160" y="7"/>
                                  </a:lnTo>
                                  <a:lnTo>
                                    <a:pt x="164" y="9"/>
                                  </a:lnTo>
                                  <a:lnTo>
                                    <a:pt x="4" y="139"/>
                                  </a:lnTo>
                                  <a:lnTo>
                                    <a:pt x="0" y="126"/>
                                  </a:lnTo>
                                  <a:close/>
                                </a:path>
                              </a:pathLst>
                            </a:custGeom>
                            <a:solidFill>
                              <a:srgbClr val="C8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5" name="Freeform 708"/>
                          <wps:cNvSpPr>
                            <a:spLocks noChangeArrowheads="1"/>
                          </wps:cNvSpPr>
                          <wps:spPr bwMode="auto">
                            <a:xfrm>
                              <a:off x="4638" y="1035"/>
                              <a:ext cx="75" cy="58"/>
                            </a:xfrm>
                            <a:custGeom>
                              <a:avLst/>
                              <a:gdLst>
                                <a:gd name="T0" fmla="*/ 0 w 167"/>
                                <a:gd name="T1" fmla="*/ 126 h 138"/>
                                <a:gd name="T2" fmla="*/ 156 w 167"/>
                                <a:gd name="T3" fmla="*/ 0 h 138"/>
                                <a:gd name="T4" fmla="*/ 158 w 167"/>
                                <a:gd name="T5" fmla="*/ 1 h 138"/>
                                <a:gd name="T6" fmla="*/ 167 w 167"/>
                                <a:gd name="T7" fmla="*/ 7 h 138"/>
                                <a:gd name="T8" fmla="*/ 4 w 167"/>
                                <a:gd name="T9" fmla="*/ 138 h 138"/>
                                <a:gd name="T10" fmla="*/ 0 w 167"/>
                                <a:gd name="T11" fmla="*/ 126 h 138"/>
                              </a:gdLst>
                              <a:ahLst/>
                              <a:cxnLst>
                                <a:cxn ang="0">
                                  <a:pos x="T0" y="T1"/>
                                </a:cxn>
                                <a:cxn ang="0">
                                  <a:pos x="T2" y="T3"/>
                                </a:cxn>
                                <a:cxn ang="0">
                                  <a:pos x="T4" y="T5"/>
                                </a:cxn>
                                <a:cxn ang="0">
                                  <a:pos x="T6" y="T7"/>
                                </a:cxn>
                                <a:cxn ang="0">
                                  <a:pos x="T8" y="T9"/>
                                </a:cxn>
                                <a:cxn ang="0">
                                  <a:pos x="T10" y="T11"/>
                                </a:cxn>
                              </a:cxnLst>
                              <a:rect l="0" t="0" r="r" b="b"/>
                              <a:pathLst>
                                <a:path w="167" h="138">
                                  <a:moveTo>
                                    <a:pt x="0" y="126"/>
                                  </a:moveTo>
                                  <a:lnTo>
                                    <a:pt x="156" y="0"/>
                                  </a:lnTo>
                                  <a:lnTo>
                                    <a:pt x="158" y="1"/>
                                  </a:lnTo>
                                  <a:lnTo>
                                    <a:pt x="167" y="7"/>
                                  </a:lnTo>
                                  <a:lnTo>
                                    <a:pt x="4" y="138"/>
                                  </a:lnTo>
                                  <a:lnTo>
                                    <a:pt x="0" y="126"/>
                                  </a:lnTo>
                                  <a:close/>
                                </a:path>
                              </a:pathLst>
                            </a:custGeom>
                            <a:solidFill>
                              <a:srgbClr val="C9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6" name="Freeform 709"/>
                          <wps:cNvSpPr>
                            <a:spLocks noChangeArrowheads="1"/>
                          </wps:cNvSpPr>
                          <wps:spPr bwMode="auto">
                            <a:xfrm>
                              <a:off x="4639" y="1038"/>
                              <a:ext cx="76" cy="60"/>
                            </a:xfrm>
                            <a:custGeom>
                              <a:avLst/>
                              <a:gdLst>
                                <a:gd name="T0" fmla="*/ 0 w 170"/>
                                <a:gd name="T1" fmla="*/ 130 h 142"/>
                                <a:gd name="T2" fmla="*/ 160 w 170"/>
                                <a:gd name="T3" fmla="*/ 0 h 142"/>
                                <a:gd name="T4" fmla="*/ 170 w 170"/>
                                <a:gd name="T5" fmla="*/ 5 h 142"/>
                                <a:gd name="T6" fmla="*/ 3 w 170"/>
                                <a:gd name="T7" fmla="*/ 142 h 142"/>
                                <a:gd name="T8" fmla="*/ 0 w 170"/>
                                <a:gd name="T9" fmla="*/ 130 h 142"/>
                              </a:gdLst>
                              <a:ahLst/>
                              <a:cxnLst>
                                <a:cxn ang="0">
                                  <a:pos x="T0" y="T1"/>
                                </a:cxn>
                                <a:cxn ang="0">
                                  <a:pos x="T2" y="T3"/>
                                </a:cxn>
                                <a:cxn ang="0">
                                  <a:pos x="T4" y="T5"/>
                                </a:cxn>
                                <a:cxn ang="0">
                                  <a:pos x="T6" y="T7"/>
                                </a:cxn>
                                <a:cxn ang="0">
                                  <a:pos x="T8" y="T9"/>
                                </a:cxn>
                              </a:cxnLst>
                              <a:rect l="0" t="0" r="r" b="b"/>
                              <a:pathLst>
                                <a:path w="170" h="142">
                                  <a:moveTo>
                                    <a:pt x="0" y="130"/>
                                  </a:moveTo>
                                  <a:lnTo>
                                    <a:pt x="160" y="0"/>
                                  </a:lnTo>
                                  <a:lnTo>
                                    <a:pt x="170" y="5"/>
                                  </a:lnTo>
                                  <a:lnTo>
                                    <a:pt x="3" y="142"/>
                                  </a:lnTo>
                                  <a:lnTo>
                                    <a:pt x="0" y="130"/>
                                  </a:lnTo>
                                  <a:close/>
                                </a:path>
                              </a:pathLst>
                            </a:custGeom>
                            <a:solidFill>
                              <a:srgbClr val="CA97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7" name="Freeform 710"/>
                          <wps:cNvSpPr>
                            <a:spLocks noChangeArrowheads="1"/>
                          </wps:cNvSpPr>
                          <wps:spPr bwMode="auto">
                            <a:xfrm>
                              <a:off x="4640" y="1039"/>
                              <a:ext cx="78" cy="61"/>
                            </a:xfrm>
                            <a:custGeom>
                              <a:avLst/>
                              <a:gdLst>
                                <a:gd name="T0" fmla="*/ 0 w 174"/>
                                <a:gd name="T1" fmla="*/ 131 h 144"/>
                                <a:gd name="T2" fmla="*/ 163 w 174"/>
                                <a:gd name="T3" fmla="*/ 0 h 144"/>
                                <a:gd name="T4" fmla="*/ 174 w 174"/>
                                <a:gd name="T5" fmla="*/ 5 h 144"/>
                                <a:gd name="T6" fmla="*/ 3 w 174"/>
                                <a:gd name="T7" fmla="*/ 144 h 144"/>
                                <a:gd name="T8" fmla="*/ 0 w 174"/>
                                <a:gd name="T9" fmla="*/ 131 h 144"/>
                              </a:gdLst>
                              <a:ahLst/>
                              <a:cxnLst>
                                <a:cxn ang="0">
                                  <a:pos x="T0" y="T1"/>
                                </a:cxn>
                                <a:cxn ang="0">
                                  <a:pos x="T2" y="T3"/>
                                </a:cxn>
                                <a:cxn ang="0">
                                  <a:pos x="T4" y="T5"/>
                                </a:cxn>
                                <a:cxn ang="0">
                                  <a:pos x="T6" y="T7"/>
                                </a:cxn>
                                <a:cxn ang="0">
                                  <a:pos x="T8" y="T9"/>
                                </a:cxn>
                              </a:cxnLst>
                              <a:rect l="0" t="0" r="r" b="b"/>
                              <a:pathLst>
                                <a:path w="174" h="144">
                                  <a:moveTo>
                                    <a:pt x="0" y="131"/>
                                  </a:moveTo>
                                  <a:lnTo>
                                    <a:pt x="163" y="0"/>
                                  </a:lnTo>
                                  <a:lnTo>
                                    <a:pt x="174" y="5"/>
                                  </a:lnTo>
                                  <a:lnTo>
                                    <a:pt x="3" y="144"/>
                                  </a:lnTo>
                                  <a:lnTo>
                                    <a:pt x="0" y="131"/>
                                  </a:lnTo>
                                  <a:close/>
                                </a:path>
                              </a:pathLst>
                            </a:custGeom>
                            <a:solidFill>
                              <a:srgbClr val="CB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8" name="Freeform 711"/>
                          <wps:cNvSpPr>
                            <a:spLocks noChangeArrowheads="1"/>
                          </wps:cNvSpPr>
                          <wps:spPr bwMode="auto">
                            <a:xfrm>
                              <a:off x="4641" y="1040"/>
                              <a:ext cx="80" cy="64"/>
                            </a:xfrm>
                            <a:custGeom>
                              <a:avLst/>
                              <a:gdLst>
                                <a:gd name="T0" fmla="*/ 0 w 178"/>
                                <a:gd name="T1" fmla="*/ 137 h 150"/>
                                <a:gd name="T2" fmla="*/ 167 w 178"/>
                                <a:gd name="T3" fmla="*/ 0 h 150"/>
                                <a:gd name="T4" fmla="*/ 178 w 178"/>
                                <a:gd name="T5" fmla="*/ 8 h 150"/>
                                <a:gd name="T6" fmla="*/ 6 w 178"/>
                                <a:gd name="T7" fmla="*/ 150 h 150"/>
                                <a:gd name="T8" fmla="*/ 0 w 178"/>
                                <a:gd name="T9" fmla="*/ 137 h 150"/>
                              </a:gdLst>
                              <a:ahLst/>
                              <a:cxnLst>
                                <a:cxn ang="0">
                                  <a:pos x="T0" y="T1"/>
                                </a:cxn>
                                <a:cxn ang="0">
                                  <a:pos x="T2" y="T3"/>
                                </a:cxn>
                                <a:cxn ang="0">
                                  <a:pos x="T4" y="T5"/>
                                </a:cxn>
                                <a:cxn ang="0">
                                  <a:pos x="T6" y="T7"/>
                                </a:cxn>
                                <a:cxn ang="0">
                                  <a:pos x="T8" y="T9"/>
                                </a:cxn>
                              </a:cxnLst>
                              <a:rect l="0" t="0" r="r" b="b"/>
                              <a:pathLst>
                                <a:path w="178" h="150">
                                  <a:moveTo>
                                    <a:pt x="0" y="137"/>
                                  </a:moveTo>
                                  <a:lnTo>
                                    <a:pt x="167" y="0"/>
                                  </a:lnTo>
                                  <a:lnTo>
                                    <a:pt x="178" y="8"/>
                                  </a:lnTo>
                                  <a:lnTo>
                                    <a:pt x="6" y="150"/>
                                  </a:lnTo>
                                  <a:lnTo>
                                    <a:pt x="0" y="137"/>
                                  </a:lnTo>
                                  <a:close/>
                                </a:path>
                              </a:pathLst>
                            </a:custGeom>
                            <a:solidFill>
                              <a:srgbClr val="CC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9" name="Freeform 712"/>
                          <wps:cNvSpPr>
                            <a:spLocks noChangeArrowheads="1"/>
                          </wps:cNvSpPr>
                          <wps:spPr bwMode="auto">
                            <a:xfrm>
                              <a:off x="4642" y="1042"/>
                              <a:ext cx="82" cy="65"/>
                            </a:xfrm>
                            <a:custGeom>
                              <a:avLst/>
                              <a:gdLst>
                                <a:gd name="T0" fmla="*/ 0 w 183"/>
                                <a:gd name="T1" fmla="*/ 139 h 151"/>
                                <a:gd name="T2" fmla="*/ 171 w 183"/>
                                <a:gd name="T3" fmla="*/ 0 h 151"/>
                                <a:gd name="T4" fmla="*/ 183 w 183"/>
                                <a:gd name="T5" fmla="*/ 7 h 151"/>
                                <a:gd name="T6" fmla="*/ 5 w 183"/>
                                <a:gd name="T7" fmla="*/ 151 h 151"/>
                                <a:gd name="T8" fmla="*/ 4 w 183"/>
                                <a:gd name="T9" fmla="*/ 146 h 151"/>
                                <a:gd name="T10" fmla="*/ 0 w 183"/>
                                <a:gd name="T11" fmla="*/ 139 h 151"/>
                              </a:gdLst>
                              <a:ahLst/>
                              <a:cxnLst>
                                <a:cxn ang="0">
                                  <a:pos x="T0" y="T1"/>
                                </a:cxn>
                                <a:cxn ang="0">
                                  <a:pos x="T2" y="T3"/>
                                </a:cxn>
                                <a:cxn ang="0">
                                  <a:pos x="T4" y="T5"/>
                                </a:cxn>
                                <a:cxn ang="0">
                                  <a:pos x="T6" y="T7"/>
                                </a:cxn>
                                <a:cxn ang="0">
                                  <a:pos x="T8" y="T9"/>
                                </a:cxn>
                                <a:cxn ang="0">
                                  <a:pos x="T10" y="T11"/>
                                </a:cxn>
                              </a:cxnLst>
                              <a:rect l="0" t="0" r="r" b="b"/>
                              <a:pathLst>
                                <a:path w="183" h="151">
                                  <a:moveTo>
                                    <a:pt x="0" y="139"/>
                                  </a:moveTo>
                                  <a:lnTo>
                                    <a:pt x="171" y="0"/>
                                  </a:lnTo>
                                  <a:lnTo>
                                    <a:pt x="183" y="7"/>
                                  </a:lnTo>
                                  <a:lnTo>
                                    <a:pt x="5" y="151"/>
                                  </a:lnTo>
                                  <a:lnTo>
                                    <a:pt x="4" y="146"/>
                                  </a:lnTo>
                                  <a:lnTo>
                                    <a:pt x="0" y="139"/>
                                  </a:lnTo>
                                  <a:close/>
                                </a:path>
                              </a:pathLst>
                            </a:custGeom>
                            <a:solidFill>
                              <a:srgbClr val="CC96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0" name="Freeform 713"/>
                          <wps:cNvSpPr>
                            <a:spLocks noChangeArrowheads="1"/>
                          </wps:cNvSpPr>
                          <wps:spPr bwMode="auto">
                            <a:xfrm>
                              <a:off x="4644" y="1044"/>
                              <a:ext cx="83" cy="64"/>
                            </a:xfrm>
                            <a:custGeom>
                              <a:avLst/>
                              <a:gdLst>
                                <a:gd name="T0" fmla="*/ 0 w 185"/>
                                <a:gd name="T1" fmla="*/ 142 h 152"/>
                                <a:gd name="T2" fmla="*/ 172 w 185"/>
                                <a:gd name="T3" fmla="*/ 0 h 152"/>
                                <a:gd name="T4" fmla="*/ 185 w 185"/>
                                <a:gd name="T5" fmla="*/ 5 h 152"/>
                                <a:gd name="T6" fmla="*/ 3 w 185"/>
                                <a:gd name="T7" fmla="*/ 152 h 152"/>
                                <a:gd name="T8" fmla="*/ 0 w 185"/>
                                <a:gd name="T9" fmla="*/ 142 h 152"/>
                                <a:gd name="T10" fmla="*/ 0 w 185"/>
                                <a:gd name="T11" fmla="*/ 142 h 152"/>
                              </a:gdLst>
                              <a:ahLst/>
                              <a:cxnLst>
                                <a:cxn ang="0">
                                  <a:pos x="T0" y="T1"/>
                                </a:cxn>
                                <a:cxn ang="0">
                                  <a:pos x="T2" y="T3"/>
                                </a:cxn>
                                <a:cxn ang="0">
                                  <a:pos x="T4" y="T5"/>
                                </a:cxn>
                                <a:cxn ang="0">
                                  <a:pos x="T6" y="T7"/>
                                </a:cxn>
                                <a:cxn ang="0">
                                  <a:pos x="T8" y="T9"/>
                                </a:cxn>
                                <a:cxn ang="0">
                                  <a:pos x="T10" y="T11"/>
                                </a:cxn>
                              </a:cxnLst>
                              <a:rect l="0" t="0" r="r" b="b"/>
                              <a:pathLst>
                                <a:path w="185" h="152">
                                  <a:moveTo>
                                    <a:pt x="0" y="142"/>
                                  </a:moveTo>
                                  <a:lnTo>
                                    <a:pt x="172" y="0"/>
                                  </a:lnTo>
                                  <a:lnTo>
                                    <a:pt x="185" y="5"/>
                                  </a:lnTo>
                                  <a:lnTo>
                                    <a:pt x="3" y="152"/>
                                  </a:lnTo>
                                  <a:lnTo>
                                    <a:pt x="0" y="142"/>
                                  </a:lnTo>
                                  <a:close/>
                                </a:path>
                              </a:pathLst>
                            </a:custGeom>
                            <a:solidFill>
                              <a:srgbClr val="CC97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1" name="Freeform 714"/>
                          <wps:cNvSpPr>
                            <a:spLocks noChangeArrowheads="1"/>
                          </wps:cNvSpPr>
                          <wps:spPr bwMode="auto">
                            <a:xfrm>
                              <a:off x="4645" y="1046"/>
                              <a:ext cx="85" cy="66"/>
                            </a:xfrm>
                            <a:custGeom>
                              <a:avLst/>
                              <a:gdLst>
                                <a:gd name="T0" fmla="*/ 0 w 189"/>
                                <a:gd name="T1" fmla="*/ 144 h 155"/>
                                <a:gd name="T2" fmla="*/ 178 w 189"/>
                                <a:gd name="T3" fmla="*/ 0 h 155"/>
                                <a:gd name="T4" fmla="*/ 189 w 189"/>
                                <a:gd name="T5" fmla="*/ 5 h 155"/>
                                <a:gd name="T6" fmla="*/ 6 w 189"/>
                                <a:gd name="T7" fmla="*/ 155 h 155"/>
                                <a:gd name="T8" fmla="*/ 0 w 189"/>
                                <a:gd name="T9" fmla="*/ 144 h 155"/>
                              </a:gdLst>
                              <a:ahLst/>
                              <a:cxnLst>
                                <a:cxn ang="0">
                                  <a:pos x="T0" y="T1"/>
                                </a:cxn>
                                <a:cxn ang="0">
                                  <a:pos x="T2" y="T3"/>
                                </a:cxn>
                                <a:cxn ang="0">
                                  <a:pos x="T4" y="T5"/>
                                </a:cxn>
                                <a:cxn ang="0">
                                  <a:pos x="T6" y="T7"/>
                                </a:cxn>
                                <a:cxn ang="0">
                                  <a:pos x="T8" y="T9"/>
                                </a:cxn>
                              </a:cxnLst>
                              <a:rect l="0" t="0" r="r" b="b"/>
                              <a:pathLst>
                                <a:path w="189" h="155">
                                  <a:moveTo>
                                    <a:pt x="0" y="144"/>
                                  </a:moveTo>
                                  <a:lnTo>
                                    <a:pt x="178" y="0"/>
                                  </a:lnTo>
                                  <a:lnTo>
                                    <a:pt x="189" y="5"/>
                                  </a:lnTo>
                                  <a:lnTo>
                                    <a:pt x="6" y="155"/>
                                  </a:lnTo>
                                  <a:lnTo>
                                    <a:pt x="0" y="144"/>
                                  </a:lnTo>
                                  <a:close/>
                                </a:path>
                              </a:pathLst>
                            </a:custGeom>
                            <a:solidFill>
                              <a:srgbClr val="CC982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2" name="Freeform 715"/>
                          <wps:cNvSpPr>
                            <a:spLocks noChangeArrowheads="1"/>
                          </wps:cNvSpPr>
                          <wps:spPr bwMode="auto">
                            <a:xfrm>
                              <a:off x="4645" y="1046"/>
                              <a:ext cx="88" cy="69"/>
                            </a:xfrm>
                            <a:custGeom>
                              <a:avLst/>
                              <a:gdLst>
                                <a:gd name="T0" fmla="*/ 0 w 192"/>
                                <a:gd name="T1" fmla="*/ 147 h 160"/>
                                <a:gd name="T2" fmla="*/ 182 w 192"/>
                                <a:gd name="T3" fmla="*/ 0 h 160"/>
                                <a:gd name="T4" fmla="*/ 192 w 192"/>
                                <a:gd name="T5" fmla="*/ 7 h 160"/>
                                <a:gd name="T6" fmla="*/ 6 w 192"/>
                                <a:gd name="T7" fmla="*/ 160 h 160"/>
                                <a:gd name="T8" fmla="*/ 0 w 192"/>
                                <a:gd name="T9" fmla="*/ 147 h 160"/>
                              </a:gdLst>
                              <a:ahLst/>
                              <a:cxnLst>
                                <a:cxn ang="0">
                                  <a:pos x="T0" y="T1"/>
                                </a:cxn>
                                <a:cxn ang="0">
                                  <a:pos x="T2" y="T3"/>
                                </a:cxn>
                                <a:cxn ang="0">
                                  <a:pos x="T4" y="T5"/>
                                </a:cxn>
                                <a:cxn ang="0">
                                  <a:pos x="T6" y="T7"/>
                                </a:cxn>
                                <a:cxn ang="0">
                                  <a:pos x="T8" y="T9"/>
                                </a:cxn>
                              </a:cxnLst>
                              <a:rect l="0" t="0" r="r" b="b"/>
                              <a:pathLst>
                                <a:path w="192" h="160">
                                  <a:moveTo>
                                    <a:pt x="0" y="147"/>
                                  </a:moveTo>
                                  <a:lnTo>
                                    <a:pt x="182" y="0"/>
                                  </a:lnTo>
                                  <a:lnTo>
                                    <a:pt x="192" y="7"/>
                                  </a:lnTo>
                                  <a:lnTo>
                                    <a:pt x="6" y="160"/>
                                  </a:lnTo>
                                  <a:lnTo>
                                    <a:pt x="0" y="147"/>
                                  </a:lnTo>
                                  <a:close/>
                                </a:path>
                              </a:pathLst>
                            </a:custGeom>
                            <a:solidFill>
                              <a:srgbClr val="CC992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3" name="Freeform 716"/>
                          <wps:cNvSpPr>
                            <a:spLocks noChangeArrowheads="1"/>
                          </wps:cNvSpPr>
                          <wps:spPr bwMode="auto">
                            <a:xfrm>
                              <a:off x="4647" y="1047"/>
                              <a:ext cx="88" cy="71"/>
                            </a:xfrm>
                            <a:custGeom>
                              <a:avLst/>
                              <a:gdLst>
                                <a:gd name="T0" fmla="*/ 0 w 194"/>
                                <a:gd name="T1" fmla="*/ 150 h 162"/>
                                <a:gd name="T2" fmla="*/ 183 w 194"/>
                                <a:gd name="T3" fmla="*/ 0 h 162"/>
                                <a:gd name="T4" fmla="*/ 194 w 194"/>
                                <a:gd name="T5" fmla="*/ 8 h 162"/>
                                <a:gd name="T6" fmla="*/ 5 w 194"/>
                                <a:gd name="T7" fmla="*/ 162 h 162"/>
                                <a:gd name="T8" fmla="*/ 0 w 194"/>
                                <a:gd name="T9" fmla="*/ 150 h 162"/>
                              </a:gdLst>
                              <a:ahLst/>
                              <a:cxnLst>
                                <a:cxn ang="0">
                                  <a:pos x="T0" y="T1"/>
                                </a:cxn>
                                <a:cxn ang="0">
                                  <a:pos x="T2" y="T3"/>
                                </a:cxn>
                                <a:cxn ang="0">
                                  <a:pos x="T4" y="T5"/>
                                </a:cxn>
                                <a:cxn ang="0">
                                  <a:pos x="T6" y="T7"/>
                                </a:cxn>
                                <a:cxn ang="0">
                                  <a:pos x="T8" y="T9"/>
                                </a:cxn>
                              </a:cxnLst>
                              <a:rect l="0" t="0" r="r" b="b"/>
                              <a:pathLst>
                                <a:path w="194" h="162">
                                  <a:moveTo>
                                    <a:pt x="0" y="150"/>
                                  </a:moveTo>
                                  <a:lnTo>
                                    <a:pt x="183" y="0"/>
                                  </a:lnTo>
                                  <a:lnTo>
                                    <a:pt x="194" y="8"/>
                                  </a:lnTo>
                                  <a:lnTo>
                                    <a:pt x="5" y="162"/>
                                  </a:lnTo>
                                  <a:lnTo>
                                    <a:pt x="0" y="150"/>
                                  </a:lnTo>
                                  <a:close/>
                                </a:path>
                              </a:pathLst>
                            </a:custGeom>
                            <a:solidFill>
                              <a:srgbClr val="CC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4" name="Freeform 717"/>
                          <wps:cNvSpPr>
                            <a:spLocks noChangeArrowheads="1"/>
                          </wps:cNvSpPr>
                          <wps:spPr bwMode="auto">
                            <a:xfrm>
                              <a:off x="4648" y="1049"/>
                              <a:ext cx="90" cy="72"/>
                            </a:xfrm>
                            <a:custGeom>
                              <a:avLst/>
                              <a:gdLst>
                                <a:gd name="T0" fmla="*/ 0 w 199"/>
                                <a:gd name="T1" fmla="*/ 153 h 163"/>
                                <a:gd name="T2" fmla="*/ 186 w 199"/>
                                <a:gd name="T3" fmla="*/ 0 h 163"/>
                                <a:gd name="T4" fmla="*/ 199 w 199"/>
                                <a:gd name="T5" fmla="*/ 7 h 163"/>
                                <a:gd name="T6" fmla="*/ 5 w 199"/>
                                <a:gd name="T7" fmla="*/ 163 h 163"/>
                                <a:gd name="T8" fmla="*/ 0 w 199"/>
                                <a:gd name="T9" fmla="*/ 153 h 163"/>
                              </a:gdLst>
                              <a:ahLst/>
                              <a:cxnLst>
                                <a:cxn ang="0">
                                  <a:pos x="T0" y="T1"/>
                                </a:cxn>
                                <a:cxn ang="0">
                                  <a:pos x="T2" y="T3"/>
                                </a:cxn>
                                <a:cxn ang="0">
                                  <a:pos x="T4" y="T5"/>
                                </a:cxn>
                                <a:cxn ang="0">
                                  <a:pos x="T6" y="T7"/>
                                </a:cxn>
                                <a:cxn ang="0">
                                  <a:pos x="T8" y="T9"/>
                                </a:cxn>
                              </a:cxnLst>
                              <a:rect l="0" t="0" r="r" b="b"/>
                              <a:pathLst>
                                <a:path w="199" h="163">
                                  <a:moveTo>
                                    <a:pt x="0" y="153"/>
                                  </a:moveTo>
                                  <a:lnTo>
                                    <a:pt x="186" y="0"/>
                                  </a:lnTo>
                                  <a:lnTo>
                                    <a:pt x="199" y="7"/>
                                  </a:lnTo>
                                  <a:lnTo>
                                    <a:pt x="5" y="163"/>
                                  </a:lnTo>
                                  <a:lnTo>
                                    <a:pt x="0" y="153"/>
                                  </a:lnTo>
                                  <a:close/>
                                </a:path>
                              </a:pathLst>
                            </a:custGeom>
                            <a:solidFill>
                              <a:srgbClr val="CC9B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5" name="Freeform 718"/>
                          <wps:cNvSpPr>
                            <a:spLocks noChangeArrowheads="1"/>
                          </wps:cNvSpPr>
                          <wps:spPr bwMode="auto">
                            <a:xfrm>
                              <a:off x="4650" y="1052"/>
                              <a:ext cx="92" cy="71"/>
                            </a:xfrm>
                            <a:custGeom>
                              <a:avLst/>
                              <a:gdLst>
                                <a:gd name="T0" fmla="*/ 0 w 201"/>
                                <a:gd name="T1" fmla="*/ 154 h 165"/>
                                <a:gd name="T2" fmla="*/ 189 w 201"/>
                                <a:gd name="T3" fmla="*/ 0 h 165"/>
                                <a:gd name="T4" fmla="*/ 201 w 201"/>
                                <a:gd name="T5" fmla="*/ 5 h 165"/>
                                <a:gd name="T6" fmla="*/ 5 w 201"/>
                                <a:gd name="T7" fmla="*/ 165 h 165"/>
                                <a:gd name="T8" fmla="*/ 0 w 201"/>
                                <a:gd name="T9" fmla="*/ 154 h 165"/>
                              </a:gdLst>
                              <a:ahLst/>
                              <a:cxnLst>
                                <a:cxn ang="0">
                                  <a:pos x="T0" y="T1"/>
                                </a:cxn>
                                <a:cxn ang="0">
                                  <a:pos x="T2" y="T3"/>
                                </a:cxn>
                                <a:cxn ang="0">
                                  <a:pos x="T4" y="T5"/>
                                </a:cxn>
                                <a:cxn ang="0">
                                  <a:pos x="T6" y="T7"/>
                                </a:cxn>
                                <a:cxn ang="0">
                                  <a:pos x="T8" y="T9"/>
                                </a:cxn>
                              </a:cxnLst>
                              <a:rect l="0" t="0" r="r" b="b"/>
                              <a:pathLst>
                                <a:path w="201" h="165">
                                  <a:moveTo>
                                    <a:pt x="0" y="154"/>
                                  </a:moveTo>
                                  <a:lnTo>
                                    <a:pt x="189" y="0"/>
                                  </a:lnTo>
                                  <a:lnTo>
                                    <a:pt x="201" y="5"/>
                                  </a:lnTo>
                                  <a:lnTo>
                                    <a:pt x="5" y="165"/>
                                  </a:lnTo>
                                  <a:lnTo>
                                    <a:pt x="0" y="154"/>
                                  </a:lnTo>
                                  <a:close/>
                                </a:path>
                              </a:pathLst>
                            </a:custGeom>
                            <a:solidFill>
                              <a:srgbClr val="CC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6" name="Freeform 719"/>
                          <wps:cNvSpPr>
                            <a:spLocks noChangeArrowheads="1"/>
                          </wps:cNvSpPr>
                          <wps:spPr bwMode="auto">
                            <a:xfrm>
                              <a:off x="4650" y="1054"/>
                              <a:ext cx="95" cy="72"/>
                            </a:xfrm>
                            <a:custGeom>
                              <a:avLst/>
                              <a:gdLst>
                                <a:gd name="T0" fmla="*/ 0 w 204"/>
                                <a:gd name="T1" fmla="*/ 156 h 167"/>
                                <a:gd name="T2" fmla="*/ 194 w 204"/>
                                <a:gd name="T3" fmla="*/ 0 h 167"/>
                                <a:gd name="T4" fmla="*/ 204 w 204"/>
                                <a:gd name="T5" fmla="*/ 5 h 167"/>
                                <a:gd name="T6" fmla="*/ 5 w 204"/>
                                <a:gd name="T7" fmla="*/ 167 h 167"/>
                                <a:gd name="T8" fmla="*/ 0 w 204"/>
                                <a:gd name="T9" fmla="*/ 156 h 167"/>
                              </a:gdLst>
                              <a:ahLst/>
                              <a:cxnLst>
                                <a:cxn ang="0">
                                  <a:pos x="T0" y="T1"/>
                                </a:cxn>
                                <a:cxn ang="0">
                                  <a:pos x="T2" y="T3"/>
                                </a:cxn>
                                <a:cxn ang="0">
                                  <a:pos x="T4" y="T5"/>
                                </a:cxn>
                                <a:cxn ang="0">
                                  <a:pos x="T6" y="T7"/>
                                </a:cxn>
                                <a:cxn ang="0">
                                  <a:pos x="T8" y="T9"/>
                                </a:cxn>
                              </a:cxnLst>
                              <a:rect l="0" t="0" r="r" b="b"/>
                              <a:pathLst>
                                <a:path w="204" h="167">
                                  <a:moveTo>
                                    <a:pt x="0" y="156"/>
                                  </a:moveTo>
                                  <a:lnTo>
                                    <a:pt x="194" y="0"/>
                                  </a:lnTo>
                                  <a:lnTo>
                                    <a:pt x="204" y="5"/>
                                  </a:lnTo>
                                  <a:lnTo>
                                    <a:pt x="5" y="167"/>
                                  </a:lnTo>
                                  <a:lnTo>
                                    <a:pt x="0" y="156"/>
                                  </a:lnTo>
                                  <a:close/>
                                </a:path>
                              </a:pathLst>
                            </a:custGeom>
                            <a:solidFill>
                              <a:srgbClr val="CC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7" name="Freeform 720"/>
                          <wps:cNvSpPr>
                            <a:spLocks noChangeArrowheads="1"/>
                          </wps:cNvSpPr>
                          <wps:spPr bwMode="auto">
                            <a:xfrm>
                              <a:off x="4652" y="1054"/>
                              <a:ext cx="95" cy="76"/>
                            </a:xfrm>
                            <a:custGeom>
                              <a:avLst/>
                              <a:gdLst>
                                <a:gd name="T0" fmla="*/ 0 w 207"/>
                                <a:gd name="T1" fmla="*/ 160 h 172"/>
                                <a:gd name="T2" fmla="*/ 196 w 207"/>
                                <a:gd name="T3" fmla="*/ 0 h 172"/>
                                <a:gd name="T4" fmla="*/ 207 w 207"/>
                                <a:gd name="T5" fmla="*/ 7 h 172"/>
                                <a:gd name="T6" fmla="*/ 4 w 207"/>
                                <a:gd name="T7" fmla="*/ 172 h 172"/>
                                <a:gd name="T8" fmla="*/ 0 w 207"/>
                                <a:gd name="T9" fmla="*/ 160 h 172"/>
                              </a:gdLst>
                              <a:ahLst/>
                              <a:cxnLst>
                                <a:cxn ang="0">
                                  <a:pos x="T0" y="T1"/>
                                </a:cxn>
                                <a:cxn ang="0">
                                  <a:pos x="T2" y="T3"/>
                                </a:cxn>
                                <a:cxn ang="0">
                                  <a:pos x="T4" y="T5"/>
                                </a:cxn>
                                <a:cxn ang="0">
                                  <a:pos x="T6" y="T7"/>
                                </a:cxn>
                                <a:cxn ang="0">
                                  <a:pos x="T8" y="T9"/>
                                </a:cxn>
                              </a:cxnLst>
                              <a:rect l="0" t="0" r="r" b="b"/>
                              <a:pathLst>
                                <a:path w="207" h="172">
                                  <a:moveTo>
                                    <a:pt x="0" y="160"/>
                                  </a:moveTo>
                                  <a:lnTo>
                                    <a:pt x="196" y="0"/>
                                  </a:lnTo>
                                  <a:lnTo>
                                    <a:pt x="207" y="7"/>
                                  </a:lnTo>
                                  <a:lnTo>
                                    <a:pt x="4" y="172"/>
                                  </a:lnTo>
                                  <a:lnTo>
                                    <a:pt x="0" y="160"/>
                                  </a:lnTo>
                                  <a:close/>
                                </a:path>
                              </a:pathLst>
                            </a:custGeom>
                            <a:solidFill>
                              <a:srgbClr val="CC9E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8" name="Freeform 721"/>
                          <wps:cNvSpPr>
                            <a:spLocks noChangeArrowheads="1"/>
                          </wps:cNvSpPr>
                          <wps:spPr bwMode="auto">
                            <a:xfrm>
                              <a:off x="4653" y="1056"/>
                              <a:ext cx="97" cy="75"/>
                            </a:xfrm>
                            <a:custGeom>
                              <a:avLst/>
                              <a:gdLst>
                                <a:gd name="T0" fmla="*/ 0 w 210"/>
                                <a:gd name="T1" fmla="*/ 162 h 175"/>
                                <a:gd name="T2" fmla="*/ 199 w 210"/>
                                <a:gd name="T3" fmla="*/ 0 h 175"/>
                                <a:gd name="T4" fmla="*/ 210 w 210"/>
                                <a:gd name="T5" fmla="*/ 8 h 175"/>
                                <a:gd name="T6" fmla="*/ 6 w 210"/>
                                <a:gd name="T7" fmla="*/ 175 h 175"/>
                                <a:gd name="T8" fmla="*/ 0 w 210"/>
                                <a:gd name="T9" fmla="*/ 162 h 175"/>
                              </a:gdLst>
                              <a:ahLst/>
                              <a:cxnLst>
                                <a:cxn ang="0">
                                  <a:pos x="T0" y="T1"/>
                                </a:cxn>
                                <a:cxn ang="0">
                                  <a:pos x="T2" y="T3"/>
                                </a:cxn>
                                <a:cxn ang="0">
                                  <a:pos x="T4" y="T5"/>
                                </a:cxn>
                                <a:cxn ang="0">
                                  <a:pos x="T6" y="T7"/>
                                </a:cxn>
                                <a:cxn ang="0">
                                  <a:pos x="T8" y="T9"/>
                                </a:cxn>
                              </a:cxnLst>
                              <a:rect l="0" t="0" r="r" b="b"/>
                              <a:pathLst>
                                <a:path w="210" h="175">
                                  <a:moveTo>
                                    <a:pt x="0" y="162"/>
                                  </a:moveTo>
                                  <a:lnTo>
                                    <a:pt x="199" y="0"/>
                                  </a:lnTo>
                                  <a:lnTo>
                                    <a:pt x="210" y="8"/>
                                  </a:lnTo>
                                  <a:lnTo>
                                    <a:pt x="6" y="175"/>
                                  </a:lnTo>
                                  <a:lnTo>
                                    <a:pt x="0" y="162"/>
                                  </a:lnTo>
                                  <a:close/>
                                </a:path>
                              </a:pathLst>
                            </a:custGeom>
                            <a:solidFill>
                              <a:srgbClr val="CC9F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9" name="Freeform 722"/>
                          <wps:cNvSpPr>
                            <a:spLocks noChangeArrowheads="1"/>
                          </wps:cNvSpPr>
                          <wps:spPr bwMode="auto">
                            <a:xfrm>
                              <a:off x="4654" y="1058"/>
                              <a:ext cx="99" cy="77"/>
                            </a:xfrm>
                            <a:custGeom>
                              <a:avLst/>
                              <a:gdLst>
                                <a:gd name="T0" fmla="*/ 0 w 213"/>
                                <a:gd name="T1" fmla="*/ 165 h 176"/>
                                <a:gd name="T2" fmla="*/ 203 w 213"/>
                                <a:gd name="T3" fmla="*/ 0 h 176"/>
                                <a:gd name="T4" fmla="*/ 213 w 213"/>
                                <a:gd name="T5" fmla="*/ 7 h 176"/>
                                <a:gd name="T6" fmla="*/ 5 w 213"/>
                                <a:gd name="T7" fmla="*/ 176 h 176"/>
                                <a:gd name="T8" fmla="*/ 0 w 213"/>
                                <a:gd name="T9" fmla="*/ 165 h 176"/>
                              </a:gdLst>
                              <a:ahLst/>
                              <a:cxnLst>
                                <a:cxn ang="0">
                                  <a:pos x="T0" y="T1"/>
                                </a:cxn>
                                <a:cxn ang="0">
                                  <a:pos x="T2" y="T3"/>
                                </a:cxn>
                                <a:cxn ang="0">
                                  <a:pos x="T4" y="T5"/>
                                </a:cxn>
                                <a:cxn ang="0">
                                  <a:pos x="T6" y="T7"/>
                                </a:cxn>
                                <a:cxn ang="0">
                                  <a:pos x="T8" y="T9"/>
                                </a:cxn>
                              </a:cxnLst>
                              <a:rect l="0" t="0" r="r" b="b"/>
                              <a:pathLst>
                                <a:path w="213" h="176">
                                  <a:moveTo>
                                    <a:pt x="0" y="165"/>
                                  </a:moveTo>
                                  <a:lnTo>
                                    <a:pt x="203" y="0"/>
                                  </a:lnTo>
                                  <a:lnTo>
                                    <a:pt x="213" y="7"/>
                                  </a:lnTo>
                                  <a:lnTo>
                                    <a:pt x="5" y="176"/>
                                  </a:lnTo>
                                  <a:lnTo>
                                    <a:pt x="0" y="165"/>
                                  </a:lnTo>
                                  <a:close/>
                                </a:path>
                              </a:pathLst>
                            </a:custGeom>
                            <a:solidFill>
                              <a:srgbClr val="D2A3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0" name="Freeform 723"/>
                          <wps:cNvSpPr>
                            <a:spLocks noChangeArrowheads="1"/>
                          </wps:cNvSpPr>
                          <wps:spPr bwMode="auto">
                            <a:xfrm>
                              <a:off x="4656" y="1061"/>
                              <a:ext cx="100" cy="78"/>
                            </a:xfrm>
                            <a:custGeom>
                              <a:avLst/>
                              <a:gdLst>
                                <a:gd name="T0" fmla="*/ 0 w 216"/>
                                <a:gd name="T1" fmla="*/ 167 h 177"/>
                                <a:gd name="T2" fmla="*/ 204 w 216"/>
                                <a:gd name="T3" fmla="*/ 0 h 177"/>
                                <a:gd name="T4" fmla="*/ 216 w 216"/>
                                <a:gd name="T5" fmla="*/ 5 h 177"/>
                                <a:gd name="T6" fmla="*/ 5 w 216"/>
                                <a:gd name="T7" fmla="*/ 177 h 177"/>
                                <a:gd name="T8" fmla="*/ 3 w 216"/>
                                <a:gd name="T9" fmla="*/ 175 h 177"/>
                                <a:gd name="T10" fmla="*/ 3 w 216"/>
                                <a:gd name="T11" fmla="*/ 175 h 177"/>
                                <a:gd name="T12" fmla="*/ 0 w 216"/>
                                <a:gd name="T13" fmla="*/ 167 h 177"/>
                              </a:gdLst>
                              <a:ahLst/>
                              <a:cxnLst>
                                <a:cxn ang="0">
                                  <a:pos x="T0" y="T1"/>
                                </a:cxn>
                                <a:cxn ang="0">
                                  <a:pos x="T2" y="T3"/>
                                </a:cxn>
                                <a:cxn ang="0">
                                  <a:pos x="T4" y="T5"/>
                                </a:cxn>
                                <a:cxn ang="0">
                                  <a:pos x="T6" y="T7"/>
                                </a:cxn>
                                <a:cxn ang="0">
                                  <a:pos x="T8" y="T9"/>
                                </a:cxn>
                                <a:cxn ang="0">
                                  <a:pos x="T10" y="T11"/>
                                </a:cxn>
                                <a:cxn ang="0">
                                  <a:pos x="T12" y="T13"/>
                                </a:cxn>
                              </a:cxnLst>
                              <a:rect l="0" t="0" r="r" b="b"/>
                              <a:pathLst>
                                <a:path w="216" h="177">
                                  <a:moveTo>
                                    <a:pt x="0" y="167"/>
                                  </a:moveTo>
                                  <a:lnTo>
                                    <a:pt x="204" y="0"/>
                                  </a:lnTo>
                                  <a:lnTo>
                                    <a:pt x="216" y="5"/>
                                  </a:lnTo>
                                  <a:lnTo>
                                    <a:pt x="5" y="177"/>
                                  </a:lnTo>
                                  <a:lnTo>
                                    <a:pt x="3" y="175"/>
                                  </a:lnTo>
                                  <a:lnTo>
                                    <a:pt x="0" y="167"/>
                                  </a:lnTo>
                                  <a:close/>
                                </a:path>
                              </a:pathLst>
                            </a:custGeom>
                            <a:solidFill>
                              <a:srgbClr val="D5A6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1" name="Freeform 724"/>
                          <wps:cNvSpPr>
                            <a:spLocks noChangeArrowheads="1"/>
                          </wps:cNvSpPr>
                          <wps:spPr bwMode="auto">
                            <a:xfrm>
                              <a:off x="4658" y="1062"/>
                              <a:ext cx="102" cy="77"/>
                            </a:xfrm>
                            <a:custGeom>
                              <a:avLst/>
                              <a:gdLst>
                                <a:gd name="T0" fmla="*/ 0 w 221"/>
                                <a:gd name="T1" fmla="*/ 169 h 178"/>
                                <a:gd name="T2" fmla="*/ 208 w 221"/>
                                <a:gd name="T3" fmla="*/ 0 h 178"/>
                                <a:gd name="T4" fmla="*/ 221 w 221"/>
                                <a:gd name="T5" fmla="*/ 5 h 178"/>
                                <a:gd name="T6" fmla="*/ 9 w 221"/>
                                <a:gd name="T7" fmla="*/ 178 h 178"/>
                                <a:gd name="T8" fmla="*/ 2 w 221"/>
                                <a:gd name="T9" fmla="*/ 172 h 178"/>
                                <a:gd name="T10" fmla="*/ 2 w 221"/>
                                <a:gd name="T11" fmla="*/ 172 h 178"/>
                                <a:gd name="T12" fmla="*/ 0 w 221"/>
                                <a:gd name="T13" fmla="*/ 169 h 178"/>
                              </a:gdLst>
                              <a:ahLst/>
                              <a:cxnLst>
                                <a:cxn ang="0">
                                  <a:pos x="T0" y="T1"/>
                                </a:cxn>
                                <a:cxn ang="0">
                                  <a:pos x="T2" y="T3"/>
                                </a:cxn>
                                <a:cxn ang="0">
                                  <a:pos x="T4" y="T5"/>
                                </a:cxn>
                                <a:cxn ang="0">
                                  <a:pos x="T6" y="T7"/>
                                </a:cxn>
                                <a:cxn ang="0">
                                  <a:pos x="T8" y="T9"/>
                                </a:cxn>
                                <a:cxn ang="0">
                                  <a:pos x="T10" y="T11"/>
                                </a:cxn>
                                <a:cxn ang="0">
                                  <a:pos x="T12" y="T13"/>
                                </a:cxn>
                              </a:cxnLst>
                              <a:rect l="0" t="0" r="r" b="b"/>
                              <a:pathLst>
                                <a:path w="221" h="178">
                                  <a:moveTo>
                                    <a:pt x="0" y="169"/>
                                  </a:moveTo>
                                  <a:lnTo>
                                    <a:pt x="208" y="0"/>
                                  </a:lnTo>
                                  <a:lnTo>
                                    <a:pt x="221" y="5"/>
                                  </a:lnTo>
                                  <a:lnTo>
                                    <a:pt x="9" y="178"/>
                                  </a:lnTo>
                                  <a:lnTo>
                                    <a:pt x="2" y="172"/>
                                  </a:lnTo>
                                  <a:lnTo>
                                    <a:pt x="0" y="169"/>
                                  </a:lnTo>
                                  <a:close/>
                                </a:path>
                              </a:pathLst>
                            </a:custGeom>
                            <a:solidFill>
                              <a:srgbClr val="D8A8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2" name="Freeform 725"/>
                          <wps:cNvSpPr>
                            <a:spLocks noChangeArrowheads="1"/>
                          </wps:cNvSpPr>
                          <wps:spPr bwMode="auto">
                            <a:xfrm>
                              <a:off x="4659" y="1062"/>
                              <a:ext cx="103" cy="80"/>
                            </a:xfrm>
                            <a:custGeom>
                              <a:avLst/>
                              <a:gdLst>
                                <a:gd name="T0" fmla="*/ 0 w 222"/>
                                <a:gd name="T1" fmla="*/ 172 h 181"/>
                                <a:gd name="T2" fmla="*/ 211 w 222"/>
                                <a:gd name="T3" fmla="*/ 0 h 181"/>
                                <a:gd name="T4" fmla="*/ 220 w 222"/>
                                <a:gd name="T5" fmla="*/ 5 h 181"/>
                                <a:gd name="T6" fmla="*/ 222 w 222"/>
                                <a:gd name="T7" fmla="*/ 7 h 181"/>
                                <a:gd name="T8" fmla="*/ 9 w 222"/>
                                <a:gd name="T9" fmla="*/ 181 h 181"/>
                                <a:gd name="T10" fmla="*/ 0 w 222"/>
                                <a:gd name="T11" fmla="*/ 172 h 181"/>
                              </a:gdLst>
                              <a:ahLst/>
                              <a:cxnLst>
                                <a:cxn ang="0">
                                  <a:pos x="T0" y="T1"/>
                                </a:cxn>
                                <a:cxn ang="0">
                                  <a:pos x="T2" y="T3"/>
                                </a:cxn>
                                <a:cxn ang="0">
                                  <a:pos x="T4" y="T5"/>
                                </a:cxn>
                                <a:cxn ang="0">
                                  <a:pos x="T6" y="T7"/>
                                </a:cxn>
                                <a:cxn ang="0">
                                  <a:pos x="T8" y="T9"/>
                                </a:cxn>
                                <a:cxn ang="0">
                                  <a:pos x="T10" y="T11"/>
                                </a:cxn>
                              </a:cxnLst>
                              <a:rect l="0" t="0" r="r" b="b"/>
                              <a:pathLst>
                                <a:path w="222" h="181">
                                  <a:moveTo>
                                    <a:pt x="0" y="172"/>
                                  </a:moveTo>
                                  <a:lnTo>
                                    <a:pt x="211" y="0"/>
                                  </a:lnTo>
                                  <a:lnTo>
                                    <a:pt x="220" y="5"/>
                                  </a:lnTo>
                                  <a:lnTo>
                                    <a:pt x="222" y="7"/>
                                  </a:lnTo>
                                  <a:lnTo>
                                    <a:pt x="9" y="181"/>
                                  </a:lnTo>
                                  <a:lnTo>
                                    <a:pt x="0" y="172"/>
                                  </a:lnTo>
                                  <a:close/>
                                </a:path>
                              </a:pathLst>
                            </a:custGeom>
                            <a:solidFill>
                              <a:srgbClr val="DBAA3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3" name="Freeform 726"/>
                          <wps:cNvSpPr>
                            <a:spLocks noChangeArrowheads="1"/>
                          </wps:cNvSpPr>
                          <wps:spPr bwMode="auto">
                            <a:xfrm>
                              <a:off x="4662" y="1063"/>
                              <a:ext cx="103" cy="81"/>
                            </a:xfrm>
                            <a:custGeom>
                              <a:avLst/>
                              <a:gdLst>
                                <a:gd name="T0" fmla="*/ 0 w 224"/>
                                <a:gd name="T1" fmla="*/ 173 h 182"/>
                                <a:gd name="T2" fmla="*/ 212 w 224"/>
                                <a:gd name="T3" fmla="*/ 0 h 182"/>
                                <a:gd name="T4" fmla="*/ 215 w 224"/>
                                <a:gd name="T5" fmla="*/ 2 h 182"/>
                                <a:gd name="T6" fmla="*/ 224 w 224"/>
                                <a:gd name="T7" fmla="*/ 6 h 182"/>
                                <a:gd name="T8" fmla="*/ 7 w 224"/>
                                <a:gd name="T9" fmla="*/ 182 h 182"/>
                                <a:gd name="T10" fmla="*/ 0 w 224"/>
                                <a:gd name="T11" fmla="*/ 173 h 182"/>
                              </a:gdLst>
                              <a:ahLst/>
                              <a:cxnLst>
                                <a:cxn ang="0">
                                  <a:pos x="T0" y="T1"/>
                                </a:cxn>
                                <a:cxn ang="0">
                                  <a:pos x="T2" y="T3"/>
                                </a:cxn>
                                <a:cxn ang="0">
                                  <a:pos x="T4" y="T5"/>
                                </a:cxn>
                                <a:cxn ang="0">
                                  <a:pos x="T6" y="T7"/>
                                </a:cxn>
                                <a:cxn ang="0">
                                  <a:pos x="T8" y="T9"/>
                                </a:cxn>
                                <a:cxn ang="0">
                                  <a:pos x="T10" y="T11"/>
                                </a:cxn>
                              </a:cxnLst>
                              <a:rect l="0" t="0" r="r" b="b"/>
                              <a:pathLst>
                                <a:path w="224" h="182">
                                  <a:moveTo>
                                    <a:pt x="0" y="173"/>
                                  </a:moveTo>
                                  <a:lnTo>
                                    <a:pt x="212" y="0"/>
                                  </a:lnTo>
                                  <a:lnTo>
                                    <a:pt x="215" y="2"/>
                                  </a:lnTo>
                                  <a:lnTo>
                                    <a:pt x="224" y="6"/>
                                  </a:lnTo>
                                  <a:lnTo>
                                    <a:pt x="7" y="182"/>
                                  </a:lnTo>
                                  <a:lnTo>
                                    <a:pt x="0" y="173"/>
                                  </a:lnTo>
                                  <a:close/>
                                </a:path>
                              </a:pathLst>
                            </a:custGeom>
                            <a:solidFill>
                              <a:srgbClr val="DDAD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4" name="Freeform 727"/>
                          <wps:cNvSpPr>
                            <a:spLocks noChangeArrowheads="1"/>
                          </wps:cNvSpPr>
                          <wps:spPr bwMode="auto">
                            <a:xfrm>
                              <a:off x="4664" y="1065"/>
                              <a:ext cx="107" cy="81"/>
                            </a:xfrm>
                            <a:custGeom>
                              <a:avLst/>
                              <a:gdLst>
                                <a:gd name="T0" fmla="*/ 0 w 227"/>
                                <a:gd name="T1" fmla="*/ 174 h 183"/>
                                <a:gd name="T2" fmla="*/ 213 w 227"/>
                                <a:gd name="T3" fmla="*/ 0 h 183"/>
                                <a:gd name="T4" fmla="*/ 227 w 227"/>
                                <a:gd name="T5" fmla="*/ 4 h 183"/>
                                <a:gd name="T6" fmla="*/ 7 w 227"/>
                                <a:gd name="T7" fmla="*/ 183 h 183"/>
                                <a:gd name="T8" fmla="*/ 0 w 227"/>
                                <a:gd name="T9" fmla="*/ 174 h 183"/>
                              </a:gdLst>
                              <a:ahLst/>
                              <a:cxnLst>
                                <a:cxn ang="0">
                                  <a:pos x="T0" y="T1"/>
                                </a:cxn>
                                <a:cxn ang="0">
                                  <a:pos x="T2" y="T3"/>
                                </a:cxn>
                                <a:cxn ang="0">
                                  <a:pos x="T4" y="T5"/>
                                </a:cxn>
                                <a:cxn ang="0">
                                  <a:pos x="T6" y="T7"/>
                                </a:cxn>
                                <a:cxn ang="0">
                                  <a:pos x="T8" y="T9"/>
                                </a:cxn>
                              </a:cxnLst>
                              <a:rect l="0" t="0" r="r" b="b"/>
                              <a:pathLst>
                                <a:path w="227" h="183">
                                  <a:moveTo>
                                    <a:pt x="0" y="174"/>
                                  </a:moveTo>
                                  <a:lnTo>
                                    <a:pt x="213" y="0"/>
                                  </a:lnTo>
                                  <a:lnTo>
                                    <a:pt x="227" y="4"/>
                                  </a:lnTo>
                                  <a:lnTo>
                                    <a:pt x="7" y="183"/>
                                  </a:lnTo>
                                  <a:lnTo>
                                    <a:pt x="0" y="174"/>
                                  </a:lnTo>
                                  <a:close/>
                                </a:path>
                              </a:pathLst>
                            </a:custGeom>
                            <a:solidFill>
                              <a:srgbClr val="DFAE4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5" name="Freeform 728"/>
                          <wps:cNvSpPr>
                            <a:spLocks noChangeArrowheads="1"/>
                          </wps:cNvSpPr>
                          <wps:spPr bwMode="auto">
                            <a:xfrm>
                              <a:off x="4666" y="900"/>
                              <a:ext cx="321" cy="250"/>
                            </a:xfrm>
                            <a:custGeom>
                              <a:avLst/>
                              <a:gdLst>
                                <a:gd name="T0" fmla="*/ 0 w 644"/>
                                <a:gd name="T1" fmla="*/ 508 h 517"/>
                                <a:gd name="T2" fmla="*/ 217 w 644"/>
                                <a:gd name="T3" fmla="*/ 332 h 517"/>
                                <a:gd name="T4" fmla="*/ 231 w 644"/>
                                <a:gd name="T5" fmla="*/ 335 h 517"/>
                                <a:gd name="T6" fmla="*/ 9 w 644"/>
                                <a:gd name="T7" fmla="*/ 517 h 517"/>
                                <a:gd name="T8" fmla="*/ 0 w 644"/>
                                <a:gd name="T9" fmla="*/ 508 h 517"/>
                                <a:gd name="T10" fmla="*/ 644 w 644"/>
                                <a:gd name="T11" fmla="*/ 0 h 517"/>
                                <a:gd name="T12" fmla="*/ 599 w 644"/>
                                <a:gd name="T13" fmla="*/ 35 h 517"/>
                                <a:gd name="T14" fmla="*/ 612 w 644"/>
                                <a:gd name="T15" fmla="*/ 19 h 517"/>
                                <a:gd name="T16" fmla="*/ 633 w 644"/>
                                <a:gd name="T17" fmla="*/ 1 h 517"/>
                                <a:gd name="T18" fmla="*/ 644 w 644"/>
                                <a:gd name="T19"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4" h="517">
                                  <a:moveTo>
                                    <a:pt x="0" y="508"/>
                                  </a:moveTo>
                                  <a:lnTo>
                                    <a:pt x="217" y="332"/>
                                  </a:lnTo>
                                  <a:lnTo>
                                    <a:pt x="231" y="335"/>
                                  </a:lnTo>
                                  <a:lnTo>
                                    <a:pt x="9" y="517"/>
                                  </a:lnTo>
                                  <a:lnTo>
                                    <a:pt x="0" y="508"/>
                                  </a:lnTo>
                                  <a:close/>
                                  <a:moveTo>
                                    <a:pt x="644" y="0"/>
                                  </a:moveTo>
                                  <a:lnTo>
                                    <a:pt x="599" y="35"/>
                                  </a:lnTo>
                                  <a:lnTo>
                                    <a:pt x="612" y="19"/>
                                  </a:lnTo>
                                  <a:lnTo>
                                    <a:pt x="633" y="1"/>
                                  </a:lnTo>
                                  <a:lnTo>
                                    <a:pt x="644" y="0"/>
                                  </a:lnTo>
                                  <a:close/>
                                </a:path>
                              </a:pathLst>
                            </a:custGeom>
                            <a:solidFill>
                              <a:srgbClr val="E4B3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6" name="Freeform 729"/>
                          <wps:cNvSpPr>
                            <a:spLocks noChangeArrowheads="1"/>
                          </wps:cNvSpPr>
                          <wps:spPr bwMode="auto">
                            <a:xfrm>
                              <a:off x="4666" y="898"/>
                              <a:ext cx="326" cy="255"/>
                            </a:xfrm>
                            <a:custGeom>
                              <a:avLst/>
                              <a:gdLst>
                                <a:gd name="T0" fmla="*/ 0 w 652"/>
                                <a:gd name="T1" fmla="*/ 515 h 524"/>
                                <a:gd name="T2" fmla="*/ 220 w 652"/>
                                <a:gd name="T3" fmla="*/ 336 h 524"/>
                                <a:gd name="T4" fmla="*/ 235 w 652"/>
                                <a:gd name="T5" fmla="*/ 341 h 524"/>
                                <a:gd name="T6" fmla="*/ 9 w 652"/>
                                <a:gd name="T7" fmla="*/ 524 h 524"/>
                                <a:gd name="T8" fmla="*/ 0 w 652"/>
                                <a:gd name="T9" fmla="*/ 515 h 524"/>
                                <a:gd name="T10" fmla="*/ 652 w 652"/>
                                <a:gd name="T11" fmla="*/ 0 h 524"/>
                                <a:gd name="T12" fmla="*/ 576 w 652"/>
                                <a:gd name="T13" fmla="*/ 60 h 524"/>
                                <a:gd name="T14" fmla="*/ 608 w 652"/>
                                <a:gd name="T15" fmla="*/ 21 h 524"/>
                                <a:gd name="T16" fmla="*/ 629 w 652"/>
                                <a:gd name="T17" fmla="*/ 3 h 524"/>
                                <a:gd name="T18" fmla="*/ 652 w 652"/>
                                <a:gd name="T19" fmla="*/ 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2" h="524">
                                  <a:moveTo>
                                    <a:pt x="0" y="515"/>
                                  </a:moveTo>
                                  <a:lnTo>
                                    <a:pt x="220" y="336"/>
                                  </a:lnTo>
                                  <a:lnTo>
                                    <a:pt x="235" y="341"/>
                                  </a:lnTo>
                                  <a:lnTo>
                                    <a:pt x="9" y="524"/>
                                  </a:lnTo>
                                  <a:lnTo>
                                    <a:pt x="0" y="515"/>
                                  </a:lnTo>
                                  <a:close/>
                                  <a:moveTo>
                                    <a:pt x="652" y="0"/>
                                  </a:moveTo>
                                  <a:lnTo>
                                    <a:pt x="576" y="60"/>
                                  </a:lnTo>
                                  <a:lnTo>
                                    <a:pt x="608" y="21"/>
                                  </a:lnTo>
                                  <a:lnTo>
                                    <a:pt x="629" y="3"/>
                                  </a:lnTo>
                                  <a:lnTo>
                                    <a:pt x="652" y="0"/>
                                  </a:lnTo>
                                  <a:close/>
                                </a:path>
                              </a:pathLst>
                            </a:custGeom>
                            <a:solidFill>
                              <a:srgbClr val="E6B4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7" name="Freeform 730"/>
                          <wps:cNvSpPr>
                            <a:spLocks noChangeArrowheads="1"/>
                          </wps:cNvSpPr>
                          <wps:spPr bwMode="auto">
                            <a:xfrm>
                              <a:off x="4669" y="897"/>
                              <a:ext cx="329" cy="257"/>
                            </a:xfrm>
                            <a:custGeom>
                              <a:avLst/>
                              <a:gdLst>
                                <a:gd name="T0" fmla="*/ 0 w 658"/>
                                <a:gd name="T1" fmla="*/ 521 h 529"/>
                                <a:gd name="T2" fmla="*/ 222 w 658"/>
                                <a:gd name="T3" fmla="*/ 339 h 529"/>
                                <a:gd name="T4" fmla="*/ 235 w 658"/>
                                <a:gd name="T5" fmla="*/ 345 h 529"/>
                                <a:gd name="T6" fmla="*/ 7 w 658"/>
                                <a:gd name="T7" fmla="*/ 529 h 529"/>
                                <a:gd name="T8" fmla="*/ 0 w 658"/>
                                <a:gd name="T9" fmla="*/ 521 h 529"/>
                                <a:gd name="T10" fmla="*/ 590 w 658"/>
                                <a:gd name="T11" fmla="*/ 39 h 529"/>
                                <a:gd name="T12" fmla="*/ 635 w 658"/>
                                <a:gd name="T13" fmla="*/ 4 h 529"/>
                                <a:gd name="T14" fmla="*/ 658 w 658"/>
                                <a:gd name="T15" fmla="*/ 0 h 529"/>
                                <a:gd name="T16" fmla="*/ 551 w 658"/>
                                <a:gd name="T17" fmla="*/ 87 h 529"/>
                                <a:gd name="T18" fmla="*/ 590 w 658"/>
                                <a:gd name="T19" fmla="*/ 39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8" h="529">
                                  <a:moveTo>
                                    <a:pt x="0" y="521"/>
                                  </a:moveTo>
                                  <a:lnTo>
                                    <a:pt x="222" y="339"/>
                                  </a:lnTo>
                                  <a:lnTo>
                                    <a:pt x="235" y="345"/>
                                  </a:lnTo>
                                  <a:lnTo>
                                    <a:pt x="7" y="529"/>
                                  </a:lnTo>
                                  <a:lnTo>
                                    <a:pt x="0" y="521"/>
                                  </a:lnTo>
                                  <a:close/>
                                  <a:moveTo>
                                    <a:pt x="590" y="39"/>
                                  </a:moveTo>
                                  <a:lnTo>
                                    <a:pt x="635" y="4"/>
                                  </a:lnTo>
                                  <a:lnTo>
                                    <a:pt x="658" y="0"/>
                                  </a:lnTo>
                                  <a:lnTo>
                                    <a:pt x="551" y="87"/>
                                  </a:lnTo>
                                  <a:lnTo>
                                    <a:pt x="590" y="39"/>
                                  </a:lnTo>
                                  <a:close/>
                                </a:path>
                              </a:pathLst>
                            </a:custGeom>
                            <a:solidFill>
                              <a:srgbClr val="E9B6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8" name="Freeform 731"/>
                          <wps:cNvSpPr>
                            <a:spLocks noChangeArrowheads="1"/>
                          </wps:cNvSpPr>
                          <wps:spPr bwMode="auto">
                            <a:xfrm>
                              <a:off x="4672" y="896"/>
                              <a:ext cx="333" cy="260"/>
                            </a:xfrm>
                            <a:custGeom>
                              <a:avLst/>
                              <a:gdLst>
                                <a:gd name="T0" fmla="*/ 0 w 666"/>
                                <a:gd name="T1" fmla="*/ 528 h 537"/>
                                <a:gd name="T2" fmla="*/ 226 w 666"/>
                                <a:gd name="T3" fmla="*/ 345 h 537"/>
                                <a:gd name="T4" fmla="*/ 238 w 666"/>
                                <a:gd name="T5" fmla="*/ 348 h 537"/>
                                <a:gd name="T6" fmla="*/ 7 w 666"/>
                                <a:gd name="T7" fmla="*/ 537 h 537"/>
                                <a:gd name="T8" fmla="*/ 0 w 666"/>
                                <a:gd name="T9" fmla="*/ 528 h 537"/>
                                <a:gd name="T10" fmla="*/ 567 w 666"/>
                                <a:gd name="T11" fmla="*/ 64 h 537"/>
                                <a:gd name="T12" fmla="*/ 643 w 666"/>
                                <a:gd name="T13" fmla="*/ 4 h 537"/>
                                <a:gd name="T14" fmla="*/ 666 w 666"/>
                                <a:gd name="T15" fmla="*/ 0 h 537"/>
                                <a:gd name="T16" fmla="*/ 530 w 666"/>
                                <a:gd name="T17" fmla="*/ 112 h 537"/>
                                <a:gd name="T18" fmla="*/ 567 w 666"/>
                                <a:gd name="T19" fmla="*/ 64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6" h="537">
                                  <a:moveTo>
                                    <a:pt x="0" y="528"/>
                                  </a:moveTo>
                                  <a:lnTo>
                                    <a:pt x="226" y="345"/>
                                  </a:lnTo>
                                  <a:lnTo>
                                    <a:pt x="238" y="348"/>
                                  </a:lnTo>
                                  <a:lnTo>
                                    <a:pt x="7" y="537"/>
                                  </a:lnTo>
                                  <a:lnTo>
                                    <a:pt x="0" y="528"/>
                                  </a:lnTo>
                                  <a:close/>
                                  <a:moveTo>
                                    <a:pt x="567" y="64"/>
                                  </a:moveTo>
                                  <a:lnTo>
                                    <a:pt x="643" y="4"/>
                                  </a:lnTo>
                                  <a:lnTo>
                                    <a:pt x="666" y="0"/>
                                  </a:lnTo>
                                  <a:lnTo>
                                    <a:pt x="530" y="112"/>
                                  </a:lnTo>
                                  <a:lnTo>
                                    <a:pt x="567" y="64"/>
                                  </a:lnTo>
                                  <a:close/>
                                </a:path>
                              </a:pathLst>
                            </a:custGeom>
                            <a:solidFill>
                              <a:srgbClr val="EAB96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9" name="Freeform 732"/>
                          <wps:cNvSpPr>
                            <a:spLocks noChangeArrowheads="1"/>
                          </wps:cNvSpPr>
                          <wps:spPr bwMode="auto">
                            <a:xfrm>
                              <a:off x="4674" y="895"/>
                              <a:ext cx="337" cy="265"/>
                            </a:xfrm>
                            <a:custGeom>
                              <a:avLst/>
                              <a:gdLst>
                                <a:gd name="T0" fmla="*/ 0 w 676"/>
                                <a:gd name="T1" fmla="*/ 533 h 544"/>
                                <a:gd name="T2" fmla="*/ 228 w 676"/>
                                <a:gd name="T3" fmla="*/ 349 h 544"/>
                                <a:gd name="T4" fmla="*/ 242 w 676"/>
                                <a:gd name="T5" fmla="*/ 352 h 544"/>
                                <a:gd name="T6" fmla="*/ 9 w 676"/>
                                <a:gd name="T7" fmla="*/ 544 h 544"/>
                                <a:gd name="T8" fmla="*/ 0 w 676"/>
                                <a:gd name="T9" fmla="*/ 533 h 544"/>
                                <a:gd name="T10" fmla="*/ 544 w 676"/>
                                <a:gd name="T11" fmla="*/ 91 h 544"/>
                                <a:gd name="T12" fmla="*/ 651 w 676"/>
                                <a:gd name="T13" fmla="*/ 4 h 544"/>
                                <a:gd name="T14" fmla="*/ 676 w 676"/>
                                <a:gd name="T15" fmla="*/ 0 h 544"/>
                                <a:gd name="T16" fmla="*/ 514 w 676"/>
                                <a:gd name="T17" fmla="*/ 130 h 544"/>
                                <a:gd name="T18" fmla="*/ 519 w 676"/>
                                <a:gd name="T19" fmla="*/ 121 h 544"/>
                                <a:gd name="T20" fmla="*/ 544 w 676"/>
                                <a:gd name="T21" fmla="*/ 9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6" h="544">
                                  <a:moveTo>
                                    <a:pt x="0" y="533"/>
                                  </a:moveTo>
                                  <a:lnTo>
                                    <a:pt x="228" y="349"/>
                                  </a:lnTo>
                                  <a:lnTo>
                                    <a:pt x="242" y="352"/>
                                  </a:lnTo>
                                  <a:lnTo>
                                    <a:pt x="9" y="544"/>
                                  </a:lnTo>
                                  <a:lnTo>
                                    <a:pt x="0" y="533"/>
                                  </a:lnTo>
                                  <a:close/>
                                  <a:moveTo>
                                    <a:pt x="544" y="91"/>
                                  </a:moveTo>
                                  <a:lnTo>
                                    <a:pt x="651" y="4"/>
                                  </a:lnTo>
                                  <a:lnTo>
                                    <a:pt x="676" y="0"/>
                                  </a:lnTo>
                                  <a:lnTo>
                                    <a:pt x="514" y="130"/>
                                  </a:lnTo>
                                  <a:lnTo>
                                    <a:pt x="519" y="121"/>
                                  </a:lnTo>
                                  <a:lnTo>
                                    <a:pt x="544" y="91"/>
                                  </a:lnTo>
                                  <a:close/>
                                </a:path>
                              </a:pathLst>
                            </a:custGeom>
                            <a:solidFill>
                              <a:srgbClr val="EBBA7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0" name="Freeform 733"/>
                          <wps:cNvSpPr>
                            <a:spLocks noChangeArrowheads="1"/>
                          </wps:cNvSpPr>
                          <wps:spPr bwMode="auto">
                            <a:xfrm>
                              <a:off x="4675" y="893"/>
                              <a:ext cx="342" cy="268"/>
                            </a:xfrm>
                            <a:custGeom>
                              <a:avLst/>
                              <a:gdLst>
                                <a:gd name="T0" fmla="*/ 0 w 683"/>
                                <a:gd name="T1" fmla="*/ 542 h 549"/>
                                <a:gd name="T2" fmla="*/ 231 w 683"/>
                                <a:gd name="T3" fmla="*/ 353 h 549"/>
                                <a:gd name="T4" fmla="*/ 245 w 683"/>
                                <a:gd name="T5" fmla="*/ 359 h 549"/>
                                <a:gd name="T6" fmla="*/ 11 w 683"/>
                                <a:gd name="T7" fmla="*/ 549 h 549"/>
                                <a:gd name="T8" fmla="*/ 5 w 683"/>
                                <a:gd name="T9" fmla="*/ 547 h 549"/>
                                <a:gd name="T10" fmla="*/ 0 w 683"/>
                                <a:gd name="T11" fmla="*/ 542 h 549"/>
                                <a:gd name="T12" fmla="*/ 523 w 683"/>
                                <a:gd name="T13" fmla="*/ 117 h 549"/>
                                <a:gd name="T14" fmla="*/ 659 w 683"/>
                                <a:gd name="T15" fmla="*/ 5 h 549"/>
                                <a:gd name="T16" fmla="*/ 683 w 683"/>
                                <a:gd name="T17" fmla="*/ 0 h 549"/>
                                <a:gd name="T18" fmla="*/ 503 w 683"/>
                                <a:gd name="T19" fmla="*/ 147 h 549"/>
                                <a:gd name="T20" fmla="*/ 515 w 683"/>
                                <a:gd name="T21" fmla="*/ 124 h 549"/>
                                <a:gd name="T22" fmla="*/ 523 w 683"/>
                                <a:gd name="T23" fmla="*/ 117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3" h="549">
                                  <a:moveTo>
                                    <a:pt x="0" y="542"/>
                                  </a:moveTo>
                                  <a:lnTo>
                                    <a:pt x="231" y="353"/>
                                  </a:lnTo>
                                  <a:lnTo>
                                    <a:pt x="245" y="359"/>
                                  </a:lnTo>
                                  <a:lnTo>
                                    <a:pt x="11" y="549"/>
                                  </a:lnTo>
                                  <a:lnTo>
                                    <a:pt x="5" y="547"/>
                                  </a:lnTo>
                                  <a:lnTo>
                                    <a:pt x="0" y="542"/>
                                  </a:lnTo>
                                  <a:close/>
                                  <a:moveTo>
                                    <a:pt x="523" y="117"/>
                                  </a:moveTo>
                                  <a:lnTo>
                                    <a:pt x="659" y="5"/>
                                  </a:lnTo>
                                  <a:lnTo>
                                    <a:pt x="683" y="0"/>
                                  </a:lnTo>
                                  <a:lnTo>
                                    <a:pt x="503" y="147"/>
                                  </a:lnTo>
                                  <a:lnTo>
                                    <a:pt x="515" y="124"/>
                                  </a:lnTo>
                                  <a:lnTo>
                                    <a:pt x="523" y="117"/>
                                  </a:lnTo>
                                  <a:close/>
                                </a:path>
                              </a:pathLst>
                            </a:custGeom>
                            <a:solidFill>
                              <a:srgbClr val="EDBB7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1" name="Freeform 734"/>
                          <wps:cNvSpPr>
                            <a:spLocks noChangeArrowheads="1"/>
                          </wps:cNvSpPr>
                          <wps:spPr bwMode="auto">
                            <a:xfrm>
                              <a:off x="4679" y="893"/>
                              <a:ext cx="345" cy="271"/>
                            </a:xfrm>
                            <a:custGeom>
                              <a:avLst/>
                              <a:gdLst>
                                <a:gd name="T0" fmla="*/ 0 w 690"/>
                                <a:gd name="T1" fmla="*/ 549 h 554"/>
                                <a:gd name="T2" fmla="*/ 233 w 690"/>
                                <a:gd name="T3" fmla="*/ 357 h 554"/>
                                <a:gd name="T4" fmla="*/ 247 w 690"/>
                                <a:gd name="T5" fmla="*/ 363 h 554"/>
                                <a:gd name="T6" fmla="*/ 11 w 690"/>
                                <a:gd name="T7" fmla="*/ 554 h 554"/>
                                <a:gd name="T8" fmla="*/ 0 w 690"/>
                                <a:gd name="T9" fmla="*/ 549 h 554"/>
                                <a:gd name="T10" fmla="*/ 0 w 690"/>
                                <a:gd name="T11" fmla="*/ 549 h 554"/>
                                <a:gd name="T12" fmla="*/ 505 w 690"/>
                                <a:gd name="T13" fmla="*/ 135 h 554"/>
                                <a:gd name="T14" fmla="*/ 667 w 690"/>
                                <a:gd name="T15" fmla="*/ 5 h 554"/>
                                <a:gd name="T16" fmla="*/ 690 w 690"/>
                                <a:gd name="T17" fmla="*/ 0 h 554"/>
                                <a:gd name="T18" fmla="*/ 491 w 690"/>
                                <a:gd name="T19" fmla="*/ 164 h 554"/>
                                <a:gd name="T20" fmla="*/ 505 w 690"/>
                                <a:gd name="T21" fmla="*/ 135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0" h="554">
                                  <a:moveTo>
                                    <a:pt x="0" y="549"/>
                                  </a:moveTo>
                                  <a:lnTo>
                                    <a:pt x="233" y="357"/>
                                  </a:lnTo>
                                  <a:lnTo>
                                    <a:pt x="247" y="363"/>
                                  </a:lnTo>
                                  <a:lnTo>
                                    <a:pt x="11" y="554"/>
                                  </a:lnTo>
                                  <a:lnTo>
                                    <a:pt x="0" y="549"/>
                                  </a:lnTo>
                                  <a:close/>
                                  <a:moveTo>
                                    <a:pt x="505" y="135"/>
                                  </a:moveTo>
                                  <a:lnTo>
                                    <a:pt x="667" y="5"/>
                                  </a:lnTo>
                                  <a:lnTo>
                                    <a:pt x="690" y="0"/>
                                  </a:lnTo>
                                  <a:lnTo>
                                    <a:pt x="491" y="164"/>
                                  </a:lnTo>
                                  <a:lnTo>
                                    <a:pt x="505" y="135"/>
                                  </a:lnTo>
                                  <a:close/>
                                </a:path>
                              </a:pathLst>
                            </a:custGeom>
                            <a:solidFill>
                              <a:srgbClr val="EFBF8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2" name="Freeform 735"/>
                          <wps:cNvSpPr>
                            <a:spLocks noChangeArrowheads="1"/>
                          </wps:cNvSpPr>
                          <wps:spPr bwMode="auto">
                            <a:xfrm>
                              <a:off x="4681" y="892"/>
                              <a:ext cx="348" cy="273"/>
                            </a:xfrm>
                            <a:custGeom>
                              <a:avLst/>
                              <a:gdLst>
                                <a:gd name="T0" fmla="*/ 0 w 696"/>
                                <a:gd name="T1" fmla="*/ 553 h 560"/>
                                <a:gd name="T2" fmla="*/ 234 w 696"/>
                                <a:gd name="T3" fmla="*/ 363 h 560"/>
                                <a:gd name="T4" fmla="*/ 248 w 696"/>
                                <a:gd name="T5" fmla="*/ 366 h 560"/>
                                <a:gd name="T6" fmla="*/ 10 w 696"/>
                                <a:gd name="T7" fmla="*/ 560 h 560"/>
                                <a:gd name="T8" fmla="*/ 0 w 696"/>
                                <a:gd name="T9" fmla="*/ 553 h 560"/>
                                <a:gd name="T10" fmla="*/ 492 w 696"/>
                                <a:gd name="T11" fmla="*/ 151 h 560"/>
                                <a:gd name="T12" fmla="*/ 672 w 696"/>
                                <a:gd name="T13" fmla="*/ 4 h 560"/>
                                <a:gd name="T14" fmla="*/ 696 w 696"/>
                                <a:gd name="T15" fmla="*/ 0 h 560"/>
                                <a:gd name="T16" fmla="*/ 478 w 696"/>
                                <a:gd name="T17" fmla="*/ 180 h 560"/>
                                <a:gd name="T18" fmla="*/ 492 w 696"/>
                                <a:gd name="T19" fmla="*/ 151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560">
                                  <a:moveTo>
                                    <a:pt x="0" y="553"/>
                                  </a:moveTo>
                                  <a:lnTo>
                                    <a:pt x="234" y="363"/>
                                  </a:lnTo>
                                  <a:lnTo>
                                    <a:pt x="248" y="366"/>
                                  </a:lnTo>
                                  <a:lnTo>
                                    <a:pt x="10" y="560"/>
                                  </a:lnTo>
                                  <a:lnTo>
                                    <a:pt x="0" y="553"/>
                                  </a:lnTo>
                                  <a:close/>
                                  <a:moveTo>
                                    <a:pt x="492" y="151"/>
                                  </a:moveTo>
                                  <a:lnTo>
                                    <a:pt x="672" y="4"/>
                                  </a:lnTo>
                                  <a:lnTo>
                                    <a:pt x="696" y="0"/>
                                  </a:lnTo>
                                  <a:lnTo>
                                    <a:pt x="478" y="180"/>
                                  </a:lnTo>
                                  <a:lnTo>
                                    <a:pt x="492" y="151"/>
                                  </a:lnTo>
                                  <a:close/>
                                </a:path>
                              </a:pathLst>
                            </a:custGeom>
                            <a:solidFill>
                              <a:srgbClr val="F1C09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3" name="Freeform 736"/>
                          <wps:cNvSpPr>
                            <a:spLocks noChangeArrowheads="1"/>
                          </wps:cNvSpPr>
                          <wps:spPr bwMode="auto">
                            <a:xfrm>
                              <a:off x="4683" y="891"/>
                              <a:ext cx="352" cy="275"/>
                            </a:xfrm>
                            <a:custGeom>
                              <a:avLst/>
                              <a:gdLst>
                                <a:gd name="T0" fmla="*/ 0 w 702"/>
                                <a:gd name="T1" fmla="*/ 557 h 564"/>
                                <a:gd name="T2" fmla="*/ 236 w 702"/>
                                <a:gd name="T3" fmla="*/ 366 h 564"/>
                                <a:gd name="T4" fmla="*/ 249 w 702"/>
                                <a:gd name="T5" fmla="*/ 369 h 564"/>
                                <a:gd name="T6" fmla="*/ 251 w 702"/>
                                <a:gd name="T7" fmla="*/ 369 h 564"/>
                                <a:gd name="T8" fmla="*/ 12 w 702"/>
                                <a:gd name="T9" fmla="*/ 564 h 564"/>
                                <a:gd name="T10" fmla="*/ 0 w 702"/>
                                <a:gd name="T11" fmla="*/ 557 h 564"/>
                                <a:gd name="T12" fmla="*/ 480 w 702"/>
                                <a:gd name="T13" fmla="*/ 167 h 564"/>
                                <a:gd name="T14" fmla="*/ 679 w 702"/>
                                <a:gd name="T15" fmla="*/ 3 h 564"/>
                                <a:gd name="T16" fmla="*/ 702 w 702"/>
                                <a:gd name="T17" fmla="*/ 0 h 564"/>
                                <a:gd name="T18" fmla="*/ 702 w 702"/>
                                <a:gd name="T19" fmla="*/ 0 h 564"/>
                                <a:gd name="T20" fmla="*/ 466 w 702"/>
                                <a:gd name="T21" fmla="*/ 195 h 564"/>
                                <a:gd name="T22" fmla="*/ 480 w 702"/>
                                <a:gd name="T23" fmla="*/ 167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02" h="564">
                                  <a:moveTo>
                                    <a:pt x="0" y="557"/>
                                  </a:moveTo>
                                  <a:lnTo>
                                    <a:pt x="236" y="366"/>
                                  </a:lnTo>
                                  <a:lnTo>
                                    <a:pt x="249" y="369"/>
                                  </a:lnTo>
                                  <a:lnTo>
                                    <a:pt x="251" y="369"/>
                                  </a:lnTo>
                                  <a:lnTo>
                                    <a:pt x="12" y="564"/>
                                  </a:lnTo>
                                  <a:lnTo>
                                    <a:pt x="0" y="557"/>
                                  </a:lnTo>
                                  <a:close/>
                                  <a:moveTo>
                                    <a:pt x="480" y="167"/>
                                  </a:moveTo>
                                  <a:lnTo>
                                    <a:pt x="679" y="3"/>
                                  </a:lnTo>
                                  <a:lnTo>
                                    <a:pt x="702" y="0"/>
                                  </a:lnTo>
                                  <a:lnTo>
                                    <a:pt x="466" y="195"/>
                                  </a:lnTo>
                                  <a:lnTo>
                                    <a:pt x="480" y="167"/>
                                  </a:lnTo>
                                  <a:close/>
                                </a:path>
                              </a:pathLst>
                            </a:custGeom>
                            <a:solidFill>
                              <a:srgbClr val="F2C39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4" name="Freeform 737"/>
                          <wps:cNvSpPr>
                            <a:spLocks noChangeArrowheads="1"/>
                          </wps:cNvSpPr>
                          <wps:spPr bwMode="auto">
                            <a:xfrm>
                              <a:off x="4686" y="891"/>
                              <a:ext cx="356" cy="276"/>
                            </a:xfrm>
                            <a:custGeom>
                              <a:avLst/>
                              <a:gdLst>
                                <a:gd name="T0" fmla="*/ 0 w 708"/>
                                <a:gd name="T1" fmla="*/ 561 h 566"/>
                                <a:gd name="T2" fmla="*/ 238 w 708"/>
                                <a:gd name="T3" fmla="*/ 367 h 566"/>
                                <a:gd name="T4" fmla="*/ 244 w 708"/>
                                <a:gd name="T5" fmla="*/ 369 h 566"/>
                                <a:gd name="T6" fmla="*/ 254 w 708"/>
                                <a:gd name="T7" fmla="*/ 369 h 566"/>
                                <a:gd name="T8" fmla="*/ 13 w 708"/>
                                <a:gd name="T9" fmla="*/ 566 h 566"/>
                                <a:gd name="T10" fmla="*/ 0 w 708"/>
                                <a:gd name="T11" fmla="*/ 561 h 566"/>
                                <a:gd name="T12" fmla="*/ 468 w 708"/>
                                <a:gd name="T13" fmla="*/ 181 h 566"/>
                                <a:gd name="T14" fmla="*/ 686 w 708"/>
                                <a:gd name="T15" fmla="*/ 1 h 566"/>
                                <a:gd name="T16" fmla="*/ 697 w 708"/>
                                <a:gd name="T17" fmla="*/ 0 h 566"/>
                                <a:gd name="T18" fmla="*/ 708 w 708"/>
                                <a:gd name="T19" fmla="*/ 1 h 566"/>
                                <a:gd name="T20" fmla="*/ 452 w 708"/>
                                <a:gd name="T21" fmla="*/ 207 h 566"/>
                                <a:gd name="T22" fmla="*/ 468 w 708"/>
                                <a:gd name="T23" fmla="*/ 181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08" h="566">
                                  <a:moveTo>
                                    <a:pt x="0" y="561"/>
                                  </a:moveTo>
                                  <a:lnTo>
                                    <a:pt x="238" y="367"/>
                                  </a:lnTo>
                                  <a:lnTo>
                                    <a:pt x="244" y="369"/>
                                  </a:lnTo>
                                  <a:lnTo>
                                    <a:pt x="254" y="369"/>
                                  </a:lnTo>
                                  <a:lnTo>
                                    <a:pt x="13" y="566"/>
                                  </a:lnTo>
                                  <a:lnTo>
                                    <a:pt x="0" y="561"/>
                                  </a:lnTo>
                                  <a:close/>
                                  <a:moveTo>
                                    <a:pt x="468" y="181"/>
                                  </a:moveTo>
                                  <a:lnTo>
                                    <a:pt x="686" y="1"/>
                                  </a:lnTo>
                                  <a:lnTo>
                                    <a:pt x="697" y="0"/>
                                  </a:lnTo>
                                  <a:lnTo>
                                    <a:pt x="708" y="1"/>
                                  </a:lnTo>
                                  <a:lnTo>
                                    <a:pt x="452" y="207"/>
                                  </a:lnTo>
                                  <a:lnTo>
                                    <a:pt x="468" y="181"/>
                                  </a:lnTo>
                                  <a:close/>
                                </a:path>
                              </a:pathLst>
                            </a:custGeom>
                            <a:solidFill>
                              <a:srgbClr val="F1C09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5" name="Freeform 738"/>
                          <wps:cNvSpPr>
                            <a:spLocks noChangeArrowheads="1"/>
                          </wps:cNvSpPr>
                          <wps:spPr bwMode="auto">
                            <a:xfrm>
                              <a:off x="4690" y="891"/>
                              <a:ext cx="355" cy="279"/>
                            </a:xfrm>
                            <a:custGeom>
                              <a:avLst/>
                              <a:gdLst>
                                <a:gd name="T0" fmla="*/ 0 w 710"/>
                                <a:gd name="T1" fmla="*/ 564 h 570"/>
                                <a:gd name="T2" fmla="*/ 239 w 710"/>
                                <a:gd name="T3" fmla="*/ 369 h 570"/>
                                <a:gd name="T4" fmla="*/ 258 w 710"/>
                                <a:gd name="T5" fmla="*/ 367 h 570"/>
                                <a:gd name="T6" fmla="*/ 11 w 710"/>
                                <a:gd name="T7" fmla="*/ 570 h 570"/>
                                <a:gd name="T8" fmla="*/ 0 w 710"/>
                                <a:gd name="T9" fmla="*/ 564 h 570"/>
                                <a:gd name="T10" fmla="*/ 454 w 710"/>
                                <a:gd name="T11" fmla="*/ 195 h 570"/>
                                <a:gd name="T12" fmla="*/ 690 w 710"/>
                                <a:gd name="T13" fmla="*/ 0 h 570"/>
                                <a:gd name="T14" fmla="*/ 710 w 710"/>
                                <a:gd name="T15" fmla="*/ 1 h 570"/>
                                <a:gd name="T16" fmla="*/ 438 w 710"/>
                                <a:gd name="T17" fmla="*/ 222 h 570"/>
                                <a:gd name="T18" fmla="*/ 454 w 710"/>
                                <a:gd name="T19" fmla="*/ 195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0" h="570">
                                  <a:moveTo>
                                    <a:pt x="0" y="564"/>
                                  </a:moveTo>
                                  <a:lnTo>
                                    <a:pt x="239" y="369"/>
                                  </a:lnTo>
                                  <a:lnTo>
                                    <a:pt x="258" y="367"/>
                                  </a:lnTo>
                                  <a:lnTo>
                                    <a:pt x="11" y="570"/>
                                  </a:lnTo>
                                  <a:lnTo>
                                    <a:pt x="0" y="564"/>
                                  </a:lnTo>
                                  <a:close/>
                                  <a:moveTo>
                                    <a:pt x="454" y="195"/>
                                  </a:moveTo>
                                  <a:lnTo>
                                    <a:pt x="690" y="0"/>
                                  </a:lnTo>
                                  <a:lnTo>
                                    <a:pt x="710" y="1"/>
                                  </a:lnTo>
                                  <a:lnTo>
                                    <a:pt x="438" y="222"/>
                                  </a:lnTo>
                                  <a:lnTo>
                                    <a:pt x="454" y="195"/>
                                  </a:lnTo>
                                  <a:close/>
                                </a:path>
                              </a:pathLst>
                            </a:custGeom>
                            <a:solidFill>
                              <a:srgbClr val="EFBE8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6" name="Freeform 739"/>
                          <wps:cNvSpPr>
                            <a:spLocks noChangeArrowheads="1"/>
                          </wps:cNvSpPr>
                          <wps:spPr bwMode="auto">
                            <a:xfrm>
                              <a:off x="4693" y="892"/>
                              <a:ext cx="357" cy="279"/>
                            </a:xfrm>
                            <a:custGeom>
                              <a:avLst/>
                              <a:gdLst>
                                <a:gd name="T0" fmla="*/ 0 w 713"/>
                                <a:gd name="T1" fmla="*/ 565 h 572"/>
                                <a:gd name="T2" fmla="*/ 241 w 713"/>
                                <a:gd name="T3" fmla="*/ 368 h 572"/>
                                <a:gd name="T4" fmla="*/ 263 w 713"/>
                                <a:gd name="T5" fmla="*/ 366 h 572"/>
                                <a:gd name="T6" fmla="*/ 10 w 713"/>
                                <a:gd name="T7" fmla="*/ 572 h 572"/>
                                <a:gd name="T8" fmla="*/ 0 w 713"/>
                                <a:gd name="T9" fmla="*/ 565 h 572"/>
                                <a:gd name="T10" fmla="*/ 439 w 713"/>
                                <a:gd name="T11" fmla="*/ 206 h 572"/>
                                <a:gd name="T12" fmla="*/ 695 w 713"/>
                                <a:gd name="T13" fmla="*/ 0 h 572"/>
                                <a:gd name="T14" fmla="*/ 713 w 713"/>
                                <a:gd name="T15" fmla="*/ 0 h 572"/>
                                <a:gd name="T16" fmla="*/ 425 w 713"/>
                                <a:gd name="T17" fmla="*/ 235 h 572"/>
                                <a:gd name="T18" fmla="*/ 439 w 713"/>
                                <a:gd name="T19" fmla="*/ 206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3" h="572">
                                  <a:moveTo>
                                    <a:pt x="0" y="565"/>
                                  </a:moveTo>
                                  <a:lnTo>
                                    <a:pt x="241" y="368"/>
                                  </a:lnTo>
                                  <a:lnTo>
                                    <a:pt x="263" y="366"/>
                                  </a:lnTo>
                                  <a:lnTo>
                                    <a:pt x="10" y="572"/>
                                  </a:lnTo>
                                  <a:lnTo>
                                    <a:pt x="0" y="565"/>
                                  </a:lnTo>
                                  <a:close/>
                                  <a:moveTo>
                                    <a:pt x="439" y="206"/>
                                  </a:moveTo>
                                  <a:lnTo>
                                    <a:pt x="695" y="0"/>
                                  </a:lnTo>
                                  <a:lnTo>
                                    <a:pt x="713" y="0"/>
                                  </a:lnTo>
                                  <a:lnTo>
                                    <a:pt x="425" y="235"/>
                                  </a:lnTo>
                                  <a:lnTo>
                                    <a:pt x="439" y="206"/>
                                  </a:lnTo>
                                  <a:close/>
                                </a:path>
                              </a:pathLst>
                            </a:custGeom>
                            <a:solidFill>
                              <a:srgbClr val="EDBC7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7" name="Freeform 740"/>
                          <wps:cNvSpPr>
                            <a:spLocks noChangeArrowheads="1"/>
                          </wps:cNvSpPr>
                          <wps:spPr bwMode="auto">
                            <a:xfrm>
                              <a:off x="4696" y="892"/>
                              <a:ext cx="358" cy="280"/>
                            </a:xfrm>
                            <a:custGeom>
                              <a:avLst/>
                              <a:gdLst>
                                <a:gd name="T0" fmla="*/ 0 w 716"/>
                                <a:gd name="T1" fmla="*/ 569 h 574"/>
                                <a:gd name="T2" fmla="*/ 247 w 716"/>
                                <a:gd name="T3" fmla="*/ 366 h 574"/>
                                <a:gd name="T4" fmla="*/ 268 w 716"/>
                                <a:gd name="T5" fmla="*/ 365 h 574"/>
                                <a:gd name="T6" fmla="*/ 12 w 716"/>
                                <a:gd name="T7" fmla="*/ 574 h 574"/>
                                <a:gd name="T8" fmla="*/ 0 w 716"/>
                                <a:gd name="T9" fmla="*/ 569 h 574"/>
                                <a:gd name="T10" fmla="*/ 427 w 716"/>
                                <a:gd name="T11" fmla="*/ 221 h 574"/>
                                <a:gd name="T12" fmla="*/ 699 w 716"/>
                                <a:gd name="T13" fmla="*/ 0 h 574"/>
                                <a:gd name="T14" fmla="*/ 716 w 716"/>
                                <a:gd name="T15" fmla="*/ 0 h 574"/>
                                <a:gd name="T16" fmla="*/ 412 w 716"/>
                                <a:gd name="T17" fmla="*/ 249 h 574"/>
                                <a:gd name="T18" fmla="*/ 420 w 716"/>
                                <a:gd name="T19" fmla="*/ 237 h 574"/>
                                <a:gd name="T20" fmla="*/ 427 w 716"/>
                                <a:gd name="T21" fmla="*/ 221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6" h="574">
                                  <a:moveTo>
                                    <a:pt x="0" y="569"/>
                                  </a:moveTo>
                                  <a:lnTo>
                                    <a:pt x="247" y="366"/>
                                  </a:lnTo>
                                  <a:lnTo>
                                    <a:pt x="268" y="365"/>
                                  </a:lnTo>
                                  <a:lnTo>
                                    <a:pt x="12" y="574"/>
                                  </a:lnTo>
                                  <a:lnTo>
                                    <a:pt x="0" y="569"/>
                                  </a:lnTo>
                                  <a:close/>
                                  <a:moveTo>
                                    <a:pt x="427" y="221"/>
                                  </a:moveTo>
                                  <a:lnTo>
                                    <a:pt x="699" y="0"/>
                                  </a:lnTo>
                                  <a:lnTo>
                                    <a:pt x="716" y="0"/>
                                  </a:lnTo>
                                  <a:lnTo>
                                    <a:pt x="412" y="249"/>
                                  </a:lnTo>
                                  <a:lnTo>
                                    <a:pt x="420" y="237"/>
                                  </a:lnTo>
                                  <a:lnTo>
                                    <a:pt x="427" y="221"/>
                                  </a:lnTo>
                                  <a:close/>
                                </a:path>
                              </a:pathLst>
                            </a:custGeom>
                            <a:solidFill>
                              <a:srgbClr val="EAB86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8" name="Freeform 741"/>
                          <wps:cNvSpPr>
                            <a:spLocks noChangeArrowheads="1"/>
                          </wps:cNvSpPr>
                          <wps:spPr bwMode="auto">
                            <a:xfrm>
                              <a:off x="4700" y="892"/>
                              <a:ext cx="360" cy="281"/>
                            </a:xfrm>
                            <a:custGeom>
                              <a:avLst/>
                              <a:gdLst>
                                <a:gd name="T0" fmla="*/ 0 w 720"/>
                                <a:gd name="T1" fmla="*/ 572 h 578"/>
                                <a:gd name="T2" fmla="*/ 253 w 720"/>
                                <a:gd name="T3" fmla="*/ 366 h 578"/>
                                <a:gd name="T4" fmla="*/ 274 w 720"/>
                                <a:gd name="T5" fmla="*/ 365 h 578"/>
                                <a:gd name="T6" fmla="*/ 13 w 720"/>
                                <a:gd name="T7" fmla="*/ 578 h 578"/>
                                <a:gd name="T8" fmla="*/ 0 w 720"/>
                                <a:gd name="T9" fmla="*/ 572 h 578"/>
                                <a:gd name="T10" fmla="*/ 415 w 720"/>
                                <a:gd name="T11" fmla="*/ 235 h 578"/>
                                <a:gd name="T12" fmla="*/ 703 w 720"/>
                                <a:gd name="T13" fmla="*/ 0 h 578"/>
                                <a:gd name="T14" fmla="*/ 720 w 720"/>
                                <a:gd name="T15" fmla="*/ 0 h 578"/>
                                <a:gd name="T16" fmla="*/ 400 w 720"/>
                                <a:gd name="T17" fmla="*/ 262 h 578"/>
                                <a:gd name="T18" fmla="*/ 415 w 720"/>
                                <a:gd name="T19" fmla="*/ 237 h 578"/>
                                <a:gd name="T20" fmla="*/ 415 w 720"/>
                                <a:gd name="T21" fmla="*/ 235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0" h="578">
                                  <a:moveTo>
                                    <a:pt x="0" y="572"/>
                                  </a:moveTo>
                                  <a:lnTo>
                                    <a:pt x="253" y="366"/>
                                  </a:lnTo>
                                  <a:lnTo>
                                    <a:pt x="274" y="365"/>
                                  </a:lnTo>
                                  <a:lnTo>
                                    <a:pt x="13" y="578"/>
                                  </a:lnTo>
                                  <a:lnTo>
                                    <a:pt x="0" y="572"/>
                                  </a:lnTo>
                                  <a:close/>
                                  <a:moveTo>
                                    <a:pt x="415" y="235"/>
                                  </a:moveTo>
                                  <a:lnTo>
                                    <a:pt x="703" y="0"/>
                                  </a:lnTo>
                                  <a:lnTo>
                                    <a:pt x="720" y="0"/>
                                  </a:lnTo>
                                  <a:lnTo>
                                    <a:pt x="400" y="262"/>
                                  </a:lnTo>
                                  <a:lnTo>
                                    <a:pt x="415" y="237"/>
                                  </a:lnTo>
                                  <a:lnTo>
                                    <a:pt x="415" y="235"/>
                                  </a:lnTo>
                                  <a:close/>
                                </a:path>
                              </a:pathLst>
                            </a:custGeom>
                            <a:solidFill>
                              <a:srgbClr val="E7B55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9" name="Freeform 742"/>
                          <wps:cNvSpPr>
                            <a:spLocks noChangeArrowheads="1"/>
                          </wps:cNvSpPr>
                          <wps:spPr bwMode="auto">
                            <a:xfrm>
                              <a:off x="4702" y="892"/>
                              <a:ext cx="363" cy="283"/>
                            </a:xfrm>
                            <a:custGeom>
                              <a:avLst/>
                              <a:gdLst>
                                <a:gd name="T0" fmla="*/ 0 w 724"/>
                                <a:gd name="T1" fmla="*/ 574 h 581"/>
                                <a:gd name="T2" fmla="*/ 256 w 724"/>
                                <a:gd name="T3" fmla="*/ 365 h 581"/>
                                <a:gd name="T4" fmla="*/ 278 w 724"/>
                                <a:gd name="T5" fmla="*/ 365 h 581"/>
                                <a:gd name="T6" fmla="*/ 11 w 724"/>
                                <a:gd name="T7" fmla="*/ 581 h 581"/>
                                <a:gd name="T8" fmla="*/ 6 w 724"/>
                                <a:gd name="T9" fmla="*/ 578 h 581"/>
                                <a:gd name="T10" fmla="*/ 0 w 724"/>
                                <a:gd name="T11" fmla="*/ 574 h 581"/>
                                <a:gd name="T12" fmla="*/ 400 w 724"/>
                                <a:gd name="T13" fmla="*/ 249 h 581"/>
                                <a:gd name="T14" fmla="*/ 704 w 724"/>
                                <a:gd name="T15" fmla="*/ 0 h 581"/>
                                <a:gd name="T16" fmla="*/ 724 w 724"/>
                                <a:gd name="T17" fmla="*/ 0 h 581"/>
                                <a:gd name="T18" fmla="*/ 386 w 724"/>
                                <a:gd name="T19" fmla="*/ 276 h 581"/>
                                <a:gd name="T20" fmla="*/ 400 w 724"/>
                                <a:gd name="T21" fmla="*/ 249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4" h="581">
                                  <a:moveTo>
                                    <a:pt x="0" y="574"/>
                                  </a:moveTo>
                                  <a:lnTo>
                                    <a:pt x="256" y="365"/>
                                  </a:lnTo>
                                  <a:lnTo>
                                    <a:pt x="278" y="365"/>
                                  </a:lnTo>
                                  <a:lnTo>
                                    <a:pt x="11" y="581"/>
                                  </a:lnTo>
                                  <a:lnTo>
                                    <a:pt x="6" y="578"/>
                                  </a:lnTo>
                                  <a:lnTo>
                                    <a:pt x="0" y="574"/>
                                  </a:lnTo>
                                  <a:close/>
                                  <a:moveTo>
                                    <a:pt x="400" y="249"/>
                                  </a:moveTo>
                                  <a:lnTo>
                                    <a:pt x="704" y="0"/>
                                  </a:lnTo>
                                  <a:lnTo>
                                    <a:pt x="724" y="0"/>
                                  </a:lnTo>
                                  <a:lnTo>
                                    <a:pt x="386" y="276"/>
                                  </a:lnTo>
                                  <a:lnTo>
                                    <a:pt x="400" y="249"/>
                                  </a:lnTo>
                                  <a:close/>
                                </a:path>
                              </a:pathLst>
                            </a:custGeom>
                            <a:solidFill>
                              <a:srgbClr val="E5B25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0" name="Freeform 743"/>
                          <wps:cNvSpPr>
                            <a:spLocks noChangeArrowheads="1"/>
                          </wps:cNvSpPr>
                          <wps:spPr bwMode="auto">
                            <a:xfrm>
                              <a:off x="4705" y="892"/>
                              <a:ext cx="364" cy="284"/>
                            </a:xfrm>
                            <a:custGeom>
                              <a:avLst/>
                              <a:gdLst>
                                <a:gd name="T0" fmla="*/ 0 w 727"/>
                                <a:gd name="T1" fmla="*/ 578 h 583"/>
                                <a:gd name="T2" fmla="*/ 261 w 727"/>
                                <a:gd name="T3" fmla="*/ 365 h 583"/>
                                <a:gd name="T4" fmla="*/ 282 w 727"/>
                                <a:gd name="T5" fmla="*/ 363 h 583"/>
                                <a:gd name="T6" fmla="*/ 12 w 727"/>
                                <a:gd name="T7" fmla="*/ 583 h 583"/>
                                <a:gd name="T8" fmla="*/ 0 w 727"/>
                                <a:gd name="T9" fmla="*/ 578 h 583"/>
                                <a:gd name="T10" fmla="*/ 0 w 727"/>
                                <a:gd name="T11" fmla="*/ 578 h 583"/>
                                <a:gd name="T12" fmla="*/ 387 w 727"/>
                                <a:gd name="T13" fmla="*/ 262 h 583"/>
                                <a:gd name="T14" fmla="*/ 707 w 727"/>
                                <a:gd name="T15" fmla="*/ 0 h 583"/>
                                <a:gd name="T16" fmla="*/ 727 w 727"/>
                                <a:gd name="T17" fmla="*/ 0 h 583"/>
                                <a:gd name="T18" fmla="*/ 373 w 727"/>
                                <a:gd name="T19" fmla="*/ 290 h 583"/>
                                <a:gd name="T20" fmla="*/ 387 w 727"/>
                                <a:gd name="T21" fmla="*/ 262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7" h="583">
                                  <a:moveTo>
                                    <a:pt x="0" y="578"/>
                                  </a:moveTo>
                                  <a:lnTo>
                                    <a:pt x="261" y="365"/>
                                  </a:lnTo>
                                  <a:lnTo>
                                    <a:pt x="282" y="363"/>
                                  </a:lnTo>
                                  <a:lnTo>
                                    <a:pt x="12" y="583"/>
                                  </a:lnTo>
                                  <a:lnTo>
                                    <a:pt x="0" y="578"/>
                                  </a:lnTo>
                                  <a:close/>
                                  <a:moveTo>
                                    <a:pt x="387" y="262"/>
                                  </a:moveTo>
                                  <a:lnTo>
                                    <a:pt x="707" y="0"/>
                                  </a:lnTo>
                                  <a:lnTo>
                                    <a:pt x="727" y="0"/>
                                  </a:lnTo>
                                  <a:lnTo>
                                    <a:pt x="373" y="290"/>
                                  </a:lnTo>
                                  <a:lnTo>
                                    <a:pt x="387" y="262"/>
                                  </a:lnTo>
                                  <a:close/>
                                </a:path>
                              </a:pathLst>
                            </a:custGeom>
                            <a:solidFill>
                              <a:srgbClr val="E1B04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1" name="Freeform 744"/>
                          <wps:cNvSpPr>
                            <a:spLocks noChangeArrowheads="1"/>
                          </wps:cNvSpPr>
                          <wps:spPr bwMode="auto">
                            <a:xfrm>
                              <a:off x="4708" y="892"/>
                              <a:ext cx="366" cy="286"/>
                            </a:xfrm>
                            <a:custGeom>
                              <a:avLst/>
                              <a:gdLst>
                                <a:gd name="T0" fmla="*/ 0 w 731"/>
                                <a:gd name="T1" fmla="*/ 581 h 585"/>
                                <a:gd name="T2" fmla="*/ 267 w 731"/>
                                <a:gd name="T3" fmla="*/ 365 h 585"/>
                                <a:gd name="T4" fmla="*/ 285 w 731"/>
                                <a:gd name="T5" fmla="*/ 363 h 585"/>
                                <a:gd name="T6" fmla="*/ 301 w 731"/>
                                <a:gd name="T7" fmla="*/ 352 h 585"/>
                                <a:gd name="T8" fmla="*/ 14 w 731"/>
                                <a:gd name="T9" fmla="*/ 585 h 585"/>
                                <a:gd name="T10" fmla="*/ 0 w 731"/>
                                <a:gd name="T11" fmla="*/ 581 h 585"/>
                                <a:gd name="T12" fmla="*/ 375 w 731"/>
                                <a:gd name="T13" fmla="*/ 276 h 585"/>
                                <a:gd name="T14" fmla="*/ 713 w 731"/>
                                <a:gd name="T15" fmla="*/ 0 h 585"/>
                                <a:gd name="T16" fmla="*/ 731 w 731"/>
                                <a:gd name="T17" fmla="*/ 0 h 585"/>
                                <a:gd name="T18" fmla="*/ 361 w 731"/>
                                <a:gd name="T19" fmla="*/ 302 h 585"/>
                                <a:gd name="T20" fmla="*/ 375 w 731"/>
                                <a:gd name="T21" fmla="*/ 276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31" h="585">
                                  <a:moveTo>
                                    <a:pt x="0" y="581"/>
                                  </a:moveTo>
                                  <a:lnTo>
                                    <a:pt x="267" y="365"/>
                                  </a:lnTo>
                                  <a:lnTo>
                                    <a:pt x="285" y="363"/>
                                  </a:lnTo>
                                  <a:lnTo>
                                    <a:pt x="301" y="352"/>
                                  </a:lnTo>
                                  <a:lnTo>
                                    <a:pt x="14" y="585"/>
                                  </a:lnTo>
                                  <a:lnTo>
                                    <a:pt x="0" y="581"/>
                                  </a:lnTo>
                                  <a:close/>
                                  <a:moveTo>
                                    <a:pt x="375" y="276"/>
                                  </a:moveTo>
                                  <a:lnTo>
                                    <a:pt x="713" y="0"/>
                                  </a:lnTo>
                                  <a:lnTo>
                                    <a:pt x="731" y="0"/>
                                  </a:lnTo>
                                  <a:lnTo>
                                    <a:pt x="361" y="302"/>
                                  </a:lnTo>
                                  <a:lnTo>
                                    <a:pt x="375" y="276"/>
                                  </a:lnTo>
                                  <a:close/>
                                </a:path>
                              </a:pathLst>
                            </a:custGeom>
                            <a:solidFill>
                              <a:srgbClr val="DEAD4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2" name="Freeform 745"/>
                          <wps:cNvSpPr>
                            <a:spLocks noChangeArrowheads="1"/>
                          </wps:cNvSpPr>
                          <wps:spPr bwMode="auto">
                            <a:xfrm>
                              <a:off x="4711" y="892"/>
                              <a:ext cx="367" cy="288"/>
                            </a:xfrm>
                            <a:custGeom>
                              <a:avLst/>
                              <a:gdLst>
                                <a:gd name="T0" fmla="*/ 0 w 733"/>
                                <a:gd name="T1" fmla="*/ 583 h 588"/>
                                <a:gd name="T2" fmla="*/ 270 w 733"/>
                                <a:gd name="T3" fmla="*/ 363 h 588"/>
                                <a:gd name="T4" fmla="*/ 278 w 733"/>
                                <a:gd name="T5" fmla="*/ 363 h 588"/>
                                <a:gd name="T6" fmla="*/ 338 w 733"/>
                                <a:gd name="T7" fmla="*/ 324 h 588"/>
                                <a:gd name="T8" fmla="*/ 13 w 733"/>
                                <a:gd name="T9" fmla="*/ 588 h 588"/>
                                <a:gd name="T10" fmla="*/ 0 w 733"/>
                                <a:gd name="T11" fmla="*/ 583 h 588"/>
                                <a:gd name="T12" fmla="*/ 361 w 733"/>
                                <a:gd name="T13" fmla="*/ 290 h 588"/>
                                <a:gd name="T14" fmla="*/ 715 w 733"/>
                                <a:gd name="T15" fmla="*/ 0 h 588"/>
                                <a:gd name="T16" fmla="*/ 731 w 733"/>
                                <a:gd name="T17" fmla="*/ 2 h 588"/>
                                <a:gd name="T18" fmla="*/ 733 w 733"/>
                                <a:gd name="T19" fmla="*/ 2 h 588"/>
                                <a:gd name="T20" fmla="*/ 347 w 733"/>
                                <a:gd name="T21" fmla="*/ 317 h 588"/>
                                <a:gd name="T22" fmla="*/ 361 w 733"/>
                                <a:gd name="T23" fmla="*/ 29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3" h="588">
                                  <a:moveTo>
                                    <a:pt x="0" y="583"/>
                                  </a:moveTo>
                                  <a:lnTo>
                                    <a:pt x="270" y="363"/>
                                  </a:lnTo>
                                  <a:lnTo>
                                    <a:pt x="278" y="363"/>
                                  </a:lnTo>
                                  <a:lnTo>
                                    <a:pt x="338" y="324"/>
                                  </a:lnTo>
                                  <a:lnTo>
                                    <a:pt x="13" y="588"/>
                                  </a:lnTo>
                                  <a:lnTo>
                                    <a:pt x="0" y="583"/>
                                  </a:lnTo>
                                  <a:close/>
                                  <a:moveTo>
                                    <a:pt x="361" y="290"/>
                                  </a:moveTo>
                                  <a:lnTo>
                                    <a:pt x="715" y="0"/>
                                  </a:lnTo>
                                  <a:lnTo>
                                    <a:pt x="731" y="2"/>
                                  </a:lnTo>
                                  <a:lnTo>
                                    <a:pt x="733" y="2"/>
                                  </a:lnTo>
                                  <a:lnTo>
                                    <a:pt x="347" y="317"/>
                                  </a:lnTo>
                                  <a:lnTo>
                                    <a:pt x="361" y="290"/>
                                  </a:lnTo>
                                  <a:close/>
                                </a:path>
                              </a:pathLst>
                            </a:custGeom>
                            <a:solidFill>
                              <a:srgbClr val="DCAB3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3" name="Freeform 746"/>
                          <wps:cNvSpPr>
                            <a:spLocks noChangeArrowheads="1"/>
                          </wps:cNvSpPr>
                          <wps:spPr bwMode="auto">
                            <a:xfrm>
                              <a:off x="4716" y="892"/>
                              <a:ext cx="365" cy="289"/>
                            </a:xfrm>
                            <a:custGeom>
                              <a:avLst/>
                              <a:gdLst>
                                <a:gd name="T0" fmla="*/ 0 w 731"/>
                                <a:gd name="T1" fmla="*/ 585 h 590"/>
                                <a:gd name="T2" fmla="*/ 287 w 731"/>
                                <a:gd name="T3" fmla="*/ 352 h 590"/>
                                <a:gd name="T4" fmla="*/ 338 w 731"/>
                                <a:gd name="T5" fmla="*/ 318 h 590"/>
                                <a:gd name="T6" fmla="*/ 347 w 731"/>
                                <a:gd name="T7" fmla="*/ 302 h 590"/>
                                <a:gd name="T8" fmla="*/ 717 w 731"/>
                                <a:gd name="T9" fmla="*/ 0 h 590"/>
                                <a:gd name="T10" fmla="*/ 724 w 731"/>
                                <a:gd name="T11" fmla="*/ 2 h 590"/>
                                <a:gd name="T12" fmla="*/ 731 w 731"/>
                                <a:gd name="T13" fmla="*/ 4 h 590"/>
                                <a:gd name="T14" fmla="*/ 13 w 731"/>
                                <a:gd name="T15" fmla="*/ 590 h 590"/>
                                <a:gd name="T16" fmla="*/ 0 w 731"/>
                                <a:gd name="T17" fmla="*/ 585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1" h="590">
                                  <a:moveTo>
                                    <a:pt x="0" y="585"/>
                                  </a:moveTo>
                                  <a:lnTo>
                                    <a:pt x="287" y="352"/>
                                  </a:lnTo>
                                  <a:lnTo>
                                    <a:pt x="338" y="318"/>
                                  </a:lnTo>
                                  <a:lnTo>
                                    <a:pt x="347" y="302"/>
                                  </a:lnTo>
                                  <a:lnTo>
                                    <a:pt x="717" y="0"/>
                                  </a:lnTo>
                                  <a:lnTo>
                                    <a:pt x="724" y="2"/>
                                  </a:lnTo>
                                  <a:lnTo>
                                    <a:pt x="731" y="4"/>
                                  </a:lnTo>
                                  <a:lnTo>
                                    <a:pt x="13" y="590"/>
                                  </a:lnTo>
                                  <a:lnTo>
                                    <a:pt x="0" y="585"/>
                                  </a:lnTo>
                                  <a:close/>
                                </a:path>
                              </a:pathLst>
                            </a:custGeom>
                            <a:solidFill>
                              <a:srgbClr val="D4A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4" name="Freeform 747"/>
                          <wps:cNvSpPr>
                            <a:spLocks noChangeArrowheads="1"/>
                          </wps:cNvSpPr>
                          <wps:spPr bwMode="auto">
                            <a:xfrm>
                              <a:off x="4718" y="893"/>
                              <a:ext cx="366" cy="288"/>
                            </a:xfrm>
                            <a:custGeom>
                              <a:avLst/>
                              <a:gdLst>
                                <a:gd name="T0" fmla="*/ 0 w 732"/>
                                <a:gd name="T1" fmla="*/ 586 h 592"/>
                                <a:gd name="T2" fmla="*/ 325 w 732"/>
                                <a:gd name="T3" fmla="*/ 322 h 592"/>
                                <a:gd name="T4" fmla="*/ 332 w 732"/>
                                <a:gd name="T5" fmla="*/ 316 h 592"/>
                                <a:gd name="T6" fmla="*/ 334 w 732"/>
                                <a:gd name="T7" fmla="*/ 315 h 592"/>
                                <a:gd name="T8" fmla="*/ 720 w 732"/>
                                <a:gd name="T9" fmla="*/ 0 h 592"/>
                                <a:gd name="T10" fmla="*/ 732 w 732"/>
                                <a:gd name="T11" fmla="*/ 5 h 592"/>
                                <a:gd name="T12" fmla="*/ 12 w 732"/>
                                <a:gd name="T13" fmla="*/ 592 h 592"/>
                                <a:gd name="T14" fmla="*/ 0 w 732"/>
                                <a:gd name="T15" fmla="*/ 586 h 5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2" h="592">
                                  <a:moveTo>
                                    <a:pt x="0" y="586"/>
                                  </a:moveTo>
                                  <a:lnTo>
                                    <a:pt x="325" y="322"/>
                                  </a:lnTo>
                                  <a:lnTo>
                                    <a:pt x="332" y="316"/>
                                  </a:lnTo>
                                  <a:lnTo>
                                    <a:pt x="334" y="315"/>
                                  </a:lnTo>
                                  <a:lnTo>
                                    <a:pt x="720" y="0"/>
                                  </a:lnTo>
                                  <a:lnTo>
                                    <a:pt x="732" y="5"/>
                                  </a:lnTo>
                                  <a:lnTo>
                                    <a:pt x="12" y="592"/>
                                  </a:lnTo>
                                  <a:lnTo>
                                    <a:pt x="0" y="586"/>
                                  </a:lnTo>
                                  <a:close/>
                                </a:path>
                              </a:pathLst>
                            </a:custGeom>
                            <a:solidFill>
                              <a:srgbClr val="D1A2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5" name="Freeform 748"/>
                          <wps:cNvSpPr>
                            <a:spLocks noChangeArrowheads="1"/>
                          </wps:cNvSpPr>
                          <wps:spPr bwMode="auto">
                            <a:xfrm>
                              <a:off x="4721" y="893"/>
                              <a:ext cx="367" cy="289"/>
                            </a:xfrm>
                            <a:custGeom>
                              <a:avLst/>
                              <a:gdLst>
                                <a:gd name="T0" fmla="*/ 0 w 732"/>
                                <a:gd name="T1" fmla="*/ 586 h 591"/>
                                <a:gd name="T2" fmla="*/ 718 w 732"/>
                                <a:gd name="T3" fmla="*/ 0 h 591"/>
                                <a:gd name="T4" fmla="*/ 732 w 732"/>
                                <a:gd name="T5" fmla="*/ 5 h 591"/>
                                <a:gd name="T6" fmla="*/ 12 w 732"/>
                                <a:gd name="T7" fmla="*/ 591 h 591"/>
                                <a:gd name="T8" fmla="*/ 0 w 732"/>
                                <a:gd name="T9" fmla="*/ 586 h 591"/>
                              </a:gdLst>
                              <a:ahLst/>
                              <a:cxnLst>
                                <a:cxn ang="0">
                                  <a:pos x="T0" y="T1"/>
                                </a:cxn>
                                <a:cxn ang="0">
                                  <a:pos x="T2" y="T3"/>
                                </a:cxn>
                                <a:cxn ang="0">
                                  <a:pos x="T4" y="T5"/>
                                </a:cxn>
                                <a:cxn ang="0">
                                  <a:pos x="T6" y="T7"/>
                                </a:cxn>
                                <a:cxn ang="0">
                                  <a:pos x="T8" y="T9"/>
                                </a:cxn>
                              </a:cxnLst>
                              <a:rect l="0" t="0" r="r" b="b"/>
                              <a:pathLst>
                                <a:path w="732" h="591">
                                  <a:moveTo>
                                    <a:pt x="0" y="586"/>
                                  </a:moveTo>
                                  <a:lnTo>
                                    <a:pt x="718" y="0"/>
                                  </a:lnTo>
                                  <a:lnTo>
                                    <a:pt x="732" y="5"/>
                                  </a:lnTo>
                                  <a:lnTo>
                                    <a:pt x="12" y="591"/>
                                  </a:lnTo>
                                  <a:lnTo>
                                    <a:pt x="0" y="586"/>
                                  </a:lnTo>
                                  <a:close/>
                                </a:path>
                              </a:pathLst>
                            </a:custGeom>
                            <a:solidFill>
                              <a:srgbClr val="CC9F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6" name="Freeform 749"/>
                          <wps:cNvSpPr>
                            <a:spLocks noChangeArrowheads="1"/>
                          </wps:cNvSpPr>
                          <wps:spPr bwMode="auto">
                            <a:xfrm>
                              <a:off x="4724" y="895"/>
                              <a:ext cx="367" cy="289"/>
                            </a:xfrm>
                            <a:custGeom>
                              <a:avLst/>
                              <a:gdLst>
                                <a:gd name="T0" fmla="*/ 0 w 733"/>
                                <a:gd name="T1" fmla="*/ 587 h 592"/>
                                <a:gd name="T2" fmla="*/ 720 w 733"/>
                                <a:gd name="T3" fmla="*/ 0 h 592"/>
                                <a:gd name="T4" fmla="*/ 733 w 733"/>
                                <a:gd name="T5" fmla="*/ 4 h 592"/>
                                <a:gd name="T6" fmla="*/ 13 w 733"/>
                                <a:gd name="T7" fmla="*/ 592 h 592"/>
                                <a:gd name="T8" fmla="*/ 0 w 733"/>
                                <a:gd name="T9" fmla="*/ 587 h 592"/>
                              </a:gdLst>
                              <a:ahLst/>
                              <a:cxnLst>
                                <a:cxn ang="0">
                                  <a:pos x="T0" y="T1"/>
                                </a:cxn>
                                <a:cxn ang="0">
                                  <a:pos x="T2" y="T3"/>
                                </a:cxn>
                                <a:cxn ang="0">
                                  <a:pos x="T4" y="T5"/>
                                </a:cxn>
                                <a:cxn ang="0">
                                  <a:pos x="T6" y="T7"/>
                                </a:cxn>
                                <a:cxn ang="0">
                                  <a:pos x="T8" y="T9"/>
                                </a:cxn>
                              </a:cxnLst>
                              <a:rect l="0" t="0" r="r" b="b"/>
                              <a:pathLst>
                                <a:path w="733" h="592">
                                  <a:moveTo>
                                    <a:pt x="0" y="587"/>
                                  </a:moveTo>
                                  <a:lnTo>
                                    <a:pt x="720" y="0"/>
                                  </a:lnTo>
                                  <a:lnTo>
                                    <a:pt x="733" y="4"/>
                                  </a:lnTo>
                                  <a:lnTo>
                                    <a:pt x="13" y="592"/>
                                  </a:lnTo>
                                  <a:lnTo>
                                    <a:pt x="0" y="587"/>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7" name="Freeform 750"/>
                          <wps:cNvSpPr>
                            <a:spLocks noChangeArrowheads="1"/>
                          </wps:cNvSpPr>
                          <wps:spPr bwMode="auto">
                            <a:xfrm>
                              <a:off x="4728" y="896"/>
                              <a:ext cx="367" cy="289"/>
                            </a:xfrm>
                            <a:custGeom>
                              <a:avLst/>
                              <a:gdLst>
                                <a:gd name="T0" fmla="*/ 0 w 733"/>
                                <a:gd name="T1" fmla="*/ 586 h 592"/>
                                <a:gd name="T2" fmla="*/ 720 w 733"/>
                                <a:gd name="T3" fmla="*/ 0 h 592"/>
                                <a:gd name="T4" fmla="*/ 733 w 733"/>
                                <a:gd name="T5" fmla="*/ 6 h 592"/>
                                <a:gd name="T6" fmla="*/ 13 w 733"/>
                                <a:gd name="T7" fmla="*/ 592 h 592"/>
                                <a:gd name="T8" fmla="*/ 0 w 733"/>
                                <a:gd name="T9" fmla="*/ 586 h 592"/>
                              </a:gdLst>
                              <a:ahLst/>
                              <a:cxnLst>
                                <a:cxn ang="0">
                                  <a:pos x="T0" y="T1"/>
                                </a:cxn>
                                <a:cxn ang="0">
                                  <a:pos x="T2" y="T3"/>
                                </a:cxn>
                                <a:cxn ang="0">
                                  <a:pos x="T4" y="T5"/>
                                </a:cxn>
                                <a:cxn ang="0">
                                  <a:pos x="T6" y="T7"/>
                                </a:cxn>
                                <a:cxn ang="0">
                                  <a:pos x="T8" y="T9"/>
                                </a:cxn>
                              </a:cxnLst>
                              <a:rect l="0" t="0" r="r" b="b"/>
                              <a:pathLst>
                                <a:path w="733" h="592">
                                  <a:moveTo>
                                    <a:pt x="0" y="586"/>
                                  </a:moveTo>
                                  <a:lnTo>
                                    <a:pt x="720" y="0"/>
                                  </a:lnTo>
                                  <a:lnTo>
                                    <a:pt x="733" y="6"/>
                                  </a:lnTo>
                                  <a:lnTo>
                                    <a:pt x="13" y="592"/>
                                  </a:lnTo>
                                  <a:lnTo>
                                    <a:pt x="0" y="586"/>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8" name="Freeform 751"/>
                          <wps:cNvSpPr>
                            <a:spLocks noChangeArrowheads="1"/>
                          </wps:cNvSpPr>
                          <wps:spPr bwMode="auto">
                            <a:xfrm>
                              <a:off x="4731" y="897"/>
                              <a:ext cx="367" cy="289"/>
                            </a:xfrm>
                            <a:custGeom>
                              <a:avLst/>
                              <a:gdLst>
                                <a:gd name="T0" fmla="*/ 0 w 734"/>
                                <a:gd name="T1" fmla="*/ 588 h 593"/>
                                <a:gd name="T2" fmla="*/ 720 w 734"/>
                                <a:gd name="T3" fmla="*/ 0 h 593"/>
                                <a:gd name="T4" fmla="*/ 734 w 734"/>
                                <a:gd name="T5" fmla="*/ 5 h 593"/>
                                <a:gd name="T6" fmla="*/ 14 w 734"/>
                                <a:gd name="T7" fmla="*/ 593 h 593"/>
                                <a:gd name="T8" fmla="*/ 0 w 734"/>
                                <a:gd name="T9" fmla="*/ 588 h 593"/>
                              </a:gdLst>
                              <a:ahLst/>
                              <a:cxnLst>
                                <a:cxn ang="0">
                                  <a:pos x="T0" y="T1"/>
                                </a:cxn>
                                <a:cxn ang="0">
                                  <a:pos x="T2" y="T3"/>
                                </a:cxn>
                                <a:cxn ang="0">
                                  <a:pos x="T4" y="T5"/>
                                </a:cxn>
                                <a:cxn ang="0">
                                  <a:pos x="T6" y="T7"/>
                                </a:cxn>
                                <a:cxn ang="0">
                                  <a:pos x="T8" y="T9"/>
                                </a:cxn>
                              </a:cxnLst>
                              <a:rect l="0" t="0" r="r" b="b"/>
                              <a:pathLst>
                                <a:path w="734" h="593">
                                  <a:moveTo>
                                    <a:pt x="0" y="588"/>
                                  </a:moveTo>
                                  <a:lnTo>
                                    <a:pt x="720" y="0"/>
                                  </a:lnTo>
                                  <a:lnTo>
                                    <a:pt x="734" y="5"/>
                                  </a:lnTo>
                                  <a:lnTo>
                                    <a:pt x="14" y="593"/>
                                  </a:lnTo>
                                  <a:lnTo>
                                    <a:pt x="0" y="588"/>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9" name="Freeform 752"/>
                          <wps:cNvSpPr>
                            <a:spLocks noChangeArrowheads="1"/>
                          </wps:cNvSpPr>
                          <wps:spPr bwMode="auto">
                            <a:xfrm>
                              <a:off x="4735" y="900"/>
                              <a:ext cx="367" cy="288"/>
                            </a:xfrm>
                            <a:custGeom>
                              <a:avLst/>
                              <a:gdLst>
                                <a:gd name="T0" fmla="*/ 0 w 732"/>
                                <a:gd name="T1" fmla="*/ 586 h 591"/>
                                <a:gd name="T2" fmla="*/ 720 w 732"/>
                                <a:gd name="T3" fmla="*/ 0 h 591"/>
                                <a:gd name="T4" fmla="*/ 732 w 732"/>
                                <a:gd name="T5" fmla="*/ 5 h 591"/>
                                <a:gd name="T6" fmla="*/ 12 w 732"/>
                                <a:gd name="T7" fmla="*/ 591 h 591"/>
                                <a:gd name="T8" fmla="*/ 0 w 732"/>
                                <a:gd name="T9" fmla="*/ 586 h 591"/>
                              </a:gdLst>
                              <a:ahLst/>
                              <a:cxnLst>
                                <a:cxn ang="0">
                                  <a:pos x="T0" y="T1"/>
                                </a:cxn>
                                <a:cxn ang="0">
                                  <a:pos x="T2" y="T3"/>
                                </a:cxn>
                                <a:cxn ang="0">
                                  <a:pos x="T4" y="T5"/>
                                </a:cxn>
                                <a:cxn ang="0">
                                  <a:pos x="T6" y="T7"/>
                                </a:cxn>
                                <a:cxn ang="0">
                                  <a:pos x="T8" y="T9"/>
                                </a:cxn>
                              </a:cxnLst>
                              <a:rect l="0" t="0" r="r" b="b"/>
                              <a:pathLst>
                                <a:path w="732" h="591">
                                  <a:moveTo>
                                    <a:pt x="0" y="586"/>
                                  </a:moveTo>
                                  <a:lnTo>
                                    <a:pt x="720" y="0"/>
                                  </a:lnTo>
                                  <a:lnTo>
                                    <a:pt x="732" y="5"/>
                                  </a:lnTo>
                                  <a:lnTo>
                                    <a:pt x="12" y="591"/>
                                  </a:lnTo>
                                  <a:lnTo>
                                    <a:pt x="0" y="586"/>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0" name="Freeform 753"/>
                          <wps:cNvSpPr>
                            <a:spLocks noChangeArrowheads="1"/>
                          </wps:cNvSpPr>
                          <wps:spPr bwMode="auto">
                            <a:xfrm>
                              <a:off x="4737" y="901"/>
                              <a:ext cx="367" cy="288"/>
                            </a:xfrm>
                            <a:custGeom>
                              <a:avLst/>
                              <a:gdLst>
                                <a:gd name="T0" fmla="*/ 0 w 732"/>
                                <a:gd name="T1" fmla="*/ 588 h 594"/>
                                <a:gd name="T2" fmla="*/ 720 w 732"/>
                                <a:gd name="T3" fmla="*/ 0 h 594"/>
                                <a:gd name="T4" fmla="*/ 732 w 732"/>
                                <a:gd name="T5" fmla="*/ 6 h 594"/>
                                <a:gd name="T6" fmla="*/ 12 w 732"/>
                                <a:gd name="T7" fmla="*/ 594 h 594"/>
                                <a:gd name="T8" fmla="*/ 0 w 732"/>
                                <a:gd name="T9" fmla="*/ 588 h 594"/>
                              </a:gdLst>
                              <a:ahLst/>
                              <a:cxnLst>
                                <a:cxn ang="0">
                                  <a:pos x="T0" y="T1"/>
                                </a:cxn>
                                <a:cxn ang="0">
                                  <a:pos x="T2" y="T3"/>
                                </a:cxn>
                                <a:cxn ang="0">
                                  <a:pos x="T4" y="T5"/>
                                </a:cxn>
                                <a:cxn ang="0">
                                  <a:pos x="T6" y="T7"/>
                                </a:cxn>
                                <a:cxn ang="0">
                                  <a:pos x="T8" y="T9"/>
                                </a:cxn>
                              </a:cxnLst>
                              <a:rect l="0" t="0" r="r" b="b"/>
                              <a:pathLst>
                                <a:path w="732" h="594">
                                  <a:moveTo>
                                    <a:pt x="0" y="588"/>
                                  </a:moveTo>
                                  <a:lnTo>
                                    <a:pt x="720" y="0"/>
                                  </a:lnTo>
                                  <a:lnTo>
                                    <a:pt x="732" y="6"/>
                                  </a:lnTo>
                                  <a:lnTo>
                                    <a:pt x="12" y="594"/>
                                  </a:lnTo>
                                  <a:lnTo>
                                    <a:pt x="0" y="588"/>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1" name="Freeform 754"/>
                          <wps:cNvSpPr>
                            <a:spLocks noChangeArrowheads="1"/>
                          </wps:cNvSpPr>
                          <wps:spPr bwMode="auto">
                            <a:xfrm>
                              <a:off x="4741" y="902"/>
                              <a:ext cx="368" cy="288"/>
                            </a:xfrm>
                            <a:custGeom>
                              <a:avLst/>
                              <a:gdLst>
                                <a:gd name="T0" fmla="*/ 0 w 734"/>
                                <a:gd name="T1" fmla="*/ 586 h 591"/>
                                <a:gd name="T2" fmla="*/ 720 w 734"/>
                                <a:gd name="T3" fmla="*/ 0 h 591"/>
                                <a:gd name="T4" fmla="*/ 734 w 734"/>
                                <a:gd name="T5" fmla="*/ 3 h 591"/>
                                <a:gd name="T6" fmla="*/ 13 w 734"/>
                                <a:gd name="T7" fmla="*/ 591 h 591"/>
                                <a:gd name="T8" fmla="*/ 0 w 734"/>
                                <a:gd name="T9" fmla="*/ 586 h 591"/>
                              </a:gdLst>
                              <a:ahLst/>
                              <a:cxnLst>
                                <a:cxn ang="0">
                                  <a:pos x="T0" y="T1"/>
                                </a:cxn>
                                <a:cxn ang="0">
                                  <a:pos x="T2" y="T3"/>
                                </a:cxn>
                                <a:cxn ang="0">
                                  <a:pos x="T4" y="T5"/>
                                </a:cxn>
                                <a:cxn ang="0">
                                  <a:pos x="T6" y="T7"/>
                                </a:cxn>
                                <a:cxn ang="0">
                                  <a:pos x="T8" y="T9"/>
                                </a:cxn>
                              </a:cxnLst>
                              <a:rect l="0" t="0" r="r" b="b"/>
                              <a:pathLst>
                                <a:path w="734" h="591">
                                  <a:moveTo>
                                    <a:pt x="0" y="586"/>
                                  </a:moveTo>
                                  <a:lnTo>
                                    <a:pt x="720" y="0"/>
                                  </a:lnTo>
                                  <a:lnTo>
                                    <a:pt x="734" y="3"/>
                                  </a:lnTo>
                                  <a:lnTo>
                                    <a:pt x="13" y="591"/>
                                  </a:lnTo>
                                  <a:lnTo>
                                    <a:pt x="0" y="586"/>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2" name="Freeform 755"/>
                          <wps:cNvSpPr>
                            <a:spLocks noChangeArrowheads="1"/>
                          </wps:cNvSpPr>
                          <wps:spPr bwMode="auto">
                            <a:xfrm>
                              <a:off x="4744" y="903"/>
                              <a:ext cx="367" cy="289"/>
                            </a:xfrm>
                            <a:custGeom>
                              <a:avLst/>
                              <a:gdLst>
                                <a:gd name="T0" fmla="*/ 0 w 733"/>
                                <a:gd name="T1" fmla="*/ 588 h 593"/>
                                <a:gd name="T2" fmla="*/ 720 w 733"/>
                                <a:gd name="T3" fmla="*/ 0 h 593"/>
                                <a:gd name="T4" fmla="*/ 733 w 733"/>
                                <a:gd name="T5" fmla="*/ 5 h 593"/>
                                <a:gd name="T6" fmla="*/ 13 w 733"/>
                                <a:gd name="T7" fmla="*/ 593 h 593"/>
                                <a:gd name="T8" fmla="*/ 0 w 733"/>
                                <a:gd name="T9" fmla="*/ 588 h 593"/>
                              </a:gdLst>
                              <a:ahLst/>
                              <a:cxnLst>
                                <a:cxn ang="0">
                                  <a:pos x="T0" y="T1"/>
                                </a:cxn>
                                <a:cxn ang="0">
                                  <a:pos x="T2" y="T3"/>
                                </a:cxn>
                                <a:cxn ang="0">
                                  <a:pos x="T4" y="T5"/>
                                </a:cxn>
                                <a:cxn ang="0">
                                  <a:pos x="T6" y="T7"/>
                                </a:cxn>
                                <a:cxn ang="0">
                                  <a:pos x="T8" y="T9"/>
                                </a:cxn>
                              </a:cxnLst>
                              <a:rect l="0" t="0" r="r" b="b"/>
                              <a:pathLst>
                                <a:path w="733" h="593">
                                  <a:moveTo>
                                    <a:pt x="0" y="588"/>
                                  </a:moveTo>
                                  <a:lnTo>
                                    <a:pt x="720" y="0"/>
                                  </a:lnTo>
                                  <a:lnTo>
                                    <a:pt x="733" y="5"/>
                                  </a:lnTo>
                                  <a:lnTo>
                                    <a:pt x="13" y="593"/>
                                  </a:lnTo>
                                  <a:lnTo>
                                    <a:pt x="0" y="588"/>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3" name="Freeform 756"/>
                          <wps:cNvSpPr>
                            <a:spLocks noChangeArrowheads="1"/>
                          </wps:cNvSpPr>
                          <wps:spPr bwMode="auto">
                            <a:xfrm>
                              <a:off x="4748" y="903"/>
                              <a:ext cx="368" cy="290"/>
                            </a:xfrm>
                            <a:custGeom>
                              <a:avLst/>
                              <a:gdLst>
                                <a:gd name="T0" fmla="*/ 0 w 734"/>
                                <a:gd name="T1" fmla="*/ 588 h 594"/>
                                <a:gd name="T2" fmla="*/ 721 w 734"/>
                                <a:gd name="T3" fmla="*/ 0 h 594"/>
                                <a:gd name="T4" fmla="*/ 734 w 734"/>
                                <a:gd name="T5" fmla="*/ 6 h 594"/>
                                <a:gd name="T6" fmla="*/ 12 w 734"/>
                                <a:gd name="T7" fmla="*/ 594 h 594"/>
                                <a:gd name="T8" fmla="*/ 0 w 734"/>
                                <a:gd name="T9" fmla="*/ 588 h 594"/>
                              </a:gdLst>
                              <a:ahLst/>
                              <a:cxnLst>
                                <a:cxn ang="0">
                                  <a:pos x="T0" y="T1"/>
                                </a:cxn>
                                <a:cxn ang="0">
                                  <a:pos x="T2" y="T3"/>
                                </a:cxn>
                                <a:cxn ang="0">
                                  <a:pos x="T4" y="T5"/>
                                </a:cxn>
                                <a:cxn ang="0">
                                  <a:pos x="T6" y="T7"/>
                                </a:cxn>
                                <a:cxn ang="0">
                                  <a:pos x="T8" y="T9"/>
                                </a:cxn>
                              </a:cxnLst>
                              <a:rect l="0" t="0" r="r" b="b"/>
                              <a:pathLst>
                                <a:path w="734" h="594">
                                  <a:moveTo>
                                    <a:pt x="0" y="588"/>
                                  </a:moveTo>
                                  <a:lnTo>
                                    <a:pt x="721" y="0"/>
                                  </a:lnTo>
                                  <a:lnTo>
                                    <a:pt x="734" y="6"/>
                                  </a:lnTo>
                                  <a:lnTo>
                                    <a:pt x="12" y="594"/>
                                  </a:lnTo>
                                  <a:lnTo>
                                    <a:pt x="0" y="588"/>
                                  </a:lnTo>
                                  <a:close/>
                                </a:path>
                              </a:pathLst>
                            </a:custGeom>
                            <a:solidFill>
                              <a:srgbClr val="C89B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4" name="Freeform 757"/>
                          <wps:cNvSpPr>
                            <a:spLocks noChangeArrowheads="1"/>
                          </wps:cNvSpPr>
                          <wps:spPr bwMode="auto">
                            <a:xfrm>
                              <a:off x="4751" y="905"/>
                              <a:ext cx="367" cy="291"/>
                            </a:xfrm>
                            <a:custGeom>
                              <a:avLst/>
                              <a:gdLst>
                                <a:gd name="T0" fmla="*/ 0 w 734"/>
                                <a:gd name="T1" fmla="*/ 588 h 593"/>
                                <a:gd name="T2" fmla="*/ 720 w 734"/>
                                <a:gd name="T3" fmla="*/ 0 h 593"/>
                                <a:gd name="T4" fmla="*/ 734 w 734"/>
                                <a:gd name="T5" fmla="*/ 5 h 593"/>
                                <a:gd name="T6" fmla="*/ 12 w 734"/>
                                <a:gd name="T7" fmla="*/ 593 h 593"/>
                                <a:gd name="T8" fmla="*/ 0 w 734"/>
                                <a:gd name="T9" fmla="*/ 588 h 593"/>
                              </a:gdLst>
                              <a:ahLst/>
                              <a:cxnLst>
                                <a:cxn ang="0">
                                  <a:pos x="T0" y="T1"/>
                                </a:cxn>
                                <a:cxn ang="0">
                                  <a:pos x="T2" y="T3"/>
                                </a:cxn>
                                <a:cxn ang="0">
                                  <a:pos x="T4" y="T5"/>
                                </a:cxn>
                                <a:cxn ang="0">
                                  <a:pos x="T6" y="T7"/>
                                </a:cxn>
                                <a:cxn ang="0">
                                  <a:pos x="T8" y="T9"/>
                                </a:cxn>
                              </a:cxnLst>
                              <a:rect l="0" t="0" r="r" b="b"/>
                              <a:pathLst>
                                <a:path w="734" h="593">
                                  <a:moveTo>
                                    <a:pt x="0" y="588"/>
                                  </a:moveTo>
                                  <a:lnTo>
                                    <a:pt x="720" y="0"/>
                                  </a:lnTo>
                                  <a:lnTo>
                                    <a:pt x="734" y="5"/>
                                  </a:lnTo>
                                  <a:lnTo>
                                    <a:pt x="12" y="593"/>
                                  </a:lnTo>
                                  <a:lnTo>
                                    <a:pt x="0" y="588"/>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5" name="Freeform 758"/>
                          <wps:cNvSpPr>
                            <a:spLocks noChangeArrowheads="1"/>
                          </wps:cNvSpPr>
                          <wps:spPr bwMode="auto">
                            <a:xfrm>
                              <a:off x="4755" y="906"/>
                              <a:ext cx="366" cy="291"/>
                            </a:xfrm>
                            <a:custGeom>
                              <a:avLst/>
                              <a:gdLst>
                                <a:gd name="T0" fmla="*/ 0 w 732"/>
                                <a:gd name="T1" fmla="*/ 588 h 593"/>
                                <a:gd name="T2" fmla="*/ 722 w 732"/>
                                <a:gd name="T3" fmla="*/ 0 h 593"/>
                                <a:gd name="T4" fmla="*/ 731 w 732"/>
                                <a:gd name="T5" fmla="*/ 3 h 593"/>
                                <a:gd name="T6" fmla="*/ 731 w 732"/>
                                <a:gd name="T7" fmla="*/ 3 h 593"/>
                                <a:gd name="T8" fmla="*/ 732 w 732"/>
                                <a:gd name="T9" fmla="*/ 7 h 593"/>
                                <a:gd name="T10" fmla="*/ 14 w 732"/>
                                <a:gd name="T11" fmla="*/ 593 h 593"/>
                                <a:gd name="T12" fmla="*/ 0 w 732"/>
                                <a:gd name="T13" fmla="*/ 588 h 593"/>
                              </a:gdLst>
                              <a:ahLst/>
                              <a:cxnLst>
                                <a:cxn ang="0">
                                  <a:pos x="T0" y="T1"/>
                                </a:cxn>
                                <a:cxn ang="0">
                                  <a:pos x="T2" y="T3"/>
                                </a:cxn>
                                <a:cxn ang="0">
                                  <a:pos x="T4" y="T5"/>
                                </a:cxn>
                                <a:cxn ang="0">
                                  <a:pos x="T6" y="T7"/>
                                </a:cxn>
                                <a:cxn ang="0">
                                  <a:pos x="T8" y="T9"/>
                                </a:cxn>
                                <a:cxn ang="0">
                                  <a:pos x="T10" y="T11"/>
                                </a:cxn>
                                <a:cxn ang="0">
                                  <a:pos x="T12" y="T13"/>
                                </a:cxn>
                              </a:cxnLst>
                              <a:rect l="0" t="0" r="r" b="b"/>
                              <a:pathLst>
                                <a:path w="732" h="593">
                                  <a:moveTo>
                                    <a:pt x="0" y="588"/>
                                  </a:moveTo>
                                  <a:lnTo>
                                    <a:pt x="722" y="0"/>
                                  </a:lnTo>
                                  <a:lnTo>
                                    <a:pt x="731" y="3"/>
                                  </a:lnTo>
                                  <a:lnTo>
                                    <a:pt x="732" y="7"/>
                                  </a:lnTo>
                                  <a:lnTo>
                                    <a:pt x="14" y="593"/>
                                  </a:lnTo>
                                  <a:lnTo>
                                    <a:pt x="0" y="588"/>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6" name="Freeform 759"/>
                          <wps:cNvSpPr>
                            <a:spLocks noChangeArrowheads="1"/>
                          </wps:cNvSpPr>
                          <wps:spPr bwMode="auto">
                            <a:xfrm>
                              <a:off x="4757" y="908"/>
                              <a:ext cx="364" cy="289"/>
                            </a:xfrm>
                            <a:custGeom>
                              <a:avLst/>
                              <a:gdLst>
                                <a:gd name="T0" fmla="*/ 0 w 727"/>
                                <a:gd name="T1" fmla="*/ 588 h 592"/>
                                <a:gd name="T2" fmla="*/ 722 w 727"/>
                                <a:gd name="T3" fmla="*/ 0 h 592"/>
                                <a:gd name="T4" fmla="*/ 724 w 727"/>
                                <a:gd name="T5" fmla="*/ 0 h 592"/>
                                <a:gd name="T6" fmla="*/ 724 w 727"/>
                                <a:gd name="T7" fmla="*/ 0 h 592"/>
                                <a:gd name="T8" fmla="*/ 727 w 727"/>
                                <a:gd name="T9" fmla="*/ 11 h 592"/>
                                <a:gd name="T10" fmla="*/ 13 w 727"/>
                                <a:gd name="T11" fmla="*/ 592 h 592"/>
                                <a:gd name="T12" fmla="*/ 0 w 727"/>
                                <a:gd name="T13" fmla="*/ 588 h 592"/>
                              </a:gdLst>
                              <a:ahLst/>
                              <a:cxnLst>
                                <a:cxn ang="0">
                                  <a:pos x="T0" y="T1"/>
                                </a:cxn>
                                <a:cxn ang="0">
                                  <a:pos x="T2" y="T3"/>
                                </a:cxn>
                                <a:cxn ang="0">
                                  <a:pos x="T4" y="T5"/>
                                </a:cxn>
                                <a:cxn ang="0">
                                  <a:pos x="T6" y="T7"/>
                                </a:cxn>
                                <a:cxn ang="0">
                                  <a:pos x="T8" y="T9"/>
                                </a:cxn>
                                <a:cxn ang="0">
                                  <a:pos x="T10" y="T11"/>
                                </a:cxn>
                                <a:cxn ang="0">
                                  <a:pos x="T12" y="T13"/>
                                </a:cxn>
                              </a:cxnLst>
                              <a:rect l="0" t="0" r="r" b="b"/>
                              <a:pathLst>
                                <a:path w="727" h="592">
                                  <a:moveTo>
                                    <a:pt x="0" y="588"/>
                                  </a:moveTo>
                                  <a:lnTo>
                                    <a:pt x="722" y="0"/>
                                  </a:lnTo>
                                  <a:lnTo>
                                    <a:pt x="724" y="0"/>
                                  </a:lnTo>
                                  <a:lnTo>
                                    <a:pt x="727" y="11"/>
                                  </a:lnTo>
                                  <a:lnTo>
                                    <a:pt x="13" y="592"/>
                                  </a:lnTo>
                                  <a:lnTo>
                                    <a:pt x="0" y="588"/>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7" name="Freeform 760"/>
                          <wps:cNvSpPr>
                            <a:spLocks noChangeArrowheads="1"/>
                          </wps:cNvSpPr>
                          <wps:spPr bwMode="auto">
                            <a:xfrm>
                              <a:off x="4761" y="909"/>
                              <a:ext cx="362" cy="290"/>
                            </a:xfrm>
                            <a:custGeom>
                              <a:avLst/>
                              <a:gdLst>
                                <a:gd name="T0" fmla="*/ 0 w 722"/>
                                <a:gd name="T1" fmla="*/ 586 h 593"/>
                                <a:gd name="T2" fmla="*/ 718 w 722"/>
                                <a:gd name="T3" fmla="*/ 0 h 593"/>
                                <a:gd name="T4" fmla="*/ 722 w 722"/>
                                <a:gd name="T5" fmla="*/ 12 h 593"/>
                                <a:gd name="T6" fmla="*/ 11 w 722"/>
                                <a:gd name="T7" fmla="*/ 593 h 593"/>
                                <a:gd name="T8" fmla="*/ 9 w 722"/>
                                <a:gd name="T9" fmla="*/ 590 h 593"/>
                                <a:gd name="T10" fmla="*/ 0 w 722"/>
                                <a:gd name="T11" fmla="*/ 586 h 593"/>
                              </a:gdLst>
                              <a:ahLst/>
                              <a:cxnLst>
                                <a:cxn ang="0">
                                  <a:pos x="T0" y="T1"/>
                                </a:cxn>
                                <a:cxn ang="0">
                                  <a:pos x="T2" y="T3"/>
                                </a:cxn>
                                <a:cxn ang="0">
                                  <a:pos x="T4" y="T5"/>
                                </a:cxn>
                                <a:cxn ang="0">
                                  <a:pos x="T6" y="T7"/>
                                </a:cxn>
                                <a:cxn ang="0">
                                  <a:pos x="T8" y="T9"/>
                                </a:cxn>
                                <a:cxn ang="0">
                                  <a:pos x="T10" y="T11"/>
                                </a:cxn>
                              </a:cxnLst>
                              <a:rect l="0" t="0" r="r" b="b"/>
                              <a:pathLst>
                                <a:path w="722" h="593">
                                  <a:moveTo>
                                    <a:pt x="0" y="586"/>
                                  </a:moveTo>
                                  <a:lnTo>
                                    <a:pt x="718" y="0"/>
                                  </a:lnTo>
                                  <a:lnTo>
                                    <a:pt x="722" y="12"/>
                                  </a:lnTo>
                                  <a:lnTo>
                                    <a:pt x="11" y="593"/>
                                  </a:lnTo>
                                  <a:lnTo>
                                    <a:pt x="9" y="590"/>
                                  </a:lnTo>
                                  <a:lnTo>
                                    <a:pt x="0" y="586"/>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8" name="Freeform 761"/>
                          <wps:cNvSpPr>
                            <a:spLocks noChangeArrowheads="1"/>
                          </wps:cNvSpPr>
                          <wps:spPr bwMode="auto">
                            <a:xfrm>
                              <a:off x="4764" y="914"/>
                              <a:ext cx="359" cy="288"/>
                            </a:xfrm>
                            <a:custGeom>
                              <a:avLst/>
                              <a:gdLst>
                                <a:gd name="T0" fmla="*/ 0 w 718"/>
                                <a:gd name="T1" fmla="*/ 581 h 592"/>
                                <a:gd name="T2" fmla="*/ 714 w 718"/>
                                <a:gd name="T3" fmla="*/ 0 h 592"/>
                                <a:gd name="T4" fmla="*/ 718 w 718"/>
                                <a:gd name="T5" fmla="*/ 11 h 592"/>
                                <a:gd name="T6" fmla="*/ 7 w 718"/>
                                <a:gd name="T7" fmla="*/ 592 h 592"/>
                                <a:gd name="T8" fmla="*/ 3 w 718"/>
                                <a:gd name="T9" fmla="*/ 583 h 592"/>
                                <a:gd name="T10" fmla="*/ 0 w 718"/>
                                <a:gd name="T11" fmla="*/ 581 h 592"/>
                              </a:gdLst>
                              <a:ahLst/>
                              <a:cxnLst>
                                <a:cxn ang="0">
                                  <a:pos x="T0" y="T1"/>
                                </a:cxn>
                                <a:cxn ang="0">
                                  <a:pos x="T2" y="T3"/>
                                </a:cxn>
                                <a:cxn ang="0">
                                  <a:pos x="T4" y="T5"/>
                                </a:cxn>
                                <a:cxn ang="0">
                                  <a:pos x="T6" y="T7"/>
                                </a:cxn>
                                <a:cxn ang="0">
                                  <a:pos x="T8" y="T9"/>
                                </a:cxn>
                                <a:cxn ang="0">
                                  <a:pos x="T10" y="T11"/>
                                </a:cxn>
                              </a:cxnLst>
                              <a:rect l="0" t="0" r="r" b="b"/>
                              <a:pathLst>
                                <a:path w="718" h="592">
                                  <a:moveTo>
                                    <a:pt x="0" y="581"/>
                                  </a:moveTo>
                                  <a:lnTo>
                                    <a:pt x="714" y="0"/>
                                  </a:lnTo>
                                  <a:lnTo>
                                    <a:pt x="718" y="11"/>
                                  </a:lnTo>
                                  <a:lnTo>
                                    <a:pt x="7" y="592"/>
                                  </a:lnTo>
                                  <a:lnTo>
                                    <a:pt x="3" y="583"/>
                                  </a:lnTo>
                                  <a:lnTo>
                                    <a:pt x="0" y="58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9" name="Freeform 762"/>
                          <wps:cNvSpPr>
                            <a:spLocks noChangeArrowheads="1"/>
                          </wps:cNvSpPr>
                          <wps:spPr bwMode="auto">
                            <a:xfrm>
                              <a:off x="4766" y="917"/>
                              <a:ext cx="359" cy="287"/>
                            </a:xfrm>
                            <a:custGeom>
                              <a:avLst/>
                              <a:gdLst>
                                <a:gd name="T0" fmla="*/ 0 w 716"/>
                                <a:gd name="T1" fmla="*/ 581 h 592"/>
                                <a:gd name="T2" fmla="*/ 711 w 716"/>
                                <a:gd name="T3" fmla="*/ 0 h 592"/>
                                <a:gd name="T4" fmla="*/ 716 w 716"/>
                                <a:gd name="T5" fmla="*/ 13 h 592"/>
                                <a:gd name="T6" fmla="*/ 5 w 716"/>
                                <a:gd name="T7" fmla="*/ 592 h 592"/>
                                <a:gd name="T8" fmla="*/ 3 w 716"/>
                                <a:gd name="T9" fmla="*/ 588 h 592"/>
                                <a:gd name="T10" fmla="*/ 0 w 716"/>
                                <a:gd name="T11" fmla="*/ 581 h 592"/>
                              </a:gdLst>
                              <a:ahLst/>
                              <a:cxnLst>
                                <a:cxn ang="0">
                                  <a:pos x="T0" y="T1"/>
                                </a:cxn>
                                <a:cxn ang="0">
                                  <a:pos x="T2" y="T3"/>
                                </a:cxn>
                                <a:cxn ang="0">
                                  <a:pos x="T4" y="T5"/>
                                </a:cxn>
                                <a:cxn ang="0">
                                  <a:pos x="T6" y="T7"/>
                                </a:cxn>
                                <a:cxn ang="0">
                                  <a:pos x="T8" y="T9"/>
                                </a:cxn>
                                <a:cxn ang="0">
                                  <a:pos x="T10" y="T11"/>
                                </a:cxn>
                              </a:cxnLst>
                              <a:rect l="0" t="0" r="r" b="b"/>
                              <a:pathLst>
                                <a:path w="716" h="592">
                                  <a:moveTo>
                                    <a:pt x="0" y="581"/>
                                  </a:moveTo>
                                  <a:lnTo>
                                    <a:pt x="711" y="0"/>
                                  </a:lnTo>
                                  <a:lnTo>
                                    <a:pt x="716" y="13"/>
                                  </a:lnTo>
                                  <a:lnTo>
                                    <a:pt x="5" y="592"/>
                                  </a:lnTo>
                                  <a:lnTo>
                                    <a:pt x="3" y="588"/>
                                  </a:lnTo>
                                  <a:lnTo>
                                    <a:pt x="0" y="581"/>
                                  </a:lnTo>
                                  <a:close/>
                                </a:path>
                              </a:pathLst>
                            </a:custGeom>
                            <a:solidFill>
                              <a:srgbClr val="C89C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0" name="Freeform 763"/>
                          <wps:cNvSpPr>
                            <a:spLocks noChangeArrowheads="1"/>
                          </wps:cNvSpPr>
                          <wps:spPr bwMode="auto">
                            <a:xfrm>
                              <a:off x="4768" y="919"/>
                              <a:ext cx="359" cy="288"/>
                            </a:xfrm>
                            <a:custGeom>
                              <a:avLst/>
                              <a:gdLst>
                                <a:gd name="T0" fmla="*/ 0 w 716"/>
                                <a:gd name="T1" fmla="*/ 581 h 591"/>
                                <a:gd name="T2" fmla="*/ 711 w 716"/>
                                <a:gd name="T3" fmla="*/ 0 h 591"/>
                                <a:gd name="T4" fmla="*/ 716 w 716"/>
                                <a:gd name="T5" fmla="*/ 12 h 591"/>
                                <a:gd name="T6" fmla="*/ 5 w 716"/>
                                <a:gd name="T7" fmla="*/ 591 h 591"/>
                                <a:gd name="T8" fmla="*/ 1 w 716"/>
                                <a:gd name="T9" fmla="*/ 582 h 591"/>
                                <a:gd name="T10" fmla="*/ 0 w 716"/>
                                <a:gd name="T11" fmla="*/ 581 h 591"/>
                              </a:gdLst>
                              <a:ahLst/>
                              <a:cxnLst>
                                <a:cxn ang="0">
                                  <a:pos x="T0" y="T1"/>
                                </a:cxn>
                                <a:cxn ang="0">
                                  <a:pos x="T2" y="T3"/>
                                </a:cxn>
                                <a:cxn ang="0">
                                  <a:pos x="T4" y="T5"/>
                                </a:cxn>
                                <a:cxn ang="0">
                                  <a:pos x="T6" y="T7"/>
                                </a:cxn>
                                <a:cxn ang="0">
                                  <a:pos x="T8" y="T9"/>
                                </a:cxn>
                                <a:cxn ang="0">
                                  <a:pos x="T10" y="T11"/>
                                </a:cxn>
                              </a:cxnLst>
                              <a:rect l="0" t="0" r="r" b="b"/>
                              <a:pathLst>
                                <a:path w="716" h="591">
                                  <a:moveTo>
                                    <a:pt x="0" y="581"/>
                                  </a:moveTo>
                                  <a:lnTo>
                                    <a:pt x="711" y="0"/>
                                  </a:lnTo>
                                  <a:lnTo>
                                    <a:pt x="716" y="12"/>
                                  </a:lnTo>
                                  <a:lnTo>
                                    <a:pt x="5" y="591"/>
                                  </a:lnTo>
                                  <a:lnTo>
                                    <a:pt x="1" y="582"/>
                                  </a:lnTo>
                                  <a:lnTo>
                                    <a:pt x="0" y="58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1" name="Freeform 764"/>
                          <wps:cNvSpPr>
                            <a:spLocks noChangeArrowheads="1"/>
                          </wps:cNvSpPr>
                          <wps:spPr bwMode="auto">
                            <a:xfrm>
                              <a:off x="4770" y="922"/>
                              <a:ext cx="357" cy="290"/>
                            </a:xfrm>
                            <a:custGeom>
                              <a:avLst/>
                              <a:gdLst>
                                <a:gd name="T0" fmla="*/ 0 w 715"/>
                                <a:gd name="T1" fmla="*/ 579 h 591"/>
                                <a:gd name="T2" fmla="*/ 711 w 715"/>
                                <a:gd name="T3" fmla="*/ 0 h 591"/>
                                <a:gd name="T4" fmla="*/ 715 w 715"/>
                                <a:gd name="T5" fmla="*/ 10 h 591"/>
                                <a:gd name="T6" fmla="*/ 4 w 715"/>
                                <a:gd name="T7" fmla="*/ 591 h 591"/>
                                <a:gd name="T8" fmla="*/ 0 w 715"/>
                                <a:gd name="T9" fmla="*/ 579 h 591"/>
                              </a:gdLst>
                              <a:ahLst/>
                              <a:cxnLst>
                                <a:cxn ang="0">
                                  <a:pos x="T0" y="T1"/>
                                </a:cxn>
                                <a:cxn ang="0">
                                  <a:pos x="T2" y="T3"/>
                                </a:cxn>
                                <a:cxn ang="0">
                                  <a:pos x="T4" y="T5"/>
                                </a:cxn>
                                <a:cxn ang="0">
                                  <a:pos x="T6" y="T7"/>
                                </a:cxn>
                                <a:cxn ang="0">
                                  <a:pos x="T8" y="T9"/>
                                </a:cxn>
                              </a:cxnLst>
                              <a:rect l="0" t="0" r="r" b="b"/>
                              <a:pathLst>
                                <a:path w="715" h="591">
                                  <a:moveTo>
                                    <a:pt x="0" y="579"/>
                                  </a:moveTo>
                                  <a:lnTo>
                                    <a:pt x="711" y="0"/>
                                  </a:lnTo>
                                  <a:lnTo>
                                    <a:pt x="715" y="10"/>
                                  </a:lnTo>
                                  <a:lnTo>
                                    <a:pt x="4" y="591"/>
                                  </a:lnTo>
                                  <a:lnTo>
                                    <a:pt x="0" y="57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2" name="Freeform 765"/>
                          <wps:cNvSpPr>
                            <a:spLocks noChangeArrowheads="1"/>
                          </wps:cNvSpPr>
                          <wps:spPr bwMode="auto">
                            <a:xfrm>
                              <a:off x="4771" y="925"/>
                              <a:ext cx="357" cy="288"/>
                            </a:xfrm>
                            <a:custGeom>
                              <a:avLst/>
                              <a:gdLst>
                                <a:gd name="T0" fmla="*/ 0 w 715"/>
                                <a:gd name="T1" fmla="*/ 579 h 592"/>
                                <a:gd name="T2" fmla="*/ 711 w 715"/>
                                <a:gd name="T3" fmla="*/ 0 h 592"/>
                                <a:gd name="T4" fmla="*/ 715 w 715"/>
                                <a:gd name="T5" fmla="*/ 13 h 592"/>
                                <a:gd name="T6" fmla="*/ 4 w 715"/>
                                <a:gd name="T7" fmla="*/ 592 h 592"/>
                                <a:gd name="T8" fmla="*/ 0 w 715"/>
                                <a:gd name="T9" fmla="*/ 579 h 592"/>
                              </a:gdLst>
                              <a:ahLst/>
                              <a:cxnLst>
                                <a:cxn ang="0">
                                  <a:pos x="T0" y="T1"/>
                                </a:cxn>
                                <a:cxn ang="0">
                                  <a:pos x="T2" y="T3"/>
                                </a:cxn>
                                <a:cxn ang="0">
                                  <a:pos x="T4" y="T5"/>
                                </a:cxn>
                                <a:cxn ang="0">
                                  <a:pos x="T6" y="T7"/>
                                </a:cxn>
                                <a:cxn ang="0">
                                  <a:pos x="T8" y="T9"/>
                                </a:cxn>
                              </a:cxnLst>
                              <a:rect l="0" t="0" r="r" b="b"/>
                              <a:pathLst>
                                <a:path w="715" h="592">
                                  <a:moveTo>
                                    <a:pt x="0" y="579"/>
                                  </a:moveTo>
                                  <a:lnTo>
                                    <a:pt x="711" y="0"/>
                                  </a:lnTo>
                                  <a:lnTo>
                                    <a:pt x="715" y="13"/>
                                  </a:lnTo>
                                  <a:lnTo>
                                    <a:pt x="4" y="592"/>
                                  </a:lnTo>
                                  <a:lnTo>
                                    <a:pt x="0" y="57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3" name="Freeform 766"/>
                          <wps:cNvSpPr>
                            <a:spLocks noChangeArrowheads="1"/>
                          </wps:cNvSpPr>
                          <wps:spPr bwMode="auto">
                            <a:xfrm>
                              <a:off x="4772" y="928"/>
                              <a:ext cx="358" cy="290"/>
                            </a:xfrm>
                            <a:custGeom>
                              <a:avLst/>
                              <a:gdLst>
                                <a:gd name="T0" fmla="*/ 0 w 716"/>
                                <a:gd name="T1" fmla="*/ 581 h 594"/>
                                <a:gd name="T2" fmla="*/ 711 w 716"/>
                                <a:gd name="T3" fmla="*/ 0 h 594"/>
                                <a:gd name="T4" fmla="*/ 716 w 716"/>
                                <a:gd name="T5" fmla="*/ 13 h 594"/>
                                <a:gd name="T6" fmla="*/ 3 w 716"/>
                                <a:gd name="T7" fmla="*/ 594 h 594"/>
                                <a:gd name="T8" fmla="*/ 0 w 716"/>
                                <a:gd name="T9" fmla="*/ 581 h 594"/>
                              </a:gdLst>
                              <a:ahLst/>
                              <a:cxnLst>
                                <a:cxn ang="0">
                                  <a:pos x="T0" y="T1"/>
                                </a:cxn>
                                <a:cxn ang="0">
                                  <a:pos x="T2" y="T3"/>
                                </a:cxn>
                                <a:cxn ang="0">
                                  <a:pos x="T4" y="T5"/>
                                </a:cxn>
                                <a:cxn ang="0">
                                  <a:pos x="T6" y="T7"/>
                                </a:cxn>
                                <a:cxn ang="0">
                                  <a:pos x="T8" y="T9"/>
                                </a:cxn>
                              </a:cxnLst>
                              <a:rect l="0" t="0" r="r" b="b"/>
                              <a:pathLst>
                                <a:path w="716" h="594">
                                  <a:moveTo>
                                    <a:pt x="0" y="581"/>
                                  </a:moveTo>
                                  <a:lnTo>
                                    <a:pt x="711" y="0"/>
                                  </a:lnTo>
                                  <a:lnTo>
                                    <a:pt x="716" y="13"/>
                                  </a:lnTo>
                                  <a:lnTo>
                                    <a:pt x="3" y="594"/>
                                  </a:lnTo>
                                  <a:lnTo>
                                    <a:pt x="0" y="58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4" name="Freeform 767"/>
                          <wps:cNvSpPr>
                            <a:spLocks noChangeArrowheads="1"/>
                          </wps:cNvSpPr>
                          <wps:spPr bwMode="auto">
                            <a:xfrm>
                              <a:off x="4773" y="932"/>
                              <a:ext cx="358" cy="288"/>
                            </a:xfrm>
                            <a:custGeom>
                              <a:avLst/>
                              <a:gdLst>
                                <a:gd name="T0" fmla="*/ 0 w 716"/>
                                <a:gd name="T1" fmla="*/ 579 h 591"/>
                                <a:gd name="T2" fmla="*/ 711 w 716"/>
                                <a:gd name="T3" fmla="*/ 0 h 591"/>
                                <a:gd name="T4" fmla="*/ 716 w 716"/>
                                <a:gd name="T5" fmla="*/ 12 h 591"/>
                                <a:gd name="T6" fmla="*/ 3 w 716"/>
                                <a:gd name="T7" fmla="*/ 591 h 591"/>
                                <a:gd name="T8" fmla="*/ 0 w 716"/>
                                <a:gd name="T9" fmla="*/ 579 h 591"/>
                              </a:gdLst>
                              <a:ahLst/>
                              <a:cxnLst>
                                <a:cxn ang="0">
                                  <a:pos x="T0" y="T1"/>
                                </a:cxn>
                                <a:cxn ang="0">
                                  <a:pos x="T2" y="T3"/>
                                </a:cxn>
                                <a:cxn ang="0">
                                  <a:pos x="T4" y="T5"/>
                                </a:cxn>
                                <a:cxn ang="0">
                                  <a:pos x="T6" y="T7"/>
                                </a:cxn>
                                <a:cxn ang="0">
                                  <a:pos x="T8" y="T9"/>
                                </a:cxn>
                              </a:cxnLst>
                              <a:rect l="0" t="0" r="r" b="b"/>
                              <a:pathLst>
                                <a:path w="716" h="591">
                                  <a:moveTo>
                                    <a:pt x="0" y="579"/>
                                  </a:moveTo>
                                  <a:lnTo>
                                    <a:pt x="711" y="0"/>
                                  </a:lnTo>
                                  <a:lnTo>
                                    <a:pt x="716" y="12"/>
                                  </a:lnTo>
                                  <a:lnTo>
                                    <a:pt x="3" y="591"/>
                                  </a:lnTo>
                                  <a:lnTo>
                                    <a:pt x="0" y="57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5" name="Freeform 768"/>
                          <wps:cNvSpPr>
                            <a:spLocks noChangeArrowheads="1"/>
                          </wps:cNvSpPr>
                          <wps:spPr bwMode="auto">
                            <a:xfrm>
                              <a:off x="4773" y="934"/>
                              <a:ext cx="359" cy="289"/>
                            </a:xfrm>
                            <a:custGeom>
                              <a:avLst/>
                              <a:gdLst>
                                <a:gd name="T0" fmla="*/ 0 w 717"/>
                                <a:gd name="T1" fmla="*/ 581 h 593"/>
                                <a:gd name="T2" fmla="*/ 713 w 717"/>
                                <a:gd name="T3" fmla="*/ 0 h 593"/>
                                <a:gd name="T4" fmla="*/ 717 w 717"/>
                                <a:gd name="T5" fmla="*/ 12 h 593"/>
                                <a:gd name="T6" fmla="*/ 6 w 717"/>
                                <a:gd name="T7" fmla="*/ 593 h 593"/>
                                <a:gd name="T8" fmla="*/ 0 w 717"/>
                                <a:gd name="T9" fmla="*/ 581 h 593"/>
                              </a:gdLst>
                              <a:ahLst/>
                              <a:cxnLst>
                                <a:cxn ang="0">
                                  <a:pos x="T0" y="T1"/>
                                </a:cxn>
                                <a:cxn ang="0">
                                  <a:pos x="T2" y="T3"/>
                                </a:cxn>
                                <a:cxn ang="0">
                                  <a:pos x="T4" y="T5"/>
                                </a:cxn>
                                <a:cxn ang="0">
                                  <a:pos x="T6" y="T7"/>
                                </a:cxn>
                                <a:cxn ang="0">
                                  <a:pos x="T8" y="T9"/>
                                </a:cxn>
                              </a:cxnLst>
                              <a:rect l="0" t="0" r="r" b="b"/>
                              <a:pathLst>
                                <a:path w="717" h="593">
                                  <a:moveTo>
                                    <a:pt x="0" y="581"/>
                                  </a:moveTo>
                                  <a:lnTo>
                                    <a:pt x="713" y="0"/>
                                  </a:lnTo>
                                  <a:lnTo>
                                    <a:pt x="717" y="12"/>
                                  </a:lnTo>
                                  <a:lnTo>
                                    <a:pt x="6" y="593"/>
                                  </a:lnTo>
                                  <a:lnTo>
                                    <a:pt x="0" y="581"/>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6" name="Freeform 769"/>
                          <wps:cNvSpPr>
                            <a:spLocks noChangeArrowheads="1"/>
                          </wps:cNvSpPr>
                          <wps:spPr bwMode="auto">
                            <a:xfrm>
                              <a:off x="4774" y="937"/>
                              <a:ext cx="359" cy="290"/>
                            </a:xfrm>
                            <a:custGeom>
                              <a:avLst/>
                              <a:gdLst>
                                <a:gd name="T0" fmla="*/ 0 w 717"/>
                                <a:gd name="T1" fmla="*/ 579 h 591"/>
                                <a:gd name="T2" fmla="*/ 713 w 717"/>
                                <a:gd name="T3" fmla="*/ 0 h 591"/>
                                <a:gd name="T4" fmla="*/ 717 w 717"/>
                                <a:gd name="T5" fmla="*/ 11 h 591"/>
                                <a:gd name="T6" fmla="*/ 5 w 717"/>
                                <a:gd name="T7" fmla="*/ 591 h 591"/>
                                <a:gd name="T8" fmla="*/ 0 w 717"/>
                                <a:gd name="T9" fmla="*/ 579 h 591"/>
                              </a:gdLst>
                              <a:ahLst/>
                              <a:cxnLst>
                                <a:cxn ang="0">
                                  <a:pos x="T0" y="T1"/>
                                </a:cxn>
                                <a:cxn ang="0">
                                  <a:pos x="T2" y="T3"/>
                                </a:cxn>
                                <a:cxn ang="0">
                                  <a:pos x="T4" y="T5"/>
                                </a:cxn>
                                <a:cxn ang="0">
                                  <a:pos x="T6" y="T7"/>
                                </a:cxn>
                                <a:cxn ang="0">
                                  <a:pos x="T8" y="T9"/>
                                </a:cxn>
                              </a:cxnLst>
                              <a:rect l="0" t="0" r="r" b="b"/>
                              <a:pathLst>
                                <a:path w="717" h="591">
                                  <a:moveTo>
                                    <a:pt x="0" y="579"/>
                                  </a:moveTo>
                                  <a:lnTo>
                                    <a:pt x="713" y="0"/>
                                  </a:lnTo>
                                  <a:lnTo>
                                    <a:pt x="717" y="11"/>
                                  </a:lnTo>
                                  <a:lnTo>
                                    <a:pt x="5" y="591"/>
                                  </a:lnTo>
                                  <a:lnTo>
                                    <a:pt x="0" y="579"/>
                                  </a:lnTo>
                                  <a:close/>
                                </a:path>
                              </a:pathLst>
                            </a:custGeom>
                            <a:solidFill>
                              <a:srgbClr val="C89D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7" name="Freeform 770"/>
                          <wps:cNvSpPr>
                            <a:spLocks noChangeArrowheads="1"/>
                          </wps:cNvSpPr>
                          <wps:spPr bwMode="auto">
                            <a:xfrm>
                              <a:off x="4775" y="940"/>
                              <a:ext cx="360" cy="289"/>
                            </a:xfrm>
                            <a:custGeom>
                              <a:avLst/>
                              <a:gdLst>
                                <a:gd name="T0" fmla="*/ 0 w 716"/>
                                <a:gd name="T1" fmla="*/ 581 h 594"/>
                                <a:gd name="T2" fmla="*/ 711 w 716"/>
                                <a:gd name="T3" fmla="*/ 0 h 594"/>
                                <a:gd name="T4" fmla="*/ 716 w 716"/>
                                <a:gd name="T5" fmla="*/ 13 h 594"/>
                                <a:gd name="T6" fmla="*/ 3 w 716"/>
                                <a:gd name="T7" fmla="*/ 594 h 594"/>
                                <a:gd name="T8" fmla="*/ 3 w 716"/>
                                <a:gd name="T9" fmla="*/ 592 h 594"/>
                                <a:gd name="T10" fmla="*/ 0 w 716"/>
                                <a:gd name="T11" fmla="*/ 581 h 594"/>
                              </a:gdLst>
                              <a:ahLst/>
                              <a:cxnLst>
                                <a:cxn ang="0">
                                  <a:pos x="T0" y="T1"/>
                                </a:cxn>
                                <a:cxn ang="0">
                                  <a:pos x="T2" y="T3"/>
                                </a:cxn>
                                <a:cxn ang="0">
                                  <a:pos x="T4" y="T5"/>
                                </a:cxn>
                                <a:cxn ang="0">
                                  <a:pos x="T6" y="T7"/>
                                </a:cxn>
                                <a:cxn ang="0">
                                  <a:pos x="T8" y="T9"/>
                                </a:cxn>
                                <a:cxn ang="0">
                                  <a:pos x="T10" y="T11"/>
                                </a:cxn>
                              </a:cxnLst>
                              <a:rect l="0" t="0" r="r" b="b"/>
                              <a:pathLst>
                                <a:path w="716" h="594">
                                  <a:moveTo>
                                    <a:pt x="0" y="581"/>
                                  </a:moveTo>
                                  <a:lnTo>
                                    <a:pt x="711" y="0"/>
                                  </a:lnTo>
                                  <a:lnTo>
                                    <a:pt x="716" y="13"/>
                                  </a:lnTo>
                                  <a:lnTo>
                                    <a:pt x="3" y="594"/>
                                  </a:lnTo>
                                  <a:lnTo>
                                    <a:pt x="3" y="592"/>
                                  </a:lnTo>
                                  <a:lnTo>
                                    <a:pt x="0" y="58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8" name="Freeform 771"/>
                          <wps:cNvSpPr>
                            <a:spLocks noChangeArrowheads="1"/>
                          </wps:cNvSpPr>
                          <wps:spPr bwMode="auto">
                            <a:xfrm>
                              <a:off x="4776" y="943"/>
                              <a:ext cx="359" cy="289"/>
                            </a:xfrm>
                            <a:custGeom>
                              <a:avLst/>
                              <a:gdLst>
                                <a:gd name="T0" fmla="*/ 0 w 717"/>
                                <a:gd name="T1" fmla="*/ 580 h 591"/>
                                <a:gd name="T2" fmla="*/ 712 w 717"/>
                                <a:gd name="T3" fmla="*/ 0 h 591"/>
                                <a:gd name="T4" fmla="*/ 715 w 717"/>
                                <a:gd name="T5" fmla="*/ 7 h 591"/>
                                <a:gd name="T6" fmla="*/ 717 w 717"/>
                                <a:gd name="T7" fmla="*/ 12 h 591"/>
                                <a:gd name="T8" fmla="*/ 6 w 717"/>
                                <a:gd name="T9" fmla="*/ 591 h 591"/>
                                <a:gd name="T10" fmla="*/ 2 w 717"/>
                                <a:gd name="T11" fmla="*/ 586 h 591"/>
                                <a:gd name="T12" fmla="*/ 0 w 717"/>
                                <a:gd name="T13" fmla="*/ 580 h 591"/>
                              </a:gdLst>
                              <a:ahLst/>
                              <a:cxnLst>
                                <a:cxn ang="0">
                                  <a:pos x="T0" y="T1"/>
                                </a:cxn>
                                <a:cxn ang="0">
                                  <a:pos x="T2" y="T3"/>
                                </a:cxn>
                                <a:cxn ang="0">
                                  <a:pos x="T4" y="T5"/>
                                </a:cxn>
                                <a:cxn ang="0">
                                  <a:pos x="T6" y="T7"/>
                                </a:cxn>
                                <a:cxn ang="0">
                                  <a:pos x="T8" y="T9"/>
                                </a:cxn>
                                <a:cxn ang="0">
                                  <a:pos x="T10" y="T11"/>
                                </a:cxn>
                                <a:cxn ang="0">
                                  <a:pos x="T12" y="T13"/>
                                </a:cxn>
                              </a:cxnLst>
                              <a:rect l="0" t="0" r="r" b="b"/>
                              <a:pathLst>
                                <a:path w="717" h="591">
                                  <a:moveTo>
                                    <a:pt x="0" y="580"/>
                                  </a:moveTo>
                                  <a:lnTo>
                                    <a:pt x="712" y="0"/>
                                  </a:lnTo>
                                  <a:lnTo>
                                    <a:pt x="715" y="7"/>
                                  </a:lnTo>
                                  <a:lnTo>
                                    <a:pt x="717" y="12"/>
                                  </a:lnTo>
                                  <a:lnTo>
                                    <a:pt x="6" y="591"/>
                                  </a:lnTo>
                                  <a:lnTo>
                                    <a:pt x="2" y="586"/>
                                  </a:lnTo>
                                  <a:lnTo>
                                    <a:pt x="0" y="580"/>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9" name="Freeform 772"/>
                          <wps:cNvSpPr>
                            <a:spLocks noChangeArrowheads="1"/>
                          </wps:cNvSpPr>
                          <wps:spPr bwMode="auto">
                            <a:xfrm>
                              <a:off x="4777" y="946"/>
                              <a:ext cx="358" cy="288"/>
                            </a:xfrm>
                            <a:custGeom>
                              <a:avLst/>
                              <a:gdLst>
                                <a:gd name="T0" fmla="*/ 0 w 715"/>
                                <a:gd name="T1" fmla="*/ 581 h 589"/>
                                <a:gd name="T2" fmla="*/ 713 w 715"/>
                                <a:gd name="T3" fmla="*/ 0 h 589"/>
                                <a:gd name="T4" fmla="*/ 713 w 715"/>
                                <a:gd name="T5" fmla="*/ 0 h 589"/>
                                <a:gd name="T6" fmla="*/ 715 w 715"/>
                                <a:gd name="T7" fmla="*/ 12 h 589"/>
                                <a:gd name="T8" fmla="*/ 7 w 715"/>
                                <a:gd name="T9" fmla="*/ 589 h 589"/>
                                <a:gd name="T10" fmla="*/ 0 w 715"/>
                                <a:gd name="T11" fmla="*/ 581 h 589"/>
                              </a:gdLst>
                              <a:ahLst/>
                              <a:cxnLst>
                                <a:cxn ang="0">
                                  <a:pos x="T0" y="T1"/>
                                </a:cxn>
                                <a:cxn ang="0">
                                  <a:pos x="T2" y="T3"/>
                                </a:cxn>
                                <a:cxn ang="0">
                                  <a:pos x="T4" y="T5"/>
                                </a:cxn>
                                <a:cxn ang="0">
                                  <a:pos x="T6" y="T7"/>
                                </a:cxn>
                                <a:cxn ang="0">
                                  <a:pos x="T8" y="T9"/>
                                </a:cxn>
                                <a:cxn ang="0">
                                  <a:pos x="T10" y="T11"/>
                                </a:cxn>
                              </a:cxnLst>
                              <a:rect l="0" t="0" r="r" b="b"/>
                              <a:pathLst>
                                <a:path w="715" h="589">
                                  <a:moveTo>
                                    <a:pt x="0" y="581"/>
                                  </a:moveTo>
                                  <a:lnTo>
                                    <a:pt x="713" y="0"/>
                                  </a:lnTo>
                                  <a:lnTo>
                                    <a:pt x="715" y="12"/>
                                  </a:lnTo>
                                  <a:lnTo>
                                    <a:pt x="7" y="589"/>
                                  </a:lnTo>
                                  <a:lnTo>
                                    <a:pt x="0" y="581"/>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0" name="Freeform 773"/>
                          <wps:cNvSpPr>
                            <a:spLocks noChangeArrowheads="1"/>
                          </wps:cNvSpPr>
                          <wps:spPr bwMode="auto">
                            <a:xfrm>
                              <a:off x="4779" y="950"/>
                              <a:ext cx="357" cy="286"/>
                            </a:xfrm>
                            <a:custGeom>
                              <a:avLst/>
                              <a:gdLst>
                                <a:gd name="T0" fmla="*/ 0 w 713"/>
                                <a:gd name="T1" fmla="*/ 579 h 588"/>
                                <a:gd name="T2" fmla="*/ 711 w 713"/>
                                <a:gd name="T3" fmla="*/ 0 h 588"/>
                                <a:gd name="T4" fmla="*/ 713 w 713"/>
                                <a:gd name="T5" fmla="*/ 14 h 588"/>
                                <a:gd name="T6" fmla="*/ 9 w 713"/>
                                <a:gd name="T7" fmla="*/ 588 h 588"/>
                                <a:gd name="T8" fmla="*/ 0 w 713"/>
                                <a:gd name="T9" fmla="*/ 579 h 588"/>
                              </a:gdLst>
                              <a:ahLst/>
                              <a:cxnLst>
                                <a:cxn ang="0">
                                  <a:pos x="T0" y="T1"/>
                                </a:cxn>
                                <a:cxn ang="0">
                                  <a:pos x="T2" y="T3"/>
                                </a:cxn>
                                <a:cxn ang="0">
                                  <a:pos x="T4" y="T5"/>
                                </a:cxn>
                                <a:cxn ang="0">
                                  <a:pos x="T6" y="T7"/>
                                </a:cxn>
                                <a:cxn ang="0">
                                  <a:pos x="T8" y="T9"/>
                                </a:cxn>
                              </a:cxnLst>
                              <a:rect l="0" t="0" r="r" b="b"/>
                              <a:pathLst>
                                <a:path w="713" h="588">
                                  <a:moveTo>
                                    <a:pt x="0" y="579"/>
                                  </a:moveTo>
                                  <a:lnTo>
                                    <a:pt x="711" y="0"/>
                                  </a:lnTo>
                                  <a:lnTo>
                                    <a:pt x="713" y="14"/>
                                  </a:lnTo>
                                  <a:lnTo>
                                    <a:pt x="9" y="588"/>
                                  </a:lnTo>
                                  <a:lnTo>
                                    <a:pt x="0" y="579"/>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1" name="Freeform 774"/>
                          <wps:cNvSpPr>
                            <a:spLocks noChangeArrowheads="1"/>
                          </wps:cNvSpPr>
                          <wps:spPr bwMode="auto">
                            <a:xfrm>
                              <a:off x="4782" y="952"/>
                              <a:ext cx="356" cy="287"/>
                            </a:xfrm>
                            <a:custGeom>
                              <a:avLst/>
                              <a:gdLst>
                                <a:gd name="T0" fmla="*/ 0 w 711"/>
                                <a:gd name="T1" fmla="*/ 577 h 586"/>
                                <a:gd name="T2" fmla="*/ 708 w 711"/>
                                <a:gd name="T3" fmla="*/ 0 h 586"/>
                                <a:gd name="T4" fmla="*/ 711 w 711"/>
                                <a:gd name="T5" fmla="*/ 14 h 586"/>
                                <a:gd name="T6" fmla="*/ 9 w 711"/>
                                <a:gd name="T7" fmla="*/ 586 h 586"/>
                                <a:gd name="T8" fmla="*/ 0 w 711"/>
                                <a:gd name="T9" fmla="*/ 577 h 586"/>
                              </a:gdLst>
                              <a:ahLst/>
                              <a:cxnLst>
                                <a:cxn ang="0">
                                  <a:pos x="T0" y="T1"/>
                                </a:cxn>
                                <a:cxn ang="0">
                                  <a:pos x="T2" y="T3"/>
                                </a:cxn>
                                <a:cxn ang="0">
                                  <a:pos x="T4" y="T5"/>
                                </a:cxn>
                                <a:cxn ang="0">
                                  <a:pos x="T6" y="T7"/>
                                </a:cxn>
                                <a:cxn ang="0">
                                  <a:pos x="T8" y="T9"/>
                                </a:cxn>
                              </a:cxnLst>
                              <a:rect l="0" t="0" r="r" b="b"/>
                              <a:pathLst>
                                <a:path w="711" h="586">
                                  <a:moveTo>
                                    <a:pt x="0" y="577"/>
                                  </a:moveTo>
                                  <a:lnTo>
                                    <a:pt x="708" y="0"/>
                                  </a:lnTo>
                                  <a:lnTo>
                                    <a:pt x="711" y="14"/>
                                  </a:lnTo>
                                  <a:lnTo>
                                    <a:pt x="9" y="586"/>
                                  </a:lnTo>
                                  <a:lnTo>
                                    <a:pt x="0" y="577"/>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2" name="Freeform 775"/>
                          <wps:cNvSpPr>
                            <a:spLocks noChangeArrowheads="1"/>
                          </wps:cNvSpPr>
                          <wps:spPr bwMode="auto">
                            <a:xfrm>
                              <a:off x="4784" y="957"/>
                              <a:ext cx="353" cy="284"/>
                            </a:xfrm>
                            <a:custGeom>
                              <a:avLst/>
                              <a:gdLst>
                                <a:gd name="T0" fmla="*/ 0 w 705"/>
                                <a:gd name="T1" fmla="*/ 574 h 583"/>
                                <a:gd name="T2" fmla="*/ 704 w 705"/>
                                <a:gd name="T3" fmla="*/ 0 h 583"/>
                                <a:gd name="T4" fmla="*/ 705 w 705"/>
                                <a:gd name="T5" fmla="*/ 14 h 583"/>
                                <a:gd name="T6" fmla="*/ 7 w 705"/>
                                <a:gd name="T7" fmla="*/ 583 h 583"/>
                                <a:gd name="T8" fmla="*/ 0 w 705"/>
                                <a:gd name="T9" fmla="*/ 574 h 583"/>
                              </a:gdLst>
                              <a:ahLst/>
                              <a:cxnLst>
                                <a:cxn ang="0">
                                  <a:pos x="T0" y="T1"/>
                                </a:cxn>
                                <a:cxn ang="0">
                                  <a:pos x="T2" y="T3"/>
                                </a:cxn>
                                <a:cxn ang="0">
                                  <a:pos x="T4" y="T5"/>
                                </a:cxn>
                                <a:cxn ang="0">
                                  <a:pos x="T6" y="T7"/>
                                </a:cxn>
                                <a:cxn ang="0">
                                  <a:pos x="T8" y="T9"/>
                                </a:cxn>
                              </a:cxnLst>
                              <a:rect l="0" t="0" r="r" b="b"/>
                              <a:pathLst>
                                <a:path w="705" h="583">
                                  <a:moveTo>
                                    <a:pt x="0" y="574"/>
                                  </a:moveTo>
                                  <a:lnTo>
                                    <a:pt x="704" y="0"/>
                                  </a:lnTo>
                                  <a:lnTo>
                                    <a:pt x="705" y="14"/>
                                  </a:lnTo>
                                  <a:lnTo>
                                    <a:pt x="7" y="583"/>
                                  </a:lnTo>
                                  <a:lnTo>
                                    <a:pt x="0" y="574"/>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3" name="Freeform 776"/>
                          <wps:cNvSpPr>
                            <a:spLocks noChangeArrowheads="1"/>
                          </wps:cNvSpPr>
                          <wps:spPr bwMode="auto">
                            <a:xfrm>
                              <a:off x="4786" y="960"/>
                              <a:ext cx="352" cy="284"/>
                            </a:xfrm>
                            <a:custGeom>
                              <a:avLst/>
                              <a:gdLst>
                                <a:gd name="T0" fmla="*/ 0 w 704"/>
                                <a:gd name="T1" fmla="*/ 572 h 581"/>
                                <a:gd name="T2" fmla="*/ 702 w 704"/>
                                <a:gd name="T3" fmla="*/ 0 h 581"/>
                                <a:gd name="T4" fmla="*/ 704 w 704"/>
                                <a:gd name="T5" fmla="*/ 13 h 581"/>
                                <a:gd name="T6" fmla="*/ 7 w 704"/>
                                <a:gd name="T7" fmla="*/ 581 h 581"/>
                                <a:gd name="T8" fmla="*/ 0 w 704"/>
                                <a:gd name="T9" fmla="*/ 572 h 581"/>
                              </a:gdLst>
                              <a:ahLst/>
                              <a:cxnLst>
                                <a:cxn ang="0">
                                  <a:pos x="T0" y="T1"/>
                                </a:cxn>
                                <a:cxn ang="0">
                                  <a:pos x="T2" y="T3"/>
                                </a:cxn>
                                <a:cxn ang="0">
                                  <a:pos x="T4" y="T5"/>
                                </a:cxn>
                                <a:cxn ang="0">
                                  <a:pos x="T6" y="T7"/>
                                </a:cxn>
                                <a:cxn ang="0">
                                  <a:pos x="T8" y="T9"/>
                                </a:cxn>
                              </a:cxnLst>
                              <a:rect l="0" t="0" r="r" b="b"/>
                              <a:pathLst>
                                <a:path w="704" h="581">
                                  <a:moveTo>
                                    <a:pt x="0" y="572"/>
                                  </a:moveTo>
                                  <a:lnTo>
                                    <a:pt x="702" y="0"/>
                                  </a:lnTo>
                                  <a:lnTo>
                                    <a:pt x="704" y="13"/>
                                  </a:lnTo>
                                  <a:lnTo>
                                    <a:pt x="7" y="581"/>
                                  </a:lnTo>
                                  <a:lnTo>
                                    <a:pt x="0" y="572"/>
                                  </a:lnTo>
                                  <a:close/>
                                </a:path>
                              </a:pathLst>
                            </a:custGeom>
                            <a:solidFill>
                              <a:srgbClr val="C89E2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4" name="Freeform 777"/>
                          <wps:cNvSpPr>
                            <a:spLocks noChangeArrowheads="1"/>
                          </wps:cNvSpPr>
                          <wps:spPr bwMode="auto">
                            <a:xfrm>
                              <a:off x="4788" y="965"/>
                              <a:ext cx="351" cy="281"/>
                            </a:xfrm>
                            <a:custGeom>
                              <a:avLst/>
                              <a:gdLst>
                                <a:gd name="T0" fmla="*/ 0 w 702"/>
                                <a:gd name="T1" fmla="*/ 569 h 580"/>
                                <a:gd name="T2" fmla="*/ 698 w 702"/>
                                <a:gd name="T3" fmla="*/ 0 h 580"/>
                                <a:gd name="T4" fmla="*/ 702 w 702"/>
                                <a:gd name="T5" fmla="*/ 13 h 580"/>
                                <a:gd name="T6" fmla="*/ 7 w 702"/>
                                <a:gd name="T7" fmla="*/ 580 h 580"/>
                                <a:gd name="T8" fmla="*/ 0 w 702"/>
                                <a:gd name="T9" fmla="*/ 569 h 580"/>
                              </a:gdLst>
                              <a:ahLst/>
                              <a:cxnLst>
                                <a:cxn ang="0">
                                  <a:pos x="T0" y="T1"/>
                                </a:cxn>
                                <a:cxn ang="0">
                                  <a:pos x="T2" y="T3"/>
                                </a:cxn>
                                <a:cxn ang="0">
                                  <a:pos x="T4" y="T5"/>
                                </a:cxn>
                                <a:cxn ang="0">
                                  <a:pos x="T6" y="T7"/>
                                </a:cxn>
                                <a:cxn ang="0">
                                  <a:pos x="T8" y="T9"/>
                                </a:cxn>
                              </a:cxnLst>
                              <a:rect l="0" t="0" r="r" b="b"/>
                              <a:pathLst>
                                <a:path w="702" h="580">
                                  <a:moveTo>
                                    <a:pt x="0" y="569"/>
                                  </a:moveTo>
                                  <a:lnTo>
                                    <a:pt x="698" y="0"/>
                                  </a:lnTo>
                                  <a:lnTo>
                                    <a:pt x="702" y="13"/>
                                  </a:lnTo>
                                  <a:lnTo>
                                    <a:pt x="7" y="580"/>
                                  </a:lnTo>
                                  <a:lnTo>
                                    <a:pt x="0" y="569"/>
                                  </a:lnTo>
                                  <a:close/>
                                </a:path>
                              </a:pathLst>
                            </a:custGeom>
                            <a:solidFill>
                              <a:srgbClr val="C89F2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5" name="Freeform 778"/>
                          <wps:cNvSpPr>
                            <a:spLocks noChangeArrowheads="1"/>
                          </wps:cNvSpPr>
                          <wps:spPr bwMode="auto">
                            <a:xfrm>
                              <a:off x="4791" y="966"/>
                              <a:ext cx="349" cy="281"/>
                            </a:xfrm>
                            <a:custGeom>
                              <a:avLst/>
                              <a:gdLst>
                                <a:gd name="T0" fmla="*/ 0 w 699"/>
                                <a:gd name="T1" fmla="*/ 568 h 577"/>
                                <a:gd name="T2" fmla="*/ 697 w 699"/>
                                <a:gd name="T3" fmla="*/ 0 h 577"/>
                                <a:gd name="T4" fmla="*/ 699 w 699"/>
                                <a:gd name="T5" fmla="*/ 14 h 577"/>
                                <a:gd name="T6" fmla="*/ 9 w 699"/>
                                <a:gd name="T7" fmla="*/ 577 h 577"/>
                                <a:gd name="T8" fmla="*/ 0 w 699"/>
                                <a:gd name="T9" fmla="*/ 568 h 577"/>
                              </a:gdLst>
                              <a:ahLst/>
                              <a:cxnLst>
                                <a:cxn ang="0">
                                  <a:pos x="T0" y="T1"/>
                                </a:cxn>
                                <a:cxn ang="0">
                                  <a:pos x="T2" y="T3"/>
                                </a:cxn>
                                <a:cxn ang="0">
                                  <a:pos x="T4" y="T5"/>
                                </a:cxn>
                                <a:cxn ang="0">
                                  <a:pos x="T6" y="T7"/>
                                </a:cxn>
                                <a:cxn ang="0">
                                  <a:pos x="T8" y="T9"/>
                                </a:cxn>
                              </a:cxnLst>
                              <a:rect l="0" t="0" r="r" b="b"/>
                              <a:pathLst>
                                <a:path w="699" h="577">
                                  <a:moveTo>
                                    <a:pt x="0" y="568"/>
                                  </a:moveTo>
                                  <a:lnTo>
                                    <a:pt x="697" y="0"/>
                                  </a:lnTo>
                                  <a:lnTo>
                                    <a:pt x="699" y="14"/>
                                  </a:lnTo>
                                  <a:lnTo>
                                    <a:pt x="9" y="577"/>
                                  </a:lnTo>
                                  <a:lnTo>
                                    <a:pt x="0" y="568"/>
                                  </a:lnTo>
                                  <a:close/>
                                </a:path>
                              </a:pathLst>
                            </a:custGeom>
                            <a:solidFill>
                              <a:srgbClr val="CAA1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6" name="Freeform 779"/>
                          <wps:cNvSpPr>
                            <a:spLocks noChangeArrowheads="1"/>
                          </wps:cNvSpPr>
                          <wps:spPr bwMode="auto">
                            <a:xfrm>
                              <a:off x="4791" y="969"/>
                              <a:ext cx="349" cy="281"/>
                            </a:xfrm>
                            <a:custGeom>
                              <a:avLst/>
                              <a:gdLst>
                                <a:gd name="T0" fmla="*/ 0 w 697"/>
                                <a:gd name="T1" fmla="*/ 567 h 575"/>
                                <a:gd name="T2" fmla="*/ 695 w 697"/>
                                <a:gd name="T3" fmla="*/ 0 h 575"/>
                                <a:gd name="T4" fmla="*/ 697 w 697"/>
                                <a:gd name="T5" fmla="*/ 14 h 575"/>
                                <a:gd name="T6" fmla="*/ 9 w 697"/>
                                <a:gd name="T7" fmla="*/ 575 h 575"/>
                                <a:gd name="T8" fmla="*/ 0 w 697"/>
                                <a:gd name="T9" fmla="*/ 567 h 575"/>
                              </a:gdLst>
                              <a:ahLst/>
                              <a:cxnLst>
                                <a:cxn ang="0">
                                  <a:pos x="T0" y="T1"/>
                                </a:cxn>
                                <a:cxn ang="0">
                                  <a:pos x="T2" y="T3"/>
                                </a:cxn>
                                <a:cxn ang="0">
                                  <a:pos x="T4" y="T5"/>
                                </a:cxn>
                                <a:cxn ang="0">
                                  <a:pos x="T6" y="T7"/>
                                </a:cxn>
                                <a:cxn ang="0">
                                  <a:pos x="T8" y="T9"/>
                                </a:cxn>
                              </a:cxnLst>
                              <a:rect l="0" t="0" r="r" b="b"/>
                              <a:pathLst>
                                <a:path w="697" h="575">
                                  <a:moveTo>
                                    <a:pt x="0" y="567"/>
                                  </a:moveTo>
                                  <a:lnTo>
                                    <a:pt x="695" y="0"/>
                                  </a:lnTo>
                                  <a:lnTo>
                                    <a:pt x="697" y="14"/>
                                  </a:lnTo>
                                  <a:lnTo>
                                    <a:pt x="9" y="575"/>
                                  </a:lnTo>
                                  <a:lnTo>
                                    <a:pt x="0" y="567"/>
                                  </a:lnTo>
                                  <a:close/>
                                </a:path>
                              </a:pathLst>
                            </a:custGeom>
                            <a:solidFill>
                              <a:srgbClr val="CEA4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7" name="Freeform 780"/>
                          <wps:cNvSpPr>
                            <a:spLocks noChangeArrowheads="1"/>
                          </wps:cNvSpPr>
                          <wps:spPr bwMode="auto">
                            <a:xfrm>
                              <a:off x="4793" y="974"/>
                              <a:ext cx="347" cy="279"/>
                            </a:xfrm>
                            <a:custGeom>
                              <a:avLst/>
                              <a:gdLst>
                                <a:gd name="T0" fmla="*/ 0 w 694"/>
                                <a:gd name="T1" fmla="*/ 563 h 572"/>
                                <a:gd name="T2" fmla="*/ 690 w 694"/>
                                <a:gd name="T3" fmla="*/ 0 h 572"/>
                                <a:gd name="T4" fmla="*/ 694 w 694"/>
                                <a:gd name="T5" fmla="*/ 14 h 572"/>
                                <a:gd name="T6" fmla="*/ 9 w 694"/>
                                <a:gd name="T7" fmla="*/ 572 h 572"/>
                                <a:gd name="T8" fmla="*/ 6 w 694"/>
                                <a:gd name="T9" fmla="*/ 570 h 572"/>
                                <a:gd name="T10" fmla="*/ 0 w 694"/>
                                <a:gd name="T11" fmla="*/ 563 h 572"/>
                              </a:gdLst>
                              <a:ahLst/>
                              <a:cxnLst>
                                <a:cxn ang="0">
                                  <a:pos x="T0" y="T1"/>
                                </a:cxn>
                                <a:cxn ang="0">
                                  <a:pos x="T2" y="T3"/>
                                </a:cxn>
                                <a:cxn ang="0">
                                  <a:pos x="T4" y="T5"/>
                                </a:cxn>
                                <a:cxn ang="0">
                                  <a:pos x="T6" y="T7"/>
                                </a:cxn>
                                <a:cxn ang="0">
                                  <a:pos x="T8" y="T9"/>
                                </a:cxn>
                                <a:cxn ang="0">
                                  <a:pos x="T10" y="T11"/>
                                </a:cxn>
                              </a:cxnLst>
                              <a:rect l="0" t="0" r="r" b="b"/>
                              <a:pathLst>
                                <a:path w="694" h="572">
                                  <a:moveTo>
                                    <a:pt x="0" y="563"/>
                                  </a:moveTo>
                                  <a:lnTo>
                                    <a:pt x="690" y="0"/>
                                  </a:lnTo>
                                  <a:lnTo>
                                    <a:pt x="694" y="14"/>
                                  </a:lnTo>
                                  <a:lnTo>
                                    <a:pt x="9" y="572"/>
                                  </a:lnTo>
                                  <a:lnTo>
                                    <a:pt x="6" y="570"/>
                                  </a:lnTo>
                                  <a:lnTo>
                                    <a:pt x="0" y="563"/>
                                  </a:lnTo>
                                  <a:close/>
                                </a:path>
                              </a:pathLst>
                            </a:custGeom>
                            <a:solidFill>
                              <a:srgbClr val="D1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8" name="Freeform 781"/>
                          <wps:cNvSpPr>
                            <a:spLocks noChangeArrowheads="1"/>
                          </wps:cNvSpPr>
                          <wps:spPr bwMode="auto">
                            <a:xfrm>
                              <a:off x="4796" y="977"/>
                              <a:ext cx="345" cy="275"/>
                            </a:xfrm>
                            <a:custGeom>
                              <a:avLst/>
                              <a:gdLst>
                                <a:gd name="T0" fmla="*/ 0 w 690"/>
                                <a:gd name="T1" fmla="*/ 561 h 567"/>
                                <a:gd name="T2" fmla="*/ 688 w 690"/>
                                <a:gd name="T3" fmla="*/ 0 h 567"/>
                                <a:gd name="T4" fmla="*/ 690 w 690"/>
                                <a:gd name="T5" fmla="*/ 11 h 567"/>
                                <a:gd name="T6" fmla="*/ 688 w 690"/>
                                <a:gd name="T7" fmla="*/ 14 h 567"/>
                                <a:gd name="T8" fmla="*/ 10 w 690"/>
                                <a:gd name="T9" fmla="*/ 567 h 567"/>
                                <a:gd name="T10" fmla="*/ 2 w 690"/>
                                <a:gd name="T11" fmla="*/ 563 h 567"/>
                                <a:gd name="T12" fmla="*/ 0 w 690"/>
                                <a:gd name="T13" fmla="*/ 561 h 567"/>
                              </a:gdLst>
                              <a:ahLst/>
                              <a:cxnLst>
                                <a:cxn ang="0">
                                  <a:pos x="T0" y="T1"/>
                                </a:cxn>
                                <a:cxn ang="0">
                                  <a:pos x="T2" y="T3"/>
                                </a:cxn>
                                <a:cxn ang="0">
                                  <a:pos x="T4" y="T5"/>
                                </a:cxn>
                                <a:cxn ang="0">
                                  <a:pos x="T6" y="T7"/>
                                </a:cxn>
                                <a:cxn ang="0">
                                  <a:pos x="T8" y="T9"/>
                                </a:cxn>
                                <a:cxn ang="0">
                                  <a:pos x="T10" y="T11"/>
                                </a:cxn>
                                <a:cxn ang="0">
                                  <a:pos x="T12" y="T13"/>
                                </a:cxn>
                              </a:cxnLst>
                              <a:rect l="0" t="0" r="r" b="b"/>
                              <a:pathLst>
                                <a:path w="690" h="567">
                                  <a:moveTo>
                                    <a:pt x="0" y="561"/>
                                  </a:moveTo>
                                  <a:lnTo>
                                    <a:pt x="688" y="0"/>
                                  </a:lnTo>
                                  <a:lnTo>
                                    <a:pt x="690" y="11"/>
                                  </a:lnTo>
                                  <a:lnTo>
                                    <a:pt x="688" y="14"/>
                                  </a:lnTo>
                                  <a:lnTo>
                                    <a:pt x="10" y="567"/>
                                  </a:lnTo>
                                  <a:lnTo>
                                    <a:pt x="2" y="563"/>
                                  </a:lnTo>
                                  <a:lnTo>
                                    <a:pt x="0" y="561"/>
                                  </a:lnTo>
                                  <a:close/>
                                </a:path>
                              </a:pathLst>
                            </a:custGeom>
                            <a:solidFill>
                              <a:srgbClr val="D7AC1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9" name="Freeform 782"/>
                          <wps:cNvSpPr>
                            <a:spLocks noChangeArrowheads="1"/>
                          </wps:cNvSpPr>
                          <wps:spPr bwMode="auto">
                            <a:xfrm>
                              <a:off x="4799" y="982"/>
                              <a:ext cx="342" cy="273"/>
                            </a:xfrm>
                            <a:custGeom>
                              <a:avLst/>
                              <a:gdLst>
                                <a:gd name="T0" fmla="*/ 0 w 685"/>
                                <a:gd name="T1" fmla="*/ 558 h 563"/>
                                <a:gd name="T2" fmla="*/ 685 w 685"/>
                                <a:gd name="T3" fmla="*/ 0 h 563"/>
                                <a:gd name="T4" fmla="*/ 685 w 685"/>
                                <a:gd name="T5" fmla="*/ 4 h 563"/>
                                <a:gd name="T6" fmla="*/ 679 w 685"/>
                                <a:gd name="T7" fmla="*/ 18 h 563"/>
                                <a:gd name="T8" fmla="*/ 359 w 685"/>
                                <a:gd name="T9" fmla="*/ 279 h 563"/>
                                <a:gd name="T10" fmla="*/ 359 w 685"/>
                                <a:gd name="T11" fmla="*/ 279 h 563"/>
                                <a:gd name="T12" fmla="*/ 359 w 685"/>
                                <a:gd name="T13" fmla="*/ 281 h 563"/>
                                <a:gd name="T14" fmla="*/ 11 w 685"/>
                                <a:gd name="T15" fmla="*/ 563 h 563"/>
                                <a:gd name="T16" fmla="*/ 0 w 685"/>
                                <a:gd name="T17" fmla="*/ 558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85" h="563">
                                  <a:moveTo>
                                    <a:pt x="0" y="558"/>
                                  </a:moveTo>
                                  <a:lnTo>
                                    <a:pt x="685" y="0"/>
                                  </a:lnTo>
                                  <a:lnTo>
                                    <a:pt x="685" y="4"/>
                                  </a:lnTo>
                                  <a:lnTo>
                                    <a:pt x="679" y="18"/>
                                  </a:lnTo>
                                  <a:lnTo>
                                    <a:pt x="359" y="279"/>
                                  </a:lnTo>
                                  <a:lnTo>
                                    <a:pt x="359" y="281"/>
                                  </a:lnTo>
                                  <a:lnTo>
                                    <a:pt x="11" y="563"/>
                                  </a:lnTo>
                                  <a:lnTo>
                                    <a:pt x="0" y="558"/>
                                  </a:lnTo>
                                  <a:close/>
                                </a:path>
                              </a:pathLst>
                            </a:custGeom>
                            <a:solidFill>
                              <a:srgbClr val="DAAF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0" name="Freeform 783"/>
                          <wps:cNvSpPr>
                            <a:spLocks noChangeArrowheads="1"/>
                          </wps:cNvSpPr>
                          <wps:spPr bwMode="auto">
                            <a:xfrm>
                              <a:off x="4801" y="984"/>
                              <a:ext cx="339" cy="273"/>
                            </a:xfrm>
                            <a:custGeom>
                              <a:avLst/>
                              <a:gdLst>
                                <a:gd name="T0" fmla="*/ 0 w 678"/>
                                <a:gd name="T1" fmla="*/ 553 h 560"/>
                                <a:gd name="T2" fmla="*/ 678 w 678"/>
                                <a:gd name="T3" fmla="*/ 0 h 560"/>
                                <a:gd name="T4" fmla="*/ 672 w 678"/>
                                <a:gd name="T5" fmla="*/ 22 h 560"/>
                                <a:gd name="T6" fmla="*/ 372 w 678"/>
                                <a:gd name="T7" fmla="*/ 267 h 560"/>
                                <a:gd name="T8" fmla="*/ 354 w 678"/>
                                <a:gd name="T9" fmla="*/ 272 h 560"/>
                                <a:gd name="T10" fmla="*/ 352 w 678"/>
                                <a:gd name="T11" fmla="*/ 283 h 560"/>
                                <a:gd name="T12" fmla="*/ 11 w 678"/>
                                <a:gd name="T13" fmla="*/ 560 h 560"/>
                                <a:gd name="T14" fmla="*/ 0 w 678"/>
                                <a:gd name="T15" fmla="*/ 553 h 5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8" h="560">
                                  <a:moveTo>
                                    <a:pt x="0" y="553"/>
                                  </a:moveTo>
                                  <a:lnTo>
                                    <a:pt x="678" y="0"/>
                                  </a:lnTo>
                                  <a:lnTo>
                                    <a:pt x="672" y="22"/>
                                  </a:lnTo>
                                  <a:lnTo>
                                    <a:pt x="372" y="267"/>
                                  </a:lnTo>
                                  <a:lnTo>
                                    <a:pt x="354" y="272"/>
                                  </a:lnTo>
                                  <a:lnTo>
                                    <a:pt x="352" y="283"/>
                                  </a:lnTo>
                                  <a:lnTo>
                                    <a:pt x="11" y="560"/>
                                  </a:lnTo>
                                  <a:lnTo>
                                    <a:pt x="0" y="553"/>
                                  </a:lnTo>
                                  <a:close/>
                                </a:path>
                              </a:pathLst>
                            </a:custGeom>
                            <a:solidFill>
                              <a:srgbClr val="DCB01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1" name="Freeform 784"/>
                          <wps:cNvSpPr>
                            <a:spLocks noChangeArrowheads="1"/>
                          </wps:cNvSpPr>
                          <wps:spPr bwMode="auto">
                            <a:xfrm>
                              <a:off x="4805" y="990"/>
                              <a:ext cx="334" cy="269"/>
                            </a:xfrm>
                            <a:custGeom>
                              <a:avLst/>
                              <a:gdLst>
                                <a:gd name="T0" fmla="*/ 0 w 668"/>
                                <a:gd name="T1" fmla="*/ 545 h 552"/>
                                <a:gd name="T2" fmla="*/ 348 w 668"/>
                                <a:gd name="T3" fmla="*/ 263 h 552"/>
                                <a:gd name="T4" fmla="*/ 345 w 668"/>
                                <a:gd name="T5" fmla="*/ 281 h 552"/>
                                <a:gd name="T6" fmla="*/ 12 w 668"/>
                                <a:gd name="T7" fmla="*/ 552 h 552"/>
                                <a:gd name="T8" fmla="*/ 0 w 668"/>
                                <a:gd name="T9" fmla="*/ 545 h 552"/>
                                <a:gd name="T10" fmla="*/ 348 w 668"/>
                                <a:gd name="T11" fmla="*/ 261 h 552"/>
                                <a:gd name="T12" fmla="*/ 668 w 668"/>
                                <a:gd name="T13" fmla="*/ 0 h 552"/>
                                <a:gd name="T14" fmla="*/ 663 w 668"/>
                                <a:gd name="T15" fmla="*/ 21 h 552"/>
                                <a:gd name="T16" fmla="*/ 384 w 668"/>
                                <a:gd name="T17" fmla="*/ 249 h 552"/>
                                <a:gd name="T18" fmla="*/ 348 w 668"/>
                                <a:gd name="T19" fmla="*/ 261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8" h="552">
                                  <a:moveTo>
                                    <a:pt x="0" y="545"/>
                                  </a:moveTo>
                                  <a:lnTo>
                                    <a:pt x="348" y="263"/>
                                  </a:lnTo>
                                  <a:lnTo>
                                    <a:pt x="345" y="281"/>
                                  </a:lnTo>
                                  <a:lnTo>
                                    <a:pt x="12" y="552"/>
                                  </a:lnTo>
                                  <a:lnTo>
                                    <a:pt x="0" y="545"/>
                                  </a:lnTo>
                                  <a:close/>
                                  <a:moveTo>
                                    <a:pt x="348" y="261"/>
                                  </a:moveTo>
                                  <a:lnTo>
                                    <a:pt x="668" y="0"/>
                                  </a:lnTo>
                                  <a:lnTo>
                                    <a:pt x="663" y="21"/>
                                  </a:lnTo>
                                  <a:lnTo>
                                    <a:pt x="384" y="249"/>
                                  </a:lnTo>
                                  <a:lnTo>
                                    <a:pt x="348" y="261"/>
                                  </a:lnTo>
                                  <a:close/>
                                </a:path>
                              </a:pathLst>
                            </a:custGeom>
                            <a:solidFill>
                              <a:srgbClr val="DFB31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2" name="Freeform 785"/>
                          <wps:cNvSpPr>
                            <a:spLocks noChangeArrowheads="1"/>
                          </wps:cNvSpPr>
                          <wps:spPr bwMode="auto">
                            <a:xfrm>
                              <a:off x="4808" y="996"/>
                              <a:ext cx="329" cy="264"/>
                            </a:xfrm>
                            <a:custGeom>
                              <a:avLst/>
                              <a:gdLst>
                                <a:gd name="T0" fmla="*/ 0 w 661"/>
                                <a:gd name="T1" fmla="*/ 538 h 543"/>
                                <a:gd name="T2" fmla="*/ 341 w 661"/>
                                <a:gd name="T3" fmla="*/ 261 h 543"/>
                                <a:gd name="T4" fmla="*/ 338 w 661"/>
                                <a:gd name="T5" fmla="*/ 279 h 543"/>
                                <a:gd name="T6" fmla="*/ 13 w 661"/>
                                <a:gd name="T7" fmla="*/ 543 h 543"/>
                                <a:gd name="T8" fmla="*/ 0 w 661"/>
                                <a:gd name="T9" fmla="*/ 538 h 543"/>
                                <a:gd name="T10" fmla="*/ 361 w 661"/>
                                <a:gd name="T11" fmla="*/ 245 h 543"/>
                                <a:gd name="T12" fmla="*/ 661 w 661"/>
                                <a:gd name="T13" fmla="*/ 0 h 543"/>
                                <a:gd name="T14" fmla="*/ 654 w 661"/>
                                <a:gd name="T15" fmla="*/ 21 h 543"/>
                                <a:gd name="T16" fmla="*/ 395 w 661"/>
                                <a:gd name="T17" fmla="*/ 232 h 543"/>
                                <a:gd name="T18" fmla="*/ 361 w 661"/>
                                <a:gd name="T19" fmla="*/ 245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1" h="543">
                                  <a:moveTo>
                                    <a:pt x="0" y="538"/>
                                  </a:moveTo>
                                  <a:lnTo>
                                    <a:pt x="341" y="261"/>
                                  </a:lnTo>
                                  <a:lnTo>
                                    <a:pt x="338" y="279"/>
                                  </a:lnTo>
                                  <a:lnTo>
                                    <a:pt x="13" y="543"/>
                                  </a:lnTo>
                                  <a:lnTo>
                                    <a:pt x="0" y="538"/>
                                  </a:lnTo>
                                  <a:close/>
                                  <a:moveTo>
                                    <a:pt x="361" y="245"/>
                                  </a:moveTo>
                                  <a:lnTo>
                                    <a:pt x="661" y="0"/>
                                  </a:lnTo>
                                  <a:lnTo>
                                    <a:pt x="654" y="21"/>
                                  </a:lnTo>
                                  <a:lnTo>
                                    <a:pt x="395" y="232"/>
                                  </a:lnTo>
                                  <a:lnTo>
                                    <a:pt x="361" y="245"/>
                                  </a:lnTo>
                                  <a:close/>
                                </a:path>
                              </a:pathLst>
                            </a:custGeom>
                            <a:solidFill>
                              <a:srgbClr val="E2B60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3" name="Freeform 786"/>
                          <wps:cNvSpPr>
                            <a:spLocks noChangeArrowheads="1"/>
                          </wps:cNvSpPr>
                          <wps:spPr bwMode="auto">
                            <a:xfrm>
                              <a:off x="4810" y="1000"/>
                              <a:ext cx="325" cy="260"/>
                            </a:xfrm>
                            <a:custGeom>
                              <a:avLst/>
                              <a:gdLst>
                                <a:gd name="T0" fmla="*/ 0 w 651"/>
                                <a:gd name="T1" fmla="*/ 531 h 537"/>
                                <a:gd name="T2" fmla="*/ 333 w 651"/>
                                <a:gd name="T3" fmla="*/ 260 h 537"/>
                                <a:gd name="T4" fmla="*/ 329 w 651"/>
                                <a:gd name="T5" fmla="*/ 277 h 537"/>
                                <a:gd name="T6" fmla="*/ 11 w 651"/>
                                <a:gd name="T7" fmla="*/ 537 h 537"/>
                                <a:gd name="T8" fmla="*/ 0 w 651"/>
                                <a:gd name="T9" fmla="*/ 531 h 537"/>
                                <a:gd name="T10" fmla="*/ 372 w 651"/>
                                <a:gd name="T11" fmla="*/ 228 h 537"/>
                                <a:gd name="T12" fmla="*/ 651 w 651"/>
                                <a:gd name="T13" fmla="*/ 0 h 537"/>
                                <a:gd name="T14" fmla="*/ 644 w 651"/>
                                <a:gd name="T15" fmla="*/ 22 h 537"/>
                                <a:gd name="T16" fmla="*/ 406 w 651"/>
                                <a:gd name="T17" fmla="*/ 215 h 537"/>
                                <a:gd name="T18" fmla="*/ 372 w 651"/>
                                <a:gd name="T19" fmla="*/ 228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1" h="537">
                                  <a:moveTo>
                                    <a:pt x="0" y="531"/>
                                  </a:moveTo>
                                  <a:lnTo>
                                    <a:pt x="333" y="260"/>
                                  </a:lnTo>
                                  <a:lnTo>
                                    <a:pt x="329" y="277"/>
                                  </a:lnTo>
                                  <a:lnTo>
                                    <a:pt x="11" y="537"/>
                                  </a:lnTo>
                                  <a:lnTo>
                                    <a:pt x="0" y="531"/>
                                  </a:lnTo>
                                  <a:close/>
                                  <a:moveTo>
                                    <a:pt x="372" y="228"/>
                                  </a:moveTo>
                                  <a:lnTo>
                                    <a:pt x="651" y="0"/>
                                  </a:lnTo>
                                  <a:lnTo>
                                    <a:pt x="644" y="22"/>
                                  </a:lnTo>
                                  <a:lnTo>
                                    <a:pt x="406" y="215"/>
                                  </a:lnTo>
                                  <a:lnTo>
                                    <a:pt x="372" y="228"/>
                                  </a:lnTo>
                                  <a:close/>
                                </a:path>
                              </a:pathLst>
                            </a:custGeom>
                            <a:solidFill>
                              <a:srgbClr val="E7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4" name="Freeform 787"/>
                          <wps:cNvSpPr>
                            <a:spLocks noChangeArrowheads="1"/>
                          </wps:cNvSpPr>
                          <wps:spPr bwMode="auto">
                            <a:xfrm>
                              <a:off x="4813" y="1005"/>
                              <a:ext cx="321" cy="258"/>
                            </a:xfrm>
                            <a:custGeom>
                              <a:avLst/>
                              <a:gdLst>
                                <a:gd name="T0" fmla="*/ 0 w 641"/>
                                <a:gd name="T1" fmla="*/ 522 h 529"/>
                                <a:gd name="T2" fmla="*/ 325 w 641"/>
                                <a:gd name="T3" fmla="*/ 258 h 529"/>
                                <a:gd name="T4" fmla="*/ 321 w 641"/>
                                <a:gd name="T5" fmla="*/ 277 h 529"/>
                                <a:gd name="T6" fmla="*/ 12 w 641"/>
                                <a:gd name="T7" fmla="*/ 529 h 529"/>
                                <a:gd name="T8" fmla="*/ 0 w 641"/>
                                <a:gd name="T9" fmla="*/ 522 h 529"/>
                                <a:gd name="T10" fmla="*/ 382 w 641"/>
                                <a:gd name="T11" fmla="*/ 211 h 529"/>
                                <a:gd name="T12" fmla="*/ 641 w 641"/>
                                <a:gd name="T13" fmla="*/ 0 h 529"/>
                                <a:gd name="T14" fmla="*/ 634 w 641"/>
                                <a:gd name="T15" fmla="*/ 21 h 529"/>
                                <a:gd name="T16" fmla="*/ 417 w 641"/>
                                <a:gd name="T17" fmla="*/ 199 h 529"/>
                                <a:gd name="T18" fmla="*/ 382 w 641"/>
                                <a:gd name="T19" fmla="*/ 211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1" h="529">
                                  <a:moveTo>
                                    <a:pt x="0" y="522"/>
                                  </a:moveTo>
                                  <a:lnTo>
                                    <a:pt x="325" y="258"/>
                                  </a:lnTo>
                                  <a:lnTo>
                                    <a:pt x="321" y="277"/>
                                  </a:lnTo>
                                  <a:lnTo>
                                    <a:pt x="12" y="529"/>
                                  </a:lnTo>
                                  <a:lnTo>
                                    <a:pt x="0" y="522"/>
                                  </a:lnTo>
                                  <a:close/>
                                  <a:moveTo>
                                    <a:pt x="382" y="211"/>
                                  </a:moveTo>
                                  <a:lnTo>
                                    <a:pt x="641" y="0"/>
                                  </a:lnTo>
                                  <a:lnTo>
                                    <a:pt x="634" y="21"/>
                                  </a:lnTo>
                                  <a:lnTo>
                                    <a:pt x="417" y="199"/>
                                  </a:lnTo>
                                  <a:lnTo>
                                    <a:pt x="382" y="211"/>
                                  </a:lnTo>
                                  <a:close/>
                                </a:path>
                              </a:pathLst>
                            </a:custGeom>
                            <a:solidFill>
                              <a:srgbClr val="E9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5" name="Freeform 788"/>
                          <wps:cNvSpPr>
                            <a:spLocks noChangeArrowheads="1"/>
                          </wps:cNvSpPr>
                          <wps:spPr bwMode="auto">
                            <a:xfrm>
                              <a:off x="4816" y="1012"/>
                              <a:ext cx="317" cy="252"/>
                            </a:xfrm>
                            <a:custGeom>
                              <a:avLst/>
                              <a:gdLst>
                                <a:gd name="T0" fmla="*/ 0 w 633"/>
                                <a:gd name="T1" fmla="*/ 515 h 520"/>
                                <a:gd name="T2" fmla="*/ 318 w 633"/>
                                <a:gd name="T3" fmla="*/ 255 h 520"/>
                                <a:gd name="T4" fmla="*/ 315 w 633"/>
                                <a:gd name="T5" fmla="*/ 275 h 520"/>
                                <a:gd name="T6" fmla="*/ 12 w 633"/>
                                <a:gd name="T7" fmla="*/ 520 h 520"/>
                                <a:gd name="T8" fmla="*/ 0 w 633"/>
                                <a:gd name="T9" fmla="*/ 515 h 520"/>
                                <a:gd name="T10" fmla="*/ 395 w 633"/>
                                <a:gd name="T11" fmla="*/ 193 h 520"/>
                                <a:gd name="T12" fmla="*/ 633 w 633"/>
                                <a:gd name="T13" fmla="*/ 0 h 520"/>
                                <a:gd name="T14" fmla="*/ 626 w 633"/>
                                <a:gd name="T15" fmla="*/ 21 h 520"/>
                                <a:gd name="T16" fmla="*/ 428 w 633"/>
                                <a:gd name="T17" fmla="*/ 181 h 520"/>
                                <a:gd name="T18" fmla="*/ 395 w 633"/>
                                <a:gd name="T19" fmla="*/ 193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3" h="520">
                                  <a:moveTo>
                                    <a:pt x="0" y="515"/>
                                  </a:moveTo>
                                  <a:lnTo>
                                    <a:pt x="318" y="255"/>
                                  </a:lnTo>
                                  <a:lnTo>
                                    <a:pt x="315" y="275"/>
                                  </a:lnTo>
                                  <a:lnTo>
                                    <a:pt x="12" y="520"/>
                                  </a:lnTo>
                                  <a:lnTo>
                                    <a:pt x="0" y="515"/>
                                  </a:lnTo>
                                  <a:close/>
                                  <a:moveTo>
                                    <a:pt x="395" y="193"/>
                                  </a:moveTo>
                                  <a:lnTo>
                                    <a:pt x="633" y="0"/>
                                  </a:lnTo>
                                  <a:lnTo>
                                    <a:pt x="626" y="21"/>
                                  </a:lnTo>
                                  <a:lnTo>
                                    <a:pt x="428" y="181"/>
                                  </a:lnTo>
                                  <a:lnTo>
                                    <a:pt x="395" y="193"/>
                                  </a:lnTo>
                                  <a:close/>
                                </a:path>
                              </a:pathLst>
                            </a:custGeom>
                            <a:solidFill>
                              <a:srgbClr val="ECBF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6" name="Freeform 789"/>
                          <wps:cNvSpPr>
                            <a:spLocks noChangeArrowheads="1"/>
                          </wps:cNvSpPr>
                          <wps:spPr bwMode="auto">
                            <a:xfrm>
                              <a:off x="4820" y="1016"/>
                              <a:ext cx="310" cy="250"/>
                            </a:xfrm>
                            <a:custGeom>
                              <a:avLst/>
                              <a:gdLst>
                                <a:gd name="T0" fmla="*/ 0 w 622"/>
                                <a:gd name="T1" fmla="*/ 508 h 514"/>
                                <a:gd name="T2" fmla="*/ 309 w 622"/>
                                <a:gd name="T3" fmla="*/ 256 h 514"/>
                                <a:gd name="T4" fmla="*/ 306 w 622"/>
                                <a:gd name="T5" fmla="*/ 274 h 514"/>
                                <a:gd name="T6" fmla="*/ 11 w 622"/>
                                <a:gd name="T7" fmla="*/ 514 h 514"/>
                                <a:gd name="T8" fmla="*/ 0 w 622"/>
                                <a:gd name="T9" fmla="*/ 508 h 514"/>
                                <a:gd name="T10" fmla="*/ 405 w 622"/>
                                <a:gd name="T11" fmla="*/ 178 h 514"/>
                                <a:gd name="T12" fmla="*/ 622 w 622"/>
                                <a:gd name="T13" fmla="*/ 0 h 514"/>
                                <a:gd name="T14" fmla="*/ 615 w 622"/>
                                <a:gd name="T15" fmla="*/ 22 h 514"/>
                                <a:gd name="T16" fmla="*/ 439 w 622"/>
                                <a:gd name="T17" fmla="*/ 165 h 514"/>
                                <a:gd name="T18" fmla="*/ 405 w 622"/>
                                <a:gd name="T19" fmla="*/ 178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2" h="514">
                                  <a:moveTo>
                                    <a:pt x="0" y="508"/>
                                  </a:moveTo>
                                  <a:lnTo>
                                    <a:pt x="309" y="256"/>
                                  </a:lnTo>
                                  <a:lnTo>
                                    <a:pt x="306" y="274"/>
                                  </a:lnTo>
                                  <a:lnTo>
                                    <a:pt x="11" y="514"/>
                                  </a:lnTo>
                                  <a:lnTo>
                                    <a:pt x="0" y="508"/>
                                  </a:lnTo>
                                  <a:close/>
                                  <a:moveTo>
                                    <a:pt x="405" y="178"/>
                                  </a:moveTo>
                                  <a:lnTo>
                                    <a:pt x="622" y="0"/>
                                  </a:lnTo>
                                  <a:lnTo>
                                    <a:pt x="615" y="22"/>
                                  </a:lnTo>
                                  <a:lnTo>
                                    <a:pt x="439" y="165"/>
                                  </a:lnTo>
                                  <a:lnTo>
                                    <a:pt x="405" y="178"/>
                                  </a:lnTo>
                                  <a:close/>
                                </a:path>
                              </a:pathLst>
                            </a:custGeom>
                            <a:solidFill>
                              <a:srgbClr val="EDC1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7" name="Freeform 790"/>
                          <wps:cNvSpPr>
                            <a:spLocks noChangeArrowheads="1"/>
                          </wps:cNvSpPr>
                          <wps:spPr bwMode="auto">
                            <a:xfrm>
                              <a:off x="4824" y="1021"/>
                              <a:ext cx="304" cy="246"/>
                            </a:xfrm>
                            <a:custGeom>
                              <a:avLst/>
                              <a:gdLst>
                                <a:gd name="T0" fmla="*/ 0 w 614"/>
                                <a:gd name="T1" fmla="*/ 499 h 506"/>
                                <a:gd name="T2" fmla="*/ 303 w 614"/>
                                <a:gd name="T3" fmla="*/ 254 h 506"/>
                                <a:gd name="T4" fmla="*/ 299 w 614"/>
                                <a:gd name="T5" fmla="*/ 272 h 506"/>
                                <a:gd name="T6" fmla="*/ 11 w 614"/>
                                <a:gd name="T7" fmla="*/ 506 h 506"/>
                                <a:gd name="T8" fmla="*/ 0 w 614"/>
                                <a:gd name="T9" fmla="*/ 499 h 506"/>
                                <a:gd name="T10" fmla="*/ 416 w 614"/>
                                <a:gd name="T11" fmla="*/ 160 h 506"/>
                                <a:gd name="T12" fmla="*/ 614 w 614"/>
                                <a:gd name="T13" fmla="*/ 0 h 506"/>
                                <a:gd name="T14" fmla="*/ 608 w 614"/>
                                <a:gd name="T15" fmla="*/ 19 h 506"/>
                                <a:gd name="T16" fmla="*/ 607 w 614"/>
                                <a:gd name="T17" fmla="*/ 21 h 506"/>
                                <a:gd name="T18" fmla="*/ 452 w 614"/>
                                <a:gd name="T19" fmla="*/ 147 h 506"/>
                                <a:gd name="T20" fmla="*/ 450 w 614"/>
                                <a:gd name="T21" fmla="*/ 147 h 506"/>
                                <a:gd name="T22" fmla="*/ 416 w 614"/>
                                <a:gd name="T23" fmla="*/ 160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4" h="506">
                                  <a:moveTo>
                                    <a:pt x="0" y="499"/>
                                  </a:moveTo>
                                  <a:lnTo>
                                    <a:pt x="303" y="254"/>
                                  </a:lnTo>
                                  <a:lnTo>
                                    <a:pt x="299" y="272"/>
                                  </a:lnTo>
                                  <a:lnTo>
                                    <a:pt x="11" y="506"/>
                                  </a:lnTo>
                                  <a:lnTo>
                                    <a:pt x="0" y="499"/>
                                  </a:lnTo>
                                  <a:close/>
                                  <a:moveTo>
                                    <a:pt x="416" y="160"/>
                                  </a:moveTo>
                                  <a:lnTo>
                                    <a:pt x="614" y="0"/>
                                  </a:lnTo>
                                  <a:lnTo>
                                    <a:pt x="608" y="19"/>
                                  </a:lnTo>
                                  <a:lnTo>
                                    <a:pt x="607" y="21"/>
                                  </a:lnTo>
                                  <a:lnTo>
                                    <a:pt x="452" y="147"/>
                                  </a:lnTo>
                                  <a:lnTo>
                                    <a:pt x="450" y="147"/>
                                  </a:lnTo>
                                  <a:lnTo>
                                    <a:pt x="416" y="160"/>
                                  </a:lnTo>
                                  <a:close/>
                                </a:path>
                              </a:pathLst>
                            </a:custGeom>
                            <a:solidFill>
                              <a:srgbClr val="EFC3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8" name="Freeform 791"/>
                          <wps:cNvSpPr>
                            <a:spLocks noChangeArrowheads="1"/>
                          </wps:cNvSpPr>
                          <wps:spPr bwMode="auto">
                            <a:xfrm>
                              <a:off x="4826" y="1028"/>
                              <a:ext cx="301" cy="238"/>
                            </a:xfrm>
                            <a:custGeom>
                              <a:avLst/>
                              <a:gdLst>
                                <a:gd name="T0" fmla="*/ 0 w 604"/>
                                <a:gd name="T1" fmla="*/ 492 h 497"/>
                                <a:gd name="T2" fmla="*/ 295 w 604"/>
                                <a:gd name="T3" fmla="*/ 252 h 497"/>
                                <a:gd name="T4" fmla="*/ 291 w 604"/>
                                <a:gd name="T5" fmla="*/ 270 h 497"/>
                                <a:gd name="T6" fmla="*/ 12 w 604"/>
                                <a:gd name="T7" fmla="*/ 497 h 497"/>
                                <a:gd name="T8" fmla="*/ 0 w 604"/>
                                <a:gd name="T9" fmla="*/ 492 h 497"/>
                                <a:gd name="T10" fmla="*/ 428 w 604"/>
                                <a:gd name="T11" fmla="*/ 143 h 497"/>
                                <a:gd name="T12" fmla="*/ 604 w 604"/>
                                <a:gd name="T13" fmla="*/ 0 h 497"/>
                                <a:gd name="T14" fmla="*/ 602 w 604"/>
                                <a:gd name="T15" fmla="*/ 8 h 497"/>
                                <a:gd name="T16" fmla="*/ 597 w 604"/>
                                <a:gd name="T17" fmla="*/ 21 h 497"/>
                                <a:gd name="T18" fmla="*/ 464 w 604"/>
                                <a:gd name="T19" fmla="*/ 129 h 497"/>
                                <a:gd name="T20" fmla="*/ 444 w 604"/>
                                <a:gd name="T21" fmla="*/ 136 h 497"/>
                                <a:gd name="T22" fmla="*/ 428 w 604"/>
                                <a:gd name="T23" fmla="*/ 143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4" h="497">
                                  <a:moveTo>
                                    <a:pt x="0" y="492"/>
                                  </a:moveTo>
                                  <a:lnTo>
                                    <a:pt x="295" y="252"/>
                                  </a:lnTo>
                                  <a:lnTo>
                                    <a:pt x="291" y="270"/>
                                  </a:lnTo>
                                  <a:lnTo>
                                    <a:pt x="12" y="497"/>
                                  </a:lnTo>
                                  <a:lnTo>
                                    <a:pt x="0" y="492"/>
                                  </a:lnTo>
                                  <a:close/>
                                  <a:moveTo>
                                    <a:pt x="428" y="143"/>
                                  </a:moveTo>
                                  <a:lnTo>
                                    <a:pt x="604" y="0"/>
                                  </a:lnTo>
                                  <a:lnTo>
                                    <a:pt x="602" y="8"/>
                                  </a:lnTo>
                                  <a:lnTo>
                                    <a:pt x="597" y="21"/>
                                  </a:lnTo>
                                  <a:lnTo>
                                    <a:pt x="464" y="129"/>
                                  </a:lnTo>
                                  <a:lnTo>
                                    <a:pt x="444" y="136"/>
                                  </a:lnTo>
                                  <a:lnTo>
                                    <a:pt x="428" y="143"/>
                                  </a:lnTo>
                                  <a:close/>
                                </a:path>
                              </a:pathLst>
                            </a:custGeom>
                            <a:solidFill>
                              <a:srgbClr val="F0C4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9" name="Freeform 792"/>
                          <wps:cNvSpPr>
                            <a:spLocks noChangeArrowheads="1"/>
                          </wps:cNvSpPr>
                          <wps:spPr bwMode="auto">
                            <a:xfrm>
                              <a:off x="4828" y="1032"/>
                              <a:ext cx="296" cy="236"/>
                            </a:xfrm>
                            <a:custGeom>
                              <a:avLst/>
                              <a:gdLst>
                                <a:gd name="T0" fmla="*/ 0 w 596"/>
                                <a:gd name="T1" fmla="*/ 485 h 491"/>
                                <a:gd name="T2" fmla="*/ 288 w 596"/>
                                <a:gd name="T3" fmla="*/ 251 h 491"/>
                                <a:gd name="T4" fmla="*/ 284 w 596"/>
                                <a:gd name="T5" fmla="*/ 270 h 491"/>
                                <a:gd name="T6" fmla="*/ 12 w 596"/>
                                <a:gd name="T7" fmla="*/ 491 h 491"/>
                                <a:gd name="T8" fmla="*/ 0 w 596"/>
                                <a:gd name="T9" fmla="*/ 485 h 491"/>
                                <a:gd name="T10" fmla="*/ 441 w 596"/>
                                <a:gd name="T11" fmla="*/ 126 h 491"/>
                                <a:gd name="T12" fmla="*/ 596 w 596"/>
                                <a:gd name="T13" fmla="*/ 0 h 491"/>
                                <a:gd name="T14" fmla="*/ 587 w 596"/>
                                <a:gd name="T15" fmla="*/ 23 h 491"/>
                                <a:gd name="T16" fmla="*/ 476 w 596"/>
                                <a:gd name="T17" fmla="*/ 112 h 491"/>
                                <a:gd name="T18" fmla="*/ 441 w 596"/>
                                <a:gd name="T19" fmla="*/ 126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6" h="491">
                                  <a:moveTo>
                                    <a:pt x="0" y="485"/>
                                  </a:moveTo>
                                  <a:lnTo>
                                    <a:pt x="288" y="251"/>
                                  </a:lnTo>
                                  <a:lnTo>
                                    <a:pt x="284" y="270"/>
                                  </a:lnTo>
                                  <a:lnTo>
                                    <a:pt x="12" y="491"/>
                                  </a:lnTo>
                                  <a:lnTo>
                                    <a:pt x="0" y="485"/>
                                  </a:lnTo>
                                  <a:close/>
                                  <a:moveTo>
                                    <a:pt x="441" y="126"/>
                                  </a:moveTo>
                                  <a:lnTo>
                                    <a:pt x="596" y="0"/>
                                  </a:lnTo>
                                  <a:lnTo>
                                    <a:pt x="587" y="23"/>
                                  </a:lnTo>
                                  <a:lnTo>
                                    <a:pt x="476" y="112"/>
                                  </a:lnTo>
                                  <a:lnTo>
                                    <a:pt x="441" y="126"/>
                                  </a:lnTo>
                                  <a:close/>
                                </a:path>
                              </a:pathLst>
                            </a:custGeom>
                            <a:solidFill>
                              <a:srgbClr val="F5C9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0" name="Freeform 793"/>
                          <wps:cNvSpPr>
                            <a:spLocks noChangeArrowheads="1"/>
                          </wps:cNvSpPr>
                          <wps:spPr bwMode="auto">
                            <a:xfrm>
                              <a:off x="4832" y="1038"/>
                              <a:ext cx="290" cy="233"/>
                            </a:xfrm>
                            <a:custGeom>
                              <a:avLst/>
                              <a:gdLst>
                                <a:gd name="T0" fmla="*/ 0 w 585"/>
                                <a:gd name="T1" fmla="*/ 476 h 483"/>
                                <a:gd name="T2" fmla="*/ 279 w 585"/>
                                <a:gd name="T3" fmla="*/ 249 h 483"/>
                                <a:gd name="T4" fmla="*/ 276 w 585"/>
                                <a:gd name="T5" fmla="*/ 261 h 483"/>
                                <a:gd name="T6" fmla="*/ 276 w 585"/>
                                <a:gd name="T7" fmla="*/ 266 h 483"/>
                                <a:gd name="T8" fmla="*/ 11 w 585"/>
                                <a:gd name="T9" fmla="*/ 483 h 483"/>
                                <a:gd name="T10" fmla="*/ 0 w 585"/>
                                <a:gd name="T11" fmla="*/ 476 h 483"/>
                                <a:gd name="T12" fmla="*/ 452 w 585"/>
                                <a:gd name="T13" fmla="*/ 108 h 483"/>
                                <a:gd name="T14" fmla="*/ 585 w 585"/>
                                <a:gd name="T15" fmla="*/ 0 h 483"/>
                                <a:gd name="T16" fmla="*/ 574 w 585"/>
                                <a:gd name="T17" fmla="*/ 23 h 483"/>
                                <a:gd name="T18" fmla="*/ 487 w 585"/>
                                <a:gd name="T19" fmla="*/ 94 h 483"/>
                                <a:gd name="T20" fmla="*/ 452 w 585"/>
                                <a:gd name="T21" fmla="*/ 108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5" h="483">
                                  <a:moveTo>
                                    <a:pt x="0" y="476"/>
                                  </a:moveTo>
                                  <a:lnTo>
                                    <a:pt x="279" y="249"/>
                                  </a:lnTo>
                                  <a:lnTo>
                                    <a:pt x="276" y="261"/>
                                  </a:lnTo>
                                  <a:lnTo>
                                    <a:pt x="276" y="266"/>
                                  </a:lnTo>
                                  <a:lnTo>
                                    <a:pt x="11" y="483"/>
                                  </a:lnTo>
                                  <a:lnTo>
                                    <a:pt x="0" y="476"/>
                                  </a:lnTo>
                                  <a:close/>
                                  <a:moveTo>
                                    <a:pt x="452" y="108"/>
                                  </a:moveTo>
                                  <a:lnTo>
                                    <a:pt x="585" y="0"/>
                                  </a:lnTo>
                                  <a:lnTo>
                                    <a:pt x="574" y="23"/>
                                  </a:lnTo>
                                  <a:lnTo>
                                    <a:pt x="487" y="94"/>
                                  </a:lnTo>
                                  <a:lnTo>
                                    <a:pt x="452" y="108"/>
                                  </a:lnTo>
                                  <a:close/>
                                </a:path>
                              </a:pathLst>
                            </a:custGeom>
                            <a:solidFill>
                              <a:srgbClr val="F2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1" name="Freeform 794"/>
                          <wps:cNvSpPr>
                            <a:spLocks noChangeArrowheads="1"/>
                          </wps:cNvSpPr>
                          <wps:spPr bwMode="auto">
                            <a:xfrm>
                              <a:off x="4834" y="1046"/>
                              <a:ext cx="285" cy="227"/>
                            </a:xfrm>
                            <a:custGeom>
                              <a:avLst/>
                              <a:gdLst>
                                <a:gd name="T0" fmla="*/ 0 w 575"/>
                                <a:gd name="T1" fmla="*/ 468 h 475"/>
                                <a:gd name="T2" fmla="*/ 272 w 575"/>
                                <a:gd name="T3" fmla="*/ 247 h 475"/>
                                <a:gd name="T4" fmla="*/ 271 w 575"/>
                                <a:gd name="T5" fmla="*/ 249 h 475"/>
                                <a:gd name="T6" fmla="*/ 271 w 575"/>
                                <a:gd name="T7" fmla="*/ 263 h 475"/>
                                <a:gd name="T8" fmla="*/ 13 w 575"/>
                                <a:gd name="T9" fmla="*/ 475 h 475"/>
                                <a:gd name="T10" fmla="*/ 0 w 575"/>
                                <a:gd name="T11" fmla="*/ 468 h 475"/>
                                <a:gd name="T12" fmla="*/ 464 w 575"/>
                                <a:gd name="T13" fmla="*/ 89 h 475"/>
                                <a:gd name="T14" fmla="*/ 575 w 575"/>
                                <a:gd name="T15" fmla="*/ 0 h 475"/>
                                <a:gd name="T16" fmla="*/ 564 w 575"/>
                                <a:gd name="T17" fmla="*/ 23 h 475"/>
                                <a:gd name="T18" fmla="*/ 500 w 575"/>
                                <a:gd name="T19" fmla="*/ 75 h 475"/>
                                <a:gd name="T20" fmla="*/ 464 w 575"/>
                                <a:gd name="T21" fmla="*/ 89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5" h="475">
                                  <a:moveTo>
                                    <a:pt x="0" y="468"/>
                                  </a:moveTo>
                                  <a:lnTo>
                                    <a:pt x="272" y="247"/>
                                  </a:lnTo>
                                  <a:lnTo>
                                    <a:pt x="271" y="249"/>
                                  </a:lnTo>
                                  <a:lnTo>
                                    <a:pt x="271" y="263"/>
                                  </a:lnTo>
                                  <a:lnTo>
                                    <a:pt x="13" y="475"/>
                                  </a:lnTo>
                                  <a:lnTo>
                                    <a:pt x="0" y="468"/>
                                  </a:lnTo>
                                  <a:close/>
                                  <a:moveTo>
                                    <a:pt x="464" y="89"/>
                                  </a:moveTo>
                                  <a:lnTo>
                                    <a:pt x="575" y="0"/>
                                  </a:lnTo>
                                  <a:lnTo>
                                    <a:pt x="564" y="23"/>
                                  </a:lnTo>
                                  <a:lnTo>
                                    <a:pt x="500" y="75"/>
                                  </a:lnTo>
                                  <a:lnTo>
                                    <a:pt x="464" y="89"/>
                                  </a:lnTo>
                                  <a:close/>
                                </a:path>
                              </a:pathLst>
                            </a:custGeom>
                            <a:solidFill>
                              <a:srgbClr val="EF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2" name="Freeform 795"/>
                          <wps:cNvSpPr>
                            <a:spLocks noChangeArrowheads="1"/>
                          </wps:cNvSpPr>
                          <wps:spPr bwMode="auto">
                            <a:xfrm>
                              <a:off x="4838" y="1049"/>
                              <a:ext cx="280" cy="225"/>
                            </a:xfrm>
                            <a:custGeom>
                              <a:avLst/>
                              <a:gdLst>
                                <a:gd name="T0" fmla="*/ 0 w 563"/>
                                <a:gd name="T1" fmla="*/ 460 h 465"/>
                                <a:gd name="T2" fmla="*/ 265 w 563"/>
                                <a:gd name="T3" fmla="*/ 243 h 465"/>
                                <a:gd name="T4" fmla="*/ 265 w 563"/>
                                <a:gd name="T5" fmla="*/ 259 h 465"/>
                                <a:gd name="T6" fmla="*/ 12 w 563"/>
                                <a:gd name="T7" fmla="*/ 465 h 465"/>
                                <a:gd name="T8" fmla="*/ 0 w 563"/>
                                <a:gd name="T9" fmla="*/ 460 h 465"/>
                                <a:gd name="T10" fmla="*/ 476 w 563"/>
                                <a:gd name="T11" fmla="*/ 71 h 465"/>
                                <a:gd name="T12" fmla="*/ 563 w 563"/>
                                <a:gd name="T13" fmla="*/ 0 h 465"/>
                                <a:gd name="T14" fmla="*/ 554 w 563"/>
                                <a:gd name="T15" fmla="*/ 23 h 465"/>
                                <a:gd name="T16" fmla="*/ 512 w 563"/>
                                <a:gd name="T17" fmla="*/ 59 h 465"/>
                                <a:gd name="T18" fmla="*/ 476 w 563"/>
                                <a:gd name="T19" fmla="*/ 71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3" h="465">
                                  <a:moveTo>
                                    <a:pt x="0" y="460"/>
                                  </a:moveTo>
                                  <a:lnTo>
                                    <a:pt x="265" y="243"/>
                                  </a:lnTo>
                                  <a:lnTo>
                                    <a:pt x="265" y="259"/>
                                  </a:lnTo>
                                  <a:lnTo>
                                    <a:pt x="12" y="465"/>
                                  </a:lnTo>
                                  <a:lnTo>
                                    <a:pt x="0" y="460"/>
                                  </a:lnTo>
                                  <a:close/>
                                  <a:moveTo>
                                    <a:pt x="476" y="71"/>
                                  </a:moveTo>
                                  <a:lnTo>
                                    <a:pt x="563" y="0"/>
                                  </a:lnTo>
                                  <a:lnTo>
                                    <a:pt x="554" y="23"/>
                                  </a:lnTo>
                                  <a:lnTo>
                                    <a:pt x="512" y="59"/>
                                  </a:lnTo>
                                  <a:lnTo>
                                    <a:pt x="476" y="71"/>
                                  </a:lnTo>
                                  <a:close/>
                                </a:path>
                              </a:pathLst>
                            </a:custGeom>
                            <a:solidFill>
                              <a:srgbClr val="ED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3" name="Freeform 796"/>
                          <wps:cNvSpPr>
                            <a:spLocks noChangeArrowheads="1"/>
                          </wps:cNvSpPr>
                          <wps:spPr bwMode="auto">
                            <a:xfrm>
                              <a:off x="4841" y="1056"/>
                              <a:ext cx="274" cy="218"/>
                            </a:xfrm>
                            <a:custGeom>
                              <a:avLst/>
                              <a:gdLst>
                                <a:gd name="T0" fmla="*/ 0 w 551"/>
                                <a:gd name="T1" fmla="*/ 452 h 457"/>
                                <a:gd name="T2" fmla="*/ 258 w 551"/>
                                <a:gd name="T3" fmla="*/ 240 h 457"/>
                                <a:gd name="T4" fmla="*/ 258 w 551"/>
                                <a:gd name="T5" fmla="*/ 254 h 457"/>
                                <a:gd name="T6" fmla="*/ 11 w 551"/>
                                <a:gd name="T7" fmla="*/ 457 h 457"/>
                                <a:gd name="T8" fmla="*/ 0 w 551"/>
                                <a:gd name="T9" fmla="*/ 452 h 457"/>
                                <a:gd name="T10" fmla="*/ 487 w 551"/>
                                <a:gd name="T11" fmla="*/ 52 h 457"/>
                                <a:gd name="T12" fmla="*/ 551 w 551"/>
                                <a:gd name="T13" fmla="*/ 0 h 457"/>
                                <a:gd name="T14" fmla="*/ 542 w 551"/>
                                <a:gd name="T15" fmla="*/ 24 h 457"/>
                                <a:gd name="T16" fmla="*/ 524 w 551"/>
                                <a:gd name="T17" fmla="*/ 40 h 457"/>
                                <a:gd name="T18" fmla="*/ 487 w 551"/>
                                <a:gd name="T19" fmla="*/ 52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1" h="457">
                                  <a:moveTo>
                                    <a:pt x="0" y="452"/>
                                  </a:moveTo>
                                  <a:lnTo>
                                    <a:pt x="258" y="240"/>
                                  </a:lnTo>
                                  <a:lnTo>
                                    <a:pt x="258" y="254"/>
                                  </a:lnTo>
                                  <a:lnTo>
                                    <a:pt x="11" y="457"/>
                                  </a:lnTo>
                                  <a:lnTo>
                                    <a:pt x="0" y="452"/>
                                  </a:lnTo>
                                  <a:close/>
                                  <a:moveTo>
                                    <a:pt x="487" y="52"/>
                                  </a:moveTo>
                                  <a:lnTo>
                                    <a:pt x="551" y="0"/>
                                  </a:lnTo>
                                  <a:lnTo>
                                    <a:pt x="542" y="24"/>
                                  </a:lnTo>
                                  <a:lnTo>
                                    <a:pt x="524" y="40"/>
                                  </a:lnTo>
                                  <a:lnTo>
                                    <a:pt x="487" y="52"/>
                                  </a:lnTo>
                                  <a:close/>
                                </a:path>
                              </a:pathLst>
                            </a:custGeom>
                            <a:solidFill>
                              <a:srgbClr val="EBB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4" name="Freeform 797"/>
                          <wps:cNvSpPr>
                            <a:spLocks noChangeArrowheads="1"/>
                          </wps:cNvSpPr>
                          <wps:spPr bwMode="auto">
                            <a:xfrm>
                              <a:off x="4844" y="1062"/>
                              <a:ext cx="269" cy="214"/>
                            </a:xfrm>
                            <a:custGeom>
                              <a:avLst/>
                              <a:gdLst>
                                <a:gd name="T0" fmla="*/ 0 w 542"/>
                                <a:gd name="T1" fmla="*/ 442 h 450"/>
                                <a:gd name="T2" fmla="*/ 253 w 542"/>
                                <a:gd name="T3" fmla="*/ 236 h 450"/>
                                <a:gd name="T4" fmla="*/ 253 w 542"/>
                                <a:gd name="T5" fmla="*/ 252 h 450"/>
                                <a:gd name="T6" fmla="*/ 11 w 542"/>
                                <a:gd name="T7" fmla="*/ 450 h 450"/>
                                <a:gd name="T8" fmla="*/ 0 w 542"/>
                                <a:gd name="T9" fmla="*/ 442 h 450"/>
                                <a:gd name="T10" fmla="*/ 500 w 542"/>
                                <a:gd name="T11" fmla="*/ 36 h 450"/>
                                <a:gd name="T12" fmla="*/ 542 w 542"/>
                                <a:gd name="T13" fmla="*/ 0 h 450"/>
                                <a:gd name="T14" fmla="*/ 534 w 542"/>
                                <a:gd name="T15" fmla="*/ 21 h 450"/>
                                <a:gd name="T16" fmla="*/ 500 w 542"/>
                                <a:gd name="T17" fmla="*/ 36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 h="450">
                                  <a:moveTo>
                                    <a:pt x="0" y="442"/>
                                  </a:moveTo>
                                  <a:lnTo>
                                    <a:pt x="253" y="236"/>
                                  </a:lnTo>
                                  <a:lnTo>
                                    <a:pt x="253" y="252"/>
                                  </a:lnTo>
                                  <a:lnTo>
                                    <a:pt x="11" y="450"/>
                                  </a:lnTo>
                                  <a:lnTo>
                                    <a:pt x="0" y="442"/>
                                  </a:lnTo>
                                  <a:close/>
                                  <a:moveTo>
                                    <a:pt x="500" y="36"/>
                                  </a:moveTo>
                                  <a:lnTo>
                                    <a:pt x="542" y="0"/>
                                  </a:lnTo>
                                  <a:lnTo>
                                    <a:pt x="534" y="21"/>
                                  </a:lnTo>
                                  <a:lnTo>
                                    <a:pt x="500" y="36"/>
                                  </a:lnTo>
                                  <a:close/>
                                </a:path>
                              </a:pathLst>
                            </a:custGeom>
                            <a:solidFill>
                              <a:srgbClr val="E8B60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5" name="Freeform 798"/>
                          <wps:cNvSpPr>
                            <a:spLocks noChangeArrowheads="1"/>
                          </wps:cNvSpPr>
                          <wps:spPr bwMode="auto">
                            <a:xfrm>
                              <a:off x="4847" y="1068"/>
                              <a:ext cx="263" cy="210"/>
                            </a:xfrm>
                            <a:custGeom>
                              <a:avLst/>
                              <a:gdLst>
                                <a:gd name="T0" fmla="*/ 0 w 531"/>
                                <a:gd name="T1" fmla="*/ 433 h 438"/>
                                <a:gd name="T2" fmla="*/ 247 w 531"/>
                                <a:gd name="T3" fmla="*/ 230 h 438"/>
                                <a:gd name="T4" fmla="*/ 247 w 531"/>
                                <a:gd name="T5" fmla="*/ 246 h 438"/>
                                <a:gd name="T6" fmla="*/ 12 w 531"/>
                                <a:gd name="T7" fmla="*/ 438 h 438"/>
                                <a:gd name="T8" fmla="*/ 0 w 531"/>
                                <a:gd name="T9" fmla="*/ 433 h 438"/>
                                <a:gd name="T10" fmla="*/ 513 w 531"/>
                                <a:gd name="T11" fmla="*/ 16 h 438"/>
                                <a:gd name="T12" fmla="*/ 531 w 531"/>
                                <a:gd name="T13" fmla="*/ 0 h 438"/>
                                <a:gd name="T14" fmla="*/ 528 w 531"/>
                                <a:gd name="T15" fmla="*/ 8 h 438"/>
                                <a:gd name="T16" fmla="*/ 513 w 531"/>
                                <a:gd name="T17" fmla="*/ 16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1" h="438">
                                  <a:moveTo>
                                    <a:pt x="0" y="433"/>
                                  </a:moveTo>
                                  <a:lnTo>
                                    <a:pt x="247" y="230"/>
                                  </a:lnTo>
                                  <a:lnTo>
                                    <a:pt x="247" y="246"/>
                                  </a:lnTo>
                                  <a:lnTo>
                                    <a:pt x="12" y="438"/>
                                  </a:lnTo>
                                  <a:lnTo>
                                    <a:pt x="0" y="433"/>
                                  </a:lnTo>
                                  <a:close/>
                                  <a:moveTo>
                                    <a:pt x="513" y="16"/>
                                  </a:moveTo>
                                  <a:lnTo>
                                    <a:pt x="531" y="0"/>
                                  </a:lnTo>
                                  <a:lnTo>
                                    <a:pt x="528" y="8"/>
                                  </a:lnTo>
                                  <a:lnTo>
                                    <a:pt x="513" y="16"/>
                                  </a:lnTo>
                                  <a:close/>
                                </a:path>
                              </a:pathLst>
                            </a:custGeom>
                            <a:solidFill>
                              <a:srgbClr val="E2AD1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6" name="Freeform 799"/>
                          <wps:cNvSpPr>
                            <a:spLocks noChangeArrowheads="1"/>
                          </wps:cNvSpPr>
                          <wps:spPr bwMode="auto">
                            <a:xfrm>
                              <a:off x="4848" y="1191"/>
                              <a:ext cx="114" cy="90"/>
                            </a:xfrm>
                            <a:custGeom>
                              <a:avLst/>
                              <a:gdLst>
                                <a:gd name="T0" fmla="*/ 0 w 242"/>
                                <a:gd name="T1" fmla="*/ 198 h 203"/>
                                <a:gd name="T2" fmla="*/ 242 w 242"/>
                                <a:gd name="T3" fmla="*/ 0 h 203"/>
                                <a:gd name="T4" fmla="*/ 242 w 242"/>
                                <a:gd name="T5" fmla="*/ 16 h 203"/>
                                <a:gd name="T6" fmla="*/ 12 w 242"/>
                                <a:gd name="T7" fmla="*/ 203 h 203"/>
                                <a:gd name="T8" fmla="*/ 0 w 242"/>
                                <a:gd name="T9" fmla="*/ 198 h 203"/>
                              </a:gdLst>
                              <a:ahLst/>
                              <a:cxnLst>
                                <a:cxn ang="0">
                                  <a:pos x="T0" y="T1"/>
                                </a:cxn>
                                <a:cxn ang="0">
                                  <a:pos x="T2" y="T3"/>
                                </a:cxn>
                                <a:cxn ang="0">
                                  <a:pos x="T4" y="T5"/>
                                </a:cxn>
                                <a:cxn ang="0">
                                  <a:pos x="T6" y="T7"/>
                                </a:cxn>
                                <a:cxn ang="0">
                                  <a:pos x="T8" y="T9"/>
                                </a:cxn>
                              </a:cxnLst>
                              <a:rect l="0" t="0" r="r" b="b"/>
                              <a:pathLst>
                                <a:path w="242" h="203">
                                  <a:moveTo>
                                    <a:pt x="0" y="198"/>
                                  </a:moveTo>
                                  <a:lnTo>
                                    <a:pt x="242" y="0"/>
                                  </a:lnTo>
                                  <a:lnTo>
                                    <a:pt x="242" y="16"/>
                                  </a:lnTo>
                                  <a:lnTo>
                                    <a:pt x="12" y="203"/>
                                  </a:lnTo>
                                  <a:lnTo>
                                    <a:pt x="0" y="198"/>
                                  </a:lnTo>
                                  <a:close/>
                                </a:path>
                              </a:pathLst>
                            </a:custGeom>
                            <a:solidFill>
                              <a:srgbClr val="DEA91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7" name="Freeform 800"/>
                          <wps:cNvSpPr>
                            <a:spLocks noChangeArrowheads="1"/>
                          </wps:cNvSpPr>
                          <wps:spPr bwMode="auto">
                            <a:xfrm>
                              <a:off x="4853" y="1194"/>
                              <a:ext cx="109" cy="88"/>
                            </a:xfrm>
                            <a:custGeom>
                              <a:avLst/>
                              <a:gdLst>
                                <a:gd name="T0" fmla="*/ 0 w 235"/>
                                <a:gd name="T1" fmla="*/ 192 h 198"/>
                                <a:gd name="T2" fmla="*/ 235 w 235"/>
                                <a:gd name="T3" fmla="*/ 0 h 198"/>
                                <a:gd name="T4" fmla="*/ 235 w 235"/>
                                <a:gd name="T5" fmla="*/ 9 h 198"/>
                                <a:gd name="T6" fmla="*/ 224 w 235"/>
                                <a:gd name="T7" fmla="*/ 25 h 198"/>
                                <a:gd name="T8" fmla="*/ 12 w 235"/>
                                <a:gd name="T9" fmla="*/ 198 h 198"/>
                                <a:gd name="T10" fmla="*/ 7 w 235"/>
                                <a:gd name="T11" fmla="*/ 198 h 198"/>
                                <a:gd name="T12" fmla="*/ 0 w 235"/>
                                <a:gd name="T13" fmla="*/ 192 h 198"/>
                              </a:gdLst>
                              <a:ahLst/>
                              <a:cxnLst>
                                <a:cxn ang="0">
                                  <a:pos x="T0" y="T1"/>
                                </a:cxn>
                                <a:cxn ang="0">
                                  <a:pos x="T2" y="T3"/>
                                </a:cxn>
                                <a:cxn ang="0">
                                  <a:pos x="T4" y="T5"/>
                                </a:cxn>
                                <a:cxn ang="0">
                                  <a:pos x="T6" y="T7"/>
                                </a:cxn>
                                <a:cxn ang="0">
                                  <a:pos x="T8" y="T9"/>
                                </a:cxn>
                                <a:cxn ang="0">
                                  <a:pos x="T10" y="T11"/>
                                </a:cxn>
                                <a:cxn ang="0">
                                  <a:pos x="T12" y="T13"/>
                                </a:cxn>
                              </a:cxnLst>
                              <a:rect l="0" t="0" r="r" b="b"/>
                              <a:pathLst>
                                <a:path w="235" h="198">
                                  <a:moveTo>
                                    <a:pt x="0" y="192"/>
                                  </a:moveTo>
                                  <a:lnTo>
                                    <a:pt x="235" y="0"/>
                                  </a:lnTo>
                                  <a:lnTo>
                                    <a:pt x="235" y="9"/>
                                  </a:lnTo>
                                  <a:lnTo>
                                    <a:pt x="224" y="25"/>
                                  </a:lnTo>
                                  <a:lnTo>
                                    <a:pt x="12" y="198"/>
                                  </a:lnTo>
                                  <a:lnTo>
                                    <a:pt x="7" y="198"/>
                                  </a:lnTo>
                                  <a:lnTo>
                                    <a:pt x="0" y="192"/>
                                  </a:lnTo>
                                  <a:close/>
                                </a:path>
                              </a:pathLst>
                            </a:custGeom>
                            <a:solidFill>
                              <a:srgbClr val="DBA42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8" name="Freeform 801"/>
                          <wps:cNvSpPr>
                            <a:spLocks noChangeArrowheads="1"/>
                          </wps:cNvSpPr>
                          <wps:spPr bwMode="auto">
                            <a:xfrm>
                              <a:off x="4856" y="1199"/>
                              <a:ext cx="106" cy="82"/>
                            </a:xfrm>
                            <a:custGeom>
                              <a:avLst/>
                              <a:gdLst>
                                <a:gd name="T0" fmla="*/ 0 w 230"/>
                                <a:gd name="T1" fmla="*/ 187 h 189"/>
                                <a:gd name="T2" fmla="*/ 230 w 230"/>
                                <a:gd name="T3" fmla="*/ 0 h 189"/>
                                <a:gd name="T4" fmla="*/ 230 w 230"/>
                                <a:gd name="T5" fmla="*/ 0 h 189"/>
                                <a:gd name="T6" fmla="*/ 203 w 230"/>
                                <a:gd name="T7" fmla="*/ 38 h 189"/>
                                <a:gd name="T8" fmla="*/ 16 w 230"/>
                                <a:gd name="T9" fmla="*/ 189 h 189"/>
                                <a:gd name="T10" fmla="*/ 2 w 230"/>
                                <a:gd name="T11" fmla="*/ 189 h 189"/>
                                <a:gd name="T12" fmla="*/ 0 w 230"/>
                                <a:gd name="T13" fmla="*/ 187 h 189"/>
                              </a:gdLst>
                              <a:ahLst/>
                              <a:cxnLst>
                                <a:cxn ang="0">
                                  <a:pos x="T0" y="T1"/>
                                </a:cxn>
                                <a:cxn ang="0">
                                  <a:pos x="T2" y="T3"/>
                                </a:cxn>
                                <a:cxn ang="0">
                                  <a:pos x="T4" y="T5"/>
                                </a:cxn>
                                <a:cxn ang="0">
                                  <a:pos x="T6" y="T7"/>
                                </a:cxn>
                                <a:cxn ang="0">
                                  <a:pos x="T8" y="T9"/>
                                </a:cxn>
                                <a:cxn ang="0">
                                  <a:pos x="T10" y="T11"/>
                                </a:cxn>
                                <a:cxn ang="0">
                                  <a:pos x="T12" y="T13"/>
                                </a:cxn>
                              </a:cxnLst>
                              <a:rect l="0" t="0" r="r" b="b"/>
                              <a:pathLst>
                                <a:path w="230" h="189">
                                  <a:moveTo>
                                    <a:pt x="0" y="187"/>
                                  </a:moveTo>
                                  <a:lnTo>
                                    <a:pt x="230" y="0"/>
                                  </a:lnTo>
                                  <a:lnTo>
                                    <a:pt x="203" y="38"/>
                                  </a:lnTo>
                                  <a:lnTo>
                                    <a:pt x="16" y="189"/>
                                  </a:lnTo>
                                  <a:lnTo>
                                    <a:pt x="2" y="189"/>
                                  </a:lnTo>
                                  <a:lnTo>
                                    <a:pt x="0" y="187"/>
                                  </a:lnTo>
                                  <a:close/>
                                </a:path>
                              </a:pathLst>
                            </a:custGeom>
                            <a:solidFill>
                              <a:srgbClr val="D89F2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9" name="Freeform 802"/>
                          <wps:cNvSpPr>
                            <a:spLocks noChangeArrowheads="1"/>
                          </wps:cNvSpPr>
                          <wps:spPr bwMode="auto">
                            <a:xfrm>
                              <a:off x="4860" y="1207"/>
                              <a:ext cx="96" cy="75"/>
                            </a:xfrm>
                            <a:custGeom>
                              <a:avLst/>
                              <a:gdLst>
                                <a:gd name="T0" fmla="*/ 0 w 212"/>
                                <a:gd name="T1" fmla="*/ 173 h 174"/>
                                <a:gd name="T2" fmla="*/ 212 w 212"/>
                                <a:gd name="T3" fmla="*/ 0 h 174"/>
                                <a:gd name="T4" fmla="*/ 182 w 212"/>
                                <a:gd name="T5" fmla="*/ 41 h 174"/>
                                <a:gd name="T6" fmla="*/ 18 w 212"/>
                                <a:gd name="T7" fmla="*/ 174 h 174"/>
                                <a:gd name="T8" fmla="*/ 0 w 212"/>
                                <a:gd name="T9" fmla="*/ 173 h 174"/>
                              </a:gdLst>
                              <a:ahLst/>
                              <a:cxnLst>
                                <a:cxn ang="0">
                                  <a:pos x="T0" y="T1"/>
                                </a:cxn>
                                <a:cxn ang="0">
                                  <a:pos x="T2" y="T3"/>
                                </a:cxn>
                                <a:cxn ang="0">
                                  <a:pos x="T4" y="T5"/>
                                </a:cxn>
                                <a:cxn ang="0">
                                  <a:pos x="T6" y="T7"/>
                                </a:cxn>
                                <a:cxn ang="0">
                                  <a:pos x="T8" y="T9"/>
                                </a:cxn>
                              </a:cxnLst>
                              <a:rect l="0" t="0" r="r" b="b"/>
                              <a:pathLst>
                                <a:path w="212" h="174">
                                  <a:moveTo>
                                    <a:pt x="0" y="173"/>
                                  </a:moveTo>
                                  <a:lnTo>
                                    <a:pt x="212" y="0"/>
                                  </a:lnTo>
                                  <a:lnTo>
                                    <a:pt x="182" y="41"/>
                                  </a:lnTo>
                                  <a:lnTo>
                                    <a:pt x="18" y="174"/>
                                  </a:lnTo>
                                  <a:lnTo>
                                    <a:pt x="0" y="173"/>
                                  </a:lnTo>
                                  <a:close/>
                                </a:path>
                              </a:pathLst>
                            </a:custGeom>
                            <a:solidFill>
                              <a:srgbClr val="D39A2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0" name="Freeform 803"/>
                          <wps:cNvSpPr>
                            <a:spLocks noChangeArrowheads="1"/>
                          </wps:cNvSpPr>
                          <wps:spPr bwMode="auto">
                            <a:xfrm>
                              <a:off x="4865" y="1217"/>
                              <a:ext cx="84" cy="66"/>
                            </a:xfrm>
                            <a:custGeom>
                              <a:avLst/>
                              <a:gdLst>
                                <a:gd name="T0" fmla="*/ 0 w 187"/>
                                <a:gd name="T1" fmla="*/ 151 h 154"/>
                                <a:gd name="T2" fmla="*/ 187 w 187"/>
                                <a:gd name="T3" fmla="*/ 0 h 154"/>
                                <a:gd name="T4" fmla="*/ 171 w 187"/>
                                <a:gd name="T5" fmla="*/ 21 h 154"/>
                                <a:gd name="T6" fmla="*/ 173 w 187"/>
                                <a:gd name="T7" fmla="*/ 26 h 154"/>
                                <a:gd name="T8" fmla="*/ 16 w 187"/>
                                <a:gd name="T9" fmla="*/ 154 h 154"/>
                                <a:gd name="T10" fmla="*/ 11 w 187"/>
                                <a:gd name="T11" fmla="*/ 152 h 154"/>
                                <a:gd name="T12" fmla="*/ 0 w 187"/>
                                <a:gd name="T13" fmla="*/ 151 h 154"/>
                              </a:gdLst>
                              <a:ahLst/>
                              <a:cxnLst>
                                <a:cxn ang="0">
                                  <a:pos x="T0" y="T1"/>
                                </a:cxn>
                                <a:cxn ang="0">
                                  <a:pos x="T2" y="T3"/>
                                </a:cxn>
                                <a:cxn ang="0">
                                  <a:pos x="T4" y="T5"/>
                                </a:cxn>
                                <a:cxn ang="0">
                                  <a:pos x="T6" y="T7"/>
                                </a:cxn>
                                <a:cxn ang="0">
                                  <a:pos x="T8" y="T9"/>
                                </a:cxn>
                                <a:cxn ang="0">
                                  <a:pos x="T10" y="T11"/>
                                </a:cxn>
                                <a:cxn ang="0">
                                  <a:pos x="T12" y="T13"/>
                                </a:cxn>
                              </a:cxnLst>
                              <a:rect l="0" t="0" r="r" b="b"/>
                              <a:pathLst>
                                <a:path w="187" h="154">
                                  <a:moveTo>
                                    <a:pt x="0" y="151"/>
                                  </a:moveTo>
                                  <a:lnTo>
                                    <a:pt x="187" y="0"/>
                                  </a:lnTo>
                                  <a:lnTo>
                                    <a:pt x="171" y="21"/>
                                  </a:lnTo>
                                  <a:lnTo>
                                    <a:pt x="173" y="26"/>
                                  </a:lnTo>
                                  <a:lnTo>
                                    <a:pt x="16" y="154"/>
                                  </a:lnTo>
                                  <a:lnTo>
                                    <a:pt x="11" y="152"/>
                                  </a:lnTo>
                                  <a:lnTo>
                                    <a:pt x="0" y="151"/>
                                  </a:lnTo>
                                  <a:close/>
                                </a:path>
                              </a:pathLst>
                            </a:custGeom>
                            <a:solidFill>
                              <a:srgbClr val="CF952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1" name="Freeform 804"/>
                          <wps:cNvSpPr>
                            <a:spLocks noChangeArrowheads="1"/>
                          </wps:cNvSpPr>
                          <wps:spPr bwMode="auto">
                            <a:xfrm>
                              <a:off x="4868" y="1227"/>
                              <a:ext cx="74" cy="57"/>
                            </a:xfrm>
                            <a:custGeom>
                              <a:avLst/>
                              <a:gdLst>
                                <a:gd name="T0" fmla="*/ 0 w 166"/>
                                <a:gd name="T1" fmla="*/ 133 h 137"/>
                                <a:gd name="T2" fmla="*/ 164 w 166"/>
                                <a:gd name="T3" fmla="*/ 0 h 137"/>
                                <a:gd name="T4" fmla="*/ 162 w 166"/>
                                <a:gd name="T5" fmla="*/ 2 h 137"/>
                                <a:gd name="T6" fmla="*/ 166 w 166"/>
                                <a:gd name="T7" fmla="*/ 13 h 137"/>
                                <a:gd name="T8" fmla="*/ 14 w 166"/>
                                <a:gd name="T9" fmla="*/ 137 h 137"/>
                                <a:gd name="T10" fmla="*/ 2 w 166"/>
                                <a:gd name="T11" fmla="*/ 133 h 137"/>
                                <a:gd name="T12" fmla="*/ 0 w 166"/>
                                <a:gd name="T13" fmla="*/ 133 h 137"/>
                              </a:gdLst>
                              <a:ahLst/>
                              <a:cxnLst>
                                <a:cxn ang="0">
                                  <a:pos x="T0" y="T1"/>
                                </a:cxn>
                                <a:cxn ang="0">
                                  <a:pos x="T2" y="T3"/>
                                </a:cxn>
                                <a:cxn ang="0">
                                  <a:pos x="T4" y="T5"/>
                                </a:cxn>
                                <a:cxn ang="0">
                                  <a:pos x="T6" y="T7"/>
                                </a:cxn>
                                <a:cxn ang="0">
                                  <a:pos x="T8" y="T9"/>
                                </a:cxn>
                                <a:cxn ang="0">
                                  <a:pos x="T10" y="T11"/>
                                </a:cxn>
                                <a:cxn ang="0">
                                  <a:pos x="T12" y="T13"/>
                                </a:cxn>
                              </a:cxnLst>
                              <a:rect l="0" t="0" r="r" b="b"/>
                              <a:pathLst>
                                <a:path w="166" h="137">
                                  <a:moveTo>
                                    <a:pt x="0" y="133"/>
                                  </a:moveTo>
                                  <a:lnTo>
                                    <a:pt x="164" y="0"/>
                                  </a:lnTo>
                                  <a:lnTo>
                                    <a:pt x="162" y="2"/>
                                  </a:lnTo>
                                  <a:lnTo>
                                    <a:pt x="166" y="13"/>
                                  </a:lnTo>
                                  <a:lnTo>
                                    <a:pt x="14" y="137"/>
                                  </a:lnTo>
                                  <a:lnTo>
                                    <a:pt x="2" y="133"/>
                                  </a:lnTo>
                                  <a:lnTo>
                                    <a:pt x="0" y="133"/>
                                  </a:lnTo>
                                  <a:close/>
                                </a:path>
                              </a:pathLst>
                            </a:custGeom>
                            <a:solidFill>
                              <a:srgbClr val="D69E2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2" name="Freeform 805"/>
                          <wps:cNvSpPr>
                            <a:spLocks noChangeArrowheads="1"/>
                          </wps:cNvSpPr>
                          <wps:spPr bwMode="auto">
                            <a:xfrm>
                              <a:off x="4873" y="1232"/>
                              <a:ext cx="72" cy="53"/>
                            </a:xfrm>
                            <a:custGeom>
                              <a:avLst/>
                              <a:gdLst>
                                <a:gd name="T0" fmla="*/ 0 w 162"/>
                                <a:gd name="T1" fmla="*/ 128 h 132"/>
                                <a:gd name="T2" fmla="*/ 157 w 162"/>
                                <a:gd name="T3" fmla="*/ 0 h 132"/>
                                <a:gd name="T4" fmla="*/ 162 w 162"/>
                                <a:gd name="T5" fmla="*/ 11 h 132"/>
                                <a:gd name="T6" fmla="*/ 16 w 162"/>
                                <a:gd name="T7" fmla="*/ 132 h 132"/>
                                <a:gd name="T8" fmla="*/ 0 w 162"/>
                                <a:gd name="T9" fmla="*/ 128 h 132"/>
                              </a:gdLst>
                              <a:ahLst/>
                              <a:cxnLst>
                                <a:cxn ang="0">
                                  <a:pos x="T0" y="T1"/>
                                </a:cxn>
                                <a:cxn ang="0">
                                  <a:pos x="T2" y="T3"/>
                                </a:cxn>
                                <a:cxn ang="0">
                                  <a:pos x="T4" y="T5"/>
                                </a:cxn>
                                <a:cxn ang="0">
                                  <a:pos x="T6" y="T7"/>
                                </a:cxn>
                                <a:cxn ang="0">
                                  <a:pos x="T8" y="T9"/>
                                </a:cxn>
                              </a:cxnLst>
                              <a:rect l="0" t="0" r="r" b="b"/>
                              <a:pathLst>
                                <a:path w="162" h="132">
                                  <a:moveTo>
                                    <a:pt x="0" y="128"/>
                                  </a:moveTo>
                                  <a:lnTo>
                                    <a:pt x="157" y="0"/>
                                  </a:lnTo>
                                  <a:lnTo>
                                    <a:pt x="162" y="11"/>
                                  </a:lnTo>
                                  <a:lnTo>
                                    <a:pt x="16" y="132"/>
                                  </a:lnTo>
                                  <a:lnTo>
                                    <a:pt x="0" y="128"/>
                                  </a:lnTo>
                                  <a:close/>
                                </a:path>
                              </a:pathLst>
                            </a:custGeom>
                            <a:solidFill>
                              <a:srgbClr val="DAA22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3" name="Freeform 806"/>
                          <wps:cNvSpPr>
                            <a:spLocks noChangeArrowheads="1"/>
                          </wps:cNvSpPr>
                          <wps:spPr bwMode="auto">
                            <a:xfrm>
                              <a:off x="4876" y="1234"/>
                              <a:ext cx="68" cy="52"/>
                            </a:xfrm>
                            <a:custGeom>
                              <a:avLst/>
                              <a:gdLst>
                                <a:gd name="T0" fmla="*/ 0 w 157"/>
                                <a:gd name="T1" fmla="*/ 124 h 128"/>
                                <a:gd name="T2" fmla="*/ 152 w 157"/>
                                <a:gd name="T3" fmla="*/ 0 h 128"/>
                                <a:gd name="T4" fmla="*/ 157 w 157"/>
                                <a:gd name="T5" fmla="*/ 12 h 128"/>
                                <a:gd name="T6" fmla="*/ 16 w 157"/>
                                <a:gd name="T7" fmla="*/ 128 h 128"/>
                                <a:gd name="T8" fmla="*/ 0 w 157"/>
                                <a:gd name="T9" fmla="*/ 124 h 128"/>
                              </a:gdLst>
                              <a:ahLst/>
                              <a:cxnLst>
                                <a:cxn ang="0">
                                  <a:pos x="T0" y="T1"/>
                                </a:cxn>
                                <a:cxn ang="0">
                                  <a:pos x="T2" y="T3"/>
                                </a:cxn>
                                <a:cxn ang="0">
                                  <a:pos x="T4" y="T5"/>
                                </a:cxn>
                                <a:cxn ang="0">
                                  <a:pos x="T6" y="T7"/>
                                </a:cxn>
                                <a:cxn ang="0">
                                  <a:pos x="T8" y="T9"/>
                                </a:cxn>
                              </a:cxnLst>
                              <a:rect l="0" t="0" r="r" b="b"/>
                              <a:pathLst>
                                <a:path w="157" h="128">
                                  <a:moveTo>
                                    <a:pt x="0" y="124"/>
                                  </a:moveTo>
                                  <a:lnTo>
                                    <a:pt x="152" y="0"/>
                                  </a:lnTo>
                                  <a:lnTo>
                                    <a:pt x="157" y="12"/>
                                  </a:lnTo>
                                  <a:lnTo>
                                    <a:pt x="16" y="128"/>
                                  </a:lnTo>
                                  <a:lnTo>
                                    <a:pt x="0" y="124"/>
                                  </a:lnTo>
                                  <a:close/>
                                </a:path>
                              </a:pathLst>
                            </a:custGeom>
                            <a:solidFill>
                              <a:srgbClr val="DEA7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814" name="Freeform 807"/>
                        <wps:cNvSpPr>
                          <a:spLocks noChangeArrowheads="1"/>
                        </wps:cNvSpPr>
                        <wps:spPr bwMode="auto">
                          <a:xfrm>
                            <a:off x="4882" y="1236"/>
                            <a:ext cx="66" cy="50"/>
                          </a:xfrm>
                          <a:custGeom>
                            <a:avLst/>
                            <a:gdLst>
                              <a:gd name="T0" fmla="*/ 0 w 151"/>
                              <a:gd name="T1" fmla="*/ 121 h 124"/>
                              <a:gd name="T2" fmla="*/ 146 w 151"/>
                              <a:gd name="T3" fmla="*/ 0 h 124"/>
                              <a:gd name="T4" fmla="*/ 151 w 151"/>
                              <a:gd name="T5" fmla="*/ 12 h 124"/>
                              <a:gd name="T6" fmla="*/ 15 w 151"/>
                              <a:gd name="T7" fmla="*/ 124 h 124"/>
                              <a:gd name="T8" fmla="*/ 0 w 151"/>
                              <a:gd name="T9" fmla="*/ 121 h 124"/>
                            </a:gdLst>
                            <a:ahLst/>
                            <a:cxnLst>
                              <a:cxn ang="0">
                                <a:pos x="T0" y="T1"/>
                              </a:cxn>
                              <a:cxn ang="0">
                                <a:pos x="T2" y="T3"/>
                              </a:cxn>
                              <a:cxn ang="0">
                                <a:pos x="T4" y="T5"/>
                              </a:cxn>
                              <a:cxn ang="0">
                                <a:pos x="T6" y="T7"/>
                              </a:cxn>
                              <a:cxn ang="0">
                                <a:pos x="T8" y="T9"/>
                              </a:cxn>
                            </a:cxnLst>
                            <a:rect l="0" t="0" r="r" b="b"/>
                            <a:pathLst>
                              <a:path w="151" h="124">
                                <a:moveTo>
                                  <a:pt x="0" y="121"/>
                                </a:moveTo>
                                <a:lnTo>
                                  <a:pt x="146" y="0"/>
                                </a:lnTo>
                                <a:lnTo>
                                  <a:pt x="151" y="12"/>
                                </a:lnTo>
                                <a:lnTo>
                                  <a:pt x="15" y="124"/>
                                </a:lnTo>
                                <a:lnTo>
                                  <a:pt x="0" y="121"/>
                                </a:lnTo>
                                <a:close/>
                              </a:path>
                            </a:pathLst>
                          </a:custGeom>
                          <a:solidFill>
                            <a:srgbClr val="E1AB1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5" name="Freeform 808"/>
                        <wps:cNvSpPr>
                          <a:spLocks noChangeArrowheads="1"/>
                        </wps:cNvSpPr>
                        <wps:spPr bwMode="auto">
                          <a:xfrm>
                            <a:off x="4884" y="1238"/>
                            <a:ext cx="66" cy="49"/>
                          </a:xfrm>
                          <a:custGeom>
                            <a:avLst/>
                            <a:gdLst>
                              <a:gd name="T0" fmla="*/ 0 w 148"/>
                              <a:gd name="T1" fmla="*/ 116 h 119"/>
                              <a:gd name="T2" fmla="*/ 141 w 148"/>
                              <a:gd name="T3" fmla="*/ 0 h 119"/>
                              <a:gd name="T4" fmla="*/ 144 w 148"/>
                              <a:gd name="T5" fmla="*/ 5 h 119"/>
                              <a:gd name="T6" fmla="*/ 148 w 148"/>
                              <a:gd name="T7" fmla="*/ 9 h 119"/>
                              <a:gd name="T8" fmla="*/ 15 w 148"/>
                              <a:gd name="T9" fmla="*/ 119 h 119"/>
                              <a:gd name="T10" fmla="*/ 0 w 148"/>
                              <a:gd name="T11" fmla="*/ 116 h 119"/>
                            </a:gdLst>
                            <a:ahLst/>
                            <a:cxnLst>
                              <a:cxn ang="0">
                                <a:pos x="T0" y="T1"/>
                              </a:cxn>
                              <a:cxn ang="0">
                                <a:pos x="T2" y="T3"/>
                              </a:cxn>
                              <a:cxn ang="0">
                                <a:pos x="T4" y="T5"/>
                              </a:cxn>
                              <a:cxn ang="0">
                                <a:pos x="T6" y="T7"/>
                              </a:cxn>
                              <a:cxn ang="0">
                                <a:pos x="T8" y="T9"/>
                              </a:cxn>
                              <a:cxn ang="0">
                                <a:pos x="T10" y="T11"/>
                              </a:cxn>
                            </a:cxnLst>
                            <a:rect l="0" t="0" r="r" b="b"/>
                            <a:pathLst>
                              <a:path w="148" h="119">
                                <a:moveTo>
                                  <a:pt x="0" y="116"/>
                                </a:moveTo>
                                <a:lnTo>
                                  <a:pt x="141" y="0"/>
                                </a:lnTo>
                                <a:lnTo>
                                  <a:pt x="144" y="5"/>
                                </a:lnTo>
                                <a:lnTo>
                                  <a:pt x="148" y="9"/>
                                </a:lnTo>
                                <a:lnTo>
                                  <a:pt x="15" y="119"/>
                                </a:lnTo>
                                <a:lnTo>
                                  <a:pt x="0" y="116"/>
                                </a:lnTo>
                                <a:close/>
                              </a:path>
                            </a:pathLst>
                          </a:custGeom>
                          <a:solidFill>
                            <a:srgbClr val="E4AF1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6" name="Freeform 809"/>
                        <wps:cNvSpPr>
                          <a:spLocks noChangeArrowheads="1"/>
                        </wps:cNvSpPr>
                        <wps:spPr bwMode="auto">
                          <a:xfrm>
                            <a:off x="4889" y="1241"/>
                            <a:ext cx="64" cy="48"/>
                          </a:xfrm>
                          <a:custGeom>
                            <a:avLst/>
                            <a:gdLst>
                              <a:gd name="T0" fmla="*/ 0 w 145"/>
                              <a:gd name="T1" fmla="*/ 112 h 116"/>
                              <a:gd name="T2" fmla="*/ 136 w 145"/>
                              <a:gd name="T3" fmla="*/ 0 h 116"/>
                              <a:gd name="T4" fmla="*/ 136 w 145"/>
                              <a:gd name="T5" fmla="*/ 0 h 116"/>
                              <a:gd name="T6" fmla="*/ 145 w 145"/>
                              <a:gd name="T7" fmla="*/ 7 h 116"/>
                              <a:gd name="T8" fmla="*/ 14 w 145"/>
                              <a:gd name="T9" fmla="*/ 116 h 116"/>
                              <a:gd name="T10" fmla="*/ 0 w 145"/>
                              <a:gd name="T11" fmla="*/ 112 h 116"/>
                            </a:gdLst>
                            <a:ahLst/>
                            <a:cxnLst>
                              <a:cxn ang="0">
                                <a:pos x="T0" y="T1"/>
                              </a:cxn>
                              <a:cxn ang="0">
                                <a:pos x="T2" y="T3"/>
                              </a:cxn>
                              <a:cxn ang="0">
                                <a:pos x="T4" y="T5"/>
                              </a:cxn>
                              <a:cxn ang="0">
                                <a:pos x="T6" y="T7"/>
                              </a:cxn>
                              <a:cxn ang="0">
                                <a:pos x="T8" y="T9"/>
                              </a:cxn>
                              <a:cxn ang="0">
                                <a:pos x="T10" y="T11"/>
                              </a:cxn>
                            </a:cxnLst>
                            <a:rect l="0" t="0" r="r" b="b"/>
                            <a:pathLst>
                              <a:path w="145" h="116">
                                <a:moveTo>
                                  <a:pt x="0" y="112"/>
                                </a:moveTo>
                                <a:lnTo>
                                  <a:pt x="136" y="0"/>
                                </a:lnTo>
                                <a:lnTo>
                                  <a:pt x="145" y="7"/>
                                </a:lnTo>
                                <a:lnTo>
                                  <a:pt x="14" y="116"/>
                                </a:lnTo>
                                <a:lnTo>
                                  <a:pt x="0" y="112"/>
                                </a:lnTo>
                                <a:close/>
                              </a:path>
                            </a:pathLst>
                          </a:custGeom>
                          <a:solidFill>
                            <a:srgbClr val="E7B41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7" name="Freeform 810"/>
                        <wps:cNvSpPr>
                          <a:spLocks noChangeArrowheads="1"/>
                        </wps:cNvSpPr>
                        <wps:spPr bwMode="auto">
                          <a:xfrm>
                            <a:off x="4892" y="1243"/>
                            <a:ext cx="63" cy="47"/>
                          </a:xfrm>
                          <a:custGeom>
                            <a:avLst/>
                            <a:gdLst>
                              <a:gd name="T0" fmla="*/ 0 w 144"/>
                              <a:gd name="T1" fmla="*/ 110 h 114"/>
                              <a:gd name="T2" fmla="*/ 133 w 144"/>
                              <a:gd name="T3" fmla="*/ 0 h 114"/>
                              <a:gd name="T4" fmla="*/ 144 w 144"/>
                              <a:gd name="T5" fmla="*/ 9 h 114"/>
                              <a:gd name="T6" fmla="*/ 14 w 144"/>
                              <a:gd name="T7" fmla="*/ 114 h 114"/>
                              <a:gd name="T8" fmla="*/ 0 w 144"/>
                              <a:gd name="T9" fmla="*/ 110 h 114"/>
                            </a:gdLst>
                            <a:ahLst/>
                            <a:cxnLst>
                              <a:cxn ang="0">
                                <a:pos x="T0" y="T1"/>
                              </a:cxn>
                              <a:cxn ang="0">
                                <a:pos x="T2" y="T3"/>
                              </a:cxn>
                              <a:cxn ang="0">
                                <a:pos x="T4" y="T5"/>
                              </a:cxn>
                              <a:cxn ang="0">
                                <a:pos x="T6" y="T7"/>
                              </a:cxn>
                              <a:cxn ang="0">
                                <a:pos x="T8" y="T9"/>
                              </a:cxn>
                            </a:cxnLst>
                            <a:rect l="0" t="0" r="r" b="b"/>
                            <a:pathLst>
                              <a:path w="144" h="114">
                                <a:moveTo>
                                  <a:pt x="0" y="110"/>
                                </a:moveTo>
                                <a:lnTo>
                                  <a:pt x="133" y="0"/>
                                </a:lnTo>
                                <a:lnTo>
                                  <a:pt x="144" y="9"/>
                                </a:lnTo>
                                <a:lnTo>
                                  <a:pt x="14" y="114"/>
                                </a:lnTo>
                                <a:lnTo>
                                  <a:pt x="0" y="110"/>
                                </a:lnTo>
                                <a:close/>
                              </a:path>
                            </a:pathLst>
                          </a:custGeom>
                          <a:solidFill>
                            <a:srgbClr val="EDB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8" name="Freeform 811"/>
                        <wps:cNvSpPr>
                          <a:spLocks noChangeArrowheads="1"/>
                        </wps:cNvSpPr>
                        <wps:spPr bwMode="auto">
                          <a:xfrm>
                            <a:off x="4897" y="1245"/>
                            <a:ext cx="59" cy="45"/>
                          </a:xfrm>
                          <a:custGeom>
                            <a:avLst/>
                            <a:gdLst>
                              <a:gd name="T0" fmla="*/ 0 w 140"/>
                              <a:gd name="T1" fmla="*/ 109 h 112"/>
                              <a:gd name="T2" fmla="*/ 131 w 140"/>
                              <a:gd name="T3" fmla="*/ 0 h 112"/>
                              <a:gd name="T4" fmla="*/ 140 w 140"/>
                              <a:gd name="T5" fmla="*/ 9 h 112"/>
                              <a:gd name="T6" fmla="*/ 14 w 140"/>
                              <a:gd name="T7" fmla="*/ 112 h 112"/>
                              <a:gd name="T8" fmla="*/ 0 w 140"/>
                              <a:gd name="T9" fmla="*/ 109 h 112"/>
                            </a:gdLst>
                            <a:ahLst/>
                            <a:cxnLst>
                              <a:cxn ang="0">
                                <a:pos x="T0" y="T1"/>
                              </a:cxn>
                              <a:cxn ang="0">
                                <a:pos x="T2" y="T3"/>
                              </a:cxn>
                              <a:cxn ang="0">
                                <a:pos x="T4" y="T5"/>
                              </a:cxn>
                              <a:cxn ang="0">
                                <a:pos x="T6" y="T7"/>
                              </a:cxn>
                              <a:cxn ang="0">
                                <a:pos x="T8" y="T9"/>
                              </a:cxn>
                            </a:cxnLst>
                            <a:rect l="0" t="0" r="r" b="b"/>
                            <a:pathLst>
                              <a:path w="140" h="112">
                                <a:moveTo>
                                  <a:pt x="0" y="109"/>
                                </a:moveTo>
                                <a:lnTo>
                                  <a:pt x="131" y="0"/>
                                </a:lnTo>
                                <a:lnTo>
                                  <a:pt x="140" y="9"/>
                                </a:lnTo>
                                <a:lnTo>
                                  <a:pt x="14" y="112"/>
                                </a:lnTo>
                                <a:lnTo>
                                  <a:pt x="0" y="109"/>
                                </a:lnTo>
                                <a:close/>
                              </a:path>
                            </a:pathLst>
                          </a:custGeom>
                          <a:solidFill>
                            <a:srgbClr val="EFBE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9" name="Freeform 812"/>
                        <wps:cNvSpPr>
                          <a:spLocks noChangeArrowheads="1"/>
                        </wps:cNvSpPr>
                        <wps:spPr bwMode="auto">
                          <a:xfrm>
                            <a:off x="4899" y="1247"/>
                            <a:ext cx="60" cy="44"/>
                          </a:xfrm>
                          <a:custGeom>
                            <a:avLst/>
                            <a:gdLst>
                              <a:gd name="T0" fmla="*/ 0 w 139"/>
                              <a:gd name="T1" fmla="*/ 105 h 108"/>
                              <a:gd name="T2" fmla="*/ 130 w 139"/>
                              <a:gd name="T3" fmla="*/ 0 h 108"/>
                              <a:gd name="T4" fmla="*/ 139 w 139"/>
                              <a:gd name="T5" fmla="*/ 7 h 108"/>
                              <a:gd name="T6" fmla="*/ 16 w 139"/>
                              <a:gd name="T7" fmla="*/ 108 h 108"/>
                              <a:gd name="T8" fmla="*/ 0 w 139"/>
                              <a:gd name="T9" fmla="*/ 105 h 108"/>
                            </a:gdLst>
                            <a:ahLst/>
                            <a:cxnLst>
                              <a:cxn ang="0">
                                <a:pos x="T0" y="T1"/>
                              </a:cxn>
                              <a:cxn ang="0">
                                <a:pos x="T2" y="T3"/>
                              </a:cxn>
                              <a:cxn ang="0">
                                <a:pos x="T4" y="T5"/>
                              </a:cxn>
                              <a:cxn ang="0">
                                <a:pos x="T6" y="T7"/>
                              </a:cxn>
                              <a:cxn ang="0">
                                <a:pos x="T8" y="T9"/>
                              </a:cxn>
                            </a:cxnLst>
                            <a:rect l="0" t="0" r="r" b="b"/>
                            <a:pathLst>
                              <a:path w="139" h="108">
                                <a:moveTo>
                                  <a:pt x="0" y="105"/>
                                </a:moveTo>
                                <a:lnTo>
                                  <a:pt x="130" y="0"/>
                                </a:lnTo>
                                <a:lnTo>
                                  <a:pt x="139" y="7"/>
                                </a:lnTo>
                                <a:lnTo>
                                  <a:pt x="16" y="108"/>
                                </a:lnTo>
                                <a:lnTo>
                                  <a:pt x="0" y="105"/>
                                </a:lnTo>
                                <a:close/>
                              </a:path>
                            </a:pathLst>
                          </a:custGeom>
                          <a:solidFill>
                            <a:srgbClr val="F1C2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0" name="Freeform 813"/>
                        <wps:cNvSpPr>
                          <a:spLocks noChangeArrowheads="1"/>
                        </wps:cNvSpPr>
                        <wps:spPr bwMode="auto">
                          <a:xfrm>
                            <a:off x="4903" y="1250"/>
                            <a:ext cx="58" cy="41"/>
                          </a:xfrm>
                          <a:custGeom>
                            <a:avLst/>
                            <a:gdLst>
                              <a:gd name="T0" fmla="*/ 0 w 137"/>
                              <a:gd name="T1" fmla="*/ 103 h 107"/>
                              <a:gd name="T2" fmla="*/ 126 w 137"/>
                              <a:gd name="T3" fmla="*/ 0 h 107"/>
                              <a:gd name="T4" fmla="*/ 137 w 137"/>
                              <a:gd name="T5" fmla="*/ 7 h 107"/>
                              <a:gd name="T6" fmla="*/ 14 w 137"/>
                              <a:gd name="T7" fmla="*/ 107 h 107"/>
                              <a:gd name="T8" fmla="*/ 12 w 137"/>
                              <a:gd name="T9" fmla="*/ 105 h 107"/>
                              <a:gd name="T10" fmla="*/ 0 w 137"/>
                              <a:gd name="T11" fmla="*/ 103 h 107"/>
                            </a:gdLst>
                            <a:ahLst/>
                            <a:cxnLst>
                              <a:cxn ang="0">
                                <a:pos x="T0" y="T1"/>
                              </a:cxn>
                              <a:cxn ang="0">
                                <a:pos x="T2" y="T3"/>
                              </a:cxn>
                              <a:cxn ang="0">
                                <a:pos x="T4" y="T5"/>
                              </a:cxn>
                              <a:cxn ang="0">
                                <a:pos x="T6" y="T7"/>
                              </a:cxn>
                              <a:cxn ang="0">
                                <a:pos x="T8" y="T9"/>
                              </a:cxn>
                              <a:cxn ang="0">
                                <a:pos x="T10" y="T11"/>
                              </a:cxn>
                            </a:cxnLst>
                            <a:rect l="0" t="0" r="r" b="b"/>
                            <a:pathLst>
                              <a:path w="137" h="107">
                                <a:moveTo>
                                  <a:pt x="0" y="103"/>
                                </a:moveTo>
                                <a:lnTo>
                                  <a:pt x="126" y="0"/>
                                </a:lnTo>
                                <a:lnTo>
                                  <a:pt x="137" y="7"/>
                                </a:lnTo>
                                <a:lnTo>
                                  <a:pt x="14" y="107"/>
                                </a:lnTo>
                                <a:lnTo>
                                  <a:pt x="12" y="105"/>
                                </a:lnTo>
                                <a:lnTo>
                                  <a:pt x="0" y="103"/>
                                </a:lnTo>
                                <a:close/>
                              </a:path>
                            </a:pathLst>
                          </a:custGeom>
                          <a:solidFill>
                            <a:srgbClr val="F4C6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1" name="Freeform 814"/>
                        <wps:cNvSpPr>
                          <a:spLocks noChangeArrowheads="1"/>
                        </wps:cNvSpPr>
                        <wps:spPr bwMode="auto">
                          <a:xfrm>
                            <a:off x="4907" y="1251"/>
                            <a:ext cx="58" cy="42"/>
                          </a:xfrm>
                          <a:custGeom>
                            <a:avLst/>
                            <a:gdLst>
                              <a:gd name="T0" fmla="*/ 0 w 133"/>
                              <a:gd name="T1" fmla="*/ 101 h 106"/>
                              <a:gd name="T2" fmla="*/ 123 w 133"/>
                              <a:gd name="T3" fmla="*/ 0 h 106"/>
                              <a:gd name="T4" fmla="*/ 133 w 133"/>
                              <a:gd name="T5" fmla="*/ 7 h 106"/>
                              <a:gd name="T6" fmla="*/ 12 w 133"/>
                              <a:gd name="T7" fmla="*/ 106 h 106"/>
                              <a:gd name="T8" fmla="*/ 3 w 133"/>
                              <a:gd name="T9" fmla="*/ 101 h 106"/>
                              <a:gd name="T10" fmla="*/ 0 w 133"/>
                              <a:gd name="T11" fmla="*/ 101 h 106"/>
                            </a:gdLst>
                            <a:ahLst/>
                            <a:cxnLst>
                              <a:cxn ang="0">
                                <a:pos x="T0" y="T1"/>
                              </a:cxn>
                              <a:cxn ang="0">
                                <a:pos x="T2" y="T3"/>
                              </a:cxn>
                              <a:cxn ang="0">
                                <a:pos x="T4" y="T5"/>
                              </a:cxn>
                              <a:cxn ang="0">
                                <a:pos x="T6" y="T7"/>
                              </a:cxn>
                              <a:cxn ang="0">
                                <a:pos x="T8" y="T9"/>
                              </a:cxn>
                              <a:cxn ang="0">
                                <a:pos x="T10" y="T11"/>
                              </a:cxn>
                            </a:cxnLst>
                            <a:rect l="0" t="0" r="r" b="b"/>
                            <a:pathLst>
                              <a:path w="133" h="106">
                                <a:moveTo>
                                  <a:pt x="0" y="101"/>
                                </a:moveTo>
                                <a:lnTo>
                                  <a:pt x="123" y="0"/>
                                </a:lnTo>
                                <a:lnTo>
                                  <a:pt x="133" y="7"/>
                                </a:lnTo>
                                <a:lnTo>
                                  <a:pt x="12" y="106"/>
                                </a:lnTo>
                                <a:lnTo>
                                  <a:pt x="3" y="101"/>
                                </a:lnTo>
                                <a:lnTo>
                                  <a:pt x="0" y="101"/>
                                </a:lnTo>
                                <a:close/>
                              </a:path>
                            </a:pathLst>
                          </a:custGeom>
                          <a:solidFill>
                            <a:srgbClr val="F4C7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2" name="Freeform 815"/>
                        <wps:cNvSpPr>
                          <a:spLocks noChangeArrowheads="1"/>
                        </wps:cNvSpPr>
                        <wps:spPr bwMode="auto">
                          <a:xfrm>
                            <a:off x="4912" y="1252"/>
                            <a:ext cx="57" cy="41"/>
                          </a:xfrm>
                          <a:custGeom>
                            <a:avLst/>
                            <a:gdLst>
                              <a:gd name="T0" fmla="*/ 0 w 134"/>
                              <a:gd name="T1" fmla="*/ 100 h 105"/>
                              <a:gd name="T2" fmla="*/ 123 w 134"/>
                              <a:gd name="T3" fmla="*/ 0 h 105"/>
                              <a:gd name="T4" fmla="*/ 132 w 134"/>
                              <a:gd name="T5" fmla="*/ 8 h 105"/>
                              <a:gd name="T6" fmla="*/ 134 w 134"/>
                              <a:gd name="T7" fmla="*/ 8 h 105"/>
                              <a:gd name="T8" fmla="*/ 13 w 134"/>
                              <a:gd name="T9" fmla="*/ 105 h 105"/>
                              <a:gd name="T10" fmla="*/ 0 w 134"/>
                              <a:gd name="T11" fmla="*/ 100 h 105"/>
                            </a:gdLst>
                            <a:ahLst/>
                            <a:cxnLst>
                              <a:cxn ang="0">
                                <a:pos x="T0" y="T1"/>
                              </a:cxn>
                              <a:cxn ang="0">
                                <a:pos x="T2" y="T3"/>
                              </a:cxn>
                              <a:cxn ang="0">
                                <a:pos x="T4" y="T5"/>
                              </a:cxn>
                              <a:cxn ang="0">
                                <a:pos x="T6" y="T7"/>
                              </a:cxn>
                              <a:cxn ang="0">
                                <a:pos x="T8" y="T9"/>
                              </a:cxn>
                              <a:cxn ang="0">
                                <a:pos x="T10" y="T11"/>
                              </a:cxn>
                            </a:cxnLst>
                            <a:rect l="0" t="0" r="r" b="b"/>
                            <a:pathLst>
                              <a:path w="134" h="105">
                                <a:moveTo>
                                  <a:pt x="0" y="100"/>
                                </a:moveTo>
                                <a:lnTo>
                                  <a:pt x="123" y="0"/>
                                </a:lnTo>
                                <a:lnTo>
                                  <a:pt x="132" y="8"/>
                                </a:lnTo>
                                <a:lnTo>
                                  <a:pt x="134" y="8"/>
                                </a:lnTo>
                                <a:lnTo>
                                  <a:pt x="13" y="105"/>
                                </a:lnTo>
                                <a:lnTo>
                                  <a:pt x="0" y="100"/>
                                </a:lnTo>
                                <a:close/>
                              </a:path>
                            </a:pathLst>
                          </a:custGeom>
                          <a:solidFill>
                            <a:srgbClr val="F5CA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3" name="Freeform 816"/>
                        <wps:cNvSpPr>
                          <a:spLocks noChangeArrowheads="1"/>
                        </wps:cNvSpPr>
                        <wps:spPr bwMode="auto">
                          <a:xfrm>
                            <a:off x="4915" y="1255"/>
                            <a:ext cx="58" cy="42"/>
                          </a:xfrm>
                          <a:custGeom>
                            <a:avLst/>
                            <a:gdLst>
                              <a:gd name="T0" fmla="*/ 0 w 135"/>
                              <a:gd name="T1" fmla="*/ 99 h 105"/>
                              <a:gd name="T2" fmla="*/ 121 w 135"/>
                              <a:gd name="T3" fmla="*/ 0 h 105"/>
                              <a:gd name="T4" fmla="*/ 125 w 135"/>
                              <a:gd name="T5" fmla="*/ 4 h 105"/>
                              <a:gd name="T6" fmla="*/ 135 w 135"/>
                              <a:gd name="T7" fmla="*/ 4 h 105"/>
                              <a:gd name="T8" fmla="*/ 11 w 135"/>
                              <a:gd name="T9" fmla="*/ 105 h 105"/>
                              <a:gd name="T10" fmla="*/ 0 w 135"/>
                              <a:gd name="T11" fmla="*/ 99 h 105"/>
                            </a:gdLst>
                            <a:ahLst/>
                            <a:cxnLst>
                              <a:cxn ang="0">
                                <a:pos x="T0" y="T1"/>
                              </a:cxn>
                              <a:cxn ang="0">
                                <a:pos x="T2" y="T3"/>
                              </a:cxn>
                              <a:cxn ang="0">
                                <a:pos x="T4" y="T5"/>
                              </a:cxn>
                              <a:cxn ang="0">
                                <a:pos x="T6" y="T7"/>
                              </a:cxn>
                              <a:cxn ang="0">
                                <a:pos x="T8" y="T9"/>
                              </a:cxn>
                              <a:cxn ang="0">
                                <a:pos x="T10" y="T11"/>
                              </a:cxn>
                            </a:cxnLst>
                            <a:rect l="0" t="0" r="r" b="b"/>
                            <a:pathLst>
                              <a:path w="135" h="105">
                                <a:moveTo>
                                  <a:pt x="0" y="99"/>
                                </a:moveTo>
                                <a:lnTo>
                                  <a:pt x="121" y="0"/>
                                </a:lnTo>
                                <a:lnTo>
                                  <a:pt x="125" y="4"/>
                                </a:lnTo>
                                <a:lnTo>
                                  <a:pt x="135" y="4"/>
                                </a:lnTo>
                                <a:lnTo>
                                  <a:pt x="11" y="105"/>
                                </a:lnTo>
                                <a:lnTo>
                                  <a:pt x="0" y="99"/>
                                </a:lnTo>
                                <a:close/>
                              </a:path>
                            </a:pathLst>
                          </a:custGeom>
                          <a:solidFill>
                            <a:srgbClr val="F5CB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4" name="Freeform 817"/>
                        <wps:cNvSpPr>
                          <a:spLocks noChangeArrowheads="1"/>
                        </wps:cNvSpPr>
                        <wps:spPr bwMode="auto">
                          <a:xfrm>
                            <a:off x="4918" y="1256"/>
                            <a:ext cx="58" cy="42"/>
                          </a:xfrm>
                          <a:custGeom>
                            <a:avLst/>
                            <a:gdLst>
                              <a:gd name="T0" fmla="*/ 0 w 137"/>
                              <a:gd name="T1" fmla="*/ 97 h 104"/>
                              <a:gd name="T2" fmla="*/ 121 w 137"/>
                              <a:gd name="T3" fmla="*/ 0 h 104"/>
                              <a:gd name="T4" fmla="*/ 135 w 137"/>
                              <a:gd name="T5" fmla="*/ 0 h 104"/>
                              <a:gd name="T6" fmla="*/ 137 w 137"/>
                              <a:gd name="T7" fmla="*/ 1 h 104"/>
                              <a:gd name="T8" fmla="*/ 12 w 137"/>
                              <a:gd name="T9" fmla="*/ 104 h 104"/>
                              <a:gd name="T10" fmla="*/ 0 w 137"/>
                              <a:gd name="T11" fmla="*/ 97 h 104"/>
                            </a:gdLst>
                            <a:ahLst/>
                            <a:cxnLst>
                              <a:cxn ang="0">
                                <a:pos x="T0" y="T1"/>
                              </a:cxn>
                              <a:cxn ang="0">
                                <a:pos x="T2" y="T3"/>
                              </a:cxn>
                              <a:cxn ang="0">
                                <a:pos x="T4" y="T5"/>
                              </a:cxn>
                              <a:cxn ang="0">
                                <a:pos x="T6" y="T7"/>
                              </a:cxn>
                              <a:cxn ang="0">
                                <a:pos x="T8" y="T9"/>
                              </a:cxn>
                              <a:cxn ang="0">
                                <a:pos x="T10" y="T11"/>
                              </a:cxn>
                            </a:cxnLst>
                            <a:rect l="0" t="0" r="r" b="b"/>
                            <a:pathLst>
                              <a:path w="137" h="104">
                                <a:moveTo>
                                  <a:pt x="0" y="97"/>
                                </a:moveTo>
                                <a:lnTo>
                                  <a:pt x="121" y="0"/>
                                </a:lnTo>
                                <a:lnTo>
                                  <a:pt x="135" y="0"/>
                                </a:lnTo>
                                <a:lnTo>
                                  <a:pt x="137" y="1"/>
                                </a:lnTo>
                                <a:lnTo>
                                  <a:pt x="12" y="104"/>
                                </a:lnTo>
                                <a:lnTo>
                                  <a:pt x="0" y="97"/>
                                </a:lnTo>
                                <a:close/>
                              </a:path>
                            </a:pathLst>
                          </a:custGeom>
                          <a:solidFill>
                            <a:srgbClr val="F6CD0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5" name="Freeform 818"/>
                        <wps:cNvSpPr>
                          <a:spLocks noChangeArrowheads="1"/>
                        </wps:cNvSpPr>
                        <wps:spPr bwMode="auto">
                          <a:xfrm>
                            <a:off x="4921" y="1256"/>
                            <a:ext cx="57" cy="43"/>
                          </a:xfrm>
                          <a:custGeom>
                            <a:avLst/>
                            <a:gdLst>
                              <a:gd name="T0" fmla="*/ 0 w 135"/>
                              <a:gd name="T1" fmla="*/ 101 h 106"/>
                              <a:gd name="T2" fmla="*/ 124 w 135"/>
                              <a:gd name="T3" fmla="*/ 0 h 106"/>
                              <a:gd name="T4" fmla="*/ 130 w 135"/>
                              <a:gd name="T5" fmla="*/ 0 h 106"/>
                              <a:gd name="T6" fmla="*/ 135 w 135"/>
                              <a:gd name="T7" fmla="*/ 7 h 106"/>
                              <a:gd name="T8" fmla="*/ 12 w 135"/>
                              <a:gd name="T9" fmla="*/ 106 h 106"/>
                              <a:gd name="T10" fmla="*/ 0 w 135"/>
                              <a:gd name="T11" fmla="*/ 101 h 106"/>
                            </a:gdLst>
                            <a:ahLst/>
                            <a:cxnLst>
                              <a:cxn ang="0">
                                <a:pos x="T0" y="T1"/>
                              </a:cxn>
                              <a:cxn ang="0">
                                <a:pos x="T2" y="T3"/>
                              </a:cxn>
                              <a:cxn ang="0">
                                <a:pos x="T4" y="T5"/>
                              </a:cxn>
                              <a:cxn ang="0">
                                <a:pos x="T6" y="T7"/>
                              </a:cxn>
                              <a:cxn ang="0">
                                <a:pos x="T8" y="T9"/>
                              </a:cxn>
                              <a:cxn ang="0">
                                <a:pos x="T10" y="T11"/>
                              </a:cxn>
                            </a:cxnLst>
                            <a:rect l="0" t="0" r="r" b="b"/>
                            <a:pathLst>
                              <a:path w="135" h="106">
                                <a:moveTo>
                                  <a:pt x="0" y="101"/>
                                </a:moveTo>
                                <a:lnTo>
                                  <a:pt x="124" y="0"/>
                                </a:lnTo>
                                <a:lnTo>
                                  <a:pt x="130" y="0"/>
                                </a:lnTo>
                                <a:lnTo>
                                  <a:pt x="135" y="7"/>
                                </a:lnTo>
                                <a:lnTo>
                                  <a:pt x="12" y="106"/>
                                </a:lnTo>
                                <a:lnTo>
                                  <a:pt x="0" y="101"/>
                                </a:lnTo>
                                <a:close/>
                              </a:path>
                            </a:pathLst>
                          </a:custGeom>
                          <a:solidFill>
                            <a:srgbClr val="F6CE15"/>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6" name="Freeform 819"/>
                        <wps:cNvSpPr>
                          <a:spLocks noChangeArrowheads="1"/>
                        </wps:cNvSpPr>
                        <wps:spPr bwMode="auto">
                          <a:xfrm>
                            <a:off x="4925" y="1257"/>
                            <a:ext cx="54" cy="43"/>
                          </a:xfrm>
                          <a:custGeom>
                            <a:avLst/>
                            <a:gdLst>
                              <a:gd name="T0" fmla="*/ 0 w 132"/>
                              <a:gd name="T1" fmla="*/ 103 h 109"/>
                              <a:gd name="T2" fmla="*/ 125 w 132"/>
                              <a:gd name="T3" fmla="*/ 0 h 109"/>
                              <a:gd name="T4" fmla="*/ 132 w 132"/>
                              <a:gd name="T5" fmla="*/ 11 h 109"/>
                              <a:gd name="T6" fmla="*/ 11 w 132"/>
                              <a:gd name="T7" fmla="*/ 109 h 109"/>
                              <a:gd name="T8" fmla="*/ 0 w 132"/>
                              <a:gd name="T9" fmla="*/ 103 h 109"/>
                            </a:gdLst>
                            <a:ahLst/>
                            <a:cxnLst>
                              <a:cxn ang="0">
                                <a:pos x="T0" y="T1"/>
                              </a:cxn>
                              <a:cxn ang="0">
                                <a:pos x="T2" y="T3"/>
                              </a:cxn>
                              <a:cxn ang="0">
                                <a:pos x="T4" y="T5"/>
                              </a:cxn>
                              <a:cxn ang="0">
                                <a:pos x="T6" y="T7"/>
                              </a:cxn>
                              <a:cxn ang="0">
                                <a:pos x="T8" y="T9"/>
                              </a:cxn>
                            </a:cxnLst>
                            <a:rect l="0" t="0" r="r" b="b"/>
                            <a:pathLst>
                              <a:path w="132" h="109">
                                <a:moveTo>
                                  <a:pt x="0" y="103"/>
                                </a:moveTo>
                                <a:lnTo>
                                  <a:pt x="125" y="0"/>
                                </a:lnTo>
                                <a:lnTo>
                                  <a:pt x="132" y="11"/>
                                </a:lnTo>
                                <a:lnTo>
                                  <a:pt x="11" y="109"/>
                                </a:lnTo>
                                <a:lnTo>
                                  <a:pt x="0" y="103"/>
                                </a:lnTo>
                                <a:close/>
                              </a:path>
                            </a:pathLst>
                          </a:custGeom>
                          <a:solidFill>
                            <a:srgbClr val="F6D01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7" name="Freeform 820"/>
                        <wps:cNvSpPr>
                          <a:spLocks noChangeArrowheads="1"/>
                        </wps:cNvSpPr>
                        <wps:spPr bwMode="auto">
                          <a:xfrm>
                            <a:off x="4927" y="1260"/>
                            <a:ext cx="55" cy="41"/>
                          </a:xfrm>
                          <a:custGeom>
                            <a:avLst/>
                            <a:gdLst>
                              <a:gd name="T0" fmla="*/ 0 w 130"/>
                              <a:gd name="T1" fmla="*/ 99 h 104"/>
                              <a:gd name="T2" fmla="*/ 123 w 130"/>
                              <a:gd name="T3" fmla="*/ 0 h 104"/>
                              <a:gd name="T4" fmla="*/ 130 w 130"/>
                              <a:gd name="T5" fmla="*/ 9 h 104"/>
                              <a:gd name="T6" fmla="*/ 13 w 130"/>
                              <a:gd name="T7" fmla="*/ 104 h 104"/>
                              <a:gd name="T8" fmla="*/ 0 w 130"/>
                              <a:gd name="T9" fmla="*/ 99 h 104"/>
                            </a:gdLst>
                            <a:ahLst/>
                            <a:cxnLst>
                              <a:cxn ang="0">
                                <a:pos x="T0" y="T1"/>
                              </a:cxn>
                              <a:cxn ang="0">
                                <a:pos x="T2" y="T3"/>
                              </a:cxn>
                              <a:cxn ang="0">
                                <a:pos x="T4" y="T5"/>
                              </a:cxn>
                              <a:cxn ang="0">
                                <a:pos x="T6" y="T7"/>
                              </a:cxn>
                              <a:cxn ang="0">
                                <a:pos x="T8" y="T9"/>
                              </a:cxn>
                            </a:cxnLst>
                            <a:rect l="0" t="0" r="r" b="b"/>
                            <a:pathLst>
                              <a:path w="130" h="104">
                                <a:moveTo>
                                  <a:pt x="0" y="99"/>
                                </a:moveTo>
                                <a:lnTo>
                                  <a:pt x="123" y="0"/>
                                </a:lnTo>
                                <a:lnTo>
                                  <a:pt x="130" y="9"/>
                                </a:lnTo>
                                <a:lnTo>
                                  <a:pt x="13" y="104"/>
                                </a:lnTo>
                                <a:lnTo>
                                  <a:pt x="0" y="99"/>
                                </a:lnTo>
                                <a:close/>
                              </a:path>
                            </a:pathLst>
                          </a:custGeom>
                          <a:solidFill>
                            <a:srgbClr val="F6D12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8" name="Freeform 821"/>
                        <wps:cNvSpPr>
                          <a:spLocks noChangeArrowheads="1"/>
                        </wps:cNvSpPr>
                        <wps:spPr bwMode="auto">
                          <a:xfrm>
                            <a:off x="4930" y="1264"/>
                            <a:ext cx="54" cy="40"/>
                          </a:xfrm>
                          <a:custGeom>
                            <a:avLst/>
                            <a:gdLst>
                              <a:gd name="T0" fmla="*/ 0 w 128"/>
                              <a:gd name="T1" fmla="*/ 98 h 103"/>
                              <a:gd name="T2" fmla="*/ 121 w 128"/>
                              <a:gd name="T3" fmla="*/ 0 h 103"/>
                              <a:gd name="T4" fmla="*/ 128 w 128"/>
                              <a:gd name="T5" fmla="*/ 9 h 103"/>
                              <a:gd name="T6" fmla="*/ 12 w 128"/>
                              <a:gd name="T7" fmla="*/ 103 h 103"/>
                              <a:gd name="T8" fmla="*/ 0 w 128"/>
                              <a:gd name="T9" fmla="*/ 98 h 103"/>
                            </a:gdLst>
                            <a:ahLst/>
                            <a:cxnLst>
                              <a:cxn ang="0">
                                <a:pos x="T0" y="T1"/>
                              </a:cxn>
                              <a:cxn ang="0">
                                <a:pos x="T2" y="T3"/>
                              </a:cxn>
                              <a:cxn ang="0">
                                <a:pos x="T4" y="T5"/>
                              </a:cxn>
                              <a:cxn ang="0">
                                <a:pos x="T6" y="T7"/>
                              </a:cxn>
                              <a:cxn ang="0">
                                <a:pos x="T8" y="T9"/>
                              </a:cxn>
                            </a:cxnLst>
                            <a:rect l="0" t="0" r="r" b="b"/>
                            <a:pathLst>
                              <a:path w="128" h="103">
                                <a:moveTo>
                                  <a:pt x="0" y="98"/>
                                </a:moveTo>
                                <a:lnTo>
                                  <a:pt x="121" y="0"/>
                                </a:lnTo>
                                <a:lnTo>
                                  <a:pt x="128" y="9"/>
                                </a:lnTo>
                                <a:lnTo>
                                  <a:pt x="12" y="103"/>
                                </a:lnTo>
                                <a:lnTo>
                                  <a:pt x="0" y="98"/>
                                </a:lnTo>
                                <a:close/>
                              </a:path>
                            </a:pathLst>
                          </a:custGeom>
                          <a:solidFill>
                            <a:srgbClr val="F6D43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9" name="Freeform 822"/>
                        <wps:cNvSpPr>
                          <a:spLocks noChangeArrowheads="1"/>
                        </wps:cNvSpPr>
                        <wps:spPr bwMode="auto">
                          <a:xfrm>
                            <a:off x="4933" y="1265"/>
                            <a:ext cx="53" cy="41"/>
                          </a:xfrm>
                          <a:custGeom>
                            <a:avLst/>
                            <a:gdLst>
                              <a:gd name="T0" fmla="*/ 0 w 124"/>
                              <a:gd name="T1" fmla="*/ 95 h 103"/>
                              <a:gd name="T2" fmla="*/ 117 w 124"/>
                              <a:gd name="T3" fmla="*/ 0 h 103"/>
                              <a:gd name="T4" fmla="*/ 124 w 124"/>
                              <a:gd name="T5" fmla="*/ 10 h 103"/>
                              <a:gd name="T6" fmla="*/ 124 w 124"/>
                              <a:gd name="T7" fmla="*/ 10 h 103"/>
                              <a:gd name="T8" fmla="*/ 12 w 124"/>
                              <a:gd name="T9" fmla="*/ 103 h 103"/>
                              <a:gd name="T10" fmla="*/ 9 w 124"/>
                              <a:gd name="T11" fmla="*/ 101 h 103"/>
                              <a:gd name="T12" fmla="*/ 0 w 124"/>
                              <a:gd name="T13" fmla="*/ 95 h 103"/>
                            </a:gdLst>
                            <a:ahLst/>
                            <a:cxnLst>
                              <a:cxn ang="0">
                                <a:pos x="T0" y="T1"/>
                              </a:cxn>
                              <a:cxn ang="0">
                                <a:pos x="T2" y="T3"/>
                              </a:cxn>
                              <a:cxn ang="0">
                                <a:pos x="T4" y="T5"/>
                              </a:cxn>
                              <a:cxn ang="0">
                                <a:pos x="T6" y="T7"/>
                              </a:cxn>
                              <a:cxn ang="0">
                                <a:pos x="T8" y="T9"/>
                              </a:cxn>
                              <a:cxn ang="0">
                                <a:pos x="T10" y="T11"/>
                              </a:cxn>
                              <a:cxn ang="0">
                                <a:pos x="T12" y="T13"/>
                              </a:cxn>
                            </a:cxnLst>
                            <a:rect l="0" t="0" r="r" b="b"/>
                            <a:pathLst>
                              <a:path w="124" h="103">
                                <a:moveTo>
                                  <a:pt x="0" y="95"/>
                                </a:moveTo>
                                <a:lnTo>
                                  <a:pt x="117" y="0"/>
                                </a:lnTo>
                                <a:lnTo>
                                  <a:pt x="124" y="10"/>
                                </a:lnTo>
                                <a:lnTo>
                                  <a:pt x="12" y="103"/>
                                </a:lnTo>
                                <a:lnTo>
                                  <a:pt x="9" y="101"/>
                                </a:lnTo>
                                <a:lnTo>
                                  <a:pt x="0" y="95"/>
                                </a:lnTo>
                                <a:close/>
                              </a:path>
                            </a:pathLst>
                          </a:custGeom>
                          <a:solidFill>
                            <a:srgbClr val="F6D54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0" name="Freeform 823"/>
                        <wps:cNvSpPr>
                          <a:spLocks noChangeArrowheads="1"/>
                        </wps:cNvSpPr>
                        <wps:spPr bwMode="auto">
                          <a:xfrm>
                            <a:off x="4936" y="1267"/>
                            <a:ext cx="54" cy="39"/>
                          </a:xfrm>
                          <a:custGeom>
                            <a:avLst/>
                            <a:gdLst>
                              <a:gd name="T0" fmla="*/ 0 w 126"/>
                              <a:gd name="T1" fmla="*/ 94 h 98"/>
                              <a:gd name="T2" fmla="*/ 116 w 126"/>
                              <a:gd name="T3" fmla="*/ 0 h 98"/>
                              <a:gd name="T4" fmla="*/ 119 w 126"/>
                              <a:gd name="T5" fmla="*/ 5 h 98"/>
                              <a:gd name="T6" fmla="*/ 126 w 126"/>
                              <a:gd name="T7" fmla="*/ 7 h 98"/>
                              <a:gd name="T8" fmla="*/ 14 w 126"/>
                              <a:gd name="T9" fmla="*/ 98 h 98"/>
                              <a:gd name="T10" fmla="*/ 4 w 126"/>
                              <a:gd name="T11" fmla="*/ 96 h 98"/>
                              <a:gd name="T12" fmla="*/ 0 w 126"/>
                              <a:gd name="T13" fmla="*/ 94 h 98"/>
                            </a:gdLst>
                            <a:ahLst/>
                            <a:cxnLst>
                              <a:cxn ang="0">
                                <a:pos x="T0" y="T1"/>
                              </a:cxn>
                              <a:cxn ang="0">
                                <a:pos x="T2" y="T3"/>
                              </a:cxn>
                              <a:cxn ang="0">
                                <a:pos x="T4" y="T5"/>
                              </a:cxn>
                              <a:cxn ang="0">
                                <a:pos x="T6" y="T7"/>
                              </a:cxn>
                              <a:cxn ang="0">
                                <a:pos x="T8" y="T9"/>
                              </a:cxn>
                              <a:cxn ang="0">
                                <a:pos x="T10" y="T11"/>
                              </a:cxn>
                              <a:cxn ang="0">
                                <a:pos x="T12" y="T13"/>
                              </a:cxn>
                            </a:cxnLst>
                            <a:rect l="0" t="0" r="r" b="b"/>
                            <a:pathLst>
                              <a:path w="126" h="98">
                                <a:moveTo>
                                  <a:pt x="0" y="94"/>
                                </a:moveTo>
                                <a:lnTo>
                                  <a:pt x="116" y="0"/>
                                </a:lnTo>
                                <a:lnTo>
                                  <a:pt x="119" y="5"/>
                                </a:lnTo>
                                <a:lnTo>
                                  <a:pt x="126" y="7"/>
                                </a:lnTo>
                                <a:lnTo>
                                  <a:pt x="14" y="98"/>
                                </a:lnTo>
                                <a:lnTo>
                                  <a:pt x="4" y="96"/>
                                </a:lnTo>
                                <a:lnTo>
                                  <a:pt x="0" y="94"/>
                                </a:lnTo>
                                <a:close/>
                              </a:path>
                            </a:pathLst>
                          </a:custGeom>
                          <a:solidFill>
                            <a:srgbClr val="F6D64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1" name="Freeform 824"/>
                        <wps:cNvSpPr>
                          <a:spLocks noChangeArrowheads="1"/>
                        </wps:cNvSpPr>
                        <wps:spPr bwMode="auto">
                          <a:xfrm>
                            <a:off x="4940" y="1270"/>
                            <a:ext cx="52" cy="36"/>
                          </a:xfrm>
                          <a:custGeom>
                            <a:avLst/>
                            <a:gdLst>
                              <a:gd name="T0" fmla="*/ 0 w 127"/>
                              <a:gd name="T1" fmla="*/ 93 h 93"/>
                              <a:gd name="T2" fmla="*/ 112 w 127"/>
                              <a:gd name="T3" fmla="*/ 0 h 93"/>
                              <a:gd name="T4" fmla="*/ 127 w 127"/>
                              <a:gd name="T5" fmla="*/ 4 h 93"/>
                              <a:gd name="T6" fmla="*/ 16 w 127"/>
                              <a:gd name="T7" fmla="*/ 93 h 93"/>
                              <a:gd name="T8" fmla="*/ 0 w 127"/>
                              <a:gd name="T9" fmla="*/ 93 h 93"/>
                            </a:gdLst>
                            <a:ahLst/>
                            <a:cxnLst>
                              <a:cxn ang="0">
                                <a:pos x="T0" y="T1"/>
                              </a:cxn>
                              <a:cxn ang="0">
                                <a:pos x="T2" y="T3"/>
                              </a:cxn>
                              <a:cxn ang="0">
                                <a:pos x="T4" y="T5"/>
                              </a:cxn>
                              <a:cxn ang="0">
                                <a:pos x="T6" y="T7"/>
                              </a:cxn>
                              <a:cxn ang="0">
                                <a:pos x="T8" y="T9"/>
                              </a:cxn>
                            </a:cxnLst>
                            <a:rect l="0" t="0" r="r" b="b"/>
                            <a:pathLst>
                              <a:path w="127" h="93">
                                <a:moveTo>
                                  <a:pt x="0" y="93"/>
                                </a:moveTo>
                                <a:lnTo>
                                  <a:pt x="112" y="0"/>
                                </a:lnTo>
                                <a:lnTo>
                                  <a:pt x="127" y="4"/>
                                </a:lnTo>
                                <a:lnTo>
                                  <a:pt x="16" y="93"/>
                                </a:lnTo>
                                <a:lnTo>
                                  <a:pt x="0" y="93"/>
                                </a:lnTo>
                                <a:close/>
                              </a:path>
                            </a:pathLst>
                          </a:custGeom>
                          <a:solidFill>
                            <a:srgbClr val="F5D75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2" name="Freeform 825"/>
                        <wps:cNvSpPr>
                          <a:spLocks noChangeArrowheads="1"/>
                        </wps:cNvSpPr>
                        <wps:spPr bwMode="auto">
                          <a:xfrm>
                            <a:off x="4943" y="1270"/>
                            <a:ext cx="54" cy="36"/>
                          </a:xfrm>
                          <a:custGeom>
                            <a:avLst/>
                            <a:gdLst>
                              <a:gd name="T0" fmla="*/ 0 w 128"/>
                              <a:gd name="T1" fmla="*/ 91 h 92"/>
                              <a:gd name="T2" fmla="*/ 112 w 128"/>
                              <a:gd name="T3" fmla="*/ 0 h 92"/>
                              <a:gd name="T4" fmla="*/ 128 w 128"/>
                              <a:gd name="T5" fmla="*/ 4 h 92"/>
                              <a:gd name="T6" fmla="*/ 18 w 128"/>
                              <a:gd name="T7" fmla="*/ 92 h 92"/>
                              <a:gd name="T8" fmla="*/ 0 w 128"/>
                              <a:gd name="T9" fmla="*/ 91 h 92"/>
                            </a:gdLst>
                            <a:ahLst/>
                            <a:cxnLst>
                              <a:cxn ang="0">
                                <a:pos x="T0" y="T1"/>
                              </a:cxn>
                              <a:cxn ang="0">
                                <a:pos x="T2" y="T3"/>
                              </a:cxn>
                              <a:cxn ang="0">
                                <a:pos x="T4" y="T5"/>
                              </a:cxn>
                              <a:cxn ang="0">
                                <a:pos x="T6" y="T7"/>
                              </a:cxn>
                              <a:cxn ang="0">
                                <a:pos x="T8" y="T9"/>
                              </a:cxn>
                            </a:cxnLst>
                            <a:rect l="0" t="0" r="r" b="b"/>
                            <a:pathLst>
                              <a:path w="128" h="92">
                                <a:moveTo>
                                  <a:pt x="0" y="91"/>
                                </a:moveTo>
                                <a:lnTo>
                                  <a:pt x="112" y="0"/>
                                </a:lnTo>
                                <a:lnTo>
                                  <a:pt x="128" y="4"/>
                                </a:lnTo>
                                <a:lnTo>
                                  <a:pt x="18" y="92"/>
                                </a:lnTo>
                                <a:lnTo>
                                  <a:pt x="0" y="91"/>
                                </a:lnTo>
                                <a:close/>
                              </a:path>
                            </a:pathLst>
                          </a:custGeom>
                          <a:solidFill>
                            <a:srgbClr val="F5D95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3" name="Freeform 826"/>
                        <wps:cNvSpPr>
                          <a:spLocks noChangeArrowheads="1"/>
                        </wps:cNvSpPr>
                        <wps:spPr bwMode="auto">
                          <a:xfrm>
                            <a:off x="4949" y="1271"/>
                            <a:ext cx="52" cy="35"/>
                          </a:xfrm>
                          <a:custGeom>
                            <a:avLst/>
                            <a:gdLst>
                              <a:gd name="T0" fmla="*/ 0 w 127"/>
                              <a:gd name="T1" fmla="*/ 89 h 90"/>
                              <a:gd name="T2" fmla="*/ 111 w 127"/>
                              <a:gd name="T3" fmla="*/ 0 h 90"/>
                              <a:gd name="T4" fmla="*/ 127 w 127"/>
                              <a:gd name="T5" fmla="*/ 2 h 90"/>
                              <a:gd name="T6" fmla="*/ 18 w 127"/>
                              <a:gd name="T7" fmla="*/ 90 h 90"/>
                              <a:gd name="T8" fmla="*/ 0 w 127"/>
                              <a:gd name="T9" fmla="*/ 89 h 90"/>
                            </a:gdLst>
                            <a:ahLst/>
                            <a:cxnLst>
                              <a:cxn ang="0">
                                <a:pos x="T0" y="T1"/>
                              </a:cxn>
                              <a:cxn ang="0">
                                <a:pos x="T2" y="T3"/>
                              </a:cxn>
                              <a:cxn ang="0">
                                <a:pos x="T4" y="T5"/>
                              </a:cxn>
                              <a:cxn ang="0">
                                <a:pos x="T6" y="T7"/>
                              </a:cxn>
                              <a:cxn ang="0">
                                <a:pos x="T8" y="T9"/>
                              </a:cxn>
                            </a:cxnLst>
                            <a:rect l="0" t="0" r="r" b="b"/>
                            <a:pathLst>
                              <a:path w="127" h="90">
                                <a:moveTo>
                                  <a:pt x="0" y="89"/>
                                </a:moveTo>
                                <a:lnTo>
                                  <a:pt x="111" y="0"/>
                                </a:lnTo>
                                <a:lnTo>
                                  <a:pt x="127" y="2"/>
                                </a:lnTo>
                                <a:lnTo>
                                  <a:pt x="18" y="90"/>
                                </a:lnTo>
                                <a:lnTo>
                                  <a:pt x="0" y="89"/>
                                </a:lnTo>
                                <a:close/>
                              </a:path>
                            </a:pathLst>
                          </a:custGeom>
                          <a:solidFill>
                            <a:srgbClr val="F4DA6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4" name="Freeform 827"/>
                        <wps:cNvSpPr>
                          <a:spLocks noChangeArrowheads="1"/>
                        </wps:cNvSpPr>
                        <wps:spPr bwMode="auto">
                          <a:xfrm>
                            <a:off x="4952" y="1272"/>
                            <a:ext cx="53" cy="35"/>
                          </a:xfrm>
                          <a:custGeom>
                            <a:avLst/>
                            <a:gdLst>
                              <a:gd name="T0" fmla="*/ 0 w 125"/>
                              <a:gd name="T1" fmla="*/ 88 h 90"/>
                              <a:gd name="T2" fmla="*/ 110 w 125"/>
                              <a:gd name="T3" fmla="*/ 0 h 90"/>
                              <a:gd name="T4" fmla="*/ 125 w 125"/>
                              <a:gd name="T5" fmla="*/ 1 h 90"/>
                              <a:gd name="T6" fmla="*/ 18 w 125"/>
                              <a:gd name="T7" fmla="*/ 90 h 90"/>
                              <a:gd name="T8" fmla="*/ 0 w 125"/>
                              <a:gd name="T9" fmla="*/ 88 h 90"/>
                            </a:gdLst>
                            <a:ahLst/>
                            <a:cxnLst>
                              <a:cxn ang="0">
                                <a:pos x="T0" y="T1"/>
                              </a:cxn>
                              <a:cxn ang="0">
                                <a:pos x="T2" y="T3"/>
                              </a:cxn>
                              <a:cxn ang="0">
                                <a:pos x="T4" y="T5"/>
                              </a:cxn>
                              <a:cxn ang="0">
                                <a:pos x="T6" y="T7"/>
                              </a:cxn>
                              <a:cxn ang="0">
                                <a:pos x="T8" y="T9"/>
                              </a:cxn>
                            </a:cxnLst>
                            <a:rect l="0" t="0" r="r" b="b"/>
                            <a:pathLst>
                              <a:path w="125" h="90">
                                <a:moveTo>
                                  <a:pt x="0" y="88"/>
                                </a:moveTo>
                                <a:lnTo>
                                  <a:pt x="110" y="0"/>
                                </a:lnTo>
                                <a:lnTo>
                                  <a:pt x="125" y="1"/>
                                </a:lnTo>
                                <a:lnTo>
                                  <a:pt x="18" y="90"/>
                                </a:lnTo>
                                <a:lnTo>
                                  <a:pt x="0" y="88"/>
                                </a:lnTo>
                                <a:close/>
                              </a:path>
                            </a:pathLst>
                          </a:custGeom>
                          <a:solidFill>
                            <a:srgbClr val="F4DD73"/>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5" name="Freeform 828"/>
                        <wps:cNvSpPr>
                          <a:spLocks noChangeArrowheads="1"/>
                        </wps:cNvSpPr>
                        <wps:spPr bwMode="auto">
                          <a:xfrm>
                            <a:off x="4958" y="1272"/>
                            <a:ext cx="51" cy="35"/>
                          </a:xfrm>
                          <a:custGeom>
                            <a:avLst/>
                            <a:gdLst>
                              <a:gd name="T0" fmla="*/ 0 w 123"/>
                              <a:gd name="T1" fmla="*/ 88 h 90"/>
                              <a:gd name="T2" fmla="*/ 109 w 123"/>
                              <a:gd name="T3" fmla="*/ 0 h 90"/>
                              <a:gd name="T4" fmla="*/ 121 w 123"/>
                              <a:gd name="T5" fmla="*/ 3 h 90"/>
                              <a:gd name="T6" fmla="*/ 123 w 123"/>
                              <a:gd name="T7" fmla="*/ 5 h 90"/>
                              <a:gd name="T8" fmla="*/ 18 w 123"/>
                              <a:gd name="T9" fmla="*/ 90 h 90"/>
                              <a:gd name="T10" fmla="*/ 0 w 123"/>
                              <a:gd name="T11" fmla="*/ 88 h 90"/>
                            </a:gdLst>
                            <a:ahLst/>
                            <a:cxnLst>
                              <a:cxn ang="0">
                                <a:pos x="T0" y="T1"/>
                              </a:cxn>
                              <a:cxn ang="0">
                                <a:pos x="T2" y="T3"/>
                              </a:cxn>
                              <a:cxn ang="0">
                                <a:pos x="T4" y="T5"/>
                              </a:cxn>
                              <a:cxn ang="0">
                                <a:pos x="T6" y="T7"/>
                              </a:cxn>
                              <a:cxn ang="0">
                                <a:pos x="T8" y="T9"/>
                              </a:cxn>
                              <a:cxn ang="0">
                                <a:pos x="T10" y="T11"/>
                              </a:cxn>
                            </a:cxnLst>
                            <a:rect l="0" t="0" r="r" b="b"/>
                            <a:pathLst>
                              <a:path w="123" h="90">
                                <a:moveTo>
                                  <a:pt x="0" y="88"/>
                                </a:moveTo>
                                <a:lnTo>
                                  <a:pt x="109" y="0"/>
                                </a:lnTo>
                                <a:lnTo>
                                  <a:pt x="121" y="3"/>
                                </a:lnTo>
                                <a:lnTo>
                                  <a:pt x="123" y="5"/>
                                </a:lnTo>
                                <a:lnTo>
                                  <a:pt x="18" y="90"/>
                                </a:lnTo>
                                <a:lnTo>
                                  <a:pt x="0" y="88"/>
                                </a:lnTo>
                                <a:close/>
                              </a:path>
                            </a:pathLst>
                          </a:custGeom>
                          <a:solidFill>
                            <a:srgbClr val="F3DF7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6" name="Freeform 829"/>
                        <wps:cNvSpPr>
                          <a:spLocks noChangeArrowheads="1"/>
                        </wps:cNvSpPr>
                        <wps:spPr bwMode="auto">
                          <a:xfrm>
                            <a:off x="4961" y="1273"/>
                            <a:ext cx="50" cy="34"/>
                          </a:xfrm>
                          <a:custGeom>
                            <a:avLst/>
                            <a:gdLst>
                              <a:gd name="T0" fmla="*/ 0 w 119"/>
                              <a:gd name="T1" fmla="*/ 89 h 91"/>
                              <a:gd name="T2" fmla="*/ 107 w 119"/>
                              <a:gd name="T3" fmla="*/ 0 h 91"/>
                              <a:gd name="T4" fmla="*/ 112 w 119"/>
                              <a:gd name="T5" fmla="*/ 2 h 91"/>
                              <a:gd name="T6" fmla="*/ 119 w 119"/>
                              <a:gd name="T7" fmla="*/ 7 h 91"/>
                              <a:gd name="T8" fmla="*/ 16 w 119"/>
                              <a:gd name="T9" fmla="*/ 91 h 91"/>
                              <a:gd name="T10" fmla="*/ 0 w 119"/>
                              <a:gd name="T11" fmla="*/ 89 h 91"/>
                            </a:gdLst>
                            <a:ahLst/>
                            <a:cxnLst>
                              <a:cxn ang="0">
                                <a:pos x="T0" y="T1"/>
                              </a:cxn>
                              <a:cxn ang="0">
                                <a:pos x="T2" y="T3"/>
                              </a:cxn>
                              <a:cxn ang="0">
                                <a:pos x="T4" y="T5"/>
                              </a:cxn>
                              <a:cxn ang="0">
                                <a:pos x="T6" y="T7"/>
                              </a:cxn>
                              <a:cxn ang="0">
                                <a:pos x="T8" y="T9"/>
                              </a:cxn>
                              <a:cxn ang="0">
                                <a:pos x="T10" y="T11"/>
                              </a:cxn>
                            </a:cxnLst>
                            <a:rect l="0" t="0" r="r" b="b"/>
                            <a:pathLst>
                              <a:path w="119" h="91">
                                <a:moveTo>
                                  <a:pt x="0" y="89"/>
                                </a:moveTo>
                                <a:lnTo>
                                  <a:pt x="107" y="0"/>
                                </a:lnTo>
                                <a:lnTo>
                                  <a:pt x="112" y="2"/>
                                </a:lnTo>
                                <a:lnTo>
                                  <a:pt x="119" y="7"/>
                                </a:lnTo>
                                <a:lnTo>
                                  <a:pt x="16" y="91"/>
                                </a:lnTo>
                                <a:lnTo>
                                  <a:pt x="0" y="89"/>
                                </a:lnTo>
                                <a:close/>
                              </a:path>
                            </a:pathLst>
                          </a:custGeom>
                          <a:solidFill>
                            <a:srgbClr val="F3E08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7" name="Freeform 830"/>
                        <wps:cNvSpPr>
                          <a:spLocks noChangeArrowheads="1"/>
                        </wps:cNvSpPr>
                        <wps:spPr bwMode="auto">
                          <a:xfrm>
                            <a:off x="4966" y="1275"/>
                            <a:ext cx="46" cy="32"/>
                          </a:xfrm>
                          <a:custGeom>
                            <a:avLst/>
                            <a:gdLst>
                              <a:gd name="T0" fmla="*/ 0 w 114"/>
                              <a:gd name="T1" fmla="*/ 85 h 87"/>
                              <a:gd name="T2" fmla="*/ 105 w 114"/>
                              <a:gd name="T3" fmla="*/ 0 h 87"/>
                              <a:gd name="T4" fmla="*/ 114 w 114"/>
                              <a:gd name="T5" fmla="*/ 7 h 87"/>
                              <a:gd name="T6" fmla="*/ 16 w 114"/>
                              <a:gd name="T7" fmla="*/ 87 h 87"/>
                              <a:gd name="T8" fmla="*/ 0 w 114"/>
                              <a:gd name="T9" fmla="*/ 85 h 87"/>
                            </a:gdLst>
                            <a:ahLst/>
                            <a:cxnLst>
                              <a:cxn ang="0">
                                <a:pos x="T0" y="T1"/>
                              </a:cxn>
                              <a:cxn ang="0">
                                <a:pos x="T2" y="T3"/>
                              </a:cxn>
                              <a:cxn ang="0">
                                <a:pos x="T4" y="T5"/>
                              </a:cxn>
                              <a:cxn ang="0">
                                <a:pos x="T6" y="T7"/>
                              </a:cxn>
                              <a:cxn ang="0">
                                <a:pos x="T8" y="T9"/>
                              </a:cxn>
                            </a:cxnLst>
                            <a:rect l="0" t="0" r="r" b="b"/>
                            <a:pathLst>
                              <a:path w="114" h="87">
                                <a:moveTo>
                                  <a:pt x="0" y="85"/>
                                </a:moveTo>
                                <a:lnTo>
                                  <a:pt x="105" y="0"/>
                                </a:lnTo>
                                <a:lnTo>
                                  <a:pt x="114" y="7"/>
                                </a:lnTo>
                                <a:lnTo>
                                  <a:pt x="16" y="87"/>
                                </a:lnTo>
                                <a:lnTo>
                                  <a:pt x="0" y="85"/>
                                </a:lnTo>
                                <a:close/>
                              </a:path>
                            </a:pathLst>
                          </a:custGeom>
                          <a:solidFill>
                            <a:srgbClr val="F3E18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8" name="Freeform 831"/>
                        <wps:cNvSpPr>
                          <a:spLocks noChangeArrowheads="1"/>
                        </wps:cNvSpPr>
                        <wps:spPr bwMode="auto">
                          <a:xfrm>
                            <a:off x="4970" y="1278"/>
                            <a:ext cx="44" cy="29"/>
                          </a:xfrm>
                          <a:custGeom>
                            <a:avLst/>
                            <a:gdLst>
                              <a:gd name="T0" fmla="*/ 0 w 110"/>
                              <a:gd name="T1" fmla="*/ 84 h 84"/>
                              <a:gd name="T2" fmla="*/ 103 w 110"/>
                              <a:gd name="T3" fmla="*/ 0 h 84"/>
                              <a:gd name="T4" fmla="*/ 110 w 110"/>
                              <a:gd name="T5" fmla="*/ 9 h 84"/>
                              <a:gd name="T6" fmla="*/ 18 w 110"/>
                              <a:gd name="T7" fmla="*/ 84 h 84"/>
                              <a:gd name="T8" fmla="*/ 0 w 110"/>
                              <a:gd name="T9" fmla="*/ 84 h 84"/>
                            </a:gdLst>
                            <a:ahLst/>
                            <a:cxnLst>
                              <a:cxn ang="0">
                                <a:pos x="T0" y="T1"/>
                              </a:cxn>
                              <a:cxn ang="0">
                                <a:pos x="T2" y="T3"/>
                              </a:cxn>
                              <a:cxn ang="0">
                                <a:pos x="T4" y="T5"/>
                              </a:cxn>
                              <a:cxn ang="0">
                                <a:pos x="T6" y="T7"/>
                              </a:cxn>
                              <a:cxn ang="0">
                                <a:pos x="T8" y="T9"/>
                              </a:cxn>
                            </a:cxnLst>
                            <a:rect l="0" t="0" r="r" b="b"/>
                            <a:pathLst>
                              <a:path w="110" h="84">
                                <a:moveTo>
                                  <a:pt x="0" y="84"/>
                                </a:moveTo>
                                <a:lnTo>
                                  <a:pt x="103" y="0"/>
                                </a:lnTo>
                                <a:lnTo>
                                  <a:pt x="110" y="9"/>
                                </a:lnTo>
                                <a:lnTo>
                                  <a:pt x="18" y="84"/>
                                </a:lnTo>
                                <a:lnTo>
                                  <a:pt x="0" y="84"/>
                                </a:lnTo>
                                <a:close/>
                              </a:path>
                            </a:pathLst>
                          </a:custGeom>
                          <a:solidFill>
                            <a:srgbClr val="F3E28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9" name="Freeform 832"/>
                        <wps:cNvSpPr>
                          <a:spLocks noChangeArrowheads="1"/>
                        </wps:cNvSpPr>
                        <wps:spPr bwMode="auto">
                          <a:xfrm>
                            <a:off x="4974" y="1279"/>
                            <a:ext cx="43" cy="29"/>
                          </a:xfrm>
                          <a:custGeom>
                            <a:avLst/>
                            <a:gdLst>
                              <a:gd name="T0" fmla="*/ 0 w 107"/>
                              <a:gd name="T1" fmla="*/ 80 h 82"/>
                              <a:gd name="T2" fmla="*/ 98 w 107"/>
                              <a:gd name="T3" fmla="*/ 0 h 82"/>
                              <a:gd name="T4" fmla="*/ 107 w 107"/>
                              <a:gd name="T5" fmla="*/ 9 h 82"/>
                              <a:gd name="T6" fmla="*/ 18 w 107"/>
                              <a:gd name="T7" fmla="*/ 82 h 82"/>
                              <a:gd name="T8" fmla="*/ 0 w 107"/>
                              <a:gd name="T9" fmla="*/ 80 h 82"/>
                            </a:gdLst>
                            <a:ahLst/>
                            <a:cxnLst>
                              <a:cxn ang="0">
                                <a:pos x="T0" y="T1"/>
                              </a:cxn>
                              <a:cxn ang="0">
                                <a:pos x="T2" y="T3"/>
                              </a:cxn>
                              <a:cxn ang="0">
                                <a:pos x="T4" y="T5"/>
                              </a:cxn>
                              <a:cxn ang="0">
                                <a:pos x="T6" y="T7"/>
                              </a:cxn>
                              <a:cxn ang="0">
                                <a:pos x="T8" y="T9"/>
                              </a:cxn>
                            </a:cxnLst>
                            <a:rect l="0" t="0" r="r" b="b"/>
                            <a:pathLst>
                              <a:path w="107" h="82">
                                <a:moveTo>
                                  <a:pt x="0" y="80"/>
                                </a:moveTo>
                                <a:lnTo>
                                  <a:pt x="98" y="0"/>
                                </a:lnTo>
                                <a:lnTo>
                                  <a:pt x="107" y="9"/>
                                </a:lnTo>
                                <a:lnTo>
                                  <a:pt x="18" y="82"/>
                                </a:lnTo>
                                <a:lnTo>
                                  <a:pt x="0" y="80"/>
                                </a:lnTo>
                                <a:close/>
                              </a:path>
                            </a:pathLst>
                          </a:custGeom>
                          <a:solidFill>
                            <a:srgbClr val="F3E49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0" name="Freeform 833"/>
                        <wps:cNvSpPr>
                          <a:spLocks noChangeArrowheads="1"/>
                        </wps:cNvSpPr>
                        <wps:spPr bwMode="auto">
                          <a:xfrm>
                            <a:off x="4979" y="1282"/>
                            <a:ext cx="40" cy="26"/>
                          </a:xfrm>
                          <a:custGeom>
                            <a:avLst/>
                            <a:gdLst>
                              <a:gd name="T0" fmla="*/ 0 w 99"/>
                              <a:gd name="T1" fmla="*/ 75 h 77"/>
                              <a:gd name="T2" fmla="*/ 92 w 99"/>
                              <a:gd name="T3" fmla="*/ 0 h 77"/>
                              <a:gd name="T4" fmla="*/ 99 w 99"/>
                              <a:gd name="T5" fmla="*/ 6 h 77"/>
                              <a:gd name="T6" fmla="*/ 99 w 99"/>
                              <a:gd name="T7" fmla="*/ 11 h 77"/>
                              <a:gd name="T8" fmla="*/ 18 w 99"/>
                              <a:gd name="T9" fmla="*/ 77 h 77"/>
                              <a:gd name="T10" fmla="*/ 0 w 99"/>
                              <a:gd name="T11" fmla="*/ 75 h 77"/>
                            </a:gdLst>
                            <a:ahLst/>
                            <a:cxnLst>
                              <a:cxn ang="0">
                                <a:pos x="T0" y="T1"/>
                              </a:cxn>
                              <a:cxn ang="0">
                                <a:pos x="T2" y="T3"/>
                              </a:cxn>
                              <a:cxn ang="0">
                                <a:pos x="T4" y="T5"/>
                              </a:cxn>
                              <a:cxn ang="0">
                                <a:pos x="T6" y="T7"/>
                              </a:cxn>
                              <a:cxn ang="0">
                                <a:pos x="T8" y="T9"/>
                              </a:cxn>
                              <a:cxn ang="0">
                                <a:pos x="T10" y="T11"/>
                              </a:cxn>
                            </a:cxnLst>
                            <a:rect l="0" t="0" r="r" b="b"/>
                            <a:pathLst>
                              <a:path w="99" h="77">
                                <a:moveTo>
                                  <a:pt x="0" y="75"/>
                                </a:moveTo>
                                <a:lnTo>
                                  <a:pt x="92" y="0"/>
                                </a:lnTo>
                                <a:lnTo>
                                  <a:pt x="99" y="6"/>
                                </a:lnTo>
                                <a:lnTo>
                                  <a:pt x="99" y="11"/>
                                </a:lnTo>
                                <a:lnTo>
                                  <a:pt x="18" y="77"/>
                                </a:lnTo>
                                <a:lnTo>
                                  <a:pt x="0" y="75"/>
                                </a:lnTo>
                                <a:close/>
                              </a:path>
                            </a:pathLst>
                          </a:custGeom>
                          <a:solidFill>
                            <a:srgbClr val="F4E7A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1" name="Freeform 834"/>
                        <wps:cNvSpPr>
                          <a:spLocks noChangeArrowheads="1"/>
                        </wps:cNvSpPr>
                        <wps:spPr bwMode="auto">
                          <a:xfrm>
                            <a:off x="4983" y="1283"/>
                            <a:ext cx="36" cy="26"/>
                          </a:xfrm>
                          <a:custGeom>
                            <a:avLst/>
                            <a:gdLst>
                              <a:gd name="T0" fmla="*/ 0 w 90"/>
                              <a:gd name="T1" fmla="*/ 73 h 74"/>
                              <a:gd name="T2" fmla="*/ 89 w 90"/>
                              <a:gd name="T3" fmla="*/ 0 h 74"/>
                              <a:gd name="T4" fmla="*/ 90 w 90"/>
                              <a:gd name="T5" fmla="*/ 2 h 74"/>
                              <a:gd name="T6" fmla="*/ 90 w 90"/>
                              <a:gd name="T7" fmla="*/ 14 h 74"/>
                              <a:gd name="T8" fmla="*/ 17 w 90"/>
                              <a:gd name="T9" fmla="*/ 74 h 74"/>
                              <a:gd name="T10" fmla="*/ 0 w 90"/>
                              <a:gd name="T11" fmla="*/ 73 h 74"/>
                            </a:gdLst>
                            <a:ahLst/>
                            <a:cxnLst>
                              <a:cxn ang="0">
                                <a:pos x="T0" y="T1"/>
                              </a:cxn>
                              <a:cxn ang="0">
                                <a:pos x="T2" y="T3"/>
                              </a:cxn>
                              <a:cxn ang="0">
                                <a:pos x="T4" y="T5"/>
                              </a:cxn>
                              <a:cxn ang="0">
                                <a:pos x="T6" y="T7"/>
                              </a:cxn>
                              <a:cxn ang="0">
                                <a:pos x="T8" y="T9"/>
                              </a:cxn>
                              <a:cxn ang="0">
                                <a:pos x="T10" y="T11"/>
                              </a:cxn>
                            </a:cxnLst>
                            <a:rect l="0" t="0" r="r" b="b"/>
                            <a:pathLst>
                              <a:path w="90" h="74">
                                <a:moveTo>
                                  <a:pt x="0" y="73"/>
                                </a:moveTo>
                                <a:lnTo>
                                  <a:pt x="89" y="0"/>
                                </a:lnTo>
                                <a:lnTo>
                                  <a:pt x="90" y="2"/>
                                </a:lnTo>
                                <a:lnTo>
                                  <a:pt x="90" y="14"/>
                                </a:lnTo>
                                <a:lnTo>
                                  <a:pt x="17" y="74"/>
                                </a:lnTo>
                                <a:lnTo>
                                  <a:pt x="0" y="73"/>
                                </a:lnTo>
                                <a:close/>
                              </a:path>
                            </a:pathLst>
                          </a:custGeom>
                          <a:solidFill>
                            <a:srgbClr val="F4E9A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2" name="Freeform 835"/>
                        <wps:cNvSpPr>
                          <a:spLocks noChangeArrowheads="1"/>
                        </wps:cNvSpPr>
                        <wps:spPr bwMode="auto">
                          <a:xfrm>
                            <a:off x="4989" y="1286"/>
                            <a:ext cx="32" cy="23"/>
                          </a:xfrm>
                          <a:custGeom>
                            <a:avLst/>
                            <a:gdLst>
                              <a:gd name="T0" fmla="*/ 0 w 83"/>
                              <a:gd name="T1" fmla="*/ 66 h 67"/>
                              <a:gd name="T2" fmla="*/ 81 w 83"/>
                              <a:gd name="T3" fmla="*/ 0 h 67"/>
                              <a:gd name="T4" fmla="*/ 81 w 83"/>
                              <a:gd name="T5" fmla="*/ 12 h 67"/>
                              <a:gd name="T6" fmla="*/ 83 w 83"/>
                              <a:gd name="T7" fmla="*/ 12 h 67"/>
                              <a:gd name="T8" fmla="*/ 16 w 83"/>
                              <a:gd name="T9" fmla="*/ 67 h 67"/>
                              <a:gd name="T10" fmla="*/ 0 w 83"/>
                              <a:gd name="T11" fmla="*/ 66 h 67"/>
                            </a:gdLst>
                            <a:ahLst/>
                            <a:cxnLst>
                              <a:cxn ang="0">
                                <a:pos x="T0" y="T1"/>
                              </a:cxn>
                              <a:cxn ang="0">
                                <a:pos x="T2" y="T3"/>
                              </a:cxn>
                              <a:cxn ang="0">
                                <a:pos x="T4" y="T5"/>
                              </a:cxn>
                              <a:cxn ang="0">
                                <a:pos x="T6" y="T7"/>
                              </a:cxn>
                              <a:cxn ang="0">
                                <a:pos x="T8" y="T9"/>
                              </a:cxn>
                              <a:cxn ang="0">
                                <a:pos x="T10" y="T11"/>
                              </a:cxn>
                            </a:cxnLst>
                            <a:rect l="0" t="0" r="r" b="b"/>
                            <a:pathLst>
                              <a:path w="83" h="67">
                                <a:moveTo>
                                  <a:pt x="0" y="66"/>
                                </a:moveTo>
                                <a:lnTo>
                                  <a:pt x="81" y="0"/>
                                </a:lnTo>
                                <a:lnTo>
                                  <a:pt x="81" y="12"/>
                                </a:lnTo>
                                <a:lnTo>
                                  <a:pt x="83" y="12"/>
                                </a:lnTo>
                                <a:lnTo>
                                  <a:pt x="16" y="67"/>
                                </a:lnTo>
                                <a:lnTo>
                                  <a:pt x="0" y="66"/>
                                </a:lnTo>
                                <a:close/>
                              </a:path>
                            </a:pathLst>
                          </a:custGeom>
                          <a:solidFill>
                            <a:srgbClr val="F5EAB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3" name="Freeform 836"/>
                        <wps:cNvSpPr>
                          <a:spLocks noChangeArrowheads="1"/>
                        </wps:cNvSpPr>
                        <wps:spPr bwMode="auto">
                          <a:xfrm>
                            <a:off x="4994" y="1290"/>
                            <a:ext cx="29" cy="21"/>
                          </a:xfrm>
                          <a:custGeom>
                            <a:avLst/>
                            <a:gdLst>
                              <a:gd name="T0" fmla="*/ 0 w 80"/>
                              <a:gd name="T1" fmla="*/ 60 h 62"/>
                              <a:gd name="T2" fmla="*/ 73 w 80"/>
                              <a:gd name="T3" fmla="*/ 0 h 62"/>
                              <a:gd name="T4" fmla="*/ 73 w 80"/>
                              <a:gd name="T5" fmla="*/ 5 h 62"/>
                              <a:gd name="T6" fmla="*/ 80 w 80"/>
                              <a:gd name="T7" fmla="*/ 9 h 62"/>
                              <a:gd name="T8" fmla="*/ 16 w 80"/>
                              <a:gd name="T9" fmla="*/ 62 h 62"/>
                              <a:gd name="T10" fmla="*/ 0 w 80"/>
                              <a:gd name="T11" fmla="*/ 60 h 62"/>
                            </a:gdLst>
                            <a:ahLst/>
                            <a:cxnLst>
                              <a:cxn ang="0">
                                <a:pos x="T0" y="T1"/>
                              </a:cxn>
                              <a:cxn ang="0">
                                <a:pos x="T2" y="T3"/>
                              </a:cxn>
                              <a:cxn ang="0">
                                <a:pos x="T4" y="T5"/>
                              </a:cxn>
                              <a:cxn ang="0">
                                <a:pos x="T6" y="T7"/>
                              </a:cxn>
                              <a:cxn ang="0">
                                <a:pos x="T8" y="T9"/>
                              </a:cxn>
                              <a:cxn ang="0">
                                <a:pos x="T10" y="T11"/>
                              </a:cxn>
                            </a:cxnLst>
                            <a:rect l="0" t="0" r="r" b="b"/>
                            <a:pathLst>
                              <a:path w="80" h="62">
                                <a:moveTo>
                                  <a:pt x="0" y="60"/>
                                </a:moveTo>
                                <a:lnTo>
                                  <a:pt x="73" y="0"/>
                                </a:lnTo>
                                <a:lnTo>
                                  <a:pt x="73" y="5"/>
                                </a:lnTo>
                                <a:lnTo>
                                  <a:pt x="80" y="9"/>
                                </a:lnTo>
                                <a:lnTo>
                                  <a:pt x="16" y="62"/>
                                </a:lnTo>
                                <a:lnTo>
                                  <a:pt x="0" y="60"/>
                                </a:lnTo>
                                <a:close/>
                              </a:path>
                            </a:pathLst>
                          </a:custGeom>
                          <a:solidFill>
                            <a:srgbClr val="F5EC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4" name="Freeform 837"/>
                        <wps:cNvSpPr>
                          <a:spLocks noChangeArrowheads="1"/>
                        </wps:cNvSpPr>
                        <wps:spPr bwMode="auto">
                          <a:xfrm>
                            <a:off x="4997" y="1294"/>
                            <a:ext cx="29" cy="17"/>
                          </a:xfrm>
                          <a:custGeom>
                            <a:avLst/>
                            <a:gdLst>
                              <a:gd name="T0" fmla="*/ 0 w 78"/>
                              <a:gd name="T1" fmla="*/ 55 h 57"/>
                              <a:gd name="T2" fmla="*/ 67 w 78"/>
                              <a:gd name="T3" fmla="*/ 0 h 57"/>
                              <a:gd name="T4" fmla="*/ 78 w 78"/>
                              <a:gd name="T5" fmla="*/ 8 h 57"/>
                              <a:gd name="T6" fmla="*/ 17 w 78"/>
                              <a:gd name="T7" fmla="*/ 57 h 57"/>
                              <a:gd name="T8" fmla="*/ 0 w 78"/>
                              <a:gd name="T9" fmla="*/ 55 h 57"/>
                            </a:gdLst>
                            <a:ahLst/>
                            <a:cxnLst>
                              <a:cxn ang="0">
                                <a:pos x="T0" y="T1"/>
                              </a:cxn>
                              <a:cxn ang="0">
                                <a:pos x="T2" y="T3"/>
                              </a:cxn>
                              <a:cxn ang="0">
                                <a:pos x="T4" y="T5"/>
                              </a:cxn>
                              <a:cxn ang="0">
                                <a:pos x="T6" y="T7"/>
                              </a:cxn>
                              <a:cxn ang="0">
                                <a:pos x="T8" y="T9"/>
                              </a:cxn>
                            </a:cxnLst>
                            <a:rect l="0" t="0" r="r" b="b"/>
                            <a:pathLst>
                              <a:path w="78" h="57">
                                <a:moveTo>
                                  <a:pt x="0" y="55"/>
                                </a:moveTo>
                                <a:lnTo>
                                  <a:pt x="67" y="0"/>
                                </a:lnTo>
                                <a:lnTo>
                                  <a:pt x="78" y="8"/>
                                </a:lnTo>
                                <a:lnTo>
                                  <a:pt x="17" y="57"/>
                                </a:lnTo>
                                <a:lnTo>
                                  <a:pt x="0" y="55"/>
                                </a:lnTo>
                                <a:close/>
                              </a:path>
                            </a:pathLst>
                          </a:custGeom>
                          <a:solidFill>
                            <a:srgbClr val="F6ED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5" name="Freeform 838"/>
                        <wps:cNvSpPr>
                          <a:spLocks noChangeArrowheads="1"/>
                        </wps:cNvSpPr>
                        <wps:spPr bwMode="auto">
                          <a:xfrm>
                            <a:off x="5002" y="1295"/>
                            <a:ext cx="27" cy="16"/>
                          </a:xfrm>
                          <a:custGeom>
                            <a:avLst/>
                            <a:gdLst>
                              <a:gd name="T0" fmla="*/ 0 w 75"/>
                              <a:gd name="T1" fmla="*/ 53 h 53"/>
                              <a:gd name="T2" fmla="*/ 64 w 75"/>
                              <a:gd name="T3" fmla="*/ 0 h 53"/>
                              <a:gd name="T4" fmla="*/ 75 w 75"/>
                              <a:gd name="T5" fmla="*/ 7 h 53"/>
                              <a:gd name="T6" fmla="*/ 18 w 75"/>
                              <a:gd name="T7" fmla="*/ 53 h 53"/>
                              <a:gd name="T8" fmla="*/ 18 w 75"/>
                              <a:gd name="T9" fmla="*/ 53 h 53"/>
                              <a:gd name="T10" fmla="*/ 0 w 75"/>
                              <a:gd name="T11" fmla="*/ 53 h 53"/>
                            </a:gdLst>
                            <a:ahLst/>
                            <a:cxnLst>
                              <a:cxn ang="0">
                                <a:pos x="T0" y="T1"/>
                              </a:cxn>
                              <a:cxn ang="0">
                                <a:pos x="T2" y="T3"/>
                              </a:cxn>
                              <a:cxn ang="0">
                                <a:pos x="T4" y="T5"/>
                              </a:cxn>
                              <a:cxn ang="0">
                                <a:pos x="T6" y="T7"/>
                              </a:cxn>
                              <a:cxn ang="0">
                                <a:pos x="T8" y="T9"/>
                              </a:cxn>
                              <a:cxn ang="0">
                                <a:pos x="T10" y="T11"/>
                              </a:cxn>
                            </a:cxnLst>
                            <a:rect l="0" t="0" r="r" b="b"/>
                            <a:pathLst>
                              <a:path w="75" h="53">
                                <a:moveTo>
                                  <a:pt x="0" y="53"/>
                                </a:moveTo>
                                <a:lnTo>
                                  <a:pt x="64" y="0"/>
                                </a:lnTo>
                                <a:lnTo>
                                  <a:pt x="75" y="7"/>
                                </a:lnTo>
                                <a:lnTo>
                                  <a:pt x="18" y="53"/>
                                </a:lnTo>
                                <a:lnTo>
                                  <a:pt x="0" y="53"/>
                                </a:lnTo>
                                <a:close/>
                              </a:path>
                            </a:pathLst>
                          </a:custGeom>
                          <a:solidFill>
                            <a:srgbClr val="F7EFCC"/>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6" name="Freeform 839"/>
                        <wps:cNvSpPr>
                          <a:spLocks noChangeArrowheads="1"/>
                        </wps:cNvSpPr>
                        <wps:spPr bwMode="auto">
                          <a:xfrm>
                            <a:off x="5006" y="1297"/>
                            <a:ext cx="24" cy="14"/>
                          </a:xfrm>
                          <a:custGeom>
                            <a:avLst/>
                            <a:gdLst>
                              <a:gd name="T0" fmla="*/ 0 w 71"/>
                              <a:gd name="T1" fmla="*/ 49 h 49"/>
                              <a:gd name="T2" fmla="*/ 61 w 71"/>
                              <a:gd name="T3" fmla="*/ 0 h 49"/>
                              <a:gd name="T4" fmla="*/ 71 w 71"/>
                              <a:gd name="T5" fmla="*/ 7 h 49"/>
                              <a:gd name="T6" fmla="*/ 18 w 71"/>
                              <a:gd name="T7" fmla="*/ 49 h 49"/>
                              <a:gd name="T8" fmla="*/ 9 w 71"/>
                              <a:gd name="T9" fmla="*/ 49 h 49"/>
                              <a:gd name="T10" fmla="*/ 0 w 71"/>
                              <a:gd name="T11" fmla="*/ 49 h 49"/>
                            </a:gdLst>
                            <a:ahLst/>
                            <a:cxnLst>
                              <a:cxn ang="0">
                                <a:pos x="T0" y="T1"/>
                              </a:cxn>
                              <a:cxn ang="0">
                                <a:pos x="T2" y="T3"/>
                              </a:cxn>
                              <a:cxn ang="0">
                                <a:pos x="T4" y="T5"/>
                              </a:cxn>
                              <a:cxn ang="0">
                                <a:pos x="T6" y="T7"/>
                              </a:cxn>
                              <a:cxn ang="0">
                                <a:pos x="T8" y="T9"/>
                              </a:cxn>
                              <a:cxn ang="0">
                                <a:pos x="T10" y="T11"/>
                              </a:cxn>
                            </a:cxnLst>
                            <a:rect l="0" t="0" r="r" b="b"/>
                            <a:pathLst>
                              <a:path w="71" h="49">
                                <a:moveTo>
                                  <a:pt x="0" y="49"/>
                                </a:moveTo>
                                <a:lnTo>
                                  <a:pt x="61" y="0"/>
                                </a:lnTo>
                                <a:lnTo>
                                  <a:pt x="71" y="7"/>
                                </a:lnTo>
                                <a:lnTo>
                                  <a:pt x="18" y="49"/>
                                </a:lnTo>
                                <a:lnTo>
                                  <a:pt x="9" y="49"/>
                                </a:lnTo>
                                <a:lnTo>
                                  <a:pt x="0" y="49"/>
                                </a:lnTo>
                                <a:close/>
                              </a:path>
                            </a:pathLst>
                          </a:custGeom>
                          <a:solidFill>
                            <a:srgbClr val="F8F3D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7" name="Freeform 840"/>
                        <wps:cNvSpPr>
                          <a:spLocks noChangeArrowheads="1"/>
                        </wps:cNvSpPr>
                        <wps:spPr bwMode="auto">
                          <a:xfrm>
                            <a:off x="5011" y="1299"/>
                            <a:ext cx="24" cy="12"/>
                          </a:xfrm>
                          <a:custGeom>
                            <a:avLst/>
                            <a:gdLst>
                              <a:gd name="T0" fmla="*/ 0 w 70"/>
                              <a:gd name="T1" fmla="*/ 46 h 46"/>
                              <a:gd name="T2" fmla="*/ 57 w 70"/>
                              <a:gd name="T3" fmla="*/ 0 h 46"/>
                              <a:gd name="T4" fmla="*/ 70 w 70"/>
                              <a:gd name="T5" fmla="*/ 7 h 46"/>
                              <a:gd name="T6" fmla="*/ 20 w 70"/>
                              <a:gd name="T7" fmla="*/ 46 h 46"/>
                              <a:gd name="T8" fmla="*/ 0 w 70"/>
                              <a:gd name="T9" fmla="*/ 46 h 46"/>
                            </a:gdLst>
                            <a:ahLst/>
                            <a:cxnLst>
                              <a:cxn ang="0">
                                <a:pos x="T0" y="T1"/>
                              </a:cxn>
                              <a:cxn ang="0">
                                <a:pos x="T2" y="T3"/>
                              </a:cxn>
                              <a:cxn ang="0">
                                <a:pos x="T4" y="T5"/>
                              </a:cxn>
                              <a:cxn ang="0">
                                <a:pos x="T6" y="T7"/>
                              </a:cxn>
                              <a:cxn ang="0">
                                <a:pos x="T8" y="T9"/>
                              </a:cxn>
                            </a:cxnLst>
                            <a:rect l="0" t="0" r="r" b="b"/>
                            <a:pathLst>
                              <a:path w="70" h="46">
                                <a:moveTo>
                                  <a:pt x="0" y="46"/>
                                </a:moveTo>
                                <a:lnTo>
                                  <a:pt x="57" y="0"/>
                                </a:lnTo>
                                <a:lnTo>
                                  <a:pt x="70" y="7"/>
                                </a:lnTo>
                                <a:lnTo>
                                  <a:pt x="20" y="46"/>
                                </a:lnTo>
                                <a:lnTo>
                                  <a:pt x="0" y="46"/>
                                </a:lnTo>
                                <a:close/>
                              </a:path>
                            </a:pathLst>
                          </a:custGeom>
                          <a:solidFill>
                            <a:srgbClr val="F9F5E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8" name="Freeform 841"/>
                        <wps:cNvSpPr>
                          <a:spLocks noChangeArrowheads="1"/>
                        </wps:cNvSpPr>
                        <wps:spPr bwMode="auto">
                          <a:xfrm>
                            <a:off x="5016" y="1301"/>
                            <a:ext cx="21" cy="10"/>
                          </a:xfrm>
                          <a:custGeom>
                            <a:avLst/>
                            <a:gdLst>
                              <a:gd name="T0" fmla="*/ 0 w 66"/>
                              <a:gd name="T1" fmla="*/ 42 h 42"/>
                              <a:gd name="T2" fmla="*/ 53 w 66"/>
                              <a:gd name="T3" fmla="*/ 0 h 42"/>
                              <a:gd name="T4" fmla="*/ 66 w 66"/>
                              <a:gd name="T5" fmla="*/ 7 h 42"/>
                              <a:gd name="T6" fmla="*/ 20 w 66"/>
                              <a:gd name="T7" fmla="*/ 42 h 42"/>
                              <a:gd name="T8" fmla="*/ 0 w 66"/>
                              <a:gd name="T9" fmla="*/ 42 h 42"/>
                            </a:gdLst>
                            <a:ahLst/>
                            <a:cxnLst>
                              <a:cxn ang="0">
                                <a:pos x="T0" y="T1"/>
                              </a:cxn>
                              <a:cxn ang="0">
                                <a:pos x="T2" y="T3"/>
                              </a:cxn>
                              <a:cxn ang="0">
                                <a:pos x="T4" y="T5"/>
                              </a:cxn>
                              <a:cxn ang="0">
                                <a:pos x="T6" y="T7"/>
                              </a:cxn>
                              <a:cxn ang="0">
                                <a:pos x="T8" y="T9"/>
                              </a:cxn>
                            </a:cxnLst>
                            <a:rect l="0" t="0" r="r" b="b"/>
                            <a:pathLst>
                              <a:path w="66" h="42">
                                <a:moveTo>
                                  <a:pt x="0" y="42"/>
                                </a:moveTo>
                                <a:lnTo>
                                  <a:pt x="53" y="0"/>
                                </a:lnTo>
                                <a:lnTo>
                                  <a:pt x="66" y="7"/>
                                </a:lnTo>
                                <a:lnTo>
                                  <a:pt x="20" y="42"/>
                                </a:lnTo>
                                <a:lnTo>
                                  <a:pt x="0" y="42"/>
                                </a:lnTo>
                                <a:close/>
                              </a:path>
                            </a:pathLst>
                          </a:custGeom>
                          <a:solidFill>
                            <a:srgbClr val="FAF7E8"/>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9" name="Freeform 842"/>
                        <wps:cNvSpPr>
                          <a:spLocks noChangeArrowheads="1"/>
                        </wps:cNvSpPr>
                        <wps:spPr bwMode="auto">
                          <a:xfrm>
                            <a:off x="5021" y="1302"/>
                            <a:ext cx="19" cy="9"/>
                          </a:xfrm>
                          <a:custGeom>
                            <a:avLst/>
                            <a:gdLst>
                              <a:gd name="T0" fmla="*/ 0 w 60"/>
                              <a:gd name="T1" fmla="*/ 39 h 39"/>
                              <a:gd name="T2" fmla="*/ 50 w 60"/>
                              <a:gd name="T3" fmla="*/ 0 h 39"/>
                              <a:gd name="T4" fmla="*/ 60 w 60"/>
                              <a:gd name="T5" fmla="*/ 5 h 39"/>
                              <a:gd name="T6" fmla="*/ 19 w 60"/>
                              <a:gd name="T7" fmla="*/ 39 h 39"/>
                              <a:gd name="T8" fmla="*/ 0 w 60"/>
                              <a:gd name="T9" fmla="*/ 39 h 39"/>
                            </a:gdLst>
                            <a:ahLst/>
                            <a:cxnLst>
                              <a:cxn ang="0">
                                <a:pos x="T0" y="T1"/>
                              </a:cxn>
                              <a:cxn ang="0">
                                <a:pos x="T2" y="T3"/>
                              </a:cxn>
                              <a:cxn ang="0">
                                <a:pos x="T4" y="T5"/>
                              </a:cxn>
                              <a:cxn ang="0">
                                <a:pos x="T6" y="T7"/>
                              </a:cxn>
                              <a:cxn ang="0">
                                <a:pos x="T8" y="T9"/>
                              </a:cxn>
                            </a:cxnLst>
                            <a:rect l="0" t="0" r="r" b="b"/>
                            <a:pathLst>
                              <a:path w="60" h="39">
                                <a:moveTo>
                                  <a:pt x="0" y="39"/>
                                </a:moveTo>
                                <a:lnTo>
                                  <a:pt x="50" y="0"/>
                                </a:lnTo>
                                <a:lnTo>
                                  <a:pt x="60" y="5"/>
                                </a:lnTo>
                                <a:lnTo>
                                  <a:pt x="19" y="39"/>
                                </a:lnTo>
                                <a:lnTo>
                                  <a:pt x="0" y="39"/>
                                </a:lnTo>
                                <a:close/>
                              </a:path>
                            </a:pathLst>
                          </a:custGeom>
                          <a:solidFill>
                            <a:srgbClr val="FBF9E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0" name="Freeform 843"/>
                        <wps:cNvSpPr>
                          <a:spLocks noChangeArrowheads="1"/>
                        </wps:cNvSpPr>
                        <wps:spPr bwMode="auto">
                          <a:xfrm>
                            <a:off x="5025" y="1303"/>
                            <a:ext cx="19" cy="8"/>
                          </a:xfrm>
                          <a:custGeom>
                            <a:avLst/>
                            <a:gdLst>
                              <a:gd name="T0" fmla="*/ 0 w 57"/>
                              <a:gd name="T1" fmla="*/ 35 h 35"/>
                              <a:gd name="T2" fmla="*/ 46 w 57"/>
                              <a:gd name="T3" fmla="*/ 0 h 35"/>
                              <a:gd name="T4" fmla="*/ 57 w 57"/>
                              <a:gd name="T5" fmla="*/ 5 h 35"/>
                              <a:gd name="T6" fmla="*/ 19 w 57"/>
                              <a:gd name="T7" fmla="*/ 35 h 35"/>
                              <a:gd name="T8" fmla="*/ 0 w 57"/>
                              <a:gd name="T9" fmla="*/ 35 h 35"/>
                            </a:gdLst>
                            <a:ahLst/>
                            <a:cxnLst>
                              <a:cxn ang="0">
                                <a:pos x="T0" y="T1"/>
                              </a:cxn>
                              <a:cxn ang="0">
                                <a:pos x="T2" y="T3"/>
                              </a:cxn>
                              <a:cxn ang="0">
                                <a:pos x="T4" y="T5"/>
                              </a:cxn>
                              <a:cxn ang="0">
                                <a:pos x="T6" y="T7"/>
                              </a:cxn>
                              <a:cxn ang="0">
                                <a:pos x="T8" y="T9"/>
                              </a:cxn>
                            </a:cxnLst>
                            <a:rect l="0" t="0" r="r" b="b"/>
                            <a:pathLst>
                              <a:path w="57" h="35">
                                <a:moveTo>
                                  <a:pt x="0" y="35"/>
                                </a:moveTo>
                                <a:lnTo>
                                  <a:pt x="46" y="0"/>
                                </a:lnTo>
                                <a:lnTo>
                                  <a:pt x="57" y="5"/>
                                </a:lnTo>
                                <a:lnTo>
                                  <a:pt x="19" y="35"/>
                                </a:lnTo>
                                <a:lnTo>
                                  <a:pt x="0" y="35"/>
                                </a:lnTo>
                                <a:close/>
                              </a:path>
                            </a:pathLst>
                          </a:custGeom>
                          <a:solidFill>
                            <a:srgbClr val="FDFCF7"/>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1" name="Freeform 844"/>
                        <wps:cNvSpPr>
                          <a:spLocks noChangeArrowheads="1"/>
                        </wps:cNvSpPr>
                        <wps:spPr bwMode="auto">
                          <a:xfrm>
                            <a:off x="5031" y="1304"/>
                            <a:ext cx="14" cy="7"/>
                          </a:xfrm>
                          <a:custGeom>
                            <a:avLst/>
                            <a:gdLst>
                              <a:gd name="T0" fmla="*/ 0 w 52"/>
                              <a:gd name="T1" fmla="*/ 34 h 34"/>
                              <a:gd name="T2" fmla="*/ 41 w 52"/>
                              <a:gd name="T3" fmla="*/ 0 h 34"/>
                              <a:gd name="T4" fmla="*/ 52 w 52"/>
                              <a:gd name="T5" fmla="*/ 8 h 34"/>
                              <a:gd name="T6" fmla="*/ 20 w 52"/>
                              <a:gd name="T7" fmla="*/ 34 h 34"/>
                              <a:gd name="T8" fmla="*/ 0 w 52"/>
                              <a:gd name="T9" fmla="*/ 34 h 34"/>
                            </a:gdLst>
                            <a:ahLst/>
                            <a:cxnLst>
                              <a:cxn ang="0">
                                <a:pos x="T0" y="T1"/>
                              </a:cxn>
                              <a:cxn ang="0">
                                <a:pos x="T2" y="T3"/>
                              </a:cxn>
                              <a:cxn ang="0">
                                <a:pos x="T4" y="T5"/>
                              </a:cxn>
                              <a:cxn ang="0">
                                <a:pos x="T6" y="T7"/>
                              </a:cxn>
                              <a:cxn ang="0">
                                <a:pos x="T8" y="T9"/>
                              </a:cxn>
                            </a:cxnLst>
                            <a:rect l="0" t="0" r="r" b="b"/>
                            <a:pathLst>
                              <a:path w="52" h="34">
                                <a:moveTo>
                                  <a:pt x="0" y="34"/>
                                </a:moveTo>
                                <a:lnTo>
                                  <a:pt x="41" y="0"/>
                                </a:lnTo>
                                <a:lnTo>
                                  <a:pt x="52" y="8"/>
                                </a:lnTo>
                                <a:lnTo>
                                  <a:pt x="20" y="34"/>
                                </a:lnTo>
                                <a:lnTo>
                                  <a:pt x="0" y="34"/>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2" name="Freeform 845"/>
                        <wps:cNvSpPr>
                          <a:spLocks noChangeArrowheads="1"/>
                        </wps:cNvSpPr>
                        <wps:spPr bwMode="auto">
                          <a:xfrm>
                            <a:off x="5035" y="1306"/>
                            <a:ext cx="13" cy="5"/>
                          </a:xfrm>
                          <a:custGeom>
                            <a:avLst/>
                            <a:gdLst>
                              <a:gd name="T0" fmla="*/ 0 w 48"/>
                              <a:gd name="T1" fmla="*/ 30 h 30"/>
                              <a:gd name="T2" fmla="*/ 38 w 48"/>
                              <a:gd name="T3" fmla="*/ 0 h 30"/>
                              <a:gd name="T4" fmla="*/ 48 w 48"/>
                              <a:gd name="T5" fmla="*/ 7 h 30"/>
                              <a:gd name="T6" fmla="*/ 20 w 48"/>
                              <a:gd name="T7" fmla="*/ 30 h 30"/>
                              <a:gd name="T8" fmla="*/ 0 w 48"/>
                              <a:gd name="T9" fmla="*/ 30 h 30"/>
                            </a:gdLst>
                            <a:ahLst/>
                            <a:cxnLst>
                              <a:cxn ang="0">
                                <a:pos x="T0" y="T1"/>
                              </a:cxn>
                              <a:cxn ang="0">
                                <a:pos x="T2" y="T3"/>
                              </a:cxn>
                              <a:cxn ang="0">
                                <a:pos x="T4" y="T5"/>
                              </a:cxn>
                              <a:cxn ang="0">
                                <a:pos x="T6" y="T7"/>
                              </a:cxn>
                              <a:cxn ang="0">
                                <a:pos x="T8" y="T9"/>
                              </a:cxn>
                            </a:cxnLst>
                            <a:rect l="0" t="0" r="r" b="b"/>
                            <a:pathLst>
                              <a:path w="48" h="30">
                                <a:moveTo>
                                  <a:pt x="0" y="30"/>
                                </a:moveTo>
                                <a:lnTo>
                                  <a:pt x="38" y="0"/>
                                </a:lnTo>
                                <a:lnTo>
                                  <a:pt x="48" y="7"/>
                                </a:lnTo>
                                <a:lnTo>
                                  <a:pt x="20" y="30"/>
                                </a:lnTo>
                                <a:lnTo>
                                  <a:pt x="0" y="30"/>
                                </a:lnTo>
                                <a:close/>
                              </a:path>
                            </a:pathLst>
                          </a:custGeom>
                          <a:solidFill>
                            <a:srgbClr val="FAF8F2"/>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3" name="Freeform 846"/>
                        <wps:cNvSpPr>
                          <a:spLocks noChangeArrowheads="1"/>
                        </wps:cNvSpPr>
                        <wps:spPr bwMode="auto">
                          <a:xfrm>
                            <a:off x="5040" y="1309"/>
                            <a:ext cx="11" cy="2"/>
                          </a:xfrm>
                          <a:custGeom>
                            <a:avLst/>
                            <a:gdLst>
                              <a:gd name="T0" fmla="*/ 0 w 43"/>
                              <a:gd name="T1" fmla="*/ 26 h 26"/>
                              <a:gd name="T2" fmla="*/ 32 w 43"/>
                              <a:gd name="T3" fmla="*/ 0 h 26"/>
                              <a:gd name="T4" fmla="*/ 43 w 43"/>
                              <a:gd name="T5" fmla="*/ 7 h 26"/>
                              <a:gd name="T6" fmla="*/ 19 w 43"/>
                              <a:gd name="T7" fmla="*/ 26 h 26"/>
                              <a:gd name="T8" fmla="*/ 0 w 43"/>
                              <a:gd name="T9" fmla="*/ 26 h 26"/>
                            </a:gdLst>
                            <a:ahLst/>
                            <a:cxnLst>
                              <a:cxn ang="0">
                                <a:pos x="T0" y="T1"/>
                              </a:cxn>
                              <a:cxn ang="0">
                                <a:pos x="T2" y="T3"/>
                              </a:cxn>
                              <a:cxn ang="0">
                                <a:pos x="T4" y="T5"/>
                              </a:cxn>
                              <a:cxn ang="0">
                                <a:pos x="T6" y="T7"/>
                              </a:cxn>
                              <a:cxn ang="0">
                                <a:pos x="T8" y="T9"/>
                              </a:cxn>
                            </a:cxnLst>
                            <a:rect l="0" t="0" r="r" b="b"/>
                            <a:pathLst>
                              <a:path w="43" h="26">
                                <a:moveTo>
                                  <a:pt x="0" y="26"/>
                                </a:moveTo>
                                <a:lnTo>
                                  <a:pt x="32" y="0"/>
                                </a:lnTo>
                                <a:lnTo>
                                  <a:pt x="43" y="7"/>
                                </a:lnTo>
                                <a:lnTo>
                                  <a:pt x="19" y="26"/>
                                </a:lnTo>
                                <a:lnTo>
                                  <a:pt x="0" y="26"/>
                                </a:lnTo>
                                <a:close/>
                              </a:path>
                            </a:pathLst>
                          </a:custGeom>
                          <a:solidFill>
                            <a:srgbClr val="F9F6EB"/>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4" name="Freeform 847"/>
                        <wps:cNvSpPr>
                          <a:spLocks noChangeArrowheads="1"/>
                        </wps:cNvSpPr>
                        <wps:spPr bwMode="auto">
                          <a:xfrm>
                            <a:off x="5045" y="1311"/>
                            <a:ext cx="8" cy="0"/>
                          </a:xfrm>
                          <a:custGeom>
                            <a:avLst/>
                            <a:gdLst>
                              <a:gd name="T0" fmla="*/ 0 w 39"/>
                              <a:gd name="T1" fmla="*/ 23 h 23"/>
                              <a:gd name="T2" fmla="*/ 28 w 39"/>
                              <a:gd name="T3" fmla="*/ 0 h 23"/>
                              <a:gd name="T4" fmla="*/ 39 w 39"/>
                              <a:gd name="T5" fmla="*/ 7 h 23"/>
                              <a:gd name="T6" fmla="*/ 19 w 39"/>
                              <a:gd name="T7" fmla="*/ 23 h 23"/>
                              <a:gd name="T8" fmla="*/ 0 w 39"/>
                              <a:gd name="T9" fmla="*/ 23 h 23"/>
                            </a:gdLst>
                            <a:ahLst/>
                            <a:cxnLst>
                              <a:cxn ang="0">
                                <a:pos x="T0" y="T1"/>
                              </a:cxn>
                              <a:cxn ang="0">
                                <a:pos x="T2" y="T3"/>
                              </a:cxn>
                              <a:cxn ang="0">
                                <a:pos x="T4" y="T5"/>
                              </a:cxn>
                              <a:cxn ang="0">
                                <a:pos x="T6" y="T7"/>
                              </a:cxn>
                              <a:cxn ang="0">
                                <a:pos x="T8" y="T9"/>
                              </a:cxn>
                            </a:cxnLst>
                            <a:rect l="0" t="0" r="r" b="b"/>
                            <a:pathLst>
                              <a:path w="39" h="23">
                                <a:moveTo>
                                  <a:pt x="0" y="23"/>
                                </a:moveTo>
                                <a:lnTo>
                                  <a:pt x="28" y="0"/>
                                </a:lnTo>
                                <a:lnTo>
                                  <a:pt x="39" y="7"/>
                                </a:lnTo>
                                <a:lnTo>
                                  <a:pt x="19" y="23"/>
                                </a:lnTo>
                                <a:lnTo>
                                  <a:pt x="0" y="23"/>
                                </a:lnTo>
                                <a:close/>
                              </a:path>
                            </a:pathLst>
                          </a:custGeom>
                          <a:solidFill>
                            <a:srgbClr val="F7F2E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5" name="Freeform 848"/>
                        <wps:cNvSpPr>
                          <a:spLocks noChangeArrowheads="1"/>
                        </wps:cNvSpPr>
                        <wps:spPr bwMode="auto">
                          <a:xfrm>
                            <a:off x="5050" y="1312"/>
                            <a:ext cx="6" cy="0"/>
                          </a:xfrm>
                          <a:custGeom>
                            <a:avLst/>
                            <a:gdLst>
                              <a:gd name="T0" fmla="*/ 0 w 34"/>
                              <a:gd name="T1" fmla="*/ 19 h 19"/>
                              <a:gd name="T2" fmla="*/ 24 w 34"/>
                              <a:gd name="T3" fmla="*/ 0 h 19"/>
                              <a:gd name="T4" fmla="*/ 34 w 34"/>
                              <a:gd name="T5" fmla="*/ 7 h 19"/>
                              <a:gd name="T6" fmla="*/ 20 w 34"/>
                              <a:gd name="T7" fmla="*/ 17 h 19"/>
                              <a:gd name="T8" fmla="*/ 0 w 34"/>
                              <a:gd name="T9" fmla="*/ 19 h 19"/>
                            </a:gdLst>
                            <a:ahLst/>
                            <a:cxnLst>
                              <a:cxn ang="0">
                                <a:pos x="T0" y="T1"/>
                              </a:cxn>
                              <a:cxn ang="0">
                                <a:pos x="T2" y="T3"/>
                              </a:cxn>
                              <a:cxn ang="0">
                                <a:pos x="T4" y="T5"/>
                              </a:cxn>
                              <a:cxn ang="0">
                                <a:pos x="T6" y="T7"/>
                              </a:cxn>
                              <a:cxn ang="0">
                                <a:pos x="T8" y="T9"/>
                              </a:cxn>
                            </a:cxnLst>
                            <a:rect l="0" t="0" r="r" b="b"/>
                            <a:pathLst>
                              <a:path w="34" h="19">
                                <a:moveTo>
                                  <a:pt x="0" y="19"/>
                                </a:moveTo>
                                <a:lnTo>
                                  <a:pt x="24" y="0"/>
                                </a:lnTo>
                                <a:lnTo>
                                  <a:pt x="34" y="7"/>
                                </a:lnTo>
                                <a:lnTo>
                                  <a:pt x="20" y="17"/>
                                </a:lnTo>
                                <a:lnTo>
                                  <a:pt x="0" y="19"/>
                                </a:lnTo>
                                <a:close/>
                              </a:path>
                            </a:pathLst>
                          </a:custGeom>
                          <a:solidFill>
                            <a:srgbClr val="F5F0DE"/>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6" name="Freeform 849"/>
                        <wps:cNvSpPr>
                          <a:spLocks noChangeArrowheads="1"/>
                        </wps:cNvSpPr>
                        <wps:spPr bwMode="auto">
                          <a:xfrm>
                            <a:off x="5056" y="1538"/>
                            <a:ext cx="4" cy="0"/>
                          </a:xfrm>
                          <a:custGeom>
                            <a:avLst/>
                            <a:gdLst>
                              <a:gd name="T0" fmla="*/ 0 w 31"/>
                              <a:gd name="T1" fmla="*/ 16 h 16"/>
                              <a:gd name="T2" fmla="*/ 20 w 31"/>
                              <a:gd name="T3" fmla="*/ 0 h 16"/>
                              <a:gd name="T4" fmla="*/ 31 w 31"/>
                              <a:gd name="T5" fmla="*/ 6 h 16"/>
                              <a:gd name="T6" fmla="*/ 20 w 31"/>
                              <a:gd name="T7" fmla="*/ 14 h 16"/>
                              <a:gd name="T8" fmla="*/ 0 w 31"/>
                              <a:gd name="T9" fmla="*/ 16 h 16"/>
                            </a:gdLst>
                            <a:ahLst/>
                            <a:cxnLst>
                              <a:cxn ang="0">
                                <a:pos x="T0" y="T1"/>
                              </a:cxn>
                              <a:cxn ang="0">
                                <a:pos x="T2" y="T3"/>
                              </a:cxn>
                              <a:cxn ang="0">
                                <a:pos x="T4" y="T5"/>
                              </a:cxn>
                              <a:cxn ang="0">
                                <a:pos x="T6" y="T7"/>
                              </a:cxn>
                              <a:cxn ang="0">
                                <a:pos x="T8" y="T9"/>
                              </a:cxn>
                            </a:cxnLst>
                            <a:rect l="0" t="0" r="r" b="b"/>
                            <a:pathLst>
                              <a:path w="31" h="16">
                                <a:moveTo>
                                  <a:pt x="0" y="16"/>
                                </a:moveTo>
                                <a:lnTo>
                                  <a:pt x="20" y="0"/>
                                </a:lnTo>
                                <a:lnTo>
                                  <a:pt x="31" y="6"/>
                                </a:lnTo>
                                <a:lnTo>
                                  <a:pt x="20" y="14"/>
                                </a:lnTo>
                                <a:lnTo>
                                  <a:pt x="0" y="16"/>
                                </a:lnTo>
                                <a:close/>
                              </a:path>
                            </a:pathLst>
                          </a:custGeom>
                          <a:solidFill>
                            <a:srgbClr val="F3EDD6"/>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7" name="Freeform 850"/>
                        <wps:cNvSpPr>
                          <a:spLocks noChangeArrowheads="1"/>
                        </wps:cNvSpPr>
                        <wps:spPr bwMode="auto">
                          <a:xfrm>
                            <a:off x="5062" y="1539"/>
                            <a:ext cx="1" cy="0"/>
                          </a:xfrm>
                          <a:custGeom>
                            <a:avLst/>
                            <a:gdLst>
                              <a:gd name="T0" fmla="*/ 0 w 25"/>
                              <a:gd name="T1" fmla="*/ 10 h 10"/>
                              <a:gd name="T2" fmla="*/ 14 w 25"/>
                              <a:gd name="T3" fmla="*/ 0 h 10"/>
                              <a:gd name="T4" fmla="*/ 25 w 25"/>
                              <a:gd name="T5" fmla="*/ 5 h 10"/>
                              <a:gd name="T6" fmla="*/ 25 w 25"/>
                              <a:gd name="T7" fmla="*/ 7 h 10"/>
                              <a:gd name="T8" fmla="*/ 20 w 25"/>
                              <a:gd name="T9" fmla="*/ 10 h 10"/>
                              <a:gd name="T10" fmla="*/ 0 w 25"/>
                              <a:gd name="T11" fmla="*/ 10 h 10"/>
                            </a:gdLst>
                            <a:ahLst/>
                            <a:cxnLst>
                              <a:cxn ang="0">
                                <a:pos x="T0" y="T1"/>
                              </a:cxn>
                              <a:cxn ang="0">
                                <a:pos x="T2" y="T3"/>
                              </a:cxn>
                              <a:cxn ang="0">
                                <a:pos x="T4" y="T5"/>
                              </a:cxn>
                              <a:cxn ang="0">
                                <a:pos x="T6" y="T7"/>
                              </a:cxn>
                              <a:cxn ang="0">
                                <a:pos x="T8" y="T9"/>
                              </a:cxn>
                              <a:cxn ang="0">
                                <a:pos x="T10" y="T11"/>
                              </a:cxn>
                            </a:cxnLst>
                            <a:rect l="0" t="0" r="r" b="b"/>
                            <a:pathLst>
                              <a:path w="25" h="10">
                                <a:moveTo>
                                  <a:pt x="0" y="10"/>
                                </a:moveTo>
                                <a:lnTo>
                                  <a:pt x="14" y="0"/>
                                </a:lnTo>
                                <a:lnTo>
                                  <a:pt x="25" y="5"/>
                                </a:lnTo>
                                <a:lnTo>
                                  <a:pt x="25" y="7"/>
                                </a:lnTo>
                                <a:lnTo>
                                  <a:pt x="20" y="10"/>
                                </a:lnTo>
                                <a:lnTo>
                                  <a:pt x="0" y="10"/>
                                </a:lnTo>
                                <a:close/>
                              </a:path>
                            </a:pathLst>
                          </a:custGeom>
                          <a:solidFill>
                            <a:srgbClr val="F1E9CA"/>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8" name="Freeform 851"/>
                        <wps:cNvSpPr>
                          <a:spLocks noChangeArrowheads="1"/>
                        </wps:cNvSpPr>
                        <wps:spPr bwMode="auto">
                          <a:xfrm>
                            <a:off x="5066" y="1541"/>
                            <a:ext cx="0" cy="0"/>
                          </a:xfrm>
                          <a:custGeom>
                            <a:avLst/>
                            <a:gdLst>
                              <a:gd name="T0" fmla="*/ 0 w 16"/>
                              <a:gd name="T1" fmla="*/ 8 h 8"/>
                              <a:gd name="T2" fmla="*/ 11 w 16"/>
                              <a:gd name="T3" fmla="*/ 0 h 8"/>
                              <a:gd name="T4" fmla="*/ 16 w 16"/>
                              <a:gd name="T5" fmla="*/ 3 h 8"/>
                              <a:gd name="T6" fmla="*/ 16 w 16"/>
                              <a:gd name="T7" fmla="*/ 8 h 8"/>
                              <a:gd name="T8" fmla="*/ 0 w 16"/>
                              <a:gd name="T9" fmla="*/ 8 h 8"/>
                            </a:gdLst>
                            <a:ahLst/>
                            <a:cxnLst>
                              <a:cxn ang="0">
                                <a:pos x="T0" y="T1"/>
                              </a:cxn>
                              <a:cxn ang="0">
                                <a:pos x="T2" y="T3"/>
                              </a:cxn>
                              <a:cxn ang="0">
                                <a:pos x="T4" y="T5"/>
                              </a:cxn>
                              <a:cxn ang="0">
                                <a:pos x="T6" y="T7"/>
                              </a:cxn>
                              <a:cxn ang="0">
                                <a:pos x="T8" y="T9"/>
                              </a:cxn>
                            </a:cxnLst>
                            <a:rect l="0" t="0" r="r" b="b"/>
                            <a:pathLst>
                              <a:path w="16" h="8">
                                <a:moveTo>
                                  <a:pt x="0" y="8"/>
                                </a:moveTo>
                                <a:lnTo>
                                  <a:pt x="11" y="0"/>
                                </a:lnTo>
                                <a:lnTo>
                                  <a:pt x="16" y="3"/>
                                </a:lnTo>
                                <a:lnTo>
                                  <a:pt x="16" y="8"/>
                                </a:lnTo>
                                <a:lnTo>
                                  <a:pt x="0" y="8"/>
                                </a:lnTo>
                                <a:close/>
                              </a:path>
                            </a:pathLst>
                          </a:custGeom>
                          <a:solidFill>
                            <a:srgbClr val="EFE6C4"/>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9" name="Freeform 852"/>
                        <wps:cNvSpPr>
                          <a:spLocks noChangeArrowheads="1"/>
                        </wps:cNvSpPr>
                        <wps:spPr bwMode="auto">
                          <a:xfrm>
                            <a:off x="5072" y="1543"/>
                            <a:ext cx="0" cy="0"/>
                          </a:xfrm>
                          <a:custGeom>
                            <a:avLst/>
                            <a:gdLst>
                              <a:gd name="T0" fmla="*/ 0 w 5"/>
                              <a:gd name="T1" fmla="*/ 3 h 3"/>
                              <a:gd name="T2" fmla="*/ 5 w 5"/>
                              <a:gd name="T3" fmla="*/ 0 h 3"/>
                              <a:gd name="T4" fmla="*/ 5 w 5"/>
                              <a:gd name="T5" fmla="*/ 3 h 3"/>
                              <a:gd name="T6" fmla="*/ 0 w 5"/>
                              <a:gd name="T7" fmla="*/ 3 h 3"/>
                            </a:gdLst>
                            <a:ahLst/>
                            <a:cxnLst>
                              <a:cxn ang="0">
                                <a:pos x="T0" y="T1"/>
                              </a:cxn>
                              <a:cxn ang="0">
                                <a:pos x="T2" y="T3"/>
                              </a:cxn>
                              <a:cxn ang="0">
                                <a:pos x="T4" y="T5"/>
                              </a:cxn>
                              <a:cxn ang="0">
                                <a:pos x="T6" y="T7"/>
                              </a:cxn>
                            </a:cxnLst>
                            <a:rect l="0" t="0" r="r" b="b"/>
                            <a:pathLst>
                              <a:path w="5" h="3">
                                <a:moveTo>
                                  <a:pt x="0" y="3"/>
                                </a:moveTo>
                                <a:lnTo>
                                  <a:pt x="5" y="0"/>
                                </a:lnTo>
                                <a:lnTo>
                                  <a:pt x="5" y="3"/>
                                </a:lnTo>
                                <a:lnTo>
                                  <a:pt x="0" y="3"/>
                                </a:lnTo>
                                <a:close/>
                              </a:path>
                            </a:pathLst>
                          </a:custGeom>
                          <a:solidFill>
                            <a:srgbClr val="EFE4BD"/>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0" name="Freeform 853"/>
                        <wps:cNvSpPr>
                          <a:spLocks noChangeArrowheads="1"/>
                        </wps:cNvSpPr>
                        <wps:spPr bwMode="auto">
                          <a:xfrm>
                            <a:off x="4595" y="840"/>
                            <a:ext cx="547" cy="471"/>
                          </a:xfrm>
                          <a:custGeom>
                            <a:avLst/>
                            <a:gdLst>
                              <a:gd name="T0" fmla="*/ 52 w 1080"/>
                              <a:gd name="T1" fmla="*/ 12 h 955"/>
                              <a:gd name="T2" fmla="*/ 125 w 1080"/>
                              <a:gd name="T3" fmla="*/ 35 h 955"/>
                              <a:gd name="T4" fmla="*/ 176 w 1080"/>
                              <a:gd name="T5" fmla="*/ 99 h 955"/>
                              <a:gd name="T6" fmla="*/ 194 w 1080"/>
                              <a:gd name="T7" fmla="*/ 284 h 955"/>
                              <a:gd name="T8" fmla="*/ 242 w 1080"/>
                              <a:gd name="T9" fmla="*/ 390 h 955"/>
                              <a:gd name="T10" fmla="*/ 422 w 1080"/>
                              <a:gd name="T11" fmla="*/ 472 h 955"/>
                              <a:gd name="T12" fmla="*/ 571 w 1080"/>
                              <a:gd name="T13" fmla="*/ 422 h 955"/>
                              <a:gd name="T14" fmla="*/ 672 w 1080"/>
                              <a:gd name="T15" fmla="*/ 232 h 955"/>
                              <a:gd name="T16" fmla="*/ 770 w 1080"/>
                              <a:gd name="T17" fmla="*/ 120 h 955"/>
                              <a:gd name="T18" fmla="*/ 957 w 1080"/>
                              <a:gd name="T19" fmla="*/ 106 h 955"/>
                              <a:gd name="T20" fmla="*/ 1067 w 1080"/>
                              <a:gd name="T21" fmla="*/ 213 h 955"/>
                              <a:gd name="T22" fmla="*/ 1049 w 1080"/>
                              <a:gd name="T23" fmla="*/ 381 h 955"/>
                              <a:gd name="T24" fmla="*/ 891 w 1080"/>
                              <a:gd name="T25" fmla="*/ 509 h 955"/>
                              <a:gd name="T26" fmla="*/ 735 w 1080"/>
                              <a:gd name="T27" fmla="*/ 655 h 955"/>
                              <a:gd name="T28" fmla="*/ 692 w 1080"/>
                              <a:gd name="T29" fmla="*/ 767 h 955"/>
                              <a:gd name="T30" fmla="*/ 742 w 1080"/>
                              <a:gd name="T31" fmla="*/ 826 h 955"/>
                              <a:gd name="T32" fmla="*/ 777 w 1080"/>
                              <a:gd name="T33" fmla="*/ 852 h 955"/>
                              <a:gd name="T34" fmla="*/ 841 w 1080"/>
                              <a:gd name="T35" fmla="*/ 881 h 955"/>
                              <a:gd name="T36" fmla="*/ 925 w 1080"/>
                              <a:gd name="T37" fmla="*/ 948 h 955"/>
                              <a:gd name="T38" fmla="*/ 802 w 1080"/>
                              <a:gd name="T39" fmla="*/ 955 h 955"/>
                              <a:gd name="T40" fmla="*/ 608 w 1080"/>
                              <a:gd name="T41" fmla="*/ 916 h 955"/>
                              <a:gd name="T42" fmla="*/ 507 w 1080"/>
                              <a:gd name="T43" fmla="*/ 897 h 955"/>
                              <a:gd name="T44" fmla="*/ 354 w 1080"/>
                              <a:gd name="T45" fmla="*/ 792 h 955"/>
                              <a:gd name="T46" fmla="*/ 331 w 1080"/>
                              <a:gd name="T47" fmla="*/ 730 h 955"/>
                              <a:gd name="T48" fmla="*/ 162 w 1080"/>
                              <a:gd name="T49" fmla="*/ 655 h 955"/>
                              <a:gd name="T50" fmla="*/ 95 w 1080"/>
                              <a:gd name="T51" fmla="*/ 547 h 955"/>
                              <a:gd name="T52" fmla="*/ 72 w 1080"/>
                              <a:gd name="T53" fmla="*/ 421 h 955"/>
                              <a:gd name="T54" fmla="*/ 77 w 1080"/>
                              <a:gd name="T55" fmla="*/ 309 h 955"/>
                              <a:gd name="T56" fmla="*/ 22 w 1080"/>
                              <a:gd name="T57" fmla="*/ 213 h 955"/>
                              <a:gd name="T58" fmla="*/ 18 w 1080"/>
                              <a:gd name="T59" fmla="*/ 126 h 955"/>
                              <a:gd name="T60" fmla="*/ 11 w 1080"/>
                              <a:gd name="T61" fmla="*/ 71 h 955"/>
                              <a:gd name="T62" fmla="*/ 0 w 1080"/>
                              <a:gd name="T63" fmla="*/ 28 h 955"/>
                              <a:gd name="T64" fmla="*/ 63 w 1080"/>
                              <a:gd name="T65" fmla="*/ 78 h 955"/>
                              <a:gd name="T66" fmla="*/ 38 w 1080"/>
                              <a:gd name="T67" fmla="*/ 0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80" h="955">
                                <a:moveTo>
                                  <a:pt x="38" y="0"/>
                                </a:moveTo>
                                <a:lnTo>
                                  <a:pt x="52" y="12"/>
                                </a:lnTo>
                                <a:lnTo>
                                  <a:pt x="86" y="19"/>
                                </a:lnTo>
                                <a:lnTo>
                                  <a:pt x="125" y="35"/>
                                </a:lnTo>
                                <a:lnTo>
                                  <a:pt x="160" y="64"/>
                                </a:lnTo>
                                <a:lnTo>
                                  <a:pt x="176" y="99"/>
                                </a:lnTo>
                                <a:lnTo>
                                  <a:pt x="189" y="175"/>
                                </a:lnTo>
                                <a:lnTo>
                                  <a:pt x="194" y="284"/>
                                </a:lnTo>
                                <a:lnTo>
                                  <a:pt x="196" y="319"/>
                                </a:lnTo>
                                <a:lnTo>
                                  <a:pt x="242" y="390"/>
                                </a:lnTo>
                                <a:lnTo>
                                  <a:pt x="345" y="447"/>
                                </a:lnTo>
                                <a:lnTo>
                                  <a:pt x="422" y="472"/>
                                </a:lnTo>
                                <a:lnTo>
                                  <a:pt x="504" y="467"/>
                                </a:lnTo>
                                <a:lnTo>
                                  <a:pt x="571" y="422"/>
                                </a:lnTo>
                                <a:lnTo>
                                  <a:pt x="616" y="341"/>
                                </a:lnTo>
                                <a:lnTo>
                                  <a:pt x="672" y="232"/>
                                </a:lnTo>
                                <a:lnTo>
                                  <a:pt x="749" y="138"/>
                                </a:lnTo>
                                <a:lnTo>
                                  <a:pt x="770" y="120"/>
                                </a:lnTo>
                                <a:lnTo>
                                  <a:pt x="875" y="103"/>
                                </a:lnTo>
                                <a:lnTo>
                                  <a:pt x="957" y="106"/>
                                </a:lnTo>
                                <a:lnTo>
                                  <a:pt x="1039" y="136"/>
                                </a:lnTo>
                                <a:lnTo>
                                  <a:pt x="1067" y="213"/>
                                </a:lnTo>
                                <a:lnTo>
                                  <a:pt x="1080" y="284"/>
                                </a:lnTo>
                                <a:lnTo>
                                  <a:pt x="1049" y="381"/>
                                </a:lnTo>
                                <a:lnTo>
                                  <a:pt x="1016" y="461"/>
                                </a:lnTo>
                                <a:lnTo>
                                  <a:pt x="891" y="509"/>
                                </a:lnTo>
                                <a:lnTo>
                                  <a:pt x="754" y="559"/>
                                </a:lnTo>
                                <a:lnTo>
                                  <a:pt x="735" y="655"/>
                                </a:lnTo>
                                <a:lnTo>
                                  <a:pt x="735" y="708"/>
                                </a:lnTo>
                                <a:lnTo>
                                  <a:pt x="692" y="767"/>
                                </a:lnTo>
                                <a:lnTo>
                                  <a:pt x="704" y="795"/>
                                </a:lnTo>
                                <a:lnTo>
                                  <a:pt x="742" y="826"/>
                                </a:lnTo>
                                <a:lnTo>
                                  <a:pt x="758" y="826"/>
                                </a:lnTo>
                                <a:lnTo>
                                  <a:pt x="777" y="852"/>
                                </a:lnTo>
                                <a:lnTo>
                                  <a:pt x="820" y="861"/>
                                </a:lnTo>
                                <a:lnTo>
                                  <a:pt x="841" y="881"/>
                                </a:lnTo>
                                <a:lnTo>
                                  <a:pt x="841" y="898"/>
                                </a:lnTo>
                                <a:lnTo>
                                  <a:pt x="925" y="948"/>
                                </a:lnTo>
                                <a:lnTo>
                                  <a:pt x="925" y="953"/>
                                </a:lnTo>
                                <a:lnTo>
                                  <a:pt x="802" y="955"/>
                                </a:lnTo>
                                <a:lnTo>
                                  <a:pt x="662" y="943"/>
                                </a:lnTo>
                                <a:lnTo>
                                  <a:pt x="608" y="916"/>
                                </a:lnTo>
                                <a:lnTo>
                                  <a:pt x="532" y="898"/>
                                </a:lnTo>
                                <a:lnTo>
                                  <a:pt x="507" y="897"/>
                                </a:lnTo>
                                <a:lnTo>
                                  <a:pt x="392" y="836"/>
                                </a:lnTo>
                                <a:lnTo>
                                  <a:pt x="354" y="792"/>
                                </a:lnTo>
                                <a:lnTo>
                                  <a:pt x="336" y="740"/>
                                </a:lnTo>
                                <a:lnTo>
                                  <a:pt x="331" y="730"/>
                                </a:lnTo>
                                <a:lnTo>
                                  <a:pt x="214" y="682"/>
                                </a:lnTo>
                                <a:lnTo>
                                  <a:pt x="162" y="655"/>
                                </a:lnTo>
                                <a:lnTo>
                                  <a:pt x="123" y="612"/>
                                </a:lnTo>
                                <a:lnTo>
                                  <a:pt x="95" y="547"/>
                                </a:lnTo>
                                <a:lnTo>
                                  <a:pt x="72" y="477"/>
                                </a:lnTo>
                                <a:lnTo>
                                  <a:pt x="72" y="421"/>
                                </a:lnTo>
                                <a:lnTo>
                                  <a:pt x="84" y="357"/>
                                </a:lnTo>
                                <a:lnTo>
                                  <a:pt x="77" y="309"/>
                                </a:lnTo>
                                <a:lnTo>
                                  <a:pt x="50" y="250"/>
                                </a:lnTo>
                                <a:lnTo>
                                  <a:pt x="22" y="213"/>
                                </a:lnTo>
                                <a:lnTo>
                                  <a:pt x="15" y="168"/>
                                </a:lnTo>
                                <a:lnTo>
                                  <a:pt x="18" y="126"/>
                                </a:lnTo>
                                <a:lnTo>
                                  <a:pt x="20" y="99"/>
                                </a:lnTo>
                                <a:lnTo>
                                  <a:pt x="11" y="71"/>
                                </a:lnTo>
                                <a:lnTo>
                                  <a:pt x="11" y="56"/>
                                </a:lnTo>
                                <a:lnTo>
                                  <a:pt x="0" y="28"/>
                                </a:lnTo>
                                <a:lnTo>
                                  <a:pt x="45" y="64"/>
                                </a:lnTo>
                                <a:lnTo>
                                  <a:pt x="63" y="78"/>
                                </a:lnTo>
                                <a:lnTo>
                                  <a:pt x="61" y="39"/>
                                </a:lnTo>
                                <a:lnTo>
                                  <a:pt x="38" y="0"/>
                                </a:lnTo>
                                <a:close/>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1" name="Freeform 854"/>
                        <wps:cNvSpPr>
                          <a:spLocks noChangeArrowheads="1"/>
                        </wps:cNvSpPr>
                        <wps:spPr bwMode="auto">
                          <a:xfrm>
                            <a:off x="4727" y="1117"/>
                            <a:ext cx="201" cy="190"/>
                          </a:xfrm>
                          <a:custGeom>
                            <a:avLst/>
                            <a:gdLst>
                              <a:gd name="T0" fmla="*/ 0 w 410"/>
                              <a:gd name="T1" fmla="*/ 0 h 400"/>
                              <a:gd name="T2" fmla="*/ 41 w 410"/>
                              <a:gd name="T3" fmla="*/ 40 h 400"/>
                              <a:gd name="T4" fmla="*/ 74 w 410"/>
                              <a:gd name="T5" fmla="*/ 89 h 400"/>
                              <a:gd name="T6" fmla="*/ 81 w 410"/>
                              <a:gd name="T7" fmla="*/ 148 h 400"/>
                              <a:gd name="T8" fmla="*/ 89 w 410"/>
                              <a:gd name="T9" fmla="*/ 210 h 400"/>
                              <a:gd name="T10" fmla="*/ 112 w 410"/>
                              <a:gd name="T11" fmla="*/ 260 h 400"/>
                              <a:gd name="T12" fmla="*/ 151 w 410"/>
                              <a:gd name="T13" fmla="*/ 297 h 400"/>
                              <a:gd name="T14" fmla="*/ 193 w 410"/>
                              <a:gd name="T15" fmla="*/ 320 h 400"/>
                              <a:gd name="T16" fmla="*/ 275 w 410"/>
                              <a:gd name="T17" fmla="*/ 354 h 400"/>
                              <a:gd name="T18" fmla="*/ 346 w 410"/>
                              <a:gd name="T19" fmla="*/ 370 h 400"/>
                              <a:gd name="T20" fmla="*/ 391 w 410"/>
                              <a:gd name="T21" fmla="*/ 388 h 400"/>
                              <a:gd name="T22" fmla="*/ 410 w 410"/>
                              <a:gd name="T23"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0" h="400">
                                <a:moveTo>
                                  <a:pt x="0" y="0"/>
                                </a:moveTo>
                                <a:lnTo>
                                  <a:pt x="41" y="40"/>
                                </a:lnTo>
                                <a:lnTo>
                                  <a:pt x="74" y="89"/>
                                </a:lnTo>
                                <a:lnTo>
                                  <a:pt x="81" y="148"/>
                                </a:lnTo>
                                <a:lnTo>
                                  <a:pt x="89" y="210"/>
                                </a:lnTo>
                                <a:lnTo>
                                  <a:pt x="112" y="260"/>
                                </a:lnTo>
                                <a:lnTo>
                                  <a:pt x="151" y="297"/>
                                </a:lnTo>
                                <a:lnTo>
                                  <a:pt x="193" y="320"/>
                                </a:lnTo>
                                <a:lnTo>
                                  <a:pt x="275" y="354"/>
                                </a:lnTo>
                                <a:lnTo>
                                  <a:pt x="346" y="370"/>
                                </a:lnTo>
                                <a:lnTo>
                                  <a:pt x="391" y="388"/>
                                </a:lnTo>
                                <a:lnTo>
                                  <a:pt x="410" y="400"/>
                                </a:lnTo>
                              </a:path>
                            </a:pathLst>
                          </a:custGeom>
                          <a:solidFill>
                            <a:srgbClr val="FFFFFF"/>
                          </a:solidFill>
                          <a:ln w="15120" cap="sq">
                            <a:solidFill>
                              <a:srgbClr val="1F1A17"/>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2" name="Freeform 855"/>
                        <wps:cNvSpPr>
                          <a:spLocks noChangeArrowheads="1"/>
                        </wps:cNvSpPr>
                        <wps:spPr bwMode="auto">
                          <a:xfrm>
                            <a:off x="4768" y="1121"/>
                            <a:ext cx="37" cy="52"/>
                          </a:xfrm>
                          <a:custGeom>
                            <a:avLst/>
                            <a:gdLst>
                              <a:gd name="T0" fmla="*/ 0 w 96"/>
                              <a:gd name="T1" fmla="*/ 0 h 126"/>
                              <a:gd name="T2" fmla="*/ 76 w 96"/>
                              <a:gd name="T3" fmla="*/ 2 h 126"/>
                              <a:gd name="T4" fmla="*/ 92 w 96"/>
                              <a:gd name="T5" fmla="*/ 15 h 126"/>
                              <a:gd name="T6" fmla="*/ 89 w 96"/>
                              <a:gd name="T7" fmla="*/ 27 h 126"/>
                              <a:gd name="T8" fmla="*/ 82 w 96"/>
                              <a:gd name="T9" fmla="*/ 36 h 126"/>
                              <a:gd name="T10" fmla="*/ 62 w 96"/>
                              <a:gd name="T11" fmla="*/ 47 h 126"/>
                              <a:gd name="T12" fmla="*/ 46 w 96"/>
                              <a:gd name="T13" fmla="*/ 48 h 126"/>
                              <a:gd name="T14" fmla="*/ 37 w 96"/>
                              <a:gd name="T15" fmla="*/ 59 h 126"/>
                              <a:gd name="T16" fmla="*/ 37 w 96"/>
                              <a:gd name="T17" fmla="*/ 80 h 126"/>
                              <a:gd name="T18" fmla="*/ 60 w 96"/>
                              <a:gd name="T19" fmla="*/ 80 h 126"/>
                              <a:gd name="T20" fmla="*/ 96 w 96"/>
                              <a:gd name="T21" fmla="*/ 84 h 126"/>
                              <a:gd name="T22" fmla="*/ 96 w 96"/>
                              <a:gd name="T23" fmla="*/ 93 h 126"/>
                              <a:gd name="T24" fmla="*/ 91 w 96"/>
                              <a:gd name="T25" fmla="*/ 94 h 126"/>
                              <a:gd name="T26" fmla="*/ 67 w 96"/>
                              <a:gd name="T27" fmla="*/ 102 h 126"/>
                              <a:gd name="T28" fmla="*/ 48 w 96"/>
                              <a:gd name="T29" fmla="*/ 109 h 126"/>
                              <a:gd name="T30" fmla="*/ 48 w 96"/>
                              <a:gd name="T31" fmla="*/ 119 h 126"/>
                              <a:gd name="T32" fmla="*/ 46 w 96"/>
                              <a:gd name="T33" fmla="*/ 126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26">
                                <a:moveTo>
                                  <a:pt x="0" y="0"/>
                                </a:moveTo>
                                <a:lnTo>
                                  <a:pt x="76" y="2"/>
                                </a:lnTo>
                                <a:lnTo>
                                  <a:pt x="92" y="15"/>
                                </a:lnTo>
                                <a:lnTo>
                                  <a:pt x="89" y="27"/>
                                </a:lnTo>
                                <a:lnTo>
                                  <a:pt x="82" y="36"/>
                                </a:lnTo>
                                <a:lnTo>
                                  <a:pt x="62" y="47"/>
                                </a:lnTo>
                                <a:lnTo>
                                  <a:pt x="46" y="48"/>
                                </a:lnTo>
                                <a:lnTo>
                                  <a:pt x="37" y="59"/>
                                </a:lnTo>
                                <a:lnTo>
                                  <a:pt x="37" y="80"/>
                                </a:lnTo>
                                <a:lnTo>
                                  <a:pt x="60" y="80"/>
                                </a:lnTo>
                                <a:lnTo>
                                  <a:pt x="96" y="84"/>
                                </a:lnTo>
                                <a:lnTo>
                                  <a:pt x="96" y="93"/>
                                </a:lnTo>
                                <a:lnTo>
                                  <a:pt x="91" y="94"/>
                                </a:lnTo>
                                <a:lnTo>
                                  <a:pt x="67" y="102"/>
                                </a:lnTo>
                                <a:lnTo>
                                  <a:pt x="48" y="109"/>
                                </a:lnTo>
                                <a:lnTo>
                                  <a:pt x="48" y="119"/>
                                </a:lnTo>
                                <a:lnTo>
                                  <a:pt x="46" y="126"/>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3" name="Freeform 856"/>
                        <wps:cNvSpPr>
                          <a:spLocks noChangeArrowheads="1"/>
                        </wps:cNvSpPr>
                        <wps:spPr bwMode="auto">
                          <a:xfrm>
                            <a:off x="4792" y="1194"/>
                            <a:ext cx="24" cy="22"/>
                          </a:xfrm>
                          <a:custGeom>
                            <a:avLst/>
                            <a:gdLst>
                              <a:gd name="T0" fmla="*/ 2 w 71"/>
                              <a:gd name="T1" fmla="*/ 0 h 64"/>
                              <a:gd name="T2" fmla="*/ 55 w 71"/>
                              <a:gd name="T3" fmla="*/ 5 h 64"/>
                              <a:gd name="T4" fmla="*/ 71 w 71"/>
                              <a:gd name="T5" fmla="*/ 21 h 64"/>
                              <a:gd name="T6" fmla="*/ 71 w 71"/>
                              <a:gd name="T7" fmla="*/ 25 h 64"/>
                              <a:gd name="T8" fmla="*/ 62 w 71"/>
                              <a:gd name="T9" fmla="*/ 32 h 64"/>
                              <a:gd name="T10" fmla="*/ 46 w 71"/>
                              <a:gd name="T11" fmla="*/ 37 h 64"/>
                              <a:gd name="T12" fmla="*/ 23 w 71"/>
                              <a:gd name="T13" fmla="*/ 37 h 64"/>
                              <a:gd name="T14" fmla="*/ 14 w 71"/>
                              <a:gd name="T15" fmla="*/ 41 h 64"/>
                              <a:gd name="T16" fmla="*/ 0 w 71"/>
                              <a:gd name="T17" fmla="*/ 52 h 64"/>
                              <a:gd name="T18" fmla="*/ 2 w 71"/>
                              <a:gd name="T1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 h="64">
                                <a:moveTo>
                                  <a:pt x="2" y="0"/>
                                </a:moveTo>
                                <a:lnTo>
                                  <a:pt x="55" y="5"/>
                                </a:lnTo>
                                <a:lnTo>
                                  <a:pt x="71" y="21"/>
                                </a:lnTo>
                                <a:lnTo>
                                  <a:pt x="71" y="25"/>
                                </a:lnTo>
                                <a:lnTo>
                                  <a:pt x="62" y="32"/>
                                </a:lnTo>
                                <a:lnTo>
                                  <a:pt x="46" y="37"/>
                                </a:lnTo>
                                <a:lnTo>
                                  <a:pt x="23" y="37"/>
                                </a:lnTo>
                                <a:lnTo>
                                  <a:pt x="14" y="41"/>
                                </a:lnTo>
                                <a:lnTo>
                                  <a:pt x="0" y="52"/>
                                </a:lnTo>
                                <a:lnTo>
                                  <a:pt x="2" y="64"/>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4" name="Freeform 857"/>
                        <wps:cNvSpPr>
                          <a:spLocks noChangeArrowheads="1"/>
                        </wps:cNvSpPr>
                        <wps:spPr bwMode="auto">
                          <a:xfrm>
                            <a:off x="4957" y="975"/>
                            <a:ext cx="25" cy="20"/>
                          </a:xfrm>
                          <a:custGeom>
                            <a:avLst/>
                            <a:gdLst>
                              <a:gd name="T0" fmla="*/ 0 w 73"/>
                              <a:gd name="T1" fmla="*/ 39 h 64"/>
                              <a:gd name="T2" fmla="*/ 47 w 73"/>
                              <a:gd name="T3" fmla="*/ 7 h 64"/>
                              <a:gd name="T4" fmla="*/ 64 w 73"/>
                              <a:gd name="T5" fmla="*/ 0 h 64"/>
                              <a:gd name="T6" fmla="*/ 73 w 73"/>
                              <a:gd name="T7" fmla="*/ 5 h 64"/>
                              <a:gd name="T8" fmla="*/ 71 w 73"/>
                              <a:gd name="T9" fmla="*/ 28 h 64"/>
                              <a:gd name="T10" fmla="*/ 41 w 73"/>
                              <a:gd name="T11" fmla="*/ 57 h 64"/>
                              <a:gd name="T12" fmla="*/ 32 w 73"/>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73" h="64">
                                <a:moveTo>
                                  <a:pt x="0" y="39"/>
                                </a:moveTo>
                                <a:lnTo>
                                  <a:pt x="47" y="7"/>
                                </a:lnTo>
                                <a:lnTo>
                                  <a:pt x="64" y="0"/>
                                </a:lnTo>
                                <a:lnTo>
                                  <a:pt x="73" y="5"/>
                                </a:lnTo>
                                <a:lnTo>
                                  <a:pt x="71" y="28"/>
                                </a:lnTo>
                                <a:lnTo>
                                  <a:pt x="41" y="57"/>
                                </a:lnTo>
                                <a:lnTo>
                                  <a:pt x="32" y="64"/>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5" name="Freeform 858"/>
                        <wps:cNvSpPr>
                          <a:spLocks noChangeArrowheads="1"/>
                        </wps:cNvSpPr>
                        <wps:spPr bwMode="auto">
                          <a:xfrm>
                            <a:off x="4994" y="989"/>
                            <a:ext cx="26" cy="15"/>
                          </a:xfrm>
                          <a:custGeom>
                            <a:avLst/>
                            <a:gdLst>
                              <a:gd name="T0" fmla="*/ 0 w 71"/>
                              <a:gd name="T1" fmla="*/ 54 h 54"/>
                              <a:gd name="T2" fmla="*/ 55 w 71"/>
                              <a:gd name="T3" fmla="*/ 4 h 54"/>
                              <a:gd name="T4" fmla="*/ 71 w 71"/>
                              <a:gd name="T5" fmla="*/ 0 h 54"/>
                              <a:gd name="T6" fmla="*/ 62 w 71"/>
                              <a:gd name="T7" fmla="*/ 40 h 54"/>
                              <a:gd name="T8" fmla="*/ 52 w 71"/>
                              <a:gd name="T9" fmla="*/ 54 h 54"/>
                            </a:gdLst>
                            <a:ahLst/>
                            <a:cxnLst>
                              <a:cxn ang="0">
                                <a:pos x="T0" y="T1"/>
                              </a:cxn>
                              <a:cxn ang="0">
                                <a:pos x="T2" y="T3"/>
                              </a:cxn>
                              <a:cxn ang="0">
                                <a:pos x="T4" y="T5"/>
                              </a:cxn>
                              <a:cxn ang="0">
                                <a:pos x="T6" y="T7"/>
                              </a:cxn>
                              <a:cxn ang="0">
                                <a:pos x="T8" y="T9"/>
                              </a:cxn>
                            </a:cxnLst>
                            <a:rect l="0" t="0" r="r" b="b"/>
                            <a:pathLst>
                              <a:path w="71" h="54">
                                <a:moveTo>
                                  <a:pt x="0" y="54"/>
                                </a:moveTo>
                                <a:lnTo>
                                  <a:pt x="55" y="4"/>
                                </a:lnTo>
                                <a:lnTo>
                                  <a:pt x="71" y="0"/>
                                </a:lnTo>
                                <a:lnTo>
                                  <a:pt x="62" y="40"/>
                                </a:lnTo>
                                <a:lnTo>
                                  <a:pt x="52" y="54"/>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6" name="Freeform 859"/>
                        <wps:cNvSpPr>
                          <a:spLocks noChangeArrowheads="1"/>
                        </wps:cNvSpPr>
                        <wps:spPr bwMode="auto">
                          <a:xfrm>
                            <a:off x="5034" y="1014"/>
                            <a:ext cx="27" cy="25"/>
                          </a:xfrm>
                          <a:custGeom>
                            <a:avLst/>
                            <a:gdLst>
                              <a:gd name="T0" fmla="*/ 4 w 73"/>
                              <a:gd name="T1" fmla="*/ 48 h 73"/>
                              <a:gd name="T2" fmla="*/ 0 w 73"/>
                              <a:gd name="T3" fmla="*/ 48 h 73"/>
                              <a:gd name="T4" fmla="*/ 34 w 73"/>
                              <a:gd name="T5" fmla="*/ 32 h 73"/>
                              <a:gd name="T6" fmla="*/ 68 w 73"/>
                              <a:gd name="T7" fmla="*/ 0 h 73"/>
                              <a:gd name="T8" fmla="*/ 73 w 73"/>
                              <a:gd name="T9" fmla="*/ 14 h 73"/>
                              <a:gd name="T10" fmla="*/ 48 w 73"/>
                              <a:gd name="T11" fmla="*/ 46 h 73"/>
                              <a:gd name="T12" fmla="*/ 40 w 73"/>
                              <a:gd name="T13" fmla="*/ 66 h 73"/>
                              <a:gd name="T14" fmla="*/ 34 w 73"/>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 h="73">
                                <a:moveTo>
                                  <a:pt x="4" y="48"/>
                                </a:moveTo>
                                <a:lnTo>
                                  <a:pt x="0" y="48"/>
                                </a:lnTo>
                                <a:lnTo>
                                  <a:pt x="34" y="32"/>
                                </a:lnTo>
                                <a:lnTo>
                                  <a:pt x="68" y="0"/>
                                </a:lnTo>
                                <a:lnTo>
                                  <a:pt x="73" y="14"/>
                                </a:lnTo>
                                <a:lnTo>
                                  <a:pt x="48" y="46"/>
                                </a:lnTo>
                                <a:lnTo>
                                  <a:pt x="40" y="66"/>
                                </a:lnTo>
                                <a:lnTo>
                                  <a:pt x="34" y="73"/>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7" name="Freeform 860"/>
                        <wps:cNvSpPr>
                          <a:spLocks noChangeArrowheads="1"/>
                        </wps:cNvSpPr>
                        <wps:spPr bwMode="auto">
                          <a:xfrm>
                            <a:off x="4914" y="1238"/>
                            <a:ext cx="42" cy="0"/>
                          </a:xfrm>
                          <a:custGeom>
                            <a:avLst/>
                            <a:gdLst>
                              <a:gd name="T0" fmla="*/ 0 w 106"/>
                              <a:gd name="T1" fmla="*/ 0 h 14"/>
                              <a:gd name="T2" fmla="*/ 14 w 106"/>
                              <a:gd name="T3" fmla="*/ 14 h 14"/>
                              <a:gd name="T4" fmla="*/ 62 w 106"/>
                              <a:gd name="T5" fmla="*/ 14 h 14"/>
                              <a:gd name="T6" fmla="*/ 106 w 106"/>
                              <a:gd name="T7" fmla="*/ 14 h 14"/>
                            </a:gdLst>
                            <a:ahLst/>
                            <a:cxnLst>
                              <a:cxn ang="0">
                                <a:pos x="T0" y="T1"/>
                              </a:cxn>
                              <a:cxn ang="0">
                                <a:pos x="T2" y="T3"/>
                              </a:cxn>
                              <a:cxn ang="0">
                                <a:pos x="T4" y="T5"/>
                              </a:cxn>
                              <a:cxn ang="0">
                                <a:pos x="T6" y="T7"/>
                              </a:cxn>
                            </a:cxnLst>
                            <a:rect l="0" t="0" r="r" b="b"/>
                            <a:pathLst>
                              <a:path w="106" h="14">
                                <a:moveTo>
                                  <a:pt x="0" y="0"/>
                                </a:moveTo>
                                <a:lnTo>
                                  <a:pt x="14" y="14"/>
                                </a:lnTo>
                                <a:lnTo>
                                  <a:pt x="62" y="14"/>
                                </a:lnTo>
                                <a:lnTo>
                                  <a:pt x="106" y="14"/>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8" name="Freeform 861"/>
                        <wps:cNvSpPr>
                          <a:spLocks noChangeArrowheads="1"/>
                        </wps:cNvSpPr>
                        <wps:spPr bwMode="auto">
                          <a:xfrm>
                            <a:off x="4923" y="1259"/>
                            <a:ext cx="50" cy="0"/>
                          </a:xfrm>
                          <a:custGeom>
                            <a:avLst/>
                            <a:gdLst>
                              <a:gd name="T0" fmla="*/ 119 w 119"/>
                              <a:gd name="T1" fmla="*/ 14 h 18"/>
                              <a:gd name="T2" fmla="*/ 91 w 119"/>
                              <a:gd name="T3" fmla="*/ 16 h 18"/>
                              <a:gd name="T4" fmla="*/ 50 w 119"/>
                              <a:gd name="T5" fmla="*/ 18 h 18"/>
                              <a:gd name="T6" fmla="*/ 0 w 119"/>
                              <a:gd name="T7" fmla="*/ 0 h 18"/>
                            </a:gdLst>
                            <a:ahLst/>
                            <a:cxnLst>
                              <a:cxn ang="0">
                                <a:pos x="T0" y="T1"/>
                              </a:cxn>
                              <a:cxn ang="0">
                                <a:pos x="T2" y="T3"/>
                              </a:cxn>
                              <a:cxn ang="0">
                                <a:pos x="T4" y="T5"/>
                              </a:cxn>
                              <a:cxn ang="0">
                                <a:pos x="T6" y="T7"/>
                              </a:cxn>
                            </a:cxnLst>
                            <a:rect l="0" t="0" r="r" b="b"/>
                            <a:pathLst>
                              <a:path w="119" h="18">
                                <a:moveTo>
                                  <a:pt x="119" y="14"/>
                                </a:moveTo>
                                <a:lnTo>
                                  <a:pt x="91" y="16"/>
                                </a:lnTo>
                                <a:lnTo>
                                  <a:pt x="50" y="18"/>
                                </a:lnTo>
                                <a:lnTo>
                                  <a:pt x="0" y="0"/>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9" name="Freeform 862"/>
                        <wps:cNvSpPr>
                          <a:spLocks noChangeArrowheads="1"/>
                        </wps:cNvSpPr>
                        <wps:spPr bwMode="auto">
                          <a:xfrm>
                            <a:off x="4948" y="1279"/>
                            <a:ext cx="79" cy="8"/>
                          </a:xfrm>
                          <a:custGeom>
                            <a:avLst/>
                            <a:gdLst>
                              <a:gd name="T0" fmla="*/ 0 w 99"/>
                              <a:gd name="T1" fmla="*/ 0 h 22"/>
                              <a:gd name="T2" fmla="*/ 45 w 99"/>
                              <a:gd name="T3" fmla="*/ 22 h 22"/>
                              <a:gd name="T4" fmla="*/ 96 w 99"/>
                              <a:gd name="T5" fmla="*/ 6 h 22"/>
                              <a:gd name="T6" fmla="*/ 99 w 99"/>
                              <a:gd name="T7" fmla="*/ 12 h 22"/>
                            </a:gdLst>
                            <a:ahLst/>
                            <a:cxnLst>
                              <a:cxn ang="0">
                                <a:pos x="T0" y="T1"/>
                              </a:cxn>
                              <a:cxn ang="0">
                                <a:pos x="T2" y="T3"/>
                              </a:cxn>
                              <a:cxn ang="0">
                                <a:pos x="T4" y="T5"/>
                              </a:cxn>
                              <a:cxn ang="0">
                                <a:pos x="T6" y="T7"/>
                              </a:cxn>
                            </a:cxnLst>
                            <a:rect l="0" t="0" r="r" b="b"/>
                            <a:pathLst>
                              <a:path w="99" h="22">
                                <a:moveTo>
                                  <a:pt x="0" y="0"/>
                                </a:moveTo>
                                <a:lnTo>
                                  <a:pt x="45" y="22"/>
                                </a:lnTo>
                                <a:lnTo>
                                  <a:pt x="96" y="6"/>
                                </a:lnTo>
                                <a:lnTo>
                                  <a:pt x="99" y="12"/>
                                </a:lnTo>
                              </a:path>
                            </a:pathLst>
                          </a:custGeom>
                          <a:noFill/>
                          <a:ln w="5040" cap="sq">
                            <a:solidFill>
                              <a:srgbClr val="1F1A1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14.65pt;margin-top:1.5pt;width:56.1pt;height:96.5pt;z-index:251658240;mso-wrap-distance-left:0;mso-wrap-distance-right:0" coordorigin="4304,-386" coordsize="1122,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">
                <v:group id="Group 3" o:spid="_x0000_s1027" style="position:absolute;left:4304;top:-386;width:1122;height:1916" coordorigin="4304,-386" coordsize="1122,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4626;top:-237;width:17;height: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xB8MA&#10;AADaAAAADwAAAGRycy9kb3ducmV2LnhtbESPQWsCMRSE74X+h/AKvRTNVmFpV6MsBbE3UUu9Pjav&#10;m8XkZZtEd/vvG6HQ4zAz3zDL9eisuFKInWcFz9MCBHHjdcetgo/jZvICIiZkjdYzKfihCOvV/d0S&#10;K+0H3tP1kFqRIRwrVGBS6ispY2PIYZz6njh7Xz44TFmGVuqAQ4Y7K2dFUUqHHecFgz29GWrOh4tT&#10;8HqyYf5U7oZ03n5bM3zWp3pslXp8GOsFiERj+g//td+1ghJu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FxB8MAAADaAAAADwAAAAAAAAAAAAAAAACYAgAAZHJzL2Rv&#10;d25yZXYueG1sUEsFBgAAAAAEAAQA9QAAAIgDAAAAAA==&#10;" filled="f" stroked="f" strokecolor="#3465a4">
                    <v:stroke joinstyle="round"/>
                  </v:shape>
                  <v:shape id="Text Box 5" o:spid="_x0000_s1029" type="#_x0000_t202" style="position:absolute;left:4431;top:-386;width:17;height: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UnMMA&#10;AADaAAAADwAAAGRycy9kb3ducmV2LnhtbESPQWsCMRSE7wX/Q3hCL0WzVrC6NcpSKO1NaoteH5vX&#10;zWLysiapu/33Rij0OMzMN8x6OzgrLhRi61nBbFqAIK69brlR8PX5OlmCiAlZo/VMCn4pwnYzultj&#10;qX3PH3TZp0ZkCMcSFZiUulLKWBtyGKe+I87etw8OU5ahkTpgn+HOyseiWEiHLecFgx29GKpP+x+n&#10;YHW0Yf6w2PXp9Ha2pj9Ux2polLofD9UziERD+g//td+1gie4Xck3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3UnMMAAADaAAAADwAAAAAAAAAAAAAAAACYAgAAZHJzL2Rv&#10;d25yZXYueG1sUEsFBgAAAAAEAAQA9QAAAIgDAAAAAA==&#10;" filled="f" stroked="f" strokecolor="#3465a4">
                    <v:stroke joinstyle="round"/>
                  </v:shape>
                  <v:shape id="Freeform 6" o:spid="_x0000_s1030" style="position:absolute;left:4304;top:49;width:1121;height:1480;visibility:visible;mso-wrap-style:none;v-text-anchor:middle" coordsize="2190,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mcIA&#10;AADbAAAADwAAAGRycy9kb3ducmV2LnhtbERPzWrCQBC+F3yHZYReSt2YFiOpq2hAWnoysQ8wZMck&#10;NTsbstskvn23UPA2H9/vbHaTacVAvWssK1guIhDEpdUNVwq+zsfnNQjnkTW2lknBjRzstrOHDaba&#10;jpzTUPhKhBB2KSqove9SKV1Zk0G3sB1x4C62N+gD7CupexxDuGllHEUrabDh0FBjR1lN5bX4MQqK&#10;eJk9NbYdT/l38v56GDBZHT6VepxP+zcQni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1WZwgAAANsAAAAPAAAAAAAAAAAAAAAAAJgCAABkcnMvZG93&#10;bnJldi54bWxQSwUGAAAAAAQABAD1AAAAhwM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path o:connecttype="custom" o:connectlocs="1121,0;1120,1285;1120,1288;1118,1310;1112,1330;1102,1349;1088,1365;1072,1378;1053,1388;1032,1395;1010,1397;692,1398;673,1401;654,1406;635,1414;617,1425;599,1438;583,1453;568,1470;553,1470;538,1453;522,1438;503,1425;484,1414;465,1406;447,1401;428,1398;111,1396;89,1393;68,1387;49,1377;33,1363;19,1347;9,1329;3,1308;1,1287;1,1285;0,0" o:connectangles="0,0,0,0,0,0,0,0,0,0,0,0,0,0,0,0,0,0,0,0,0,0,0,0,0,0,0,0,0,0,0,0,0,0,0,0,0,0"/>
                  </v:shape>
                  <v:shape id="Freeform 7" o:spid="_x0000_s1031" style="position:absolute;left:4304;top:49;width:1121;height:1480;visibility:visible;mso-wrap-style:none;v-text-anchor:middle" coordsize="2190,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gzsIA&#10;AADbAAAADwAAAGRycy9kb3ducmV2LnhtbERPyWrDMBC9F/IPYgK5NXJDKMWxHEIh0EvI0uDzRJpa&#10;ptbIsdTE7tdXhUJv83jrFOvBteJGfWg8K3iaZyCItTcN1wrO79vHFxAhIhtsPZOCkQKsy8lDgbnx&#10;dz7S7RRrkUI45KjAxtjlUgZtyWGY+444cR++dxgT7GtperyncNfKRZY9S4cNpwaLHb1a0p+nL6dA&#10;62pxHP2Fqs3hwt/DdTfa/U6p2XTYrEBEGuK/+M/9ZtL8J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GDOwgAAANsAAAAPAAAAAAAAAAAAAAAAAJgCAABkcnMvZG93&#10;bnJldi54bWxQSwUGAAAAAAQABAD1AAAAhwM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color="#1f1a17" strokeweight=".56mm">
                    <v:stroke endcap="square"/>
                    <v:path o:connecttype="custom" o:connectlocs="1121,0;1120,1285;1120,1288;1118,1310;1112,1330;1102,1349;1088,1365;1072,1378;1053,1388;1032,1395;1010,1397;692,1398;673,1401;654,1406;635,1414;617,1425;599,1438;583,1453;568,1470;553,1470;538,1453;522,1438;503,1425;484,1414;465,1406;447,1401;428,1398;111,1396;89,1393;68,1387;49,1377;33,1363;19,1347;9,1329;3,1308;1,1287;1,1285;0,0" o:connectangles="0,0,0,0,0,0,0,0,0,0,0,0,0,0,0,0,0,0,0,0,0,0,0,0,0,0,0,0,0,0,0,0,0,0,0,0,0,0"/>
                  </v:shape>
                  <v:shape id="Freeform 8" o:spid="_x0000_s1032" style="position:absolute;left:4362;top:98;width:499;height:1329;visibility:visible;mso-wrap-style:none;v-text-anchor:middle" coordsize="987,2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jQsMA&#10;AADbAAAADwAAAGRycy9kb3ducmV2LnhtbERPS2vCQBC+C/6HZYReRDeVKiG6ihYKRSrEx8XbkB2T&#10;YHZ2yW5j+u+7hYK3+fies9r0phEdtb62rOB1moAgLqyuuVRwOX9MUhA+IGtsLJOCH/KwWQ8HK8y0&#10;ffCRulMoRQxhn6GCKgSXSemLigz6qXXEkbvZ1mCIsC2lbvERw00jZ0mykAZrjg0VOnqvqLifvo2C&#10;NJ9dXV4cFm7/dr/uujTN9+MvpV5G/XYJIlAfnuJ/96eO8+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rjQsMAAADbAAAADwAAAAAAAAAAAAAAAACYAgAAZHJzL2Rv&#10;d25yZXYueG1sUEsFBgAAAAAEAAQA9QAAAIgDAAAAAA==&#10;" path="m96,2565r-20,-6l57,2552,41,2542,28,2529,16,2513,9,2497,3,2478,,2456,,2343,,,987,r,2659l958,2639r-32,-16l892,2607r-37,-12l818,2584r-36,-9l745,2570r-34,-2l197,2568,96,2565xe" strokecolor="#333" strokeweight=".28mm">
                    <v:stroke endcap="square"/>
                    <v:path o:connecttype="custom" o:connectlocs="49,1282;38,1279;29,1276;21,1271;14,1264;8,1256;5,1248;2,1239;0,1228;0,1171;0,0;499,0;499,1329;484,1319;468,1311;451,1303;432,1297;414,1292;395,1287;377,1285;359,1284;100,1284;49,1282" o:connectangles="0,0,0,0,0,0,0,0,0,0,0,0,0,0,0,0,0,0,0,0,0,0,0"/>
                  </v:shape>
                  <v:shape id="Freeform 9" o:spid="_x0000_s1033" style="position:absolute;left:4872;top:98;width:495;height:1329;visibility:visible;mso-wrap-style:none;v-text-anchor:middle" coordsize="983,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3cAA&#10;AADbAAAADwAAAGRycy9kb3ducmV2LnhtbERPTWuDQBC9B/IflgnkFtf2YBLrGopQaI9qDh4Hd6pS&#10;d9a628T++2wgkNs83udkp8WM4kKzGywreIliEMSt1QN3Cs71x+4AwnlkjaNlUvBPDk75epVhqu2V&#10;S7pUvhMhhF2KCnrvp1RK1/Zk0EV2Ig7ct50N+gDnTuoZryHcjPI1jhNpcODQ0ONERU/tT/VnFOy/&#10;kl8q67opm3IZYn+skq4olNpulvc3EJ4W/xQ/3J86zE/g/ks4QO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l3cAAAADbAAAADwAAAAAAAAAAAAAAAACYAgAAZHJzL2Rvd25y&#10;ZXYueG1sUEsFBgAAAAAEAAQA9QAAAIUDAAAAAA==&#10;" path="m888,2563r20,-4l926,2551r16,-11l956,2527r11,-14l976,2496r5,-20l983,2456r,-113l983,,,,,2657r26,-18l56,2623r36,-14l128,2595r37,-11l202,2575r38,-5l272,2568r515,l888,2563xe" strokecolor="#333" strokeweight=".28mm">
                    <v:stroke endcap="square"/>
                    <v:path o:connecttype="custom" o:connectlocs="447,1282;457,1280;466,1276;474,1270;481,1264;487,1257;491,1248;494,1238;495,1228;495,1172;495,0;0,0;0,1329;13,1320;28,1312;46,1305;64,1298;83,1292;102,1288;121,1285;137,1284;396,1284;447,1282" o:connectangles="0,0,0,0,0,0,0,0,0,0,0,0,0,0,0,0,0,0,0,0,0,0,0"/>
                  </v:shape>
                  <v:shape id="Freeform 10" o:spid="_x0000_s1034" style="position:absolute;left:5140;top:239;width:0;height:0;visibility:visible;mso-wrap-style:none;v-text-anchor:middle" coordsize="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Oc8EA&#10;AADbAAAADwAAAGRycy9kb3ducmV2LnhtbERPS2vCQBC+F/wPywi9NRsLjRKzigh9XJuK4m3Mjtlg&#10;djbNbk3677uC0Nt8fM8p1qNtxZV63zhWMEtSEMSV0w3XCnZfr08LED4ga2wdk4Jf8rBeTR4KzLUb&#10;+JOuZahFDGGfowITQpdL6StDFn3iOuLInV1vMUTY11L3OMRw28rnNM2kxYZjg8GOtoaqS/ljFVB2&#10;PL2kvm0O5caa/du8+tbvXqnH6bhZggg0hn/x3f2h4/w53H6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jnPBAAAA2wAAAA8AAAAAAAAAAAAAAAAAmAIAAGRycy9kb3du&#10;cmV2LnhtbFBLBQYAAAAABAAEAPUAAACGAwAAAAA=&#10;" path="m2,r,l3,3r,4l,9,2,5,2,xe" fillcolor="#f8f6cc" stroked="f" strokecolor="#3465a4">
                    <v:path o:connecttype="custom" o:connectlocs="1,0;1,0;1,0;1,1;0,1;1,1;1,0" o:connectangles="0,0,0,0,0,0,0"/>
                  </v:shape>
                  <v:shape id="Freeform 11" o:spid="_x0000_s1035" style="position:absolute;left:5140;top:239;width:0;height:0;visibility:visible;mso-wrap-style:none;v-text-anchor:middle"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pecMA&#10;AADbAAAADwAAAGRycy9kb3ducmV2LnhtbESPQWvCQBCF7wX/wzJCL6KbepASXUUUQRApxkI9Dtkx&#10;CWZnw+5W03/fOQjeZnhv3vtmsepdq+4UYuPZwMckA0VcettwZeD7vBt/gooJ2WLrmQz8UYTVcvC2&#10;wNz6B5/oXqRKSQjHHA3UKXW51rGsyWGc+I5YtKsPDpOsodI24EPCXaunWTbTDhuWhho72tRU3opf&#10;ZwDPRy5+cHsZfR3sZr8+jkJ/I2Peh/16DipRn17m5/XeCr7Ayi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opecMAAADbAAAADwAAAAAAAAAAAAAAAACYAgAAZHJzL2Rv&#10;d25yZXYueG1sUEsFBgAAAAAEAAQA9QAAAIgDAAAAAA==&#10;" path="m4,r,l5,5,7,9,,14,2,7,4,xe" fillcolor="#f9f8d0" stroked="f" strokecolor="#3465a4">
                    <v:path o:connecttype="custom" o:connectlocs="1,0;1,0;1,0;1,1;0,1;0,1;1,0" o:connectangles="0,0,0,0,0,0,0"/>
                  </v:shape>
                  <v:shape id="Freeform 12" o:spid="_x0000_s1036" style="position:absolute;left:5138;top:241;width:0;height:0;visibility:visible;mso-wrap-style:none;v-text-anchor:middle" coordsize="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408EA&#10;AADbAAAADwAAAGRycy9kb3ducmV2LnhtbERP32vCMBB+H+x/CDfwbU0VHbOayhgM9G3TIfp2NGdT&#10;2lyyJmr335vBwLf7+H7ecjXYTlyoD41jBeMsB0FcOd1wreB79/H8CiJEZI2dY1LwSwFW5ePDEgvt&#10;rvxFl22sRQrhUKACE6MvpAyVIYshc544cSfXW4wJ9rXUPV5TuO3kJM9fpMWGU4NBT++GqnZ7tgr0&#10;z/HkwsZM9p/Tbua9O7Q7O1Vq9DS8LUBEGuJd/O9e6zR/Dn+/pA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CONPBAAAA2wAAAA8AAAAAAAAAAAAAAAAAmAIAAGRycy9kb3du&#10;cmV2LnhtbFBLBQYAAAAABAAEAPUAAACGAwAAAAA=&#10;" path="m4,2l7,,9,4r,5l,18,2,9,4,2xe" fillcolor="#f8f6cc" stroked="f" strokecolor="#3465a4">
                    <v:path o:connecttype="custom" o:connectlocs="0,0;1,0;1,0;1,1;0,1;0,1;0,0" o:connectangles="0,0,0,0,0,0,0"/>
                  </v:shape>
                  <v:shape id="Freeform 13" o:spid="_x0000_s1037" style="position:absolute;left:5137;top:243;width:0;height:0;visibility:visible;mso-wrap-style:none;v-text-anchor:middle" coordsize="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lvcAA&#10;AADbAAAADwAAAGRycy9kb3ducmV2LnhtbERPTWvCQBC9C/0PyxR6000DFYmuUopiDj0YWzyP2TGJ&#10;zc6G7NbEf+8cCj0+3vdqM7pW3agPjWcDr7MEFHHpbcOVge+v3XQBKkRki61nMnCnAJv102SFmfUD&#10;F3Q7xkpJCIcMDdQxdpnWoazJYZj5jli4i+8dRoF9pW2Pg4S7VqdJMtcOG5aGGjv6qKn8Of46A2nh&#10;Fm9X2+6H9HN7OMci353OuTEvz+P7ElSkMf6L/9y5FZ+sly/y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UlvcAAAADbAAAADwAAAAAAAAAAAAAAAACYAgAAZHJzL2Rvd25y&#10;ZXYueG1sUEsFBgAAAAAEAAQA9QAAAIUDAAAAAA==&#10;" path="m3,5l10,r,5l12,10,,21,1,14,3,5xe" fillcolor="#f6f5c6" stroked="f" strokecolor="#3465a4">
                    <v:path o:connecttype="custom" o:connectlocs="0,0;1,0;1,0;1,0;0,1;0,1;0,0" o:connectangles="0,0,0,0,0,0,0"/>
                  </v:shape>
                  <v:shape id="Freeform 14" o:spid="_x0000_s1038" style="position:absolute;left:5136;top:246;width:0;height:0;visibility:visible;mso-wrap-style:none;v-text-anchor:middle"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IV8AA&#10;AADbAAAADwAAAGRycy9kb3ducmV2LnhtbESPQYvCMBSE7wv+h/CEva2pUop0m4qIglfrsudH82zL&#10;Ni8liW399xtB8DjMzDdMsZtNL0ZyvrOsYL1KQBDXVnfcKPi5nr62IHxA1thbJgUP8rArFx8F5tpO&#10;fKGxCo2IEPY5KmhDGHIpfd2SQb+yA3H0btYZDFG6RmqHU4SbXm6SJJMGO44LLQ50aKn+q+5GwaUb&#10;syNnN5Oe91X167bpRI9Uqc/lvP8GEWgO7/CrfdYKNmt4fok/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vIV8AAAADbAAAADwAAAAAAAAAAAAAAAACYAgAAZHJzL2Rvd25y&#10;ZXYueG1sUEsFBgAAAAAEAAQA9QAAAIUDAAAAAA==&#10;" path="m3,9l12,r2,5l16,11,,23,2,16,3,9xe" fillcolor="#f3f1bb" stroked="f" strokecolor="#3465a4">
                    <v:path o:connecttype="custom" o:connectlocs="0,0;1,0;1,0;1,0;0,1;0,1;0,0" o:connectangles="0,0,0,0,0,0,0"/>
                  </v:shape>
                  <v:shape id="Freeform 15" o:spid="_x0000_s1039" style="position:absolute;left:5135;top:249;width:0;height:1;visibility:visible;mso-wrap-style:none;v-text-anchor:middle" coordsize="2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uHsQA&#10;AADbAAAADwAAAGRycy9kb3ducmV2LnhtbESPwW7CMBBE70j9B2sr9dY4TSVoAwYVJKAXDqQ9cFzi&#10;JYkar1PbhPD3uFIljqOZeaOZLQbTip6cbywreElSEMSl1Q1XCr6/1s9vIHxA1thaJgVX8rCYP4xm&#10;mGt74T31RahEhLDPUUEdQpdL6cuaDPrEdsTRO1lnMETpKqkdXiLctDJL07E02HBcqLGjVU3lT3E2&#10;Cpb97vB6fd8sx1gew7Y1k+K3c0o9PQ4fUxCBhnAP/7c/tYIsg78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7h7EAAAA2wAAAA8AAAAAAAAAAAAAAAAAmAIAAGRycy9k&#10;b3ducmV2LnhtbFBLBQYAAAAABAAEAPUAAACJAwAAAAA=&#10;" path="m4,11l16,r2,6l20,11,,27,2,18,4,11xe" fillcolor="#f1eeb5" stroked="f" strokecolor="#3465a4">
                    <v:path o:connecttype="custom" o:connectlocs="0,0;1,0;1,0;1,0;0,1;0,1;0,0" o:connectangles="0,0,0,0,0,0,0"/>
                  </v:shape>
                  <v:shape id="Freeform 16" o:spid="_x0000_s1040" style="position:absolute;left:5133;top:252;width:0;height:1;visibility:visible;mso-wrap-style:none;v-text-anchor:middle" coordsize="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IqsQA&#10;AADbAAAADwAAAGRycy9kb3ducmV2LnhtbESPT2vCQBTE7wW/w/KE3uquFkJIXUUEQWwvprbQ2yP7&#10;TILZtyG75s+3dwuFHoeZ+Q2z3o62ET11vnasYblQIIgLZ2ouNVw+Dy8pCB+QDTaOScNEHrab2dMa&#10;M+MGPlOfh1JECPsMNVQhtJmUvqjIol+4ljh6V9dZDFF2pTQdDhFuG7lSKpEWa44LFba0r6i45Xer&#10;4eOLT9N3+6NSz+56f08v0zFRWj/Px90biEBj+A//tY9Gw+oV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8iKrEAAAA2wAAAA8AAAAAAAAAAAAAAAAAmAIAAGRycy9k&#10;b3ducmV2LnhtbFBLBQYAAAAABAAEAPUAAACJAwAAAAA=&#10;" path="m6,12l22,r2,5l24,8,,28,4,21,6,12xe" fillcolor="#f0edae" stroked="f" strokecolor="#3465a4">
                    <v:path o:connecttype="custom" o:connectlocs="0,0;1,0;1,0;1,0;0,1;0,1;0,0" o:connectangles="0,0,0,0,0,0,0"/>
                  </v:shape>
                  <v:shape id="Freeform 17" o:spid="_x0000_s1041" style="position:absolute;left:5132;top:255;width:3;height:4;visibility:visible;mso-wrap-style:none;v-text-anchor:middle"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4HcQA&#10;AADbAAAADwAAAGRycy9kb3ducmV2LnhtbESPQUvDQBSE74L/YXmCN7tpKVVit6WECr0IGnPw+Mi+&#10;ZtNm34bss0n/vVsQPA4z8w2z3k6+UxcaYhvYwHyWgSKug225MVB9vT29gIqCbLELTAauFGG7ub9b&#10;Y27DyJ90KaVRCcIxRwNOpM+1jrUjj3EWeuLkHcPgUZIcGm0HHBPcd3qRZSvtseW04LCnwlF9Ln+8&#10;ARmf5f17fx3PlfPVye+Lsv0ojHl8mHavoIQm+Q//tQ/WwGIJty/pB+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uB3EAAAA2wAAAA8AAAAAAAAAAAAAAAAAmAIAAGRycy9k&#10;b3ducmV2LnhtbFBLBQYAAAAABAAEAPUAAACJAwAAAAA=&#10;" path="m5,16l25,r,3l26,9,,30,1,23,5,16xe" fillcolor="#eeeaa9" stroked="f" strokecolor="#3465a4">
                    <v:path o:connecttype="custom" o:connectlocs="1,2;3,0;3,0;3,1;0,4;0,3;1,2" o:connectangles="0,0,0,0,0,0,0"/>
                  </v:shape>
                  <v:shape id="Freeform 18" o:spid="_x0000_s1042" style="position:absolute;left:5130;top:255;width:5;height:7;visibility:visible;mso-wrap-style:none;v-text-anchor:middle"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g63sUA&#10;AADbAAAADwAAAGRycy9kb3ducmV2LnhtbESPQWvCQBSE74X+h+UVvJRmY7C2RlcRQRB6qbG015fs&#10;Mwlm34bsmsR/7xYKPQ4z8w2z2oymET11rrasYBrFIIgLq2suFXyd9i/vIJxH1thYJgU3crBZPz6s&#10;MNV24CP1mS9FgLBLUUHlfZtK6YqKDLrItsTBO9vOoA+yK6XucAhw08gkjufSYM1hocKWdhUVl+xq&#10;FPz4zzGJ85m57BfPTfa9+Hib6VypydO4XYLwNPr/8F/7oBUkr/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DrexQAAANsAAAAPAAAAAAAAAAAAAAAAAJgCAABkcnMv&#10;ZG93bnJldi54bWxQSwUGAAAAAAQABAD1AAAAigMAAAAA&#10;" path="m3,20l27,r1,6l30,11,,36,2,27,3,20xe" fillcolor="#ede9a4" stroked="f" strokecolor="#3465a4">
                    <v:path o:connecttype="custom" o:connectlocs="1,4;5,0;5,1;5,2;0,7;0,5;1,4" o:connectangles="0,0,0,0,0,0,0"/>
                  </v:shape>
                  <v:shape id="Freeform 19" o:spid="_x0000_s1043" style="position:absolute;left:5130;top:258;width:5;height:8;visibility:visible;mso-wrap-style:none;v-text-anchor:middle" coordsize="3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w5cIA&#10;AADbAAAADwAAAGRycy9kb3ducmV2LnhtbESP0WoCMRRE34X+Q7gFX0SzVdSyNUoRhQp90fYDLpvr&#10;ZnVzs2xidv37RhD6OMzMGWa16W0tIrW+cqzgbZKBIC6crrhU8PuzH7+D8AFZY+2YFNzJw2b9Mlhh&#10;rl3HR4qnUIoEYZ+jAhNCk0vpC0MW/cQ1xMk7u9ZiSLItpW6xS3Bby2mWLaTFitOCwYa2horr6WYV&#10;xFl54bg8zHUcdZK/dyPjz6TU8LX//AARqA//4Wf7SyuYLuDx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rDlwgAAANsAAAAPAAAAAAAAAAAAAAAAAJgCAABkcnMvZG93&#10;bnJldi54bWxQSwUGAAAAAAQABAD1AAAAhwMAAAAA&#10;" path="m4,21l30,r2,5l34,10,,37,2,30,4,21xe" fillcolor="#ece69d" stroked="f" strokecolor="#3465a4">
                    <v:path o:connecttype="custom" o:connectlocs="1,5;4,0;5,1;5,2;0,8;0,6;1,5" o:connectangles="0,0,0,0,0,0,0"/>
                  </v:shape>
                  <v:shape id="Freeform 20" o:spid="_x0000_s1044" style="position:absolute;left:5128;top:262;width:8;height:8;visibility:visible;mso-wrap-style:none;v-text-anchor:middle" coordsize="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2DcMA&#10;AADbAAAADwAAAGRycy9kb3ducmV2LnhtbESPQWvCQBSE7wX/w/IKXkqzUbCG1FVEqOgl1LT0/Mi+&#10;ZkOzb0N2m8R/7wqFHoeZ+YbZ7CbbioF63zhWsEhSEMSV0w3XCj4/3p4zED4ga2wdk4IredhtZw8b&#10;zLUb+UJDGWoRIexzVGBC6HIpfWXIok9cRxy9b9dbDFH2tdQ9jhFuW7lM0xdpseG4YLCjg6Hqp/y1&#10;CtBN7WIosqfsfCz43eyNXn0ZpeaP0/4VRKAp/If/2ietYLmG+5f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Q2DcMAAADbAAAADwAAAAAAAAAAAAAAAACYAgAAZHJzL2Rv&#10;d25yZXYueG1sUEsFBgAAAAAEAAQA9QAAAIgDAAAAAA==&#10;" path="m5,25l35,r2,5l39,9,,41,3,32,5,25xe" fillcolor="#ebe393" stroked="f" strokecolor="#3465a4">
                    <v:path o:connecttype="custom" o:connectlocs="1,5;7,0;8,1;8,2;0,8;1,6;1,5" o:connectangles="0,0,0,0,0,0,0"/>
                  </v:shape>
                  <v:shape id="Freeform 21" o:spid="_x0000_s1045" style="position:absolute;left:5127;top:264;width:9;height:10;visibility:visible;mso-wrap-style:none;v-text-anchor:middle" coordsize="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RaLsA&#10;AADbAAAADwAAAGRycy9kb3ducmV2LnhtbERPSwrCMBDdC94hjOBOU79INYqIgqAbPwcYm7EtNpOS&#10;RK23NwvB5eP9F6vGVOJFzpeWFQz6CQjizOqScwXXy643A+EDssbKMin4kIfVst1aYKrtm0/0Oodc&#10;xBD2KSooQqhTKX1WkEHftzVx5O7WGQwRulxqh+8Ybio5TJKpNFhybCiwpk1B2eP8NAq2yXb0lLfj&#10;xB3GdjYacCNre1Kq22nWcxCBmvAX/9x7rWAYx8Yv8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sUWi7AAAA2wAAAA8AAAAAAAAAAAAAAAAAmAIAAGRycy9kb3ducmV2Lnht&#10;bFBLBQYAAAAABAAEAPUAAACAAwAAAAA=&#10;" path="m5,27l39,r2,4l41,9,,43,2,36,5,27xe" fillcolor="#eae18d" stroked="f" strokecolor="#3465a4">
                    <v:path o:connecttype="custom" o:connectlocs="1,6;9,0;9,1;9,2;0,10;0,8;1,6" o:connectangles="0,0,0,0,0,0,0"/>
                  </v:shape>
                  <v:shape id="Freeform 22" o:spid="_x0000_s1046" style="position:absolute;left:5126;top:266;width:12;height:12;visibility:visible;mso-wrap-style:none;v-text-anchor:middle" coordsize="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gcMA&#10;AADbAAAADwAAAGRycy9kb3ducmV2LnhtbESPQWvCQBSE70L/w/IKvZlNcig2ugliKRR6alrF4zP7&#10;TKLZt2F3q/Hfu4VCj8PMfMOsqskM4kLO95YVZEkKgrixuudWwffX23wBwgdkjYNlUnAjD1X5MFth&#10;oe2VP+lSh1ZECPsCFXQhjIWUvunIoE/sSBy9o3UGQ5SuldrhNcLNIPM0fZYGe44LHY606ag51z9G&#10;wf6WUX04fphTFng7vfY5unSn1NPjtF6CCDSF//Bf+10ryF/g90v8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RgcMAAADbAAAADwAAAAAAAAAAAAAAAACYAgAAZHJzL2Rv&#10;d25yZXYueG1sUEsFBgAAAAAEAAQA9QAAAIgDAAAAAA==&#10;" path="m6,32l45,r,5l46,11,,48,4,39,6,32xe" fillcolor="#e9df88" stroked="f" strokecolor="#3465a4">
                    <v:path o:connecttype="custom" o:connectlocs="2,8;12,0;12,1;12,3;0,12;1,10;2,8" o:connectangles="0,0,0,0,0,0,0"/>
                  </v:shape>
                  <v:shape id="Freeform 23" o:spid="_x0000_s1047" style="position:absolute;left:5124;top:269;width:14;height:13;visibility:visible;mso-wrap-style:none;v-text-anchor:middle"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pl8MA&#10;AADbAAAADwAAAGRycy9kb3ducmV2LnhtbESPwWoCQQyG70LfYUjBm85UUdqto5SCoHgQtRR6Cztx&#10;d+tOZtkZdX17cxA8hj//ly+zRedrdaE2VoEtvA0NKOI8uIoLCz+H5eAdVEzIDuvAZOFGERbzl94M&#10;MxeuvKPLPhVKIBwztFCm1GRax7wkj3EYGmLJjqH1mGRsC+1avArc13pkzFR7rFgulNjQd0n5aX/2&#10;onHk3Zao2fyGP15P/z/MSU+Mtf3X7usTVKIuPZcf7ZWzMBZ7+UUA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pl8MAAADbAAAADwAAAAAAAAAAAAAAAACYAgAAZHJzL2Rv&#10;d25yZXYueG1sUEsFBgAAAAAEAAQA9QAAAIgDAAAAAA==&#10;" path="m6,34l47,r1,6l50,11,,50,2,43,6,34xe" fillcolor="#e7dd82" stroked="f" strokecolor="#3465a4">
                    <v:path o:connecttype="custom" o:connectlocs="2,9;13,0;13,2;14,3;0,13;1,11;2,9" o:connectangles="0,0,0,0,0,0,0"/>
                  </v:shape>
                  <v:shape id="Freeform 24" o:spid="_x0000_s1048" style="position:absolute;left:5123;top:271;width:17;height:15;visibility:visible;mso-wrap-style:none;v-text-anchor:middle" coordsize="5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v8r8A&#10;AADbAAAADwAAAGRycy9kb3ducmV2LnhtbESPSwvCMBCE74L/IazgTVMVVKpRRPFx9XHxtjRrW202&#10;pYla/fVGEDwOM/MNM53XphAPqlxuWUGvG4EgTqzOOVVwOq47YxDOI2ssLJOCFzmYz5qNKcbaPnlP&#10;j4NPRYCwi1FB5n0ZS+mSjAy6ri2Jg3exlUEfZJVKXeEzwE0h+1E0lAZzDgsZlrTMKLkd7kbBan+V&#10;Z05Gb7PNV9fR+rTdRCUr1W7ViwkIT7X/h3/tnVYw6MH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xe/yvwAAANsAAAAPAAAAAAAAAAAAAAAAAJgCAABkcnMvZG93bnJl&#10;di54bWxQSwUGAAAAAAQABAD1AAAAhAMAAAAA&#10;" path="m5,37l51,r2,5l55,9,,53,3,44,5,37xe" fillcolor="#e7db7d" stroked="f" strokecolor="#3465a4">
                    <v:path o:connecttype="custom" o:connectlocs="2,10;16,0;16,1;17,3;0,15;1,12;2,10" o:connectangles="0,0,0,0,0,0,0"/>
                  </v:shape>
                  <v:shape id="Freeform 25" o:spid="_x0000_s1049" style="position:absolute;left:5123;top:272;width:17;height:17;visibility:visible;mso-wrap-style:none;v-text-anchor:middle"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RucQA&#10;AADbAAAADwAAAGRycy9kb3ducmV2LnhtbESPW2sCMRSE3wX/QzhC3zSrllK2RlGhIEgVLy99O92c&#10;vdTNyZJEd/33Rij0cZiZb5jZojO1uJHzlWUF41ECgjizuuJCwfn0OXwH4QOyxtoyKbiTh8W835th&#10;qm3LB7odQyEihH2KCsoQmlRKn5Vk0I9sQxy93DqDIUpXSO2wjXBTy0mSvEmDFceFEhtal5Rdjlej&#10;YPXzu93j+JDd8x1O27zeuO+vV6VeBt3yA0SgLvyH/9obrWA6g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bnEAAAA2wAAAA8AAAAAAAAAAAAAAAAAmAIAAGRycy9k&#10;b3ducmV2LnhtbFBLBQYAAAAABAAEAPUAAACJAwAAAAA=&#10;" path="m5,39l55,r2,4l59,9,,57,2,48,5,39xe" fillcolor="#e5d978" stroked="f" strokecolor="#3465a4">
                    <v:path o:connecttype="custom" o:connectlocs="1,12;16,0;16,1;17,3;0,17;1,14;1,12" o:connectangles="0,0,0,0,0,0,0"/>
                  </v:shape>
                  <v:shape id="Freeform 26" o:spid="_x0000_s1050" style="position:absolute;left:5121;top:276;width:19;height:19;visibility:visible;mso-wrap-style:none;v-text-anchor:middle" coordsize="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0XMQA&#10;AADbAAAADwAAAGRycy9kb3ducmV2LnhtbESPQUvDQBSE70L/w/IK3uymVqXGbks1CCL0YPXg8ZF9&#10;2QTz3obdNY3+elcQPA4z8w2z2U3cq5FC7LwYWC4KUCS1t504A2+vjxdrUDGhWOy9kIEvirDbzs42&#10;WFp/khcaj8mpDJFYooE2paHUOtYtMcaFH0iy1/jAmLIMTtuApwznXl8WxY1m7CQvtDjQQ0v1x/GT&#10;Ddy7Ktyu3ytXNXzF19/cHMLzaMz5fNrfgUo0pf/wX/vJGlit4PdL/gF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NFzEAAAA2wAAAA8AAAAAAAAAAAAAAAAAmAIAAGRycy9k&#10;b3ducmV2LnhtbFBLBQYAAAAABAAEAPUAAACJAwAAAAA=&#10;" path="m5,44l60,r2,5l62,10,,60,3,53,5,44xe" fillcolor="#e3d46d" stroked="f" strokecolor="#3465a4">
                    <v:path o:connecttype="custom" o:connectlocs="2,14;18,0;19,2;19,3;0,19;1,17;2,14" o:connectangles="0,0,0,0,0,0,0"/>
                  </v:shape>
                  <v:shape id="Freeform 27" o:spid="_x0000_s1051" style="position:absolute;left:5120;top:278;width:21;height:21;visibility:visible;mso-wrap-style:none;v-text-anchor:middle" coordsize="6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8xMMA&#10;AADbAAAADwAAAGRycy9kb3ducmV2LnhtbESP3WrCQBSE7wu+w3IE7+rGH1qJriJiQBAETR/gmD0m&#10;wezZuLvG9O27hUIvh5n5hlltetOIjpyvLSuYjBMQxIXVNZcKvvLsfQHCB2SNjWVS8E0eNuvB2wpT&#10;bV98pu4SShEh7FNUUIXQplL6oiKDfmxb4ujdrDMYonSl1A5fEW4aOU2SD2mw5rhQYUu7ior75WkU&#10;nPZZ12SPPD9/Hl135XAqp4aUGg377RJEoD78h//aB61gNoffL/E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58xMMAAADbAAAADwAAAAAAAAAAAAAAAACYAgAAZHJzL2Rv&#10;d25yZXYueG1sUEsFBgAAAAAEAAQA9QAAAIgDAAAAAA==&#10;" path="m5,48l64,r,5l66,9,,64,2,55,5,48xe" fillcolor="#e2d168" stroked="f" strokecolor="#3465a4">
                    <v:path o:connecttype="custom" o:connectlocs="2,16;20,0;20,2;21,3;0,21;1,18;2,16" o:connectangles="0,0,0,0,0,0,0"/>
                  </v:shape>
                  <v:shape id="Freeform 28" o:spid="_x0000_s1052" style="position:absolute;left:5117;top:281;width:25;height:22;visibility:visible;mso-wrap-style:none;v-text-anchor:middle" coordsize="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a8YA&#10;AADbAAAADwAAAGRycy9kb3ducmV2LnhtbESPQWvCQBSE7wX/w/IKvRTdWGst0VWCKJR6kCY59PjI&#10;PpPQ7NuYXWP8991CweMwM98wq81gGtFT52rLCqaTCARxYXXNpYI824/fQTiPrLGxTApu5GCzHj2s&#10;MNb2yl/Up74UAcIuRgWV920spSsqMugmtiUO3sl2Bn2QXSl1h9cAN418iaI3abDmsFBhS9uKip/0&#10;YhTQLJHluV18vh7m2fN5Z76P+dQq9fQ4JEsQngZ/D/+3P7SC2Rz+vo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a8YAAADbAAAADwAAAAAAAAAAAAAAAACYAgAAZHJz&#10;L2Rvd25yZXYueG1sUEsFBgAAAAAEAAQA9QAAAIsDAAAAAA==&#10;" path="m6,50l68,r2,4l71,9,,68,4,59,6,50xe" fillcolor="#e0cf62" stroked="f" strokecolor="#3465a4">
                    <v:path o:connecttype="custom" o:connectlocs="2,16;24,0;25,1;25,3;0,22;1,19;2,16" o:connectangles="0,0,0,0,0,0,0"/>
                  </v:shape>
                  <v:shape id="Freeform 29" o:spid="_x0000_s1053" style="position:absolute;left:5115;top:284;width:28;height:24;visibility:visible;mso-wrap-style:none;v-text-anchor:middle" coordsize="7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XJsMA&#10;AADbAAAADwAAAGRycy9kb3ducmV2LnhtbESP0YrCMBRE3wX/IVzBN01dWZFqFF2R3RUUrH7Apbm2&#10;pc1NaaK2f79ZEHwcZuYMs1y3phIPalxhWcFkHIEgTq0uOFNwvexHcxDOI2usLJOCjhysV/3eEmNt&#10;n3ymR+IzESDsYlSQe1/HUro0J4NubGvi4N1sY9AH2WRSN/gMcFPJjyiaSYMFh4Uca/rKKS2Tu1Hw&#10;feqSTh7bw6e//Zay3OB2tzsoNRy0mwUIT61/h1/tH61gOoP/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GXJsMAAADbAAAADwAAAAAAAAAAAAAAAACYAgAAZHJzL2Rv&#10;d25yZXYueG1sUEsFBgAAAAAEAAQA9QAAAIgDAAAAAA==&#10;" path="m7,55l73,r1,5l76,10,,73,3,64,7,55xe" fillcolor="#dfcc5c" stroked="f" strokecolor="#3465a4">
                    <v:path o:connecttype="custom" o:connectlocs="3,18;27,0;27,2;28,3;0,24;1,21;3,18" o:connectangles="0,0,0,0,0,0,0"/>
                  </v:shape>
                  <v:shape id="Freeform 30" o:spid="_x0000_s1054" style="position:absolute;left:5114;top:286;width:29;height:26;visibility:visible;mso-wrap-style:none;v-text-anchor:middle" coordsize="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J9ZcUA&#10;AADbAAAADwAAAGRycy9kb3ducmV2LnhtbESPUWvCQBCE3wv+h2MLfauXVqoSPUWqhVKKUiv4uuTW&#10;JJjbi7k1if++Vyj0cZiZb5j5sneVaqkJpWcDT8MEFHHmbcm5gcP32+MUVBBki5VnMnCjAMvF4G6O&#10;qfUdf1G7l1xFCIcUDRQidap1yApyGIa+Jo7eyTcOJcom17bBLsJdpZ+TZKwdlhwXCqzptaDsvL86&#10;A5+n42Uqm4/1edceX27YbaUeX415uO9XM1BCvfyH/9rv1sBo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n1lxQAAANsAAAAPAAAAAAAAAAAAAAAAAJgCAABkcnMv&#10;ZG93bnJldi54bWxQSwUGAAAAAAQABAD1AAAAigMAAAAA&#10;" path="m7,59l78,r2,5l82,9,,75,4,68,7,59xe" fillcolor="#ddca57" stroked="f" strokecolor="#3465a4">
                    <v:path o:connecttype="custom" o:connectlocs="2,20;28,0;28,2;29,3;0,26;1,24;2,20" o:connectangles="0,0,0,0,0,0,0"/>
                  </v:shape>
                  <v:shape id="Freeform 31" o:spid="_x0000_s1055" style="position:absolute;left:5113;top:287;width:32;height:29;visibility:visible;mso-wrap-style:none;v-text-anchor:middle" coordsize="8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TnsEA&#10;AADbAAAADwAAAGRycy9kb3ducmV2LnhtbERPTU8CMRC9m/gfmjHhJl3BNWalkA2BxIsHQY3HyXbc&#10;LW6nm7bA+u+dAwnHl/e9WI2+VyeKyQU28DAtQBE3wTpuDXzst/fPoFJGttgHJgN/lGC1vL1ZYGXD&#10;md/ptMutkhBOFRroch4qrVPTkcc0DQOxcD8heswCY6ttxLOE+17PiuJJe3QsDR0OtO6o+d0dvZS8&#10;ld9fm7Z0h9rZ4jAvH+NnHYyZ3I31C6hMY76KL+5Xa2AuY+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9k57BAAAA2wAAAA8AAAAAAAAAAAAAAAAAmAIAAGRycy9kb3du&#10;cmV2LnhtbFBLBQYAAAAABAAEAPUAAACGAwAAAAA=&#10;" path="m6,63l82,r2,4l86,9,,79,2,70,6,63xe" fillcolor="#dac54c" stroked="f" strokecolor="#3465a4">
                    <v:path o:connecttype="custom" o:connectlocs="2,23;31,0;31,1;32,3;0,29;1,26;2,23" o:connectangles="0,0,0,0,0,0,0"/>
                  </v:shape>
                  <v:shape id="Freeform 32" o:spid="_x0000_s1056" style="position:absolute;left:5111;top:290;width:34;height:31;visibility:visible;mso-wrap-style:none;v-text-anchor:middle" coordsize="8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pEcUA&#10;AADbAAAADwAAAGRycy9kb3ducmV2LnhtbESPQUsDMRSE74L/IbxCL2Lf2qLo2rRIi1hoD1q99PbY&#10;PDdLNy9rErvrv28EweMwM98w8+XgWnXiEBsvGm4mBSiWyptGag0f78/X96BiIjHUemENPxxhubi8&#10;mFNpfC9vfNqnWmWIxJI02JS6EjFWlh3Fie9Ysvfpg6OUZajRBOoz3LU4LYo7dNRIXrDU8cpyddx/&#10;Ow2vGL463Ca7e5kd6qu2P+B6c6v1eDQ8PYJKPKT/8F97YzTMHuD3S/4BuD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mkRxQAAANsAAAAPAAAAAAAAAAAAAAAAAJgCAABkcnMv&#10;ZG93bnJldi54bWxQSwUGAAAAAAQABAD1AAAAigMAAAAA&#10;" path="m5,66l87,r2,5l89,11,,83,3,75,5,66xe" fillcolor="#d9c247" stroked="f" strokecolor="#3465a4">
                    <v:path o:connecttype="custom" o:connectlocs="2,25;33,0;34,2;34,4;0,31;1,28;2,25" o:connectangles="0,0,0,0,0,0,0"/>
                  </v:shape>
                  <v:shape id="Freeform 33" o:spid="_x0000_s1057" style="position:absolute;left:5109;top:293;width:36;height:31;visibility:visible;mso-wrap-style:none;v-text-anchor:middle" coordsize="9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UbRL4A&#10;AADbAAAADwAAAGRycy9kb3ducmV2LnhtbERPzYrCMBC+L/gOYQRva6qILNVURBFUPLjVBxiasSlt&#10;JqWJtb69OSzs8eP7X28G24ieOl85VjCbJiCIC6crLhXcb4fvHxA+IGtsHJOCN3nYZKOvNabavfiX&#10;+jyUIoawT1GBCaFNpfSFIYt+6lriyD1cZzFE2JVSd/iK4baR8yRZSosVxwaDLe0MFXX+tAoq2Zt7&#10;01+le+aX/fZ9PtVF2So1GQ/bFYhAQ/gX/7mPWsEiro9f4g+Q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lG0S+AAAA2wAAAA8AAAAAAAAAAAAAAAAAmAIAAGRycy9kb3ducmV2&#10;LnhtbFBLBQYAAAAABAAEAPUAAACDAwAAAAA=&#10;" path="m7,70l93,r,6l94,11,,87,4,78,7,70xe" fillcolor="#d7c042" stroked="f" strokecolor="#3465a4">
                    <v:path o:connecttype="custom" o:connectlocs="3,25;36,0;36,2;36,4;0,31;2,28;3,25" o:connectangles="0,0,0,0,0,0,0"/>
                  </v:shape>
                  <v:shape id="Freeform 34" o:spid="_x0000_s1058" style="position:absolute;left:5107;top:295;width:40;height:35;visibility:visible;mso-wrap-style:none;v-text-anchor:middle"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xa8EA&#10;AADbAAAADwAAAGRycy9kb3ducmV2LnhtbESPQYvCMBSE74L/ITzBm6YuUqVrFBEWPQmrgnt8NG/b&#10;rs1LSWKt/vqNIHgcZuYbZrHqTC1acr6yrGAyTkAQ51ZXXCg4Hb9GcxA+IGusLZOCO3lYLfu9BWba&#10;3vib2kMoRISwz1BBGUKTSenzkgz6sW2Io/drncEQpSukdniLcFPLjyRJpcGK40KJDW1Kyi+Hq1Fg&#10;ZvuqXqfhR2udtpb/tg83Oys1HHTrTxCBuvAOv9o7rWA6ge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9sWvBAAAA2wAAAA8AAAAAAAAAAAAAAAAAmAIAAGRycy9kb3du&#10;cmV2LnhtbFBLBQYAAAAABAAEAPUAAACGAwAAAAA=&#10;" path="m7,72l96,r1,5l99,8,,90,3,81,7,72xe" fillcolor="#d6bd3e" stroked="f" strokecolor="#3465a4">
                    <v:path o:connecttype="custom" o:connectlocs="3,28;39,0;39,2;40,3;0,35;1,32;3,28" o:connectangles="0,0,0,0,0,0,0"/>
                  </v:shape>
                  <v:shape id="Freeform 35" o:spid="_x0000_s1059" style="position:absolute;left:5106;top:299;width:42;height:35;visibility:visible;mso-wrap-style:none;v-text-anchor:middle" coordsize="1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txMQA&#10;AADbAAAADwAAAGRycy9kb3ducmV2LnhtbESPT2sCMRTE7wW/Q3gFL6VmV8SW1SjSKvTon7Lg7bF5&#10;brZuXpZN1PTbm0LB4zAzv2Hmy2hbcaXeN44V5KMMBHHldMO1gu/D5vUdhA/IGlvHpOCXPCwXg6c5&#10;FtrdeEfXfahFgrAvUIEJoSuk9JUhi37kOuLknVxvMSTZ11L3eEtw28pxlk2lxYbTgsGOPgxV5/3F&#10;Kqgm8a3szjmZl2P83P64cp2fSqWGz3E1AxEohkf4v/2lFUzG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j7cTEAAAA2wAAAA8AAAAAAAAAAAAAAAAAmAIAAGRycy9k&#10;b3ducmV2LnhtbFBLBQYAAAAABAAEAPUAAACJAwAAAAA=&#10;" path="m7,76l101,r2,3l105,9,,94,4,85,7,76xe" fillcolor="#d4bb39" stroked="f" strokecolor="#3465a4">
                    <v:path o:connecttype="custom" o:connectlocs="3,28;40,0;41,1;42,3;0,35;2,32;3,28" o:connectangles="0,0,0,0,0,0,0"/>
                  </v:shape>
                  <v:shape id="Freeform 36" o:spid="_x0000_s1060" style="position:absolute;left:5105;top:301;width:45;height:37;visibility:visible;mso-wrap-style:none;v-text-anchor:middle" coordsize="11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xtMUA&#10;AADbAAAADwAAAGRycy9kb3ducmV2LnhtbESPT2sCMRTE7wW/Q3iCF6lZ/2Dr1igiFCpedNWeH5vn&#10;7tLNy7KJGv30TUHocZiZ3zDzZTC1uFLrKssKhoMEBHFudcWFguPh8/UdhPPIGmvLpOBODpaLzssc&#10;U21vvKdr5gsRIexSVFB636RSurwkg25gG+LonW1r0EfZFlK3eItwU8tRkkylwYrjQokNrUvKf7KL&#10;UbB5TML36eT6Lmyzt7yYJX2/OyrV64bVBwhPwf+Hn+0vrWAyhr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bG0xQAAANsAAAAPAAAAAAAAAAAAAAAAAJgCAABkcnMv&#10;ZG93bnJldi54bWxQSwUGAAAAAAQABAD1AAAAigMAAAAA&#10;" path="m7,82l106,r2,6l110,11,,100,3,91,7,82xe" fillcolor="#d3b835" stroked="f" strokecolor="#3465a4">
                    <v:path o:connecttype="custom" o:connectlocs="3,30;43,0;44,2;45,4;0,37;1,34;3,30" o:connectangles="0,0,0,0,0,0,0"/>
                  </v:shape>
                  <v:shape id="Freeform 37" o:spid="_x0000_s1061" style="position:absolute;left:5101;top:302;width:49;height:42;visibility:visible;mso-wrap-style:none;v-text-anchor:middle" coordsize="11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r98YA&#10;AADbAAAADwAAAGRycy9kb3ducmV2LnhtbESPS2vDMBCE74X8B7GBXkoip3nQOlZCW0jJJYc4vfS2&#10;WBs/Yq2MpDrOv68ChR6HmfmGybaDaUVPzteWFcymCQjiwuqaSwVfp93kBYQPyBpby6TgRh62m9FD&#10;hqm2Vz5Sn4dSRAj7FBVUIXSplL6oyKCf2o44emfrDIYoXSm1w2uEm1Y+J8lKGqw5LlTY0UdFxSX/&#10;MQryZTgdhrz+bJ96N18178v5a/Ot1ON4eFuDCDSE//Bfe68VLBZw/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Tr98YAAADbAAAADwAAAAAAAAAAAAAAAACYAgAAZHJz&#10;L2Rvd25yZXYueG1sUEsFBgAAAAAEAAQA9QAAAIsDAAAAAA==&#10;" path="m9,85l114,r2,5l118,9,,105,6,94,9,85xe" fillcolor="#d0b32e" stroked="f" strokecolor="#3465a4">
                    <v:path o:connecttype="custom" o:connectlocs="4,34;47,0;48,2;49,4;0,42;2,38;4,34" o:connectangles="0,0,0,0,0,0,0"/>
                  </v:shape>
                  <v:shape id="Freeform 38" o:spid="_x0000_s1062" style="position:absolute;left:5099;top:304;width:52;height:44;visibility:visible;mso-wrap-style:none;v-text-anchor:middle" coordsize="12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f5V8MA&#10;AADbAAAADwAAAGRycy9kb3ducmV2LnhtbESPQWsCMRSE74L/ITyhN82qtchqFBEKFgrFVfD63Dx3&#10;F5OXNUl1/fdNodDjMDPfMMt1Z424kw+NYwXjUQaCuHS64UrB8fA+nIMIEVmjcUwKnhRgver3lphr&#10;9+A93YtYiQThkKOCOsY2lzKUNVkMI9cSJ+/ivMWYpK+k9vhIcGvkJMvepMWG00KNLW1rKq/Ft1Vw&#10;xkM4badtcZt8mq8PL58bc26Uehl0mwWISF38D/+1d1rB6w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f5V8MAAADbAAAADwAAAAAAAAAAAAAAAACYAgAAZHJzL2Rv&#10;d25yZXYueG1sUEsFBgAAAAAEAAQA9QAAAIgDAAAAAA==&#10;" path="m9,89l119,r2,4l122,9,,108r3,-8l9,89xe" fillcolor="#ceb12b" stroked="f" strokecolor="#3465a4">
                    <v:path o:connecttype="custom" o:connectlocs="4,36;51,0;52,2;52,4;0,44;1,41;4,36" o:connectangles="0,0,0,0,0,0,0"/>
                  </v:shape>
                  <v:shape id="Freeform 39" o:spid="_x0000_s1063" style="position:absolute;left:5098;top:307;width:54;height:46;visibility:visible;mso-wrap-style:none;v-text-anchor:middle" coordsize="12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KO8MA&#10;AADbAAAADwAAAGRycy9kb3ducmV2LnhtbESPQYvCMBSE78L+h/CEvWnqIirVKCIqnsS6q3h8NM+m&#10;2LyUJmr3328WBI/DzHzDzBatrcSDGl86VjDoJyCIc6dLLhT8fG96ExA+IGusHJOCX/KwmH90Zphq&#10;9+SMHsdQiAhhn6ICE0KdSulzQxZ939XE0bu6xmKIsimkbvAZ4baSX0kykhZLjgsGa1oZym/Hu1WQ&#10;7Q75eW/WK8pO+8t2sj4f7uOtUp/ddjkFEagN7/CrvdMKhi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KO8MAAADbAAAADwAAAAAAAAAAAAAAAACYAgAAZHJzL2Rv&#10;d25yZXYueG1sUEsFBgAAAAAEAAQA9QAAAIgDAAAAAA==&#10;" path="m7,96l125,r1,5l128,9,,113r4,-9l7,96xe" fillcolor="#cdae27" stroked="f" strokecolor="#3465a4">
                    <v:path o:connecttype="custom" o:connectlocs="3,39;53,0;53,2;54,4;0,46;2,42;3,39" o:connectangles="0,0,0,0,0,0,0"/>
                  </v:shape>
                  <v:shape id="Freeform 40" o:spid="_x0000_s1064" style="position:absolute;left:5094;top:310;width:57;height:46;visibility:visible;mso-wrap-style:none;v-text-anchor:middle" coordsize="135,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frMcA&#10;AADbAAAADwAAAGRycy9kb3ducmV2LnhtbESPT2sCMRTE74V+h/AKXopm/cNWtkYRpdCDCLWK9va6&#10;ed2sbl62m6jbb28KhR6HmfkNM5m1thIXanzpWEG/l4Agzp0uuVCwfX/pjkH4gKyxckwKfsjDbHp/&#10;N8FMuyu/0WUTChEh7DNUYEKoMyl9bsii77maOHpfrrEYomwKqRu8Rrit5CBJUmmx5LhgsKaFofy0&#10;OVsF1XKbrs1xP98ln4/p+PDxPRysUKnOQzt/BhGoDf/hv/arVjB6gt8v8Qf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aX6zHAAAA2wAAAA8AAAAAAAAAAAAAAAAAmAIAAGRy&#10;cy9kb3ducmV2LnhtbFBLBQYAAAAABAAEAPUAAACMAwAAAAA=&#10;" path="m9,99l131,r2,4l135,9,,117r5,-9l9,99xe" fillcolor="#cbac26" stroked="f" strokecolor="#3465a4">
                    <v:path o:connecttype="custom" o:connectlocs="4,39;55,0;56,2;57,4;0,46;2,42;4,39" o:connectangles="0,0,0,0,0,0,0"/>
                  </v:shape>
                  <v:shape id="Freeform 41" o:spid="_x0000_s1065" style="position:absolute;left:5092;top:311;width:60;height:51;visibility:visible;mso-wrap-style:none;v-text-anchor:middle" coordsize="13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eb8A&#10;AADbAAAADwAAAGRycy9kb3ducmV2LnhtbERPy4rCMBTdD/gP4QruxtQHM1JNiyiCbmYYH/tLc22L&#10;zU1Jola/frIQXB7Oe5F3phE3cr62rGA0TEAQF1bXXCo4HjafMxA+IGtsLJOCB3nIs97HAlNt7/xH&#10;t30oRQxhn6KCKoQ2ldIXFRn0Q9sSR+5sncEQoSuldniP4aaR4yT5kgZrjg0VtrSqqLjsr0bBeOfJ&#10;/m6ndCp/3NrNrvz9pIlSg363nIMI1IW3+OXeagXTODZ+iT9AZ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5AF5vwAAANsAAAAPAAAAAAAAAAAAAAAAAJgCAABkcnMvZG93bnJl&#10;di54bWxQSwUGAAAAAAQABAD1AAAAhAMAAAAA&#10;" path="m9,104l137,r2,5l139,10,,124,4,113r5,-9xe" fillcolor="#c9a924" stroked="f" strokecolor="#3465a4">
                    <v:path o:connecttype="custom" o:connectlocs="4,43;59,0;60,2;60,4;0,51;2,46;4,43" o:connectangles="0,0,0,0,0,0,0"/>
                  </v:shape>
                  <v:shape id="Freeform 42" o:spid="_x0000_s1066" style="position:absolute;left:5089;top:315;width:63;height:52;visibility:visible;mso-wrap-style:none;v-text-anchor:middle" coordsize="14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EXMQA&#10;AADbAAAADwAAAGRycy9kb3ducmV2LnhtbESPT2sCMRTE7wW/Q3iCt5q1+KddjSLFFi9Cqy16fGye&#10;m8XNy5LEdfvtG6HQ4zAzv2EWq87WoiUfKscKRsMMBHHhdMWlgq/D2+MziBCRNdaOScEPBVgtew8L&#10;zLW78Se1+1iKBOGQowITY5NLGQpDFsPQNcTJOztvMSbpS6k93hLc1vIpy6bSYsVpwWBDr4aKy/5q&#10;FRy/ZxcfzKTdytN04nfv7mPTOaUG/W49BxGpi//hv/ZWKxi/wP1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xFzEAAAA2wAAAA8AAAAAAAAAAAAAAAAAmAIAAGRycy9k&#10;b3ducmV2LnhtbFBLBQYAAAAABAAEAPUAAACJAwAAAAA=&#10;" path="m9,108l144,r,5l146,9,,128r5,-9l9,108xe" fillcolor="#c7a724" stroked="f" strokecolor="#3465a4">
                    <v:path o:connecttype="custom" o:connectlocs="4,44;62,0;62,2;63,4;0,52;2,48;4,44" o:connectangles="0,0,0,0,0,0,0"/>
                  </v:shape>
                  <v:shape id="Freeform 43" o:spid="_x0000_s1067" style="position:absolute;left:5088;top:318;width:66;height:53;visibility:visible;mso-wrap-style:none;v-text-anchor:middle" coordsize="15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JIr8A&#10;AADbAAAADwAAAGRycy9kb3ducmV2LnhtbERPTYvCMBC9L/gfwgje1lRBWapRRCgoFmTdHvY4NGNT&#10;bCYliVr/vTks7PHxvtfbwXbiQT60jhXMphkI4trplhsF1U/x+QUiRGSNnWNS8KIA283oY425dk/+&#10;psclNiKFcMhRgYmxz6UMtSGLYep64sRdnbcYE/SN1B6fKdx2cp5lS2mx5dRgsKe9ofp2uVsF7H9P&#10;RVneT0VVl+F4Nq9qR3ulJuNhtwIRaYj/4j/3QStYpPXpS/o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AIkivwAAANsAAAAPAAAAAAAAAAAAAAAAAJgCAABkcnMvZG93bnJl&#10;di54bWxQSwUGAAAAAAQABAD1AAAAhAMAAAAA&#10;" path="m9,114l148,r2,4l151,9,,133,4,123r5,-9xe" fillcolor="#c4a224" stroked="f" strokecolor="#3465a4">
                    <v:path o:connecttype="custom" o:connectlocs="4,45;65,0;66,2;66,4;0,53;2,49;4,45" o:connectangles="0,0,0,0,0,0,0"/>
                  </v:shape>
                  <v:shape id="Freeform 44" o:spid="_x0000_s1068" style="position:absolute;left:5086;top:318;width:69;height:59;visibility:visible;mso-wrap-style:none;v-text-anchor:middle" coordsize="15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yRkcYA&#10;AADbAAAADwAAAGRycy9kb3ducmV2LnhtbESPQUvDQBSE70L/w/IKXsRuIrZI7LZIUdBWD03s/ZF9&#10;TVKzb0P2tY3/vlsQPA4z8w0zXw6uVSfqQ+PZQDpJQBGX3jZcGfgu3u6fQAVBtth6JgO/FGC5GN3M&#10;MbP+zFs65VKpCOGQoYFapMu0DmVNDsPEd8TR2/veoUTZV9r2eI5w1+qHJJlphw3HhRo7WtVU/uRH&#10;Z+BxU7xOi7Uc7j53+cdGVunXcb0z5nY8vDyDEhrkP/zXfrcGpilcv8Qf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yRkcYAAADbAAAADwAAAAAAAAAAAAAAAACYAgAAZHJz&#10;L2Rvd25yZXYueG1sUEsFBgAAAAAEAAQA9QAAAIsDAAAAAA==&#10;" path="m9,119l155,r1,5l158,10,,138r5,-9l9,119xe" fillcolor="#c29f25" stroked="f" strokecolor="#3465a4">
                    <v:path o:connecttype="custom" o:connectlocs="4,51;68,0;68,2;69,4;0,59;2,55;4,51" o:connectangles="0,0,0,0,0,0,0"/>
                  </v:shape>
                  <v:shape id="Freeform 45" o:spid="_x0000_s1069" style="position:absolute;left:5082;top:320;width:74;height:61;visibility:visible;mso-wrap-style:none;v-text-anchor:middle" coordsize="16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vQMMA&#10;AADbAAAADwAAAGRycy9kb3ducmV2LnhtbESPzWsCMRTE74L/Q3hCb5qt0CKrUfymFw/14+DtNXnd&#10;LN28rJtUt/+9KQgeh5n5DTOZta4SV2pC6VnB6yADQay9KblQcDxs+iMQISIbrDyTgj8KMJt2OxPM&#10;jb/xJ133sRAJwiFHBTbGOpcyaEsOw8DXxMn79o3DmGRTSNPgLcFdJYdZ9i4dlpwWLNa0tKR/9r9O&#10;wWmx3mqtV+fF/LLzWxsvzn2hUi+9dj4GEamNz/Cj/WEUvA3h/0v6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RvQMMAAADbAAAADwAAAAAAAAAAAAAAAACYAgAAZHJzL2Rv&#10;d25yZXYueG1sUEsFBgAAAAAEAAQA9QAAAIgDAAAAAA==&#10;" path="m10,124l161,r2,5l165,9,,144,5,133r5,-9xe" fillcolor="#c29f25" stroked="f" strokecolor="#3465a4">
                    <v:path o:connecttype="custom" o:connectlocs="4,53;72,0;73,2;74,4;0,61;2,56;4,53" o:connectangles="0,0,0,0,0,0,0"/>
                  </v:shape>
                  <v:shape id="Freeform 46" o:spid="_x0000_s1070" style="position:absolute;left:5080;top:324;width:77;height:63;visibility:visible;mso-wrap-style:none;v-text-anchor:middle" coordsize="17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9HcUA&#10;AADbAAAADwAAAGRycy9kb3ducmV2LnhtbESPQWvCQBSE7wX/w/KEXqRu2qC0qauU0qInRS1Ib4/s&#10;axKafZtmnzH+e1cQehxm5htmtuhdrTpqQ+XZwOM4AUWce1txYeBr//nwDCoIssXaMxk4U4DFfHA3&#10;w8z6E2+p20mhIoRDhgZKkSbTOuQlOQxj3xBH78e3DiXKttC2xVOEu1o/JclUO6w4LpTY0HtJ+e/u&#10;6Ay8dI0c5PAxoj9ON3r5vVwf09SY+2H/9gpKqJf/8K29sgYmKVy/xB+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z0dxQAAANsAAAAPAAAAAAAAAAAAAAAAAJgCAABkcnMv&#10;ZG93bnJldi54bWxQSwUGAAAAAAQABAD1AAAAigMAAAAA&#10;" path="m11,128l169,r2,4l173,9,,150,6,139r5,-11xe" fillcolor="#c39e26" stroked="f" strokecolor="#3465a4">
                    <v:path o:connecttype="custom" o:connectlocs="5,54;75,0;76,2;77,4;0,63;3,58;5,54" o:connectangles="0,0,0,0,0,0,0"/>
                  </v:shape>
                  <v:shape id="Freeform 47" o:spid="_x0000_s1071" style="position:absolute;left:5077;top:325;width:81;height:67;visibility:visible;mso-wrap-style:none;v-text-anchor:middle" coordsize="18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PMMA&#10;AADbAAAADwAAAGRycy9kb3ducmV2LnhtbESP3WoCMRSE7wt9h3CE3hTNWmuR1Si1pcVbtz7AYXPc&#10;7E9OliTq1qc3BaGXw8x8w6w2g+3EmXyoHSuYTjIQxKXTNVcKDj9f4wWIEJE1do5JwS8F2KwfH1aY&#10;a3fhPZ2LWIkE4ZCjAhNjn0sZSkMWw8T1xMk7Om8xJukrqT1eEtx28iXL3qTFmtOCwZ4+DJVtcbIK&#10;su3U+Gt96J9beaXF92dTzEKj1NNoeF+CiDTE//C9vdMK5q/w9yX9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dPMMAAADbAAAADwAAAAAAAAAAAAAAAACYAgAAZHJzL2Rv&#10;d25yZXYueG1sUEsFBgAAAAAEAAQA9QAAAIgDAAAAAA==&#10;" path="m11,135l176,r2,5l180,9,,155r5,-9l11,135xe" fillcolor="#c49d26" stroked="f" strokecolor="#3465a4">
                    <v:path o:connecttype="custom" o:connectlocs="5,58;79,0;80,2;81,4;0,67;2,63;5,58" o:connectangles="0,0,0,0,0,0,0"/>
                  </v:shape>
                  <v:shape id="Freeform 48" o:spid="_x0000_s1072" style="position:absolute;left:5074;top:329;width:84;height:68;visibility:visible;mso-wrap-style:none;v-text-anchor:middle" coordsize="18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h/8QA&#10;AADbAAAADwAAAGRycy9kb3ducmV2LnhtbESPQWvCQBSE70L/w/IK3nQTbVpJ3UgRBA9t0bR4fmRf&#10;k9Ds25jdaPLvuwXB4zAz3zDrzWAacaHO1ZYVxPMIBHFhdc2lgu+v3WwFwnlkjY1lUjCSg032MFlj&#10;qu2Vj3TJfSkChF2KCirv21RKV1Rk0M1tSxy8H9sZ9EF2pdQdXgPcNHIRRc/SYM1hocKWthUVv3lv&#10;FCz7JD8f4nZ8eveLYfx4+TyR6ZWaPg5vryA8Df4evrX3WkGSwP+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of/EAAAA2wAAAA8AAAAAAAAAAAAAAAAAmAIAAGRycy9k&#10;b3ducmV2LnhtbFBLBQYAAAAABAAEAPUAAACJAwAAAAA=&#10;" path="m10,141l183,r2,4l186,9,,160r5,-9l10,141xe" fillcolor="#c59c26" stroked="f" strokecolor="#3465a4">
                    <v:path o:connecttype="custom" o:connectlocs="5,60;83,0;84,2;84,4;0,68;2,64;5,60" o:connectangles="0,0,0,0,0,0,0"/>
                  </v:shape>
                  <v:shape id="Freeform 49" o:spid="_x0000_s1073" style="position:absolute;left:5072;top:331;width:88;height:72;visibility:visible;mso-wrap-style:none;v-text-anchor:middle" coordsize="19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k08UA&#10;AADbAAAADwAAAGRycy9kb3ducmV2LnhtbESPQWvCQBSE74L/YXmCF9GNhYY2dRVRCh4Kog3U4yP7&#10;mgSzb+PuGuO/dwsFj8PMfMMsVr1pREfO15YVzGcJCOLC6ppLBfn35/QNhA/IGhvLpOBOHlbL4WCB&#10;mbY3PlB3DKWIEPYZKqhCaDMpfVGRQT+zLXH0fq0zGKJ0pdQObxFuGvmSJKk0WHNcqLClTUXF+Xg1&#10;Crbzfb2+XlJ3spOf9/bwlW/v3Vmp8ahff4AI1Idn+L+90wpeU/j7En+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eTTxQAAANsAAAAPAAAAAAAAAAAAAAAAAJgCAABkcnMv&#10;ZG93bnJldi54bWxQSwUGAAAAAAQABAD1AAAAigMAAAAA&#10;" path="m11,146l191,r1,5l194,11,,167,6,156r5,-10xe" fillcolor="#c79a28" stroked="f" strokecolor="#3465a4">
                    <v:path o:connecttype="custom" o:connectlocs="5,63;87,0;87,2;88,5;0,72;3,67;5,63" o:connectangles="0,0,0,0,0,0,0"/>
                  </v:shape>
                  <v:shape id="Freeform 50" o:spid="_x0000_s1074" style="position:absolute;left:5068;top:334;width:91;height:74;visibility:visible;mso-wrap-style:none;v-text-anchor:middle" coordsize="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F/sMA&#10;AADbAAAADwAAAGRycy9kb3ducmV2LnhtbESPQYvCMBSE78L+h/AWvIimCupSjbKIgq6IbPXi7dG8&#10;bUubl9JErf9+Iwgeh5n5hpkvW1OJGzWusKxgOIhAEKdWF5wpOJ82/S8QziNrrCyTggc5WC4+OnOM&#10;tb3zL90Sn4kAYRejgtz7OpbSpTkZdANbEwfvzzYGfZBNJnWD9wA3lRxF0UQaLDgs5FjTKqe0TK5G&#10;gaZJebTyUvLP6bBOI027/bCnVPez/Z6B8NT6d/jV3moF4yk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F/sMAAADbAAAADwAAAAAAAAAAAAAAAACYAgAAZHJzL2Rv&#10;d25yZXYueG1sUEsFBgAAAAAEAAQA9QAAAIgDAAAAAA==&#10;" path="m11,151l197,r2,6l201,9,,173,5,162r6,-11xe" fillcolor="#c79a28" stroked="f" strokecolor="#3465a4">
                    <v:path o:connecttype="custom" o:connectlocs="5,65;89,0;90,3;91,4;0,74;2,69;5,65" o:connectangles="0,0,0,0,0,0,0"/>
                  </v:shape>
                  <v:shape id="Freeform 51" o:spid="_x0000_s1075" style="position:absolute;left:5066;top:335;width:95;height:80;visibility:visible;mso-wrap-style:none;v-text-anchor:middle" coordsize="20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xD70A&#10;AADbAAAADwAAAGRycy9kb3ducmV2LnhtbERPTwsBQRS/K99hesqNWYq0DKGEuFiU42vn2d3svNl2&#10;Buvbm4Ny/PX7P1s0phQvql1hWcGgH4EgTq0uOFNwOW96ExDOI2ssLZOCDzlYzNutGcbavvlEr8Rn&#10;IoSwi1FB7n0VS+nSnAy6vq2IA3e3tUEfYJ1JXeM7hJtSDqNoLA0WHBpyrGidU/pInkaB/uBwtd3S&#10;ozoc9Pm4vF3X+81AqW6nWU5BeGr8X/xz77SCURgbvoQf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CBxD70AAADbAAAADwAAAAAAAAAAAAAAAACYAgAAZHJzL2Rvd25yZXYu&#10;eG1sUEsFBgAAAAAEAAQA9QAAAIIDAAAAAA==&#10;" path="m10,156l204,r2,3l208,8,,179,5,167r5,-11xe" fillcolor="#c89928" stroked="f" strokecolor="#3465a4">
                    <v:path o:connecttype="custom" o:connectlocs="5,70;93,0;94,1;95,4;0,80;2,75;5,70" o:connectangles="0,0,0,0,0,0,0"/>
                  </v:shape>
                  <v:shape id="Freeform 52" o:spid="_x0000_s1076" style="position:absolute;left:5065;top:336;width:97;height:81;visibility:visible;mso-wrap-style:none;v-text-anchor:middle" coordsize="21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jjcYA&#10;AADbAAAADwAAAGRycy9kb3ducmV2LnhtbESPQWvCQBSE74L/YXlCL1I3Riw2dRUJVqwIpVYKvT12&#10;X5Ng9m3Irpr++25B8DjMzDfMfNnZWlyo9ZVjBeNRAoJYO1NxoeD4+fo4A+EDssHaMSn4JQ/LRb83&#10;x8y4K3/Q5RAKESHsM1RQhtBkUnpdkkU/cg1x9H5cazFE2RbStHiNcFvLNEmepMWK40KJDeUl6dPh&#10;bBXor+98dnxbT1Kb7vMdD/fvG9RKPQy61QuIQF24h2/trVEwfY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EjjcYAAADbAAAADwAAAAAAAAAAAAAAAACYAgAAZHJz&#10;L2Rvd25yZXYueG1sUEsFBgAAAAAEAAQA9QAAAIsDAAAAAA==&#10;" path="m9,164l210,r2,5l213,9,4,179r-2,2l,181r4,-9l9,164xe" fillcolor="#c99829" stroked="f" strokecolor="#3465a4">
                    <v:path o:connecttype="custom" o:connectlocs="4,73;96,0;97,2;97,4;2,80;1,81;0,81;2,77;4,73" o:connectangles="0,0,0,0,0,0,0,0,0"/>
                  </v:shape>
                  <v:shape id="Freeform 53" o:spid="_x0000_s1077" style="position:absolute;left:5065;top:340;width:98;height:77;visibility:visible;mso-wrap-style:none;v-text-anchor:middle" coordsize="21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LqCr0A&#10;AADbAAAADwAAAGRycy9kb3ducmV2LnhtbERPy4rCMBTdC/5DuAPuNB0XItUog1BwqxV0edvcPpzm&#10;piZR69+bheDycN7r7WA68SDnW8sKfmcJCOLS6pZrBac8my5B+ICssbNMCl7kYbsZj9aYavvkAz2O&#10;oRYxhH2KCpoQ+lRKXzZk0M9sTxy5yjqDIUJXS+3wGcNNJ+dJspAGW44NDfa0a6j8P96Ngs5U56yk&#10;or7lB+2S4pLvs+qq1ORn+FuBCDSEr/jj3msFi7g+fok/QG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1LqCr0AAADbAAAADwAAAAAAAAAAAAAAAACYAgAAZHJzL2Rvd25yZXYu&#10;eG1sUEsFBgAAAAAEAAQA9QAAAIIDAAAAAA==&#10;" path="m4,171l212,r1,4l215,9,16,173r-9,1l,176r2,-3l4,171xe" fillcolor="#ca972a" stroked="f" strokecolor="#3465a4">
                    <v:path o:connecttype="custom" o:connectlocs="2,75;97,0;97,2;98,4;7,76;3,76;0,77;1,76;2,75" o:connectangles="0,0,0,0,0,0,0,0,0"/>
                  </v:shape>
                  <v:shape id="Freeform 54" o:spid="_x0000_s1078" style="position:absolute;left:5066;top:342;width:98;height:75;visibility:visible;mso-wrap-style:none;v-text-anchor:middle" coordsize="21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szMIA&#10;AADbAAAADwAAAGRycy9kb3ducmV2LnhtbESP32rCMBTG7we+QzjC7tbUXZTRNYqIggpltPMBjs2x&#10;LW1OSpJp9/bLYLDLj+/Pj6/YzGYUd3K+t6xglaQgiBure24VXD4PL28gfEDWOFomBd/kYbNePBWY&#10;a/vgiu51aEUcYZ+jgi6EKZfSNx0Z9ImdiKN3s85giNK1Ujt8xHEzytc0zaTBniOhw4l2HTVD/WUi&#10;N/u4XqgfyvPpYKpqP+jWlVqp5+W8fQcRaA7/4b/2USvIVvD7Jf4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yzMwgAAANsAAAAPAAAAAAAAAAAAAAAAAJgCAABkcnMvZG93&#10;bnJldi54bWxQSwUGAAAAAAQABAD1AAAAhwMAAAAA&#10;" path="m,170l209,r2,5l213,9,21,165r-11,4l,170xe" fillcolor="#cb962a" stroked="f" strokecolor="#3465a4">
                    <v:path o:connecttype="custom" o:connectlocs="0,75;96,0;97,2;98,4;10,73;5,75;0,75" o:connectangles="0,0,0,0,0,0,0"/>
                  </v:shape>
                  <v:shape id="Freeform 55" o:spid="_x0000_s1079" style="position:absolute;left:5073;top:345;width:93;height:71;visibility:visible;mso-wrap-style:none;v-text-anchor:middle" coordsize="2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HHcIA&#10;AADbAAAADwAAAGRycy9kb3ducmV2LnhtbESPQYvCMBSE74L/ITzBm6YtWJauUVQQ1Jtuweuzedt2&#10;t3kpTdTqrzfCwh6HmfmGmS9704gbda62rCCeRiCIC6trLhXkX9vJBwjnkTU2lknBgxwsF8PBHDNt&#10;73yk28mXIkDYZaig8r7NpHRFRQbd1LbEwfu2nUEfZFdK3eE9wE0jkyhKpcGaw0KFLW0qKn5PV6Pg&#10;p98fyjZONvHqfNmm+czZ9dMpNR71q08Qnnr/H/5r77SCNIH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YcdwgAAANsAAAAPAAAAAAAAAAAAAAAAAJgCAABkcnMvZG93&#10;bnJldi54bWxQSwUGAAAAAAQABAD1AAAAhwMAAAAA&#10;" path="m,164l199,r2,4l203,9,20,158,9,160,,164xe" fillcolor="#cc952a" stroked="f" strokecolor="#3465a4">
                    <v:path o:connecttype="custom" o:connectlocs="0,71;91,0;92,2;93,4;9,68;4,69;0,71" o:connectangles="0,0,0,0,0,0,0"/>
                  </v:shape>
                  <v:shape id="Freeform 56" o:spid="_x0000_s1080" style="position:absolute;left:5077;top:347;width:90;height:66;visibility:visible;mso-wrap-style:none;v-text-anchor:middle" coordsize="1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1rMMA&#10;AADbAAAADwAAAGRycy9kb3ducmV2LnhtbESPT2uDQBTE74V8h+UFemtWmz8Em42EQCD0Vk08P9wX&#10;tbpvxd2q/fbdQqHHYWZ+wxzS2XRipME1lhXEqwgEcWl1w5WCW3552YNwHlljZ5kUfJOD9Lh4OmCi&#10;7cQfNGa+EgHCLkEFtfd9IqUrazLoVrYnDt7DDgZ9kEMl9YBTgJtOvkbRThpsOCzU2NO5prLNvoyC&#10;dh0Xfho/3/Mttdtis7kXt6ZT6nk5n95AeJr9f/ivfdUKdmv4/RJ+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i1rMMAAADbAAAADwAAAAAAAAAAAAAAAACYAgAAZHJzL2Rv&#10;d25yZXYueG1sUEsFBgAAAAAEAAQA9QAAAIgDAAAAAA==&#10;" path="m,156l192,r2,5l196,9,21,153r-10,1l,156xe" fillcolor="#cc962a" stroked="f" strokecolor="#3465a4">
                    <v:path o:connecttype="custom" o:connectlocs="0,66;88,0;89,2;90,4;10,65;5,65;0,66" o:connectangles="0,0,0,0,0,0,0"/>
                  </v:shape>
                  <v:shape id="Freeform 57" o:spid="_x0000_s1081" style="position:absolute;left:5082;top:350;width:85;height:63;visibility:visible;mso-wrap-style:none;v-text-anchor:middle" coordsize="18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lMQA&#10;AADbAAAADwAAAGRycy9kb3ducmV2LnhtbESPT2vCQBTE70K/w/KE3szGKpKmrlIsQk4B/xA8PrLP&#10;JJh9G7Krxn56Vyj0OMzMb5jlejCtuFHvGssKplEMgri0uuFKwfGwnSQgnEfW2FomBQ9ysF69jZaY&#10;anvnHd32vhIBwi5FBbX3XSqlK2sy6CLbEQfvbHuDPsi+krrHe4CbVn7E8UIabDgs1NjRpqbysr8a&#10;BSZ/DKYrPpOf2W9+yjaUFNdDotT7ePj+AuFp8P/hv3amFSzm8Po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a5TEAAAA2wAAAA8AAAAAAAAAAAAAAAAAmAIAAGRycy9k&#10;b3ducmV2LnhtbFBLBQYAAAAABAAEAPUAAACJAwAAAAA=&#10;" path="m,149l183,r2,4l186,9,19,146,9,148,,149xe" fillcolor="#cc9729" stroked="f" strokecolor="#3465a4">
                    <v:path o:connecttype="custom" o:connectlocs="0,63;84,0;85,2;85,4;9,62;4,63;0,63" o:connectangles="0,0,0,0,0,0,0"/>
                  </v:shape>
                  <v:shape id="Freeform 58" o:spid="_x0000_s1082" style="position:absolute;left:5088;top:350;width:80;height:61;visibility:visible;mso-wrap-style:none;v-text-anchor:middle" coordsize="17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30sAA&#10;AADbAAAADwAAAGRycy9kb3ducmV2LnhtbESPQYvCMBSE7wv+h/CEva2pBYtUo4gg9eDFKuweH82z&#10;LTYvJYla//1GEDwOM/MNs1wPphN3cr61rGA6SUAQV1a3XCs4n3Y/cxA+IGvsLJOCJ3lYr0ZfS8y1&#10;ffCR7mWoRYSwz1FBE0KfS+mrhgz6ie2Jo3exzmCI0tVSO3xEuOlkmiSZNNhyXGiwp21D1bW8GQX+&#10;6U98S0tnCnaHorDmL/tNlfoeD5sFiEBD+ITf7b1WkM3g9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d30sAAAADbAAAADwAAAAAAAAAAAAAAAACYAgAAZHJzL2Rvd25y&#10;ZXYueG1sUEsFBgAAAAAEAAQA9QAAAIUDAAAAAA==&#10;" path="m,144l175,r1,5l178,10,18,140r-9,2l,144xe" fillcolor="#cc9829" stroked="f" strokecolor="#3465a4">
                    <v:path o:connecttype="custom" o:connectlocs="0,61;79,0;79,2;80,4;8,59;4,60;0,61" o:connectangles="0,0,0,0,0,0,0"/>
                  </v:shape>
                  <v:shape id="Freeform 59" o:spid="_x0000_s1083" style="position:absolute;left:5092;top:353;width:76;height:58;visibility:visible;mso-wrap-style:none;v-text-anchor:middle" coordsize="17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4sQA&#10;AADbAAAADwAAAGRycy9kb3ducmV2LnhtbESPQWsCMRSE7wX/Q3gFbzVbKUvZGqUUVutBobbQHh+b&#10;52bp5mVJ4rr6640geBxm5htmthhsK3ryoXGs4HmSgSCunG64VvDzXT69gggRWWPrmBScKMBiPnqY&#10;YaHdkb+o38VaJAiHAhWYGLtCylAZshgmriNO3t55izFJX0vt8ZjgtpXTLMulxYbTgsGOPgxV/7uD&#10;VbBeDeU+X5e9O/jNcvtifs9/hpUaPw7vbyAiDfEevrU/tYI8h+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vuLEAAAA2wAAAA8AAAAAAAAAAAAAAAAAmAIAAGRycy9k&#10;b3ducmV2LnhtbFBLBQYAAAAABAAEAPUAAACJAwAAAAA=&#10;" path="m,137l167,r2,5l171,9,18,133r-9,2l,137xe" fillcolor="#cc9928" stroked="f" strokecolor="#3465a4">
                    <v:path o:connecttype="custom" o:connectlocs="0,58;74,0;75,2;76,4;8,56;4,57;0,58" o:connectangles="0,0,0,0,0,0,0"/>
                  </v:shape>
                  <v:shape id="Freeform 60" o:spid="_x0000_s1084" style="position:absolute;left:5098;top:356;width:72;height:54;visibility:visible;mso-wrap-style:none;v-text-anchor:middle"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uhcMA&#10;AADbAAAADwAAAGRycy9kb3ducmV2LnhtbESP22rDMBBE3wv5B7GBvjVyUrCDGyWUQC+EFpPLByzW&#10;1ja1VsKSL/n7KFDo4zAzZ5jNbjKtGKjzjWUFy0UCgri0uuFKweX89rQG4QOyxtYyKbiSh9129rDB&#10;XNuRjzScQiUihH2OCuoQXC6lL2sy6BfWEUfvx3YGQ5RdJXWHY4SbVq6SJJUGG44LNTra11T+nnqj&#10;YP286g9UuMy3365KL1J+vH8VSj3Op9cXEIGm8B/+a39qBWkG9y/x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GuhcMAAADbAAAADwAAAAAAAAAAAAAAAACYAgAAZHJzL2Rv&#10;d25yZXYueG1sUEsFBgAAAAAEAAQA9QAAAIgDAAAAAA==&#10;" path="m,130l160,r2,4l164,9,14,132r,-2l14,128r-7,2l,130xe" fillcolor="#cc9a27" stroked="f" strokecolor="#3465a4">
                    <v:path o:connecttype="custom" o:connectlocs="0,53;70,0;71,2;72,4;6,54;6,53;6,52;3,53;0,53" o:connectangles="0,0,0,0,0,0,0,0,0"/>
                  </v:shape>
                  <v:shape id="Freeform 61" o:spid="_x0000_s1085" style="position:absolute;left:5102;top:358;width:68;height:58;visibility:visible;mso-wrap-style:none;v-text-anchor:middle" coordsize="15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yLsAA&#10;AADbAAAADwAAAGRycy9kb3ducmV2LnhtbERPS27CMBDdV+IO1iCxqRoHFnzSGISAAttCDzCKhyQQ&#10;jyPbQMrp8QKJ5dP754vONOJGzteWFQyTFARxYXXNpYK/48/XFIQPyBoby6Tgnzws5r2PHDNt7/xL&#10;t0MoRQxhn6GCKoQ2k9IXFRn0iW2JI3eyzmCI0JVSO7zHcNPIUZqOpcGaY0OFLa0qKi6Hq1EgJ5+7&#10;2XZ2nZ7d5tis5cjuHue9UoN+t/wGEagLb/HLvdcKx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ayLsAAAADbAAAADwAAAAAAAAAAAAAAAACYAgAAZHJzL2Rvd25y&#10;ZXYueG1sUEsFBgAAAAAEAAQA9QAAAIUDAAAAAA==&#10;" path="m,124l153,r2,5l156,9,,137r4,-6l5,124r-1,l,124xe" fillcolor="#cc9b26" stroked="f" strokecolor="#3465a4">
                    <v:path o:connecttype="custom" o:connectlocs="0,52;67,0;68,2;68,4;0,58;2,55;2,52;2,52;0,52" o:connectangles="0,0,0,0,0,0,0,0,0"/>
                  </v:shape>
                  <v:shape id="Freeform 62" o:spid="_x0000_s1086" style="position:absolute;left:5100;top:361;width:73;height:58;visibility:visible;mso-wrap-style:none;v-text-anchor:middle" coordsize="16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WcMA&#10;AADbAAAADwAAAGRycy9kb3ducmV2LnhtbESPQYvCMBCF7wv+hzCCt22qB9FqlCIIHnYF6x72ODZj&#10;U2wmpYm1/nsjLOzx8eZ9b956O9hG9NT52rGCaZKCIC6drrlS8HPefy5A+ICssXFMCp7kYbsZfawx&#10;0+7BJ+qLUIkIYZ+hAhNCm0npS0MWfeJa4uhdXWcxRNlVUnf4iHDbyFmazqXFmmODwZZ2hspbcbfx&#10;jcPVDH5WT79Mcfy95N9V/wy5UpPxkK9ABBrC//Ff+qAVzJfw3hIB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WcMAAADbAAAADwAAAAAAAAAAAAAAAACYAgAAZHJzL2Rv&#10;d25yZXYueG1sUEsFBgAAAAAEAAQA9QAAAIgDAAAAAA==&#10;" path="m9,123l159,r1,4l164,9,,141r4,-9l9,123xe" fillcolor="#cc9c26" stroked="f" strokecolor="#3465a4">
                    <v:path o:connecttype="custom" o:connectlocs="4,51;71,0;71,2;73,4;0,58;2,54;4,51" o:connectangles="0,0,0,0,0,0,0"/>
                  </v:shape>
                  <v:shape id="Freeform 63" o:spid="_x0000_s1087" style="position:absolute;left:5098;top:363;width:76;height:63;visibility:visible;mso-wrap-style:none;v-text-anchor:middle" coordsize="17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p1MAA&#10;AADbAAAADwAAAGRycy9kb3ducmV2LnhtbERPTYvCMBC9C/6HMII3TSvoStdYRFRET6uyex2a2bbY&#10;TGoTa91fvzkIHh/ve5F2phItNa60rCAeRyCIM6tLzhVcztvRHITzyBory6TgSQ7SZb+3wETbB39R&#10;e/K5CCHsElRQeF8nUrqsIINubGviwP3axqAPsMmlbvARwk0lJ1E0kwZLDg0F1rQuKLue7kZB7uL7&#10;5vDT8vSvvuzou7xNnkdUajjoVp8gPHX+LX6591rBR1gf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op1MAAAADbAAAADwAAAAAAAAAAAAAAAACYAgAAZHJzL2Rvd25y&#10;ZXYueG1sUEsFBgAAAAAEAAQA9QAAAIUDAAAAAA==&#10;" path="m9,128l165,r4,5l171,9,,147,5,137r4,-9xe" fillcolor="#cc9d26" stroked="f" strokecolor="#3465a4">
                    <v:path o:connecttype="custom" o:connectlocs="4,55;73,0;75,2;76,4;0,63;2,59;4,55" o:connectangles="0,0,0,0,0,0,0"/>
                  </v:shape>
                  <v:shape id="Freeform 64" o:spid="_x0000_s1088" style="position:absolute;left:5095;top:366;width:80;height:64;visibility:visible;mso-wrap-style:none;v-text-anchor:middle" coordsize="17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88IA&#10;AADbAAAADwAAAGRycy9kb3ducmV2LnhtbESPQWvCQBSE7wX/w/IKvdWNVpuSuooIll6N9eDtkX1m&#10;Q7NvQ/ZF03/fLRQ8DjPzDbPajL5VV+pjE9jAbJqBIq6Cbbg28HXcP7+BioJssQ1MBn4owmY9eVhh&#10;YcOND3QtpVYJwrFAA06kK7SOlSOPcRo64uRdQu9RkuxrbXu8Jbhv9TzLXrXHhtOCw452jqrvcvAG&#10;DntZXF4c5W75ccoXzWDPQynGPD2O23dQQqPcw//tT2sgn8Hfl/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8nzwgAAANsAAAAPAAAAAAAAAAAAAAAAAJgCAABkcnMvZG93&#10;bnJldi54bWxQSwUGAAAAAAQABAD1AAAAhwMAAAAA&#10;" path="m8,132l172,r2,4l176,9,,151r3,-9l8,132xe" fillcolor="#cc9e25" stroked="f" strokecolor="#3465a4">
                    <v:path o:connecttype="custom" o:connectlocs="4,56;78,0;79,2;80,4;0,64;1,60;4,56" o:connectangles="0,0,0,0,0,0,0"/>
                  </v:shape>
                  <v:shape id="Freeform 65" o:spid="_x0000_s1089" style="position:absolute;left:5092;top:366;width:84;height:68;visibility:visible;mso-wrap-style:none;v-text-anchor:middle" coordsize="18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3mMQA&#10;AADbAAAADwAAAGRycy9kb3ducmV2LnhtbESPQWsCMRSE7wX/Q3hCL0WzWqiyGkUEpdBDqe7F23Pz&#10;3CwmL8smuuu/N4VCj8PMfMMs172z4k5tqD0rmIwzEMSl1zVXCorjbjQHESKyRuuZFDwowHo1eFli&#10;rn3HP3Q/xEokCIccFZgYm1zKUBpyGMa+IU7exbcOY5JtJXWLXYI7K6dZ9iEd1pwWDDa0NVReDzen&#10;4GT3ZvN1Y7ct3or3zrOdnL93Sr0O+80CRKQ+/of/2p9awWwKv1/S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d5jEAAAA2wAAAA8AAAAAAAAAAAAAAAAAmAIAAGRycy9k&#10;b3ducmV2LnhtbFBLBQYAAAAABAAEAPUAAACJAwAAAAA=&#10;" path="m9,138l180,r2,5l183,9,,158,6,147r3,-9xe" fillcolor="#cc9f24" stroked="f" strokecolor="#3465a4">
                    <v:path o:connecttype="custom" o:connectlocs="4,59;83,0;84,2;84,4;0,68;3,63;4,59" o:connectangles="0,0,0,0,0,0,0"/>
                  </v:shape>
                  <v:shape id="Freeform 66" o:spid="_x0000_s1090" style="position:absolute;left:5091;top:369;width:86;height:71;visibility:visible;mso-wrap-style:none;v-text-anchor:middle" coordsize="188,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trjMEA&#10;AADbAAAADwAAAGRycy9kb3ducmV2LnhtbESPQWsCMRSE74L/ITyhNzdrBZXVKGIr9CRUxfNj89xd&#10;3bwsSZrd/vumUOhxmPlmmM1uMK2I5HxjWcEsy0EQl1Y3XCm4Xo7TFQgfkDW2lknBN3nYbcejDRba&#10;9vxJ8RwqkUrYF6igDqErpPRlTQZ9Zjvi5N2tMxiSdJXUDvtUblr5mucLabDhtFBjR4eayuf5yyhY&#10;3t5n8aTjo78te+8eb1G7XCr1Mhn2axCBhvAf/qM/dOLm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7a4zBAAAA2wAAAA8AAAAAAAAAAAAAAAAAmAIAAGRycy9kb3du&#10;cmV2LnhtbFBLBQYAAAAABAAEAPUAAACGAwAAAAA=&#10;" path="m9,142l185,r1,4l188,7,,162r3,-9l9,142xe" fillcolor="#d2a326" stroked="f" strokecolor="#3465a4">
                    <v:path o:connecttype="custom" o:connectlocs="4,62;85,0;85,2;86,3;0,71;1,67;4,62" o:connectangles="0,0,0,0,0,0,0"/>
                  </v:shape>
                  <v:shape id="Freeform 67" o:spid="_x0000_s1091" style="position:absolute;left:5088;top:372;width:88;height:73;visibility:visible;mso-wrap-style:none;v-text-anchor:middle" coordsize="19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2qH8cA&#10;AADbAAAADwAAAGRycy9kb3ducmV2LnhtbESPT0sDMRTE74LfITyhF2mzLqUt26ZFRKE9KNg/iLfX&#10;5HV36eZlTdLu+u2NIHgcZuY3zGLV20ZcyYfasYKHUQaCWDtTc6lgv3sZzkCEiGywcUwKvinAanl7&#10;s8DCuI7f6bqNpUgQDgUqqGJsCymDrshiGLmWOHkn5y3GJH0pjccuwW0j8yybSIs1p4UKW3qqSJ+3&#10;F6vgeJ+P9efm66jfPsLz4TUvzxPfKTW46x/nICL18T/8114bBdMx/H5JP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9qh/HAAAA2wAAAA8AAAAAAAAAAAAAAAAAmAIAAGRy&#10;cy9kb3ducmV2LnhtbFBLBQYAAAAABAAEAPUAAACMAwAAAAA=&#10;" path="m9,149l192,r2,3l196,8,,168,6,158r3,-9xe" fillcolor="#d5a627" stroked="f" strokecolor="#3465a4">
                    <v:path o:connecttype="custom" o:connectlocs="4,65;86,0;87,1;88,3;0,73;3,69;4,65" o:connectangles="0,0,0,0,0,0,0"/>
                  </v:shape>
                  <v:shape id="Freeform 68" o:spid="_x0000_s1092" style="position:absolute;left:5086;top:374;width:92;height:76;visibility:visible;mso-wrap-style:none;v-text-anchor:middle" coordsize="20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Lc8QA&#10;AADbAAAADwAAAGRycy9kb3ducmV2LnhtbESPT2sCMRTE70K/Q3iF3jSrUJXVKCqULnjyTyneHslz&#10;s7h5WTZRt/30TUHwOMzMb5j5snO1uFEbKs8KhoMMBLH2puJSwfHw0Z+CCBHZYO2ZFPxQgOXipTfH&#10;3Pg77+i2j6VIEA45KrAxNrmUQVtyGAa+IU7e2bcOY5JtKU2L9wR3tRxl2Vg6rDgtWGxoY0lf9len&#10;4Pr1eVyfTrb4/R7qemt302LdaKXeXrvVDESkLj7Dj3ZhFEze4f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3PEAAAA2wAAAA8AAAAAAAAAAAAAAAAAmAIAAGRycy9k&#10;b3ducmV2LnhtbFBLBQYAAAAABAAEAPUAAACJAwAAAAA=&#10;" path="m11,155l199,r2,5l203,9,,174r5,-9l11,155xe" fillcolor="#d8a82b" stroked="f" strokecolor="#3465a4">
                    <v:path o:connecttype="custom" o:connectlocs="5,68;90,0;91,2;92,4;0,76;2,72;5,68" o:connectangles="0,0,0,0,0,0,0"/>
                  </v:shape>
                  <v:shape id="Freeform 69" o:spid="_x0000_s1093" style="position:absolute;left:5084;top:376;width:95;height:79;visibility:visible;mso-wrap-style:none;v-text-anchor:middle" coordsize="20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KcMA&#10;AADbAAAADwAAAGRycy9kb3ducmV2LnhtbESPwWrDMBBE74H+g9hCbokcH9LiRjYh0DbQU5PQ89pa&#10;yybWyliq7eTrq0Khx2Fm3jC7YradGGnwrWMFm3UCgrhyumWj4HJ+XT2D8AFZY+eYFNzIQ5E/LHaY&#10;aTfxJ42nYESEsM9QQRNCn0npq4Ys+rXriaNXu8FiiHIwUg84RbjtZJokW2mx5bjQYE+Hhqrr6dsq&#10;MOl7Xd5NW85T3U0fOv0az29WqeXjvH8BEWgO/+G/9lEreNr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RKcMAAADbAAAADwAAAAAAAAAAAAAAAACYAgAAZHJzL2Rv&#10;d25yZXYueG1sUEsFBgAAAAAEAAQA9QAAAIgDAAAAAA==&#10;" path="m9,160l205,r2,4l208,9,,180,4,169r5,-9xe" fillcolor="#dbaa31" stroked="f" strokecolor="#3465a4">
                    <v:path o:connecttype="custom" o:connectlocs="4,70;94,0;95,2;95,4;0,79;2,74;4,70" o:connectangles="0,0,0,0,0,0,0"/>
                  </v:shape>
                  <v:shape id="Freeform 70" o:spid="_x0000_s1094" style="position:absolute;left:5081;top:378;width:100;height:81;visibility:visible;mso-wrap-style:none;v-text-anchor:middle" coordsize="21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PnsUA&#10;AADbAAAADwAAAGRycy9kb3ducmV2LnhtbESP0WrCQBRE34X+w3KFvohu6oOR6CZIqRCl0Fb9gNvs&#10;bZI2ezdkt0n8+25B8HGYmTPMNhtNI3rqXG1ZwdMiAkFcWF1zqeBy3s/XIJxH1thYJgVXcpClD5Mt&#10;JtoO/EH9yZciQNglqKDyvk2kdEVFBt3CtsTB+7KdQR9kV0rd4RDgppHLKFpJgzWHhQpbeq6o+Dn9&#10;GgXyeyavn+aNDsf4mEdrLl9f+nelHqfjbgPC0+jv4Vs71wriGP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k+exQAAANsAAAAPAAAAAAAAAAAAAAAAAJgCAABkcnMv&#10;ZG93bnJldi54bWxQSwUGAAAAAAQABAD1AAAAigMAAAAA&#10;" path="m9,165l212,r1,5l217,9,,187,5,176,9,165xe" fillcolor="#ddad39" stroked="f" strokecolor="#3465a4">
                    <v:path o:connecttype="custom" o:connectlocs="4,71;98,0;98,2;100,4;0,81;2,76;4,71" o:connectangles="0,0,0,0,0,0,0"/>
                  </v:shape>
                  <v:shape id="Freeform 71" o:spid="_x0000_s1095" style="position:absolute;left:5078;top:381;width:104;height:84;visibility:visible;mso-wrap-style:none;v-text-anchor:middle" coordsize="22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9UMEA&#10;AADbAAAADwAAAGRycy9kb3ducmV2LnhtbERPTWvCQBC9F/oflin0UnRjDk2NbqQUrD0aWwrexuyY&#10;hGRnQ3ZN4r93D4LHx/tebybTioF6V1tWsJhHIIgLq2suFfz9bmcfIJxH1thaJgVXcrDJnp/WmGo7&#10;ck7DwZcihLBLUUHlfZdK6YqKDLq57YgDd7a9QR9gX0rd4xjCTSvjKHqXBmsODRV29FVR0RwuRsH3&#10;25SYfGF2TW2Pp9bZeJnv/5V6fZk+VyA8Tf4hvrt/tIIkjA1fwg+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vVDBAAAA2wAAAA8AAAAAAAAAAAAAAAAAmAIAAGRycy9kb3du&#10;cmV2LnhtbFBLBQYAAAAABAAEAPUAAACGAwAAAAA=&#10;" path="m10,171l218,r4,4l224,9,,190r5,-8l10,171xe" fillcolor="#dfae40" stroked="f" strokecolor="#3465a4">
                    <v:path o:connecttype="custom" o:connectlocs="5,76;101,0;103,2;104,4;0,84;2,80;5,76" o:connectangles="0,0,0,0,0,0,0"/>
                  </v:shape>
                  <v:shape id="Freeform 72" o:spid="_x0000_s1096" style="position:absolute;left:5074;top:382;width:109;height:88;visibility:visible;mso-wrap-style:none;v-text-anchor:middle" coordsize="23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ju8EA&#10;AADbAAAADwAAAGRycy9kb3ducmV2LnhtbESP3YrCMBSE7xd8h3CEvVtTXfCnNooIZb1Tqw9waI79&#10;sTkpTdTu2xtB8HKYmW+YZN2bRtypc5VlBeNRBII4t7riQsH5lP7MQTiPrLGxTAr+ycF6NfhKMNb2&#10;wUe6Z74QAcIuRgWl920spctLMuhGtiUO3sV2Bn2QXSF1h48AN42cRNFUGqw4LJTY0rak/JrdjIJJ&#10;hqeaKrtv/rbZvP5NF5f04JX6HvabJQhPvf+E3+2dVjBbwOt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o7vBAAAA2wAAAA8AAAAAAAAAAAAAAAAAmAIAAGRycy9kb3du&#10;cmV2LnhtbFBLBQYAAAAABAAEAPUAAACGAwAAAAA=&#10;" path="m11,178l228,r2,5l232,9,,197,6,186r5,-8xe" fillcolor="#e4b34f" stroked="f" strokecolor="#3465a4">
                    <v:path o:connecttype="custom" o:connectlocs="5,80;107,0;108,2;109,4;0,88;3,83;5,80" o:connectangles="0,0,0,0,0,0,0"/>
                  </v:shape>
                  <v:shape id="Freeform 73" o:spid="_x0000_s1097" style="position:absolute;left:5073;top:384;width:111;height:90;visibility:visible;mso-wrap-style:none;v-text-anchor:middle" coordsize="23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neb8A&#10;AADbAAAADwAAAGRycy9kb3ducmV2LnhtbERPy4rCMBTdD/gP4QruxlQFH9UoIgiKOKAzH3Btrm21&#10;uSlJrPXvzUKY5eG8F6vWVKIh50vLCgb9BARxZnXJuYK/3+33FIQPyBory6TgRR5Wy87XAlNtn3yi&#10;5hxyEUPYp6igCKFOpfRZQQZ939bEkbtaZzBE6HKpHT5juKnkMEnG0mDJsaHAmjYFZffzwyj42dya&#10;48TMLv4wCboeuZk97bVSvW67noMI1IZ/8ce90wq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p6d5vwAAANsAAAAPAAAAAAAAAAAAAAAAAJgCAABkcnMvZG93bnJl&#10;di54bWxQSwUGAAAAAAQABAD1AAAAhAMAAAAA&#10;" path="m11,181l235,r2,4l238,9,,203,5,192r6,-11xe" fillcolor="#e6b457" stroked="f" strokecolor="#3465a4">
                    <v:path o:connecttype="custom" o:connectlocs="5,80;110,0;111,2;111,4;0,90;2,85;5,80" o:connectangles="0,0,0,0,0,0,0"/>
                  </v:shape>
                  <v:shape id="Freeform 74" o:spid="_x0000_s1098" style="position:absolute;left:5068;top:387;width:117;height:95;visibility:visible;mso-wrap-style:none;v-text-anchor:middle" coordsize="247,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g+cQA&#10;AADbAAAADwAAAGRycy9kb3ducmV2LnhtbESP3WoCMRSE7wu+QziCdzWr+MfWKCKIomCpFkrvjpvj&#10;7mJysmyirm9vhEIvh5n5hpnOG2vEjWpfOlbQ6yYgiDOnS84VfB9X7xMQPiBrNI5JwYM8zGettymm&#10;2t35i26HkIsIYZ+igiKEKpXSZwVZ9F1XEUfv7GqLIco6l7rGe4RbI/tJMpIWS44LBVa0LCi7HK5W&#10;wd6MB+uw2Pmh3ZnP088Qf3m0VarTbhYfIAI14T/8195oBZMevL7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aIPnEAAAA2wAAAA8AAAAAAAAAAAAAAAAAmAIAAGRycy9k&#10;b3ducmV2LnhtbFBLBQYAAAAABAAEAPUAAACJAwAAAAA=&#10;" path="m12,188l244,r1,5l247,9,,209,7,199r5,-11xe" fillcolor="#e9b65f" stroked="f" strokecolor="#3465a4">
                    <v:path o:connecttype="custom" o:connectlocs="6,85;116,0;116,2;117,4;0,95;3,90;6,85" o:connectangles="0,0,0,0,0,0,0"/>
                  </v:shape>
                  <v:shape id="Freeform 75" o:spid="_x0000_s1099" style="position:absolute;left:5066;top:390;width:119;height:96;visibility:visible;mso-wrap-style:none;v-text-anchor:middle" coordsize="25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5ZdcQA&#10;AADbAAAADwAAAGRycy9kb3ducmV2LnhtbESPT2vCQBTE74LfYXmCF9GNHkSim9AKQj0VraXXR/Y1&#10;mzT7NmS3+fPtu4VCj8PM/IY55aNtRE+drxwr2G4SEMSF0xWXCh5vl/UBhA/IGhvHpGAiD3k2n50w&#10;1W7gG/X3UIoIYZ+iAhNCm0rpC0MW/ca1xNH7dJ3FEGVXSt3hEOG2kbsk2UuLFccFgy2dDRVf92+r&#10;AOsxMe/1sKo/6r55fr1O0/YxKbVcjE9HEIHG8B/+a79oBYcd/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WXXEAAAA2wAAAA8AAAAAAAAAAAAAAAAAmAIAAGRycy9k&#10;b3ducmV2LnhtbFBLBQYAAAAABAAEAPUAAACJAwAAAAA=&#10;" path="m12,194l250,r2,4l254,7,,215,5,204r7,-10xe" fillcolor="#eab968" stroked="f" strokecolor="#3465a4">
                    <v:path o:connecttype="custom" o:connectlocs="6,87;117,0;118,2;119,3;0,96;2,91;6,87" o:connectangles="0,0,0,0,0,0,0"/>
                  </v:shape>
                  <v:shape id="Freeform 76" o:spid="_x0000_s1100" style="position:absolute;left:5064;top:391;width:123;height:100;visibility:visible;mso-wrap-style:none;v-text-anchor:middle" coordsize="26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cycQA&#10;AADbAAAADwAAAGRycy9kb3ducmV2LnhtbESPQWsCMRSE7wX/Q3hCbzXbVtplNUrRKj1WLerxsXlu&#10;lm5etknUrb/eFAoeh5n5hhlPO9uIE/lQO1bwOMhAEJdO11wp+NosHnIQISJrbByTgl8KMJ307sZY&#10;aHfmFZ3WsRIJwqFABSbGtpAylIYshoFriZN3cN5iTNJXUns8J7ht5FOWvUiLNacFgy3NDJXf66NV&#10;sNjQcOY/j5TvX+e795/tZWn2c6Xu+93bCESkLt7C/+0PrSB/hr8v6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HMnEAAAA2wAAAA8AAAAAAAAAAAAAAAAAmAIAAGRycy9k&#10;b3ducmV2LnhtbFBLBQYAAAAABAAEAPUAAACJAwAAAAA=&#10;" path="m11,200l258,r2,3l263,9,,222,6,211r5,-11xe" fillcolor="#ebba70" stroked="f" strokecolor="#3465a4">
                    <v:path o:connecttype="custom" o:connectlocs="5,90;121,0;122,1;123,4;0,100;3,95;5,90" o:connectangles="0,0,0,0,0,0,0"/>
                  </v:shape>
                  <v:shape id="Freeform 77" o:spid="_x0000_s1101" style="position:absolute;left:5059;top:393;width:129;height:105;visibility:visible;mso-wrap-style:none;v-text-anchor:middle" coordsize="27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Mh8MA&#10;AADbAAAADwAAAGRycy9kb3ducmV2LnhtbESPT2sCMRTE7wW/Q3hCbzWrlSKrUcRSUeih/j0/Ns/d&#10;4OZlSeK6fvumUPA4zMxvmNmis7VoyQfjWMFwkIEgLpw2XCo4Hr7eJiBCRNZYOyYFDwqwmPdeZphr&#10;d+cdtftYigThkKOCKsYmlzIUFVkMA9cQJ+/ivMWYpC+l9nhPcFvLUZZ9SIuG00KFDa0qKq77m1Vw&#10;+WnM+vv66dtTsT2OzobH7xtW6rXfLacgInXxGf5vb7SCyRj+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8Mh8MAAADbAAAADwAAAAAAAAAAAAAAAACYAgAAZHJzL2Rv&#10;d25yZXYueG1sUEsFBgAAAAAEAAQA9QAAAIgDAAAAAA==&#10;" path="m13,208l267,r3,6l272,9,,231,7,220r6,-12xe" fillcolor="#edbb78" stroked="f" strokecolor="#3465a4">
                    <v:path o:connecttype="custom" o:connectlocs="6,95;127,0;128,3;129,4;0,105;3,100;6,95" o:connectangles="0,0,0,0,0,0,0"/>
                  </v:shape>
                  <v:shape id="Freeform 78" o:spid="_x0000_s1102" style="position:absolute;left:5056;top:397;width:133;height:107;visibility:visible;mso-wrap-style:none;v-text-anchor:middle" coordsize="28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1VcMA&#10;AADbAAAADwAAAGRycy9kb3ducmV2LnhtbESPT4vCMBTE74LfITzB25q6omg1iq6reFrWP3h+NM+2&#10;2LyUJFu7334jLHgcZuY3zGLVmko05HxpWcFwkIAgzqwuOVdwOe/epiB8QNZYWSYFv+Rhtex2Fphq&#10;++AjNaeQiwhhn6KCIoQ6ldJnBRn0A1sTR+9mncEQpculdviIcFPJ9ySZSIMlx4UCa/ooKLuffoyC&#10;TTM6u9l1mH8fv/b322e1rTVuler32vUcRKA2vML/7YNWMB3D8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x1VcMAAADbAAAADwAAAAAAAAAAAAAAAACYAgAAZHJzL2Rv&#10;d25yZXYueG1sUEsFBgAAAAAEAAQA9QAAAIgDAAAAAA==&#10;" path="m14,213l277,r2,3l281,8,,236,7,225r7,-12xe" fillcolor="#efbf89" stroked="f" strokecolor="#3465a4">
                    <v:path o:connecttype="custom" o:connectlocs="7,97;131,0;132,1;133,4;0,107;3,102;7,97" o:connectangles="0,0,0,0,0,0,0"/>
                  </v:shape>
                  <v:shape id="Freeform 79" o:spid="_x0000_s1103" style="position:absolute;left:5053;top:398;width:137;height:111;visibility:visible;mso-wrap-style:none;v-text-anchor:middle" coordsize="28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T3sUA&#10;AADbAAAADwAAAGRycy9kb3ducmV2LnhtbESPQWvCQBSE74L/YXkFL1I3lRo0dRVpESx4MWnB4yP7&#10;moRm36a7qyb/vlsQehxm5htmve1NK67kfGNZwdMsAUFcWt1wpeCj2D8uQfiArLG1TAoG8rDdjEdr&#10;zLS98YmueahEhLDPUEEdQpdJ6cuaDPqZ7Yij92WdwRClq6R2eItw08p5kqTSYMNxocaOXmsqv/OL&#10;UXAqBvnZPb/Np0Vl5Moe388/fqHU5KHfvYAI1If/8L190AqWK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PexQAAANsAAAAPAAAAAAAAAAAAAAAAAJgCAABkcnMv&#10;ZG93bnJldi54bWxQSwUGAAAAAAQABAD1AAAAigMAAAAA&#10;" path="m12,222l284,r2,5l288,9,242,48r-2,l238,48r,2l,245,5,233r7,-11xe" fillcolor="#f1c092" stroked="f" strokecolor="#3465a4">
                    <v:path o:connecttype="custom" o:connectlocs="6,101;135,0;136,2;137,4;115,22;114,22;113,22;113,22;113,23;0,111;2,106;6,101" o:connectangles="0,0,0,0,0,0,0,0,0,0,0,0"/>
                  </v:shape>
                  <v:shape id="Freeform 80" o:spid="_x0000_s1104" style="position:absolute;left:5050;top:399;width:142;height:115;visibility:visible;mso-wrap-style:none;v-text-anchor:middle" coordsize="29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gUcUA&#10;AADbAAAADwAAAGRycy9kb3ducmV2LnhtbESPQWvCQBSE74X+h+UVeim60YPG6CoiRIrUQ6OCx0f2&#10;mUSzb0N2jem/7xaEHoeZ+YZZrHpTi45aV1lWMBpGIIhzqysuFBwP6SAG4TyyxtoyKfghB6vl68sC&#10;E20f/E1d5gsRIOwSVFB63yRSurwkg25oG+LgXWxr0AfZFlK3+AhwU8txFE2kwYrDQokNbUrKb9nd&#10;KJjFeL5t7unXtk6v3cfstK/2O63U+1u/noPw1Pv/8LP9qRXEU/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iBRxQAAANsAAAAPAAAAAAAAAAAAAAAAAJgCAABkcnMv&#10;ZG93bnJldi54bWxQSwUGAAAAAAQABAD1AAAAigMAAAAA&#10;" path="m12,228l293,r2,4l297,8,254,43r-5,l245,43r2,2l247,48,,251,7,240r5,-12xe" fillcolor="#f2c39a" stroked="f" strokecolor="#3465a4">
                    <v:path o:connecttype="custom" o:connectlocs="6,104;140,0;141,2;142,4;121,20;119,20;117,20;118,21;118,22;0,115;3,110;6,104" o:connectangles="0,0,0,0,0,0,0,0,0,0,0,0"/>
                  </v:shape>
                  <v:shape id="Freeform 81" o:spid="_x0000_s1105" style="position:absolute;left:5046;top:402;width:147;height:120;visibility:visible;mso-wrap-style:none;v-text-anchor:middle" coordsize="307,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DyMEA&#10;AADbAAAADwAAAGRycy9kb3ducmV2LnhtbERPTU8CMRC9m/gfmjHhJl09ELJSCBpRORlZEzhOtsN2&#10;w3a6tHVZ/r1zMPH48r4Xq9F3aqCY2sAGHqYFKOI62JYbA9/V5n4OKmVki11gMnClBKvl7c0CSxsu&#10;/EXDLjdKQjiVaMDl3Jdap9qRxzQNPbFwxxA9ZoGx0TbiRcJ9px+LYqY9tiwNDnt6cVSfdj9eSgb3&#10;+R731Xm77Z4P1+zWr9VbY8zkblw/gco05n/xn/vDGpjLWPkiP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uA8jBAAAA2wAAAA8AAAAAAAAAAAAAAAAAmAIAAGRycy9kb3du&#10;cmV2LnhtbFBLBQYAAAAABAAEAPUAAACGAwAAAAA=&#10;" path="m14,236l252,41r2,3l257,50,,259,7,247r7,-11xm256,39l302,r2,4l307,9,268,41r-7,-2l256,39xe" fillcolor="#f1c091" stroked="f" strokecolor="#3465a4">
                    <v:path o:connecttype="custom" o:connectlocs="7,109;121,19;122,20;123,23;0,120;3,114;7,109;123,18;145,0;146,2;147,4;128,19;125,18;123,18" o:connectangles="0,0,0,0,0,0,0,0,0,0,0,0,0,0"/>
                  </v:shape>
                  <v:shape id="Freeform 82" o:spid="_x0000_s1106" style="position:absolute;left:5042;top:404;width:152;height:124;visibility:visible;mso-wrap-style:none;v-text-anchor:middle" coordsize="31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px8MA&#10;AADbAAAADwAAAGRycy9kb3ducmV2LnhtbESPQWvCQBSE74L/YXmCN90YsMbUVVRa6K0ae+ntkX0m&#10;qdm3YXer6b/vCoLHYWa+YVab3rTiSs43lhXMpgkI4tLqhisFX6f3SQbCB2SNrWVS8EceNuvhYIW5&#10;tjc+0rUIlYgQ9jkqqEPocil9WZNBP7UdcfTO1hkMUbpKaoe3CDetTJPkRRpsOC7U2NG+pvJS/BoF&#10;P6fUHNz50xZlut8t3rK5X3bfSo1H/fYVRKA+PMOP9odWkC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px8MAAADbAAAADwAAAAAAAAAAAAAAAACYAgAAZHJzL2Rv&#10;d25yZXYueG1sUEsFBgAAAAAEAAQA9QAAAIgDAAAAAA==&#10;" path="m15,243l262,40r3,6l267,49,,268,8,255r7,-12xm269,35l312,r3,5l317,8,281,37r-5,l269,35xe" fillcolor="#efbe86" stroked="f" strokecolor="#3465a4">
                    <v:path o:connecttype="custom" o:connectlocs="7,112;126,19;127,21;128,23;0,124;4,118;7,112;129,16;150,0;151,2;152,4;135,17;132,17;129,16" o:connectangles="0,0,0,0,0,0,0,0,0,0,0,0,0,0"/>
                  </v:shape>
                  <v:shape id="Freeform 83" o:spid="_x0000_s1107" style="position:absolute;left:5038;top:406;width:157;height:127;visibility:visible;mso-wrap-style:none;v-text-anchor:middle" coordsize="327,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xDsIA&#10;AADbAAAADwAAAGRycy9kb3ducmV2LnhtbERPy2oCMRTdF/oP4Ra6q5m66NSpUYogaMWFD7DL6+Q6&#10;Mzq5CUk6jn9vFgWXh/MeT3vTio58aCwreB9kIIhLqxuuFOx387dPECEia2wtk4IbBZhOnp/GWGh7&#10;5Q1121iJFMKhQAV1jK6QMpQ1GQwD64gTd7LeYEzQV1J7vKZw08phln1Igw2nhhodzWoqL9s/o+Do&#10;+XzZHBb5wZ1+86Vbrzr8yZV6fem/v0BE6uND/O9eaAWjtD59ST9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vEOwgAAANsAAAAPAAAAAAAAAAAAAAAAAJgCAABkcnMvZG93&#10;bnJldi54bWxQSwUGAAAAAAQABAD1AAAAhwMAAAAA&#10;" path="m16,250l273,41r2,3l277,50,,275,8,263r8,-13xm284,32l323,r2,3l327,7,296,34r-7,-2l284,32xe" fillcolor="#edbc7d" stroked="f" strokecolor="#3465a4">
                    <v:path o:connecttype="custom" o:connectlocs="8,115;131,19;132,20;133,23;0,127;4,121;8,115;136,15;155,0;156,1;157,3;142,16;139,15;136,15" o:connectangles="0,0,0,0,0,0,0,0,0,0,0,0,0,0"/>
                  </v:shape>
                  <v:shape id="Freeform 84" o:spid="_x0000_s1108" style="position:absolute;left:5033;top:408;width:162;height:131;visibility:visible;mso-wrap-style:none;v-text-anchor:middle" coordsize="336,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F9cMA&#10;AADbAAAADwAAAGRycy9kb3ducmV2LnhtbESPXWvCMBSG7wX/QziD3YimHTJdZxQRBBl44Qd4e2hO&#10;m7DmpDSxdv9+GQi7fHk/Ht7VZnCN6KkL1rOCfJaBIC69tlwruF720yWIEJE1Np5JwQ8F2KzHoxUW&#10;2j/4RP051iKNcChQgYmxLaQMpSGHYeZb4uRVvnMYk+xqqTt8pHHXyLcse5cOLSeCwZZ2hsrv890l&#10;yNz0zaKq7MlbvB33k8MX5nOlXl+G7SeISEP8Dz/bB63gI4e/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F9cMAAADbAAAADwAAAAAAAAAAAAAAAACYAgAAZHJzL2Rv&#10;d25yZXYueG1sUEsFBgAAAAAEAAQA9QAAAIgDAAAAAA==&#10;" path="m16,260l283,41r2,6l287,50,,285,8,272r8,-12xm297,29l333,r2,4l336,9,310,31r-6,l297,29xe" fillcolor="#eab869" stroked="f" strokecolor="#3465a4">
                    <v:path o:connecttype="custom" o:connectlocs="8,120;136,19;137,22;138,23;0,131;4,125;8,120;143,13;161,0;162,2;162,4;149,14;147,14;143,13" o:connectangles="0,0,0,0,0,0,0,0,0,0,0,0,0,0"/>
                  </v:shape>
                  <v:shape id="Freeform 85" o:spid="_x0000_s1109" style="position:absolute;left:5030;top:411;width:167;height:136;visibility:visible;mso-wrap-style:none;v-text-anchor:middle" coordsize="34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WX8MA&#10;AADbAAAADwAAAGRycy9kb3ducmV2LnhtbESPQWvCQBSE7wX/w/KE3urGFKtGV5FAqPRSjILXR/aZ&#10;bJt9G7Jbjf/eLRR6HGbmG2a9HWwrrtR741jBdJKAIK6cNlwrOB2LlwUIH5A1to5JwZ08bDejpzVm&#10;2t34QNcy1CJC2GeooAmhy6T0VUMW/cR1xNG7uN5iiLKvpe7xFuG2lWmSvEmLhuNCgx3lDVXf5Y9V&#10;oAtzzmdlnnzqj3Ruvor3yhavSj2Ph90KRKAh/If/2nutYJnC75f4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mWX8MAAADbAAAADwAAAAAAAAAAAAAAAACYAgAAZHJzL2Rv&#10;d25yZXYueG1sUEsFBgAAAAAEAAQA9QAAAIgDAAAAAA==&#10;" path="m16,268l293,43r2,3l296,51,,293,8,281r8,-13xm312,27l343,r1,5l348,9,323,28r-5,-1l312,27xe" fillcolor="#e7b55d" stroked="f" strokecolor="#3465a4">
                    <v:path o:connecttype="custom" o:connectlocs="8,124;141,20;142,21;142,24;0,136;4,130;8,124;150,13;165,0;165,2;167,4;155,13;153,13;150,13" o:connectangles="0,0,0,0,0,0,0,0,0,0,0,0,0,0"/>
                  </v:shape>
                  <v:shape id="Freeform 86" o:spid="_x0000_s1110" style="position:absolute;left:5024;top:413;width:174;height:140;visibility:visible;mso-wrap-style:none;v-text-anchor:middle" coordsize="35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g8QA&#10;AADbAAAADwAAAGRycy9kb3ducmV2LnhtbESPQWvCQBSE70L/w/IKXkQ31VI0dZUgWHvUVNDjI/ua&#10;Dc2+jdmtSfvru0LB4zAz3zDLdW9rcaXWV44VPE0SEMSF0xWXCo4f2/EchA/IGmvHpOCHPKxXD4Ml&#10;ptp1fKBrHkoRIexTVGBCaFIpfWHIop+4hjh6n661GKJsS6lb7CLc1nKaJC/SYsVxwWBDG0PFV/5t&#10;FSS06X/fRhfOquy52+fnk0G5U2r42GevIAL14R7+b79rBYsZ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24PEAAAA2wAAAA8AAAAAAAAAAAAAAAAAmAIAAGRycy9k&#10;b3ducmV2LnhtbFBLBQYAAAAABAAEAPUAAACJAwAAAAA=&#10;" path="m17,276l304,41r1,5l307,50,,300,9,288r8,-12xm327,22l353,r4,4l359,7,339,25r-7,-2l327,22xe" fillcolor="#e5b255" stroked="f" strokecolor="#3465a4">
                    <v:path o:connecttype="custom" o:connectlocs="8,129;147,19;148,21;149,23;0,140;4,134;8,129;158,10;171,0;173,2;174,3;164,12;161,11;158,10" o:connectangles="0,0,0,0,0,0,0,0,0,0,0,0,0,0"/>
                  </v:shape>
                  <v:shape id="Freeform 87" o:spid="_x0000_s1111" style="position:absolute;left:5020;top:414;width:179;height:146;visibility:visible;mso-wrap-style:none;v-text-anchor:middle" coordsize="37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L08QA&#10;AADbAAAADwAAAGRycy9kb3ducmV2LnhtbESPQWvCQBSE70L/w/IKvZlNRUVTVymthYIgGEvPj+xr&#10;NjT7Ns2uSeqvdwXB4zAz3zCrzWBr0VHrK8cKnpMUBHHhdMWlgq/jx3gBwgdkjbVjUvBPHjbrh9EK&#10;M+16PlCXh1JECPsMFZgQmkxKXxiy6BPXEEfvx7UWQ5RtKXWLfYTbWk7SdC4tVhwXDDb0Zqj4zU9W&#10;wS58T/b537bvTrOz7JZ0eO/ZKPX0OLy+gAg0hHv41v7UCpZTuH6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S9PEAAAA2wAAAA8AAAAAAAAAAAAAAAAAmAIAAGRycy9k&#10;b3ducmV2LnhtbFBLBQYAAAAABAAEAPUAAACJAwAAAAA=&#10;" path="m18,284l314,42r2,4l318,50,,311,9,296r9,-12xm341,19l366,r2,3l370,9,354,21r-6,l341,19xe" fillcolor="#e1b04b" stroked="f" strokecolor="#3465a4">
                    <v:path o:connecttype="custom" o:connectlocs="9,133;152,20;153,22;154,23;0,146;4,139;9,133;165,9;177,0;178,1;179,4;171,10;168,10;165,9" o:connectangles="0,0,0,0,0,0,0,0,0,0,0,0,0,0"/>
                  </v:shape>
                  <v:shape id="Freeform 88" o:spid="_x0000_s1112" style="position:absolute;left:5015;top:416;width:187;height:150;visibility:visible;mso-wrap-style:none;v-text-anchor:middle" coordsize="38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Z9sIA&#10;AADbAAAADwAAAGRycy9kb3ducmV2LnhtbESP3YrCMBSE7wXfIRzBG1lThRW3axQRRL0Q/NkHODTH&#10;pticlCba6tNvBMHLYWa+YWaL1pbiTrUvHCsYDRMQxJnTBecK/s7rrykIH5A1lo5JwYM8LObdzgxT&#10;7Ro+0v0UchEh7FNUYEKoUil9ZsiiH7qKOHoXV1sMUda51DU2EW5LOU6SibRYcFwwWNHKUHY93awC&#10;e6BrszN4KXcms/Qc7CfPzV6pfq9d/oII1IZP+N3eagU/3/D6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Vn2wgAAANsAAAAPAAAAAAAAAAAAAAAAAJgCAABkcnMvZG93&#10;bnJldi54bWxQSwUGAAAAAAQABAD1AAAAhwMAAAAA&#10;" path="m18,293l325,43r2,4l329,52,,320,9,308r9,-15xm357,18l377,r2,6l382,9,368,20r-5,-2l357,18xe" fillcolor="#dead43" stroked="f" strokecolor="#3465a4">
                    <v:path o:connecttype="custom" o:connectlocs="9,137;159,20;160,22;161,24;0,150;0,150;0,150;4,144;9,137;175,8;185,0;186,3;187,4;180,9;178,8;175,8" o:connectangles="0,0,0,0,0,0,0,0,0,0,0,0,0,0,0,0"/>
                  </v:shape>
                  <v:shape id="Freeform 89" o:spid="_x0000_s1113" style="position:absolute;left:5015;top:419;width:187;height:147;visibility:visible;mso-wrap-style:none;v-text-anchor:middle" coordsize="384,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PLsQA&#10;AADbAAAADwAAAGRycy9kb3ducmV2LnhtbESPQWsCMRSE7wX/Q3hCL6Vm7cGuq1GqVGihl93q/ZE8&#10;dxc3L9sk1e2/bwTB4zAz3zDL9WA7cSYfWscKppMMBLF2puVawf5795yDCBHZYOeYFPxRgPVq9LDE&#10;wrgLl3SuYi0ShEOBCpoY+0LKoBuyGCauJ07e0XmLMUlfS+PxkuC2ky9ZNpMWW04LDfa0bUifql+r&#10;4LB/n7/+bOmr8v2nLss8f9pttFKP4+FtASLSEO/hW/vDKJjP4Pol/Q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VDy7EAAAA2wAAAA8AAAAAAAAAAAAAAAAAmAIAAGRycy9k&#10;b3ducmV2LnhtbFBLBQYAAAAABAAEAPUAAACJAwAAAAA=&#10;" path="m9,302l327,41r2,5l332,49,9,312r-6,2l,314r3,-5l9,302xm363,12l379,r3,3l384,7r-9,9l368,14r-5,-2xe" fillcolor="#dcab39" stroked="f" strokecolor="#3465a4">
                    <v:path o:connecttype="custom" o:connectlocs="4,141;159,19;160,22;162,23;4,146;1,147;0,147;1,145;4,141;177,6;185,0;186,1;187,3;183,7;179,7;177,6" o:connectangles="0,0,0,0,0,0,0,0,0,0,0,0,0,0,0,0"/>
                  </v:shape>
                  <v:shape id="Freeform 90" o:spid="_x0000_s1114" style="position:absolute;left:5015;top:421;width:188;height:145;visibility:visible;mso-wrap-style:none;v-text-anchor:middle" coordsize="3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Wu08QA&#10;AADbAAAADwAAAGRycy9kb3ducmV2LnhtbESPQWvCQBSE74L/YXlCb7rRFtNGN0ELhR68qIXS22v2&#10;mQSzb0Pequm/7xYKHoeZ+YZZF4Nr1ZV6aTwbmM8SUMSltw1XBj6Ob9NnUBKQLbaeycAPCRT5eLTG&#10;zPob7+l6CJWKEJYMDdQhdJnWUtbkUGa+I47eyfcOQ5R9pW2Ptwh3rV4kyVI7bDgu1NjRa03l+XBx&#10;Bj4XIkd5dNun3YW+qu8u3VGbGvMwGTYrUIGGcA//t9+tgZcU/r7EH6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VrtPEAAAA2wAAAA8AAAAAAAAAAAAAAAAAmAIAAGRycy9k&#10;b3ducmV2LnhtbFBLBQYAAAAABAAEAPUAAACJAwAAAAA=&#10;" path="m,311l329,43r3,3l334,52,18,309r-9,l,311xm368,11l382,r2,4l386,9r-6,5l375,13r-7,-2xe" fillcolor="#d4a52a" stroked="f" strokecolor="#3465a4">
                    <v:path o:connecttype="custom" o:connectlocs="0,145;160,20;162,21;163,24;9,144;4,144;0,145;179,5;186,0;187,2;188,4;185,7;183,6;179,5" o:connectangles="0,0,0,0,0,0,0,0,0,0,0,0,0,0"/>
                  </v:shape>
                  <v:shape id="Freeform 91" o:spid="_x0000_s1115" style="position:absolute;left:5020;top:422;width:184;height:142;visibility:visible;mso-wrap-style:none;v-text-anchor:middle" coordsize="38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fL78A&#10;AADbAAAADwAAAGRycy9kb3ducmV2LnhtbERPy4rCMBTdD/gP4QpuBk1VFFuNIsKAW5+4vDbXptrc&#10;lCaj9e8niwGXh/NerFpbiSc1vnSsYDhIQBDnTpdcKDgefvozED4ga6wck4I3eVgtO18LzLR78Y6e&#10;+1CIGMI+QwUmhDqT0ueGLPqBq4kjd3ONxRBhU0jd4CuG20qOkmQqLZYcGwzWtDGUP/a/VkHxfb/K&#10;09XdD2Y9nuxO8pxe0pFSvW67noMI1IaP+N+91QrSODZ+i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zt8vvwAAANsAAAAPAAAAAAAAAAAAAAAAAJgCAABkcnMvZG93bnJl&#10;di54bWxQSwUGAAAAAAQABAD1AAAAhAMAAAAA&#10;" path="m,305l323,42r2,6l327,51,19,304,9,305r-9,xm366,9l375,r2,5l380,9r-3,1l371,10,366,9xe" fillcolor="#d1a227" stroked="f" strokecolor="#3465a4">
                    <v:path o:connecttype="custom" o:connectlocs="0,142;156,20;157,22;158,24;9,142;4,142;0,142;177,4;182,0;183,2;184,4;183,5;180,5;177,4" o:connectangles="0,0,0,0,0,0,0,0,0,0,0,0,0,0"/>
                  </v:shape>
                  <v:shape id="Freeform 92" o:spid="_x0000_s1116" style="position:absolute;left:5024;top:426;width:181;height:139;visibility:visible;mso-wrap-style:none;v-text-anchor:middle" coordsize="37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GssQA&#10;AADbAAAADwAAAGRycy9kb3ducmV2LnhtbESPQWvCQBSE7wX/w/IKvTWb9hBqzCqiSEtutYp6e2Sf&#10;STD7NmRXs+2v7xYKHoeZ+YYpFsF04kaDay0reElSEMSV1S3XCnZfm+c3EM4ja+wsk4JvcrCYTx4K&#10;zLUd+ZNuW1+LCGGXo4LG+z6X0lUNGXSJ7Ymjd7aDQR/lUEs94BjhppOvaZpJgy3HhQZ7WjVUXbZX&#10;o+Cw3usfc8rSc9aF9THsSn6/lko9PYblDISn4O/h//aHVjCd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hrLEAAAA2wAAAA8AAAAAAAAAAAAAAAAAmAIAAGRycy9k&#10;b3ducmV2LnhtbFBLBQYAAAAABAAEAPUAAACJAwAAAAA=&#10;" path="m,300l316,43r2,3l320,52,19,297r-9,2l,300xm362,5l368,r1,4l373,7,368,5r-6,xe" fillcolor="#cc9f26" stroked="f" strokecolor="#3465a4">
                    <v:path o:connecttype="custom" o:connectlocs="0,139;153,20;154,21;155,24;9,138;5,139;0,139;176,2;179,0;179,2;181,3;179,2;176,2" o:connectangles="0,0,0,0,0,0,0,0,0,0,0,0,0"/>
                  </v:shape>
                  <v:shape id="Freeform 93" o:spid="_x0000_s1117" style="position:absolute;left:5031;top:428;width:174;height:136;visibility:visible;mso-wrap-style:none;v-text-anchor:middle" coordsize="363,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08sUA&#10;AADcAAAADwAAAGRycy9kb3ducmV2LnhtbESPT2vDMAzF74N9B6PBbou9BcbI6pS2UNrLDv0Du4pY&#10;TUJiOY3dNPv202Gwm8R7eu+nxXL2vZpojG1gC6+ZAUVcBddybeF82r58gIoJ2WEfmCz8UIRl+fiw&#10;wMKFOx9oOqZaSQjHAi00KQ2F1rFqyGPMwkAs2iWMHpOsY63diHcJ971+M+Zde2xZGhocaNNQ1R1v&#10;3kJ+NZv8+2IOX/tpvm7NKe/Wbmft89O8+gSVaE7/5r/rvRN8I/jyjE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TyxQAAANwAAAAPAAAAAAAAAAAAAAAAAJgCAABkcnMv&#10;ZG93bnJldi54bWxQSwUGAAAAAAQABAD1AAAAigMAAAAA&#10;" path="m,295l308,42r2,6l311,51,18,291r-9,2l,295xm358,1l361,r,1l363,3r-4,l358,1xe" fillcolor="#c89b27" stroked="f" strokecolor="#3465a4">
                    <v:path o:connecttype="custom" o:connectlocs="0,136;148,19;149,22;149,24;9,134;4,135;0,136;172,0;173,0;173,0;174,1;172,1;172,0" o:connectangles="0,0,0,0,0,0,0,0,0,0,0,0,0"/>
                  </v:shape>
                  <v:shape id="Freeform 94" o:spid="_x0000_s1118" style="position:absolute;left:5035;top:451;width:145;height:111;visibility:visible;mso-wrap-style:none;v-text-anchor:middle" coordsize="3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iQMQA&#10;AADcAAAADwAAAGRycy9kb3ducmV2LnhtbERPTWvCQBC9F/wPywje6saCRaOriFIs9KBVQb2N2TEJ&#10;ZmdjdhtTf31XKHibx/uc8bQxhaipcrllBb1uBII4sTrnVMFu+/E6AOE8ssbCMin4JQfTSetljLG2&#10;N/6meuNTEULYxagg876MpXRJRgZd15bEgTvbyqAPsEqlrvAWwk0h36LoXRrMOTRkWNI8o+Sy+TEK&#10;VvlauuVpfvla1cPiutj39f1wVKrTbmYjEJ4a/xT/uz91mB/14PFMuE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84kDEAAAA3AAAAA8AAAAAAAAAAAAAAAAAmAIAAGRycy9k&#10;b3ducmV2LnhtbFBLBQYAAAAABAAEAPUAAACJAwAAAAA=&#10;" path="m,245l301,r1,3l304,9,18,241r-9,2l,245xe" fillcolor="#c89b27" stroked="f" strokecolor="#3465a4">
                    <v:path o:connecttype="custom" o:connectlocs="0,111;144,0;144,1;145,4;9,109;4,110;0,111" o:connectangles="0,0,0,0,0,0,0"/>
                  </v:shape>
                  <v:shape id="Freeform 95" o:spid="_x0000_s1119" style="position:absolute;left:5039;top:454;width:143;height:109;visibility:visible;mso-wrap-style:none;v-text-anchor:middle" coordsize="29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n0r4A&#10;AADcAAAADwAAAGRycy9kb3ducmV2LnhtbERPzYrCMBC+C75DGGEvsiZ6EOkaRQRxr1t9gKGZbarN&#10;pJtErT79RhC8zcf3O8t171pxpRAbzxqmEwWCuPKm4VrD8bD7XICICdlg65k03CnCejUcLLEw/sY/&#10;dC1TLXIIxwI12JS6QspYWXIYJ74jztyvDw5ThqGWJuAth7tWzpSaS4cN5waLHW0tVefy4jQc9qe/&#10;cFK7h6NyE/h8H1v5IK0/Rv3mC0SiPr3FL/e3yfPVDJ7P5Av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fJ9K+AAAA3AAAAA8AAAAAAAAAAAAAAAAAmAIAAGRycy9kb3ducmV2&#10;LnhtbFBLBQYAAAAABAAEAPUAAACDAwAAAAA=&#10;" path="m,240l293,r2,6l299,9,18,238r-9,l,240xe" fillcolor="#c89b27" stroked="f" strokecolor="#3465a4">
                    <v:path o:connecttype="custom" o:connectlocs="0,109;140,0;141,3;143,4;9,108;4,108;0,109" o:connectangles="0,0,0,0,0,0,0"/>
                  </v:shape>
                  <v:shape id="Freeform 96" o:spid="_x0000_s1120" style="position:absolute;left:5044;top:456;width:139;height:105;visibility:visible;mso-wrap-style:none;v-text-anchor:middle" coordsize="29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xesQA&#10;AADcAAAADwAAAGRycy9kb3ducmV2LnhtbERP30sCQRB+D/oflgl6Cd3LTOV0lRIKqRC0wNfhdrw9&#10;vJ09bla9/ntXCHqbj+/nzBadr9WJWqkCG3jsZ6CIi2ArLg38fL/1JqAkIlusA5OBXxJYzG9vZpjb&#10;cOYNnbaxVCmEJUcDLsYm11oKRx6lHxrixO1D6zEm2JbatnhO4b7WgywbaY8VpwaHDS0dFYft0RsY&#10;f+3eX9efcpBl8/HwPBh2R9k4Y+7vupcpqEhd/Bf/uVc2zc+e4PpMuk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tMXrEAAAA3AAAAA8AAAAAAAAAAAAAAAAAmAIAAGRycy9k&#10;b3ducmV2LnhtbFBLBQYAAAAABAAEAPUAAACJAwAAAAA=&#10;" path="m,232l286,r4,3l292,7,18,230r-9,2l,232xe" fillcolor="#c89b27" stroked="f" strokecolor="#3465a4">
                    <v:path o:connecttype="custom" o:connectlocs="0,105;136,0;138,1;139,3;9,104;4,105;0,105" o:connectangles="0,0,0,0,0,0,0"/>
                  </v:shape>
                  <v:shape id="Freeform 97" o:spid="_x0000_s1121" style="position:absolute;left:5048;top:458;width:136;height:103;visibility:visible;mso-wrap-style:none;v-text-anchor:middle" coordsize="28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Qb8A&#10;AADcAAAADwAAAGRycy9kb3ducmV2LnhtbERPzYrCMBC+C75DGMGbprq6SDXK/iB46UHdBxiasSk2&#10;k9BktX17Iwje5uP7nc2us424URtqxwpm0wwEcel0zZWCv/N+sgIRIrLGxjEp6CnAbjscbDDX7s5H&#10;up1iJVIIhxwVmBh9LmUoDVkMU+eJE3dxrcWYYFtJ3eI9hdtGzrPsU1qsOTUY9PRjqLye/q2Csqho&#10;+dFf/PX7d174VR/JmUKp8aj7WoOI1MW3+OU+6DQ/W8DzmXSB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pBvwAAANwAAAAPAAAAAAAAAAAAAAAAAJgCAABkcnMvZG93bnJl&#10;di54bWxQSwUGAAAAAAQABAD1AAAAhAMAAAAA&#10;" path="m,229l281,r2,4l284,9,18,226r-9,1l,229xe" fillcolor="#c89b27" stroked="f" strokecolor="#3465a4">
                    <v:path o:connecttype="custom" o:connectlocs="0,103;135,0;136,2;136,4;9,102;4,102;0,103" o:connectangles="0,0,0,0,0,0,0"/>
                  </v:shape>
                  <v:shape id="Freeform 98" o:spid="_x0000_s1122" style="position:absolute;left:5053;top:460;width:132;height:101;visibility:visible;mso-wrap-style:none;v-text-anchor:middle" coordsize="27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LTsIA&#10;AADcAAAADwAAAGRycy9kb3ducmV2LnhtbERP24rCMBB9X/Afwgj7tqYKu0g1injBZUFwXcHXoRmb&#10;0mZSm6hdv94Igm9zONcZT1tbiQs1vnCsoN9LQBBnThecK9j/rT6GIHxA1lg5JgX/5GE66byNMdXu&#10;yr902YVcxBD2KSowIdSplD4zZNH3XE0cuaNrLIYIm1zqBq8x3FZykCRf0mLBscFgTXNDWbk7WwWl&#10;WfycjofVabumZXmr3aZcyI1S7912NgIRqA0v8dP9reP85BMez8QL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otOwgAAANwAAAAPAAAAAAAAAAAAAAAAAJgCAABkcnMvZG93&#10;bnJldi54bWxQSwUGAAAAAAQABAD1AAAAhwMAAAAA&#10;" path="m,223l274,r1,5l277,9,18,222r-9,l,223xe" fillcolor="#c89b27" stroked="f" strokecolor="#3465a4">
                    <v:path o:connecttype="custom" o:connectlocs="0,101;131,0;131,2;132,4;9,101;4,101;0,101" o:connectangles="0,0,0,0,0,0,0"/>
                  </v:shape>
                  <v:shape id="Freeform 99" o:spid="_x0000_s1123" style="position:absolute;left:5057;top:461;width:129;height:99;visibility:visible;mso-wrap-style:none;v-text-anchor:middle" coordsize="270,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u+ksIA&#10;AADcAAAADwAAAGRycy9kb3ducmV2LnhtbERPS4vCMBC+L/gfwgh7W1M9FKlG8YEgshdbEY9DM7bF&#10;ZlKSrFZ//UZY2Nt8fM+ZL3vTijs531hWMB4lIIhLqxuuFJyK3dcUhA/IGlvLpOBJHpaLwcccM20f&#10;fKR7HioRQ9hnqKAOocuk9GVNBv3IdsSRu1pnMEToKqkdPmK4aeUkSVJpsOHYUGNHm5rKW/5jFKzT&#10;SbHfvg4XfJ5XMv8+uldxcEp9DvvVDESgPvyL/9x7HecnKbyfi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76SwgAAANwAAAAPAAAAAAAAAAAAAAAAAJgCAABkcnMvZG93&#10;bnJldi54bWxQSwUGAAAAAAQABAD1AAAAhwMAAAAA&#10;" path="m,217l266,r2,4l270,9,17,215r-8,2l,217xe" fillcolor="#c89b27" stroked="f" strokecolor="#3465a4">
                    <v:path o:connecttype="custom" o:connectlocs="0,99;127,0;128,2;129,4;8,98;4,99;0,99" o:connectangles="0,0,0,0,0,0,0"/>
                  </v:shape>
                  <v:shape id="Freeform 100" o:spid="_x0000_s1124" style="position:absolute;left:5063;top:463;width:124;height:97;visibility:visible;mso-wrap-style:none;v-text-anchor:middle" coordsize="264,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XDMAA&#10;AADcAAAADwAAAGRycy9kb3ducmV2LnhtbERPO2vDMBDeC/0P4grdGqkZ0uJYCSGlJFuwkyXbYZ0f&#10;xDoZSY3tf18FCt3u43tevp1sL+7kQ+dYw/tCgSCunOm40XA5f799gggR2WDvmDTMFGC7eX7KMTNu&#10;5ILuZWxECuGQoYY2xiGTMlQtWQwLNxAnrnbeYkzQN9J4HFO47eVSqZW02HFqaHGgfUvVrfyxGnbl&#10;YSbjCvLq2tejPZ2x5C+tX1+m3RpEpCn+i//cR5Pmqw94PJMu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tXDMAAAADcAAAADwAAAAAAAAAAAAAAAACYAgAAZHJzL2Rvd25y&#10;ZXYueG1sUEsFBgAAAAAEAAQA9QAAAIUDAAAAAA==&#10;" path="m,213l259,r2,5l264,8,16,211r-8,l,213xe" fillcolor="#c89b27" stroked="f" strokecolor="#3465a4">
                    <v:path o:connecttype="custom" o:connectlocs="0,97;122,0;123,2;124,4;8,96;4,96;0,97" o:connectangles="0,0,0,0,0,0,0"/>
                  </v:shape>
                  <v:shape id="Freeform 101" o:spid="_x0000_s1125" style="position:absolute;left:5067;top:466;width:121;height:93;visibility:visible;mso-wrap-style:none;v-text-anchor:middle" coordsize="25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PMsQA&#10;AADcAAAADwAAAGRycy9kb3ducmV2LnhtbESPT2vCQBDF74V+h2UKvRTdWKRq6ipFEKU9+Q+vQ3aa&#10;hGZnw+5q4rfvHARvM7w37/1mvuxdo64UYu3ZwGiYgSIuvK25NHA8rAdTUDEhW2w8k4EbRVgunp/m&#10;mFvf8Y6u+1QqCeGYo4EqpTbXOhYVOYxD3xKL9uuDwyRrKLUN2Em4a/R7ln1ohzVLQ4UtrSoq/vYX&#10;Z+BcTug0/tnSpQtvG70OyX/fZsa8vvRfn6AS9elhvl9vreBn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TzLEAAAA3AAAAA8AAAAAAAAAAAAAAAAAmAIAAGRycy9k&#10;b3ducmV2LnhtbFBLBQYAAAAABAAEAPUAAACJAwAAAAA=&#10;" path="m,206l253,r3,3l258,7,16,204r-8,2l,206xe" fillcolor="#c89c26" stroked="f" strokecolor="#3465a4">
                    <v:path o:connecttype="custom" o:connectlocs="0,93;119,0;120,1;121,3;8,92;4,93;0,93" o:connectangles="0,0,0,0,0,0,0"/>
                  </v:shape>
                  <v:shape id="Freeform 102" o:spid="_x0000_s1126" style="position:absolute;left:5071;top:469;width:118;height:90;visibility:visible;mso-wrap-style:none;v-text-anchor:middle" coordsize="252,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7cQA&#10;AADcAAAADwAAAGRycy9kb3ducmV2LnhtbERP22oCMRB9F/oPYQp9Ec22Ylm3Rine0CIFL/R52Ew3&#10;WzeTZRN1+/emIPRtDuc642lrK3GhxpeOFTz3ExDEudMlFwqOh2UvBeEDssbKMSn4JQ/TyUNnjJl2&#10;V97RZR8KEUPYZ6jAhFBnUvrckEXfdzVx5L5dYzFE2BRSN3iN4baSL0nyKi2WHBsM1jQzlJ/2Z6tg&#10;O8DP09dAHobddLlebD5+zGo7V+rpsX1/AxGoDf/iu3ut4/xkBH/Px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Pu3EAAAA3AAAAA8AAAAAAAAAAAAAAAAAmAIAAGRycy9k&#10;b3ducmV2LnhtbFBLBQYAAAAABAAEAPUAAACJAwAAAAA=&#10;" path="m,203l248,r2,4l252,9,17,201r-9,l,203xe" fillcolor="#c89c26" stroked="f" strokecolor="#3465a4">
                    <v:path o:connecttype="custom" o:connectlocs="0,90;116,0;117,2;118,4;8,89;4,89;0,90" o:connectangles="0,0,0,0,0,0,0"/>
                  </v:shape>
                  <v:shape id="Freeform 103" o:spid="_x0000_s1127" style="position:absolute;left:5074;top:470;width:116;height:91;visibility:visible;mso-wrap-style:none;v-text-anchor:middle" coordsize="24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WGcQA&#10;AADcAAAADwAAAGRycy9kb3ducmV2LnhtbESPQUvEQAyF74L/YYjgzU0rKNrd2UUERRQEdwWvsZPt&#10;lO1kSmfsjv56cxC8JbyX976sNiUMZuYp9VEs1IsKDEsbXS+dhffdw8UNmJRJHA1R2MI3J9isT09W&#10;1Lh4lDeet7kzGiKpIQs+57FBTK3nQGkRRxbV9nEKlHWdOnQTHTU8DHhZVdcYqBdt8DTyvef2sP0K&#10;Fp7rz+7ndvbtvn/FcvVR8PEloLXnZ+VuCSZzyf/mv+snp/i14uszOg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FhnEAAAA3AAAAA8AAAAAAAAAAAAAAAAAmAIAAGRycy9k&#10;b3ducmV2LnhtbFBLBQYAAAAABAAEAPUAAACJAwAAAAA=&#10;" path="m,197l242,r2,5l246,9,8,202r1,-3l11,195r-5,2l,197xe" fillcolor="#c89c26" stroked="f" strokecolor="#3465a4">
                    <v:path o:connecttype="custom" o:connectlocs="0,89;114,0;115,2;116,4;4,91;4,90;5,88;3,89;0,89" o:connectangles="0,0,0,0,0,0,0,0,0"/>
                  </v:shape>
                  <v:shape id="Freeform 104" o:spid="_x0000_s1128" style="position:absolute;left:5077;top:472;width:116;height:93;visibility:visible;mso-wrap-style:none;v-text-anchor:middle" coordsize="24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eK8IA&#10;AADcAAAADwAAAGRycy9kb3ducmV2LnhtbERP22rCQBB9L/gPyxT6ppv4oDW6SpUGtFTEywcM2TEJ&#10;ZmfT7FbXv3cLQt/mcK4zWwTTiCt1rrasIB0kIIgLq2suFZyOef8dhPPIGhvLpOBODhbz3ssMM21v&#10;vKfrwZcihrDLUEHlfZtJ6YqKDLqBbYkjd7adQR9hV0rd4S2Gm0YOk2QkDdYcGypsaVVRcTn8GgVh&#10;N9psx99JmtPEbL6Wn1jn4Uept9fwMQXhKfh/8dO91nF+msLf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t4rwgAAANwAAAAPAAAAAAAAAAAAAAAAAJgCAABkcnMvZG93&#10;bnJldi54bWxQSwUGAAAAAAQABAD1AAAAhwMAAAAA&#10;" path="m5,192l240,r2,4l245,7,,208r4,-9l7,190r,2l5,192xe" fillcolor="#c89c26" stroked="f" strokecolor="#3465a4">
                    <v:path o:connecttype="custom" o:connectlocs="2,86;114,0;115,2;116,3;0,93;2,89;3,85;3,86;2,86" o:connectangles="0,0,0,0,0,0,0,0,0"/>
                  </v:shape>
                  <v:shape id="Freeform 105" o:spid="_x0000_s1129" style="position:absolute;left:5074;top:476;width:119;height:95;visibility:visible;mso-wrap-style:none;v-text-anchor:middle" coordsize="252,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Dg8QA&#10;AADcAAAADwAAAGRycy9kb3ducmV2LnhtbERP22rCQBB9L/QflhH6UnQTwaKpq7SFQjWgeAFfh+w0&#10;CWZnw+5Wo1/vCgXf5nCuM513phEncr62rCAdJCCIC6trLhXsd9/9MQgfkDU2lknBhTzMZ89PU8y0&#10;PfOGTttQihjCPkMFVQhtJqUvKjLoB7YljtyvdQZDhK6U2uE5hptGDpPkTRqsOTZU2NJXRcVx+2cU&#10;5KOl+0wPer2s8zZcOV8t1pNXpV563cc7iEBdeIj/3T86zk+HcH8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lw4PEAAAA3AAAAA8AAAAAAAAAAAAAAAAAmAIAAGRycy9k&#10;b3ducmV2LnhtbFBLBQYAAAAABAAEAPUAAACJAwAAAAA=&#10;" path="m9,193l247,r3,3l252,9,,215,5,204,9,193xe" fillcolor="#c89c26" stroked="f" strokecolor="#3465a4">
                    <v:path o:connecttype="custom" o:connectlocs="4,85;117,0;118,1;119,4;0,95;2,90;4,85" o:connectangles="0,0,0,0,0,0,0"/>
                  </v:shape>
                  <v:shape id="Freeform 106" o:spid="_x0000_s1130" style="position:absolute;left:5072;top:477;width:122;height:99;visibility:visible;mso-wrap-style:none;v-text-anchor:middle" coordsize="26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sMA&#10;AADcAAAADwAAAGRycy9kb3ducmV2LnhtbERPTWvCQBC9F/oflil4KXUTW0RSNyGIQoVeuup9yI5J&#10;MDsbs6tJ/323UOhtHu9z1sVkO3GnwbeOFaTzBARx5UzLtYLjYfeyAuEDssHOMSn4Jg9F/viwxsy4&#10;kb/orkMtYgj7DBU0IfSZlL5qyKKfu544cmc3WAwRDrU0A44x3HZykSRLabHl2NBgT5uGqou+WQUe&#10;3+rd6XO7WO6n8TncrnpfHrVSs6epfAcRaAr/4j/3h4nz01f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LsMAAADcAAAADwAAAAAAAAAAAAAAAACYAgAAZHJzL2Rv&#10;d25yZXYueG1sUEsFBgAAAAAEAAQA9QAAAIgDAAAAAA==&#10;" path="m11,201l256,r2,6l260,9,,221r6,-9l11,201xe" fillcolor="#c89c26" stroked="f" strokecolor="#3465a4">
                    <v:path o:connecttype="custom" o:connectlocs="5,90;120,0;121,3;122,4;0,99;3,95;5,90" o:connectangles="0,0,0,0,0,0,0"/>
                  </v:shape>
                  <v:shape id="Freeform 107" o:spid="_x0000_s1131" style="position:absolute;left:5068;top:478;width:126;height:103;visibility:visible;mso-wrap-style:none;v-text-anchor:middle" coordsize="26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qjsMA&#10;AADcAAAADwAAAGRycy9kb3ducmV2LnhtbERPTWvCQBC9F/wPywi91Y1pUzS6ihSE3oqxHryN2TEb&#10;zM7G7GrS/vpuodDbPN7nLNeDbcSdOl87VjCdJCCIS6drrhR87rdPMxA+IGtsHJOCL/KwXo0elphr&#10;1/OO7kWoRAxhn6MCE0KbS+lLQxb9xLXEkTu7zmKIsKuk7rCP4baRaZK8Sos1xwaDLb0ZKi/FzSo4&#10;9od5UW6/r9mNn7M0zXanD2uUehwPmwWIQEP4F/+533WcP32B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XqjsMAAADcAAAADwAAAAAAAAAAAAAAAACYAgAAZHJzL2Rv&#10;d25yZXYueG1sUEsFBgAAAAAEAAQA9QAAAIgDAAAAAA==&#10;" path="m11,206l263,r2,3l267,9,,225,5,215r6,-9xe" fillcolor="#c89d26" stroked="f" strokecolor="#3465a4">
                    <v:path o:connecttype="custom" o:connectlocs="5,94;124,0;125,1;126,4;0,103;2,98;5,94" o:connectangles="0,0,0,0,0,0,0"/>
                  </v:shape>
                  <v:shape id="Freeform 108" o:spid="_x0000_s1132" style="position:absolute;left:5066;top:480;width:130;height:105;visibility:visible;mso-wrap-style:none;v-text-anchor:middle" coordsize="27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5AsAA&#10;AADcAAAADwAAAGRycy9kb3ducmV2LnhtbERP32vCMBB+H+x/CDfwbSaKSqlGGUJFH60b+Hg0t7Y0&#10;uZQmavffL8Jgb/fx/bzNbnRW3GkIrWcNs6kCQVx503Kt4fNSvGcgQkQ2aD2Thh8KsNu+vmwwN/7B&#10;Z7qXsRYphEOOGpoY+1zKUDXkMEx9T5y4bz84jAkOtTQDPlK4s3Ku1Eo6bDk1NNjTvqGqK29Ow/y6&#10;OGT7kwoH2335riiLEJXVevI2fqxBRBrjv/jPfTRp/mwJz2fS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95AsAAAADcAAAADwAAAAAAAAAAAAAAAACYAgAAZHJzL2Rvd25y&#10;ZXYueG1sUEsFBgAAAAAEAAQA9QAAAIUDAAAAAA==&#10;" path="m10,212l270,r2,6l275,9,,233,5,222r5,-10xe" fillcolor="#c89d26" stroked="f" strokecolor="#3465a4">
                    <v:path o:connecttype="custom" o:connectlocs="5,96;128,0;129,3;130,4;0,105;2,100;5,96" o:connectangles="0,0,0,0,0,0,0"/>
                  </v:shape>
                  <v:shape id="Freeform 109" o:spid="_x0000_s1133" style="position:absolute;left:5064;top:484;width:133;height:109;visibility:visible;mso-wrap-style:none;v-text-anchor:middle" coordsize="28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UKsUA&#10;AADcAAAADwAAAGRycy9kb3ducmV2LnhtbESPQWvCQBCF74L/YZmCFzEbc1BJ3YgIRQ+5JFXwOGSn&#10;SWh2NmS3Jv33XUHobYb33jdv9ofJdOJBg2stK1hHMQjiyuqWawXXz4/VDoTzyBo7y6Tglxwcsvls&#10;j6m2Ixf0KH0tAoRdigoa7/tUSlc1ZNBFticO2pcdDPqwDrXUA44BbjqZxPFGGmw5XGiwp1ND1Xf5&#10;YwLlnNxvcUFyTLZHn+fbvD0vc6UWb9PxHYSnyf+bX+mLDvXXG3g+Eya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tQqxQAAANwAAAAPAAAAAAAAAAAAAAAAAJgCAABkcnMv&#10;ZG93bnJldi54bWxQSwUGAAAAAAQABAD1AAAAigMAAAAA&#10;" path="m11,216l278,r3,3l283,7,,238,6,227r5,-11xe" fillcolor="#c89d26" stroked="f" strokecolor="#3465a4">
                    <v:path o:connecttype="custom" o:connectlocs="5,99;131,0;132,1;133,3;0,109;3,104;5,99" o:connectangles="0,0,0,0,0,0,0"/>
                  </v:shape>
                  <v:shape id="Freeform 110" o:spid="_x0000_s1134" style="position:absolute;left:5060;top:486;width:138;height:111;visibility:visible;mso-wrap-style:none;v-text-anchor:middle" coordsize="29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N18EA&#10;AADcAAAADwAAAGRycy9kb3ducmV2LnhtbERPS27CMBDdV+IO1iB1VxyKUiBgEKpE2y2fAwzxEBvi&#10;cRSbkPb0daVK7ObpfWe57l0tOmqD9axgPMpAEJdeW64UHA/blxmIEJE11p5JwTcFWK8GT0sstL/z&#10;jrp9rEQK4VCgAhNjU0gZSkMOw8g3xIk7+9ZhTLCtpG7xnsJdLV+z7E06tJwaDDb0bqi87m9OwSef&#10;5vnPLXxMup21l/KYd6bOlXoe9psFiEh9fIj/3V86zR9P4e+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DdfBAAAA3AAAAA8AAAAAAAAAAAAAAAAAmAIAAGRycy9kb3du&#10;cmV2LnhtbFBLBQYAAAAABAAEAPUAAACGAwAAAAA=&#10;" path="m11,224l286,r2,4l290,9,,245,5,235r6,-11xe" fillcolor="#c89d26" stroked="f" strokecolor="#3465a4">
                    <v:path o:connecttype="custom" o:connectlocs="5,101;136,0;137,2;138,4;0,111;2,106;5,101" o:connectangles="0,0,0,0,0,0,0"/>
                  </v:shape>
                  <v:shape id="Freeform 111" o:spid="_x0000_s1135" style="position:absolute;left:5057;top:487;width:143;height:115;visibility:visible;mso-wrap-style:none;v-text-anchor:middle" coordsize="29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eqccA&#10;AADcAAAADwAAAGRycy9kb3ducmV2LnhtbESPT2vCQBDF7wW/wzJCL0U3llYkdRUrKNqbf6D0NmTH&#10;JDU7m2bXmH575yB4m+G9ee8303nnKtVSE0rPBkbDBBRx5m3JuYHjYTWYgAoR2WLlmQz8U4D5rPc0&#10;xdT6K++o3cdcSQiHFA0UMdap1iEryGEY+ppYtJNvHEZZm1zbBq8S7ir9miRj7bBkaSiwpmVB2Xl/&#10;cQYmu/bzuF1ffr7GL6f33+8/91YfnDHP/W7xASpSFx/m+/XGCv5IaOUZmUDP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pHqnHAAAA3AAAAA8AAAAAAAAAAAAAAAAAmAIAAGRy&#10;cy9kb3ducmV2LnhtbFBLBQYAAAAABAAEAPUAAACMAwAAAAA=&#10;" path="m10,231l293,r2,5l297,9,,250r5,-9l10,231xe" fillcolor="#c89d26" stroked="f" strokecolor="#3465a4">
                    <v:path o:connecttype="custom" o:connectlocs="5,106;141,0;142,2;143,4;0,115;2,111;5,106" o:connectangles="0,0,0,0,0,0,0"/>
                  </v:shape>
                  <v:shape id="Freeform 112" o:spid="_x0000_s1136" style="position:absolute;left:5056;top:491;width:146;height:117;visibility:visible;mso-wrap-style:none;v-text-anchor:middle" coordsize="30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McR8IA&#10;AADcAAAADwAAAGRycy9kb3ducmV2LnhtbERPzYrCMBC+C75DmAUvsqZdQWrXKCIIWz1odR9gaMa2&#10;2ExKE7W+vREW9jYf3+8sVr1pxJ06V1tWEE8iEMSF1TWXCn7P288EhPPIGhvLpOBJDlbL4WCBqbYP&#10;zul+8qUIIexSVFB536ZSuqIig25iW+LAXWxn0AfYlVJ3+AjhppFfUTSTBmsODRW2tKmouJ5uRkEy&#10;Lqe4vWSHeJpn193xuc/yZK/U6KNff4Pw1Pt/8Z/7R4f58Rz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xxHwgAAANwAAAAPAAAAAAAAAAAAAAAAAJgCAABkcnMvZG93&#10;bnJldi54bWxQSwUGAAAAAAQABAD1AAAAhwMAAAAA&#10;" path="m11,236l301,r2,4l306,7,,256,6,245r5,-9xe" fillcolor="#c89d26" stroked="f" strokecolor="#3465a4">
                    <v:path o:connecttype="custom" o:connectlocs="5,108;144,0;145,2;146,3;0,117;3,112;5,108" o:connectangles="0,0,0,0,0,0,0"/>
                  </v:shape>
                  <v:shape id="Freeform 113" o:spid="_x0000_s1137" style="position:absolute;left:5052;top:492;width:150;height:119;visibility:visible;mso-wrap-style:none;v-text-anchor:middle" coordsize="31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c8cA&#10;AADcAAAADwAAAGRycy9kb3ducmV2LnhtbESPzWrDQAyE74G+w6JCbvW6SX8SN5sQCoFCIaR2Lr0J&#10;r2q79WqNd2u7b18dArlJzGjm02Y3uVYN1IfGs4H7JAVFXHrbcGXgXBzuVqBCRLbYeiYDfxRgt72Z&#10;bTCzfuQPGvJYKQnhkKGBOsYu0zqUNTkMie+IRfvyvcMoa19p2+Mo4a7VizR90g4bloYaO3qtqfzJ&#10;f52Bsdvnw8NnUz0uj3x4Pq2L8/t3Ycz8dtq/gIo0xav5cv1mBX8h+PKMTK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GuHPHAAAA3AAAAA8AAAAAAAAAAAAAAAAAmAIAAGRy&#10;cy9kb3ducmV2LnhtbFBLBQYAAAAABAAEAPUAAACMAwAAAAA=&#10;" path="m11,241l308,r3,3l313,8,,262,5,252r6,-11xe" fillcolor="#c89d26" stroked="f" strokecolor="#3465a4">
                    <v:path o:connecttype="custom" o:connectlocs="5,109;148,0;149,1;150,4;0,119;2,114;5,109" o:connectangles="0,0,0,0,0,0,0"/>
                  </v:shape>
                  <v:shape id="Freeform 114" o:spid="_x0000_s1138" style="position:absolute;left:5050;top:493;width:153;height:125;visibility:visible;mso-wrap-style:none;v-text-anchor:middle" coordsize="32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JZ8MA&#10;AADcAAAADwAAAGRycy9kb3ducmV2LnhtbERPS2sCMRC+C/6HMIK3mt2l2GU1ihQKQi8+Smlv42a6&#10;WbqZbJNU13/fFARv8/E9Z7kebCfO5EPrWEE+y0AQ10633Ch4O748lCBCRNbYOSYFVwqwXo1HS6y0&#10;u/CezofYiBTCoUIFJsa+kjLUhiyGmeuJE/flvMWYoG+k9nhJ4baTRZbNpcWWU4PBnp4N1d+HX6vg&#10;I8/9Dk3x40/l9XPzWLxvX5+sUtPJsFmAiDTEu/jm3uo0v8jh/5l0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JZ8MAAADcAAAADwAAAAAAAAAAAAAAAACYAgAAZHJzL2Rv&#10;d25yZXYueG1sUEsFBgAAAAAEAAQA9QAAAIgDAAAAAA==&#10;" path="m10,249l316,r2,5l320,9,,270,5,259r5,-10xe" fillcolor="#c89e26" stroked="f" strokecolor="#3465a4">
                    <v:path o:connecttype="custom" o:connectlocs="5,115;151,0;152,2;153,4;0,125;2,120;5,115" o:connectangles="0,0,0,0,0,0,0"/>
                  </v:shape>
                  <v:shape id="Freeform 115" o:spid="_x0000_s1139" style="position:absolute;left:5046;top:495;width:158;height:128;visibility:visible;mso-wrap-style:none;v-text-anchor:middle" coordsize="33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tD8IA&#10;AADcAAAADwAAAGRycy9kb3ducmV2LnhtbERPTWvCQBC9F/oflhG81Y05mBJdRUqlemuNYo9DdpqE&#10;ZmdDdpts/r1bKPQ2j/c5m10wrRiod41lBctFAoK4tLrhSsGlODw9g3AeWWNrmRRM5GC3fXzYYK7t&#10;yB80nH0lYgi7HBXU3ne5lK6syaBb2I44cl+2N+gj7CupexxjuGllmiQrabDh2FBjRy81ld/nH6Pg&#10;lh3odTWFkvdvn9eQueL6fiqUms/Cfg3CU/D/4j/3Ucf5aQq/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C0PwgAAANwAAAAPAAAAAAAAAAAAAAAAAJgCAABkcnMvZG93&#10;bnJldi54bWxQSwUGAAAAAAQABAD1AAAAhwMAAAAA&#10;" path="m12,254l325,r2,4l330,8,,276,7,265r5,-11xe" fillcolor="#c89e26" stroked="f" strokecolor="#3465a4">
                    <v:path o:connecttype="custom" o:connectlocs="6,118;156,0;157,2;158,4;0,128;3,123;6,118" o:connectangles="0,0,0,0,0,0,0"/>
                  </v:shape>
                  <v:shape id="Freeform 116" o:spid="_x0000_s1140" style="position:absolute;left:5043;top:498;width:163;height:131;visibility:visible;mso-wrap-style:none;v-text-anchor:middle" coordsize="3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6c8MA&#10;AADcAAAADwAAAGRycy9kb3ducmV2LnhtbERPTWvCQBC9F/wPywheSt1oQGt0lVIpSEoP0VKvQ3ZM&#10;otnZkN1q8u/dgtDbPN7nrDadqcWVWldZVjAZRyCIc6srLhR8Hz5eXkE4j6yxtkwKenKwWQ+eVpho&#10;e+OMrntfiBDCLkEFpfdNIqXLSzLoxrYhDtzJtgZ9gG0hdYu3EG5qOY2imTRYcWgosaH3kvLL/tco&#10;+Po5W50ubPFc9dnnEVOebOexUqNh97YE4anz/+KHe6fD/GkMf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96c8MAAADcAAAADwAAAAAAAAAAAAAAAACYAgAAZHJzL2Rv&#10;d25yZXYueG1sUEsFBgAAAAAEAAQA9QAAAIgDAAAAAA==&#10;" path="m13,261l333,r3,4l338,9,,282,6,272r7,-11xe" fillcolor="#c89e26" stroked="f" strokecolor="#3465a4">
                    <v:path o:connecttype="custom" o:connectlocs="6,121;161,0;162,2;163,4;0,131;3,126;6,121" o:connectangles="0,0,0,0,0,0,0"/>
                  </v:shape>
                  <v:shape id="Freeform 117" o:spid="_x0000_s1141" style="position:absolute;left:5039;top:500;width:167;height:134;visibility:visible;mso-wrap-style:none;v-text-anchor:middle" coordsize="345,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TzcUA&#10;AADcAAAADwAAAGRycy9kb3ducmV2LnhtbERPTWvCQBC9F/wPyxR6KbrRWpHoKkEoFKxIVdDjkB2T&#10;1OxszK4m7a/vCoK3ebzPmc5bU4or1a6wrKDfi0AQp1YXnCnYbT+6YxDOI2ssLZOCX3Iwn3Wephhr&#10;2/A3XTc+EyGEXYwKcu+rWEqX5mTQ9WxFHLijrQ36AOtM6hqbEG5KOYiikTRYcGjIsaJFTulpczEK&#10;mnb7Jd/Pp8thv0xel6u3v3Wy+1Hq5blNJiA8tf4hvrs/dZg/GMLtmXCB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JPNxQAAANwAAAAPAAAAAAAAAAAAAAAAAJgCAABkcnMv&#10;ZG93bnJldi54bWxQSwUGAAAAAAQABAD1AAAAigMAAAAA&#10;" path="m11,268l341,r2,5l345,8,,289,5,278r6,-10xe" fillcolor="#c89e26" stroked="f" strokecolor="#3465a4">
                    <v:path o:connecttype="custom" o:connectlocs="5,124;165,0;166,2;167,4;0,134;2,129;5,124" o:connectangles="0,0,0,0,0,0,0"/>
                  </v:shape>
                  <v:shape id="Freeform 118" o:spid="_x0000_s1142" style="position:absolute;left:5037;top:502;width:171;height:138;visibility:visible;mso-wrap-style:none;v-text-anchor:middle" coordsize="354,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01MIA&#10;AADcAAAADwAAAGRycy9kb3ducmV2LnhtbERPyWrDMBC9B/oPYgq9JXJNUxLXSgiBgm8lcQ7pbWqN&#10;F2yNjKV6+fuqUOhtHm+d9DibTow0uMaygudNBIK4sLrhSsEtf1/vQDiPrLGzTAoWcnA8PKxSTLSd&#10;+ELj1VcihLBLUEHtfZ9I6YqaDLqN7YkDV9rBoA9wqKQecArhppNxFL1Kgw2Hhhp7OtdUtNdvowC/&#10;PtpPu8T3Kn+Zfc7ZvizNXqmnx/n0BsLT7P/Ff+5Mh/nxFn6fCR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vTUwgAAANwAAAAPAAAAAAAAAAAAAAAAAJgCAABkcnMvZG93&#10;bnJldi54bWxQSwUGAAAAAAQABAD1AAAAhwMAAAAA&#10;" path="m12,273l350,r2,3l354,7,,297,7,284r5,-11xe" fillcolor="#c89e26" stroked="f" strokecolor="#3465a4">
                    <v:path o:connecttype="custom" o:connectlocs="6,127;169,0;170,1;171,3;0,138;3,132;6,127" o:connectangles="0,0,0,0,0,0,0"/>
                  </v:shape>
                  <v:shape id="Freeform 119" o:spid="_x0000_s1143" style="position:absolute;left:5033;top:504;width:177;height:141;visibility:visible;mso-wrap-style:none;v-text-anchor:middle" coordsize="363,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NMMA&#10;AADcAAAADwAAAGRycy9kb3ducmV2LnhtbERPS2vCQBC+F/wPywje6kYPQaKriKh4qmhbH7chO2aD&#10;2dk0u8b033cLhd7m43vObNHZSrTU+NKxgtEwAUGcO11yoeDjffM6AeEDssbKMSn4Jg+Lee9lhpl2&#10;Tz5QewyFiCHsM1RgQqgzKX1uyKIfupo4cjfXWAwRNoXUDT5juK3kOElSabHk2GCwppWh/H58WAW7&#10;1eWa78/F5zZdd6fEvGFbHr6UGvS75RREoC78i//cOx3nj1P4fSZe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3NMMAAADcAAAADwAAAAAAAAAAAAAAAACYAgAAZHJzL2Rv&#10;d25yZXYueG1sUEsFBgAAAAAEAAQA9QAAAIgDAAAAAA==&#10;" path="m13,281l358,r2,4l363,9,,304,6,294r7,-13xe" fillcolor="#c89e26" stroked="f" strokecolor="#3465a4">
                    <v:path o:connecttype="custom" o:connectlocs="6,130;175,0;176,2;177,4;0,141;3,136;6,130" o:connectangles="0,0,0,0,0,0,0"/>
                  </v:shape>
                  <v:shape id="Freeform 120" o:spid="_x0000_s1144" style="position:absolute;left:5031;top:507;width:179;height:144;visibility:visible;mso-wrap-style:none;v-text-anchor:middle" coordsize="37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nFMIA&#10;AADcAAAADwAAAGRycy9kb3ducmV2LnhtbERPS2vCQBC+C/6HZQRvuolIlegq4oPm2KZevI3ZMYlm&#10;Z0N2Nem/7xYKvc3H95z1tje1eFHrKssK4mkEgji3uuJCwfnrNFmCcB5ZY22ZFHyTg+1mOFhjom3H&#10;n/TKfCFCCLsEFZTeN4mULi/JoJvahjhwN9sa9AG2hdQtdiHc1HIWRW/SYMWhocSG9iXlj+xpFFzi&#10;4yLNmsPpfR6lcXe/ftyOl0Kp8ajfrUB46v2/+M+d6jB/toDfZ8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CcUwgAAANwAAAAPAAAAAAAAAAAAAAAAAJgCAABkcnMvZG93&#10;bnJldi54bWxQSwUGAAAAAAQABAD1AAAAhwMAAAAA&#10;" path="m11,290l365,r3,5l370,9,,311,5,300r6,-10xe" fillcolor="#c89e26" stroked="f" strokecolor="#3465a4">
                    <v:path o:connecttype="custom" o:connectlocs="5,134;177,0;178,2;179,4;0,144;2,139;5,134" o:connectangles="0,0,0,0,0,0,0"/>
                  </v:shape>
                  <v:shape id="Freeform 121" o:spid="_x0000_s1145" style="position:absolute;left:5028;top:509;width:184;height:147;visibility:visible;mso-wrap-style:none;v-text-anchor:middle" coordsize="37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KVcMA&#10;AADcAAAADwAAAGRycy9kb3ducmV2LnhtbESP22rCQBCG7wu+wzKCd3XTQKREVykVQRFKPTzAkB2T&#10;0OxszK4xvn3nQvBuhvkP3yxWg2tUT12oPRv4mCagiAtvay4NnE+b909QISJbbDyTgQcFWC1HbwvM&#10;rb/zgfpjLJWEcMjRQBVjm2sdioochqlvieV28Z3DKGtXatvhXcJdo9MkmWmHNUtDhS19V1T8HW9O&#10;Sq603p/6NDnMdr8/dMt29SbLjJmMh685qEhDfImf7q0V/FRo5Rm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rKVcMAAADcAAAADwAAAAAAAAAAAAAAAACYAgAAZHJzL2Rv&#10;d25yZXYueG1sUEsFBgAAAAAEAAQA9QAAAIgDAAAAAA==&#10;" path="m12,295l375,r2,4l379,7,,317,7,306r5,-11xe" fillcolor="#c89f25" stroked="f" strokecolor="#3465a4">
                    <v:path o:connecttype="custom" o:connectlocs="6,137;182,0;183,2;184,3;0,147;3,142;6,137" o:connectangles="0,0,0,0,0,0,0"/>
                  </v:shape>
                  <v:shape id="Freeform 122" o:spid="_x0000_s1146" style="position:absolute;left:5024;top:509;width:189;height:153;visibility:visible;mso-wrap-style:none;v-text-anchor:middle" coordsize="387,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73nMQA&#10;AADcAAAADwAAAGRycy9kb3ducmV2LnhtbESPzarCMBCF9xd8hzCCu2uqi4tWo4igXnAh/qHLoRnb&#10;ajMpTbT17Y0guJvhnDnfmfG0MYV4UOVyywp63QgEcWJ1zqmCw37xOwDhPLLGwjIpeJKD6aT1M8ZY&#10;25q39Nj5VIQQdjEqyLwvYyldkpFB17UlcdAutjLow1qlUldYh3BTyH4U/UmDOQdChiXNM0puu7sJ&#10;kNVpqJPN8b4507Ler669Zl0fleq0m9kIhKfGf82f638d6veH8H4mTC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95zEAAAA3AAAAA8AAAAAAAAAAAAAAAAAmAIAAGRycy9k&#10;b3ducmV2LnhtbFBLBQYAAAAABAAEAPUAAACJAwAAAAA=&#10;" path="m12,302l382,r2,3l387,7,,323,5,313r7,-11xe" fillcolor="#caa123" stroked="f" strokecolor="#3465a4">
                    <v:path o:connecttype="custom" o:connectlocs="6,143;187,0;188,1;189,3;0,153;2,148;6,143" o:connectangles="0,0,0,0,0,0,0"/>
                  </v:shape>
                  <v:shape id="Freeform 123" o:spid="_x0000_s1147" style="position:absolute;left:5021;top:512;width:193;height:156;visibility:visible;mso-wrap-style:none;v-text-anchor:middle" coordsize="396,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iacMA&#10;AADcAAAADwAAAGRycy9kb3ducmV2LnhtbESPQYvCQAyF74L/YYjgTaeuRaQ6iiiCsLCg9uAxdGJb&#10;7GRKZ7Z2//3msLC3hPfy3pftfnCN6qkLtWcDi3kCirjwtubSQH4/z9agQkS22HgmAz8UYL8bj7aY&#10;Wf/mK/W3WCoJ4ZChgSrGNtM6FBU5DHPfEov29J3DKGtXatvhW8Jdoz+SZKUd1iwNFbZ0rKh43b6d&#10;gfR0+jw8+jpFmy/SC58pYP5lzHQyHDagIg3x3/x3fbGCvxR8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HiacMAAADcAAAADwAAAAAAAAAAAAAAAACYAgAAZHJzL2Rv&#10;d25yZXYueG1sUEsFBgAAAAAEAAQA9QAAAIgDAAAAAA==&#10;" path="m12,310l391,r3,4l396,9,,333,7,320r5,-10xe" fillcolor="#cea421" stroked="f" strokecolor="#3465a4">
                    <v:path o:connecttype="custom" o:connectlocs="6,145;191,0;192,2;193,4;0,156;3,150;6,145" o:connectangles="0,0,0,0,0,0,0"/>
                  </v:shape>
                  <v:shape id="Freeform 124" o:spid="_x0000_s1148" style="position:absolute;left:5017;top:514;width:198;height:160;visibility:visible;mso-wrap-style:none;v-text-anchor:middle" coordsize="406,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yzsIA&#10;AADcAAAADwAAAGRycy9kb3ducmV2LnhtbERP22oCMRB9L/gPYQTfatYKrV2NIhWhFKHoFnwdNuPu&#10;4mayJHEvf98Igm9zONdZbXpTi5acrywrmE0TEMS51RUXCv6y/esChA/IGmvLpGAgD5v16GWFqbYd&#10;H6k9hULEEPYpKihDaFIpfV6SQT+1DXHkLtYZDBG6QmqHXQw3tXxLkndpsOLYUGJDXyXl19PNKDhm&#10;7cEMv/XPAi/d7vOcfewH75SajPvtEkSgPjzFD/e3jvPnM7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LLOwgAAANwAAAAPAAAAAAAAAAAAAAAAAJgCAABkcnMvZG93&#10;bnJldi54bWxQSwUGAAAAAAQABAD1AAAAhwMAAAAA&#10;" path="m15,316l402,r2,5l406,9,,339,8,329r7,-13xe" fillcolor="#d1a71e" stroked="f" strokecolor="#3465a4">
                    <v:path o:connecttype="custom" o:connectlocs="7,149;196,0;197,2;198,4;0,160;4,155;7,149" o:connectangles="0,0,0,0,0,0,0"/>
                  </v:shape>
                  <v:shape id="Freeform 125" o:spid="_x0000_s1149" style="position:absolute;left:5015;top:517;width:202;height:163;visibility:visible;mso-wrap-style:none;v-text-anchor:middle" coordsize="41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CyMMA&#10;AADcAAAADwAAAGRycy9kb3ducmV2LnhtbERPTWvCQBC9C/6HZQRvdWME0egqtVXai9BqKXgbsmMS&#10;mp0Nu2tM++tdoeBtHu9zluvO1KIl5yvLCsajBARxbnXFhYKv4+5pBsIHZI21ZVLwSx7Wq35viZm2&#10;V/6k9hAKEUPYZ6igDKHJpPR5SQb9yDbEkTtbZzBE6AqpHV5juKllmiRTabDi2FBiQy8l5T+Hi1Gw&#10;2ZqJm/P09Pd69u1H+/a9b4pUqeGge16ACNSFh/jf/a7j/EkK9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ICyMMAAADcAAAADwAAAAAAAAAAAAAAAACYAgAAZHJzL2Rv&#10;d25yZXYueG1sUEsFBgAAAAAEAAQA9QAAAIgDAAAAAA==&#10;" path="m13,324l409,r2,4l414,7,,347,5,334r8,-10xe" fillcolor="#d7ac19" stroked="f" strokecolor="#3465a4">
                    <v:path o:connecttype="custom" o:connectlocs="6,152;200,0;201,2;202,3;0,163;2,157;6,152" o:connectangles="0,0,0,0,0,0,0"/>
                  </v:shape>
                  <v:shape id="Freeform 126" o:spid="_x0000_s1150" style="position:absolute;left:5011;top:518;width:207;height:167;visibility:visible;mso-wrap-style:none;v-text-anchor:middle" coordsize="42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MIA&#10;AADcAAAADwAAAGRycy9kb3ducmV2LnhtbERPTYvCMBC9C/6HMIIX2aZrUdZqlEUUPOzFKngdmrEt&#10;NpPSpFr99WZhYW/zeJ+z2vSmFndqXWVZwWcUgyDOra64UHA+7T++QDiPrLG2TAqe5GCzHg5WmGr7&#10;4CPdM1+IEMIuRQWl900qpctLMugi2xAH7mpbgz7AtpC6xUcIN7WcxvFcGqw4NJTY0Lak/JZ1RsF8&#10;101mh4vE12J3Of1gvE1e00yp8aj/XoLw1Pt/8Z/7oMP8JIHfZ8IF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5X8wgAAANwAAAAPAAAAAAAAAAAAAAAAAJgCAABkcnMvZG93&#10;bnJldi54bWxQSwUGAAAAAAQABAD1AAAAhwMAAAAA&#10;" path="m12,330l418,r3,3l423,9,,353,7,343r5,-13xe" fillcolor="#daaf15" stroked="f" strokecolor="#3465a4">
                    <v:path o:connecttype="custom" o:connectlocs="6,156;205,0;206,1;207,4;0,167;3,162;6,156" o:connectangles="0,0,0,0,0,0,0"/>
                  </v:shape>
                  <v:shape id="Freeform 127" o:spid="_x0000_s1151" style="position:absolute;left:5007;top:521;width:212;height:170;visibility:visible;mso-wrap-style:none;v-text-anchor:middle" coordsize="432,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2FcUA&#10;AADcAAAADwAAAGRycy9kb3ducmV2LnhtbESPT2vCQBDF7wW/wzJCb2bTP0hNs4oWLOJBaFrv0+yY&#10;hO7Ohuxqkm/vCkJvM7w37/cmXw3WiAt1vnGs4ClJQRCXTjdcKfj53s7eQPiArNE4JgUjeVgtJw85&#10;Ztr1/EWXIlQihrDPUEEdQptJ6cuaLPrEtcRRO7nOYohrV0ndYR/DrZHPaTqXFhuOhBpb+qip/CvO&#10;NnJPn7/Hxply5J097DcLc07nW6Uep8P6HUSgIfyb79c7Heu/vMLtmTi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DYVxQAAANwAAAAPAAAAAAAAAAAAAAAAAJgCAABkcnMv&#10;ZG93bnJldi54bWxQSwUGAAAAAAQABAD1AAAAigMAAAAA&#10;" path="m14,340l428,r2,6l432,9,,361,7,350r7,-10xe" fillcolor="#dcb013" stroked="f" strokecolor="#3465a4">
                    <v:path o:connecttype="custom" o:connectlocs="7,160;210,0;211,3;212,4;0,170;3,165;7,160" o:connectangles="0,0,0,0,0,0,0"/>
                  </v:shape>
                  <v:shape id="Freeform 128" o:spid="_x0000_s1152" style="position:absolute;left:5003;top:524;width:217;height:173;visibility:visible;mso-wrap-style:none;v-text-anchor:middle" coordsize="44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kssEA&#10;AADcAAAADwAAAGRycy9kb3ducmV2LnhtbERPS4vCMBC+C/sfwgjeNFVRul2jLILgdX2gx6EZ22Iz&#10;aZOo1V+/ERb2Nh/fcxarztTiTs5XlhWMRwkI4tzqigsFh/1mmILwAVljbZkUPMnDavnRW2Cm7YN/&#10;6L4LhYgh7DNUUIbQZFL6vCSDfmQb4shdrDMYInSF1A4fMdzUcpIkc2mw4thQYkPrkvLr7mYUvD59&#10;66Qe569zm2727dFenqezUoN+9/0FIlAX/sV/7q2O86czeD8TL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ZLLBAAAA3AAAAA8AAAAAAAAAAAAAAAAAmAIAAGRycy9kb3du&#10;cmV2LnhtbFBLBQYAAAAABAAEAPUAAACGAwAAAAA=&#10;" path="m14,344l437,r2,3l442,7,,367,7,357r7,-13xe" fillcolor="#dfb310" stroked="f" strokecolor="#3465a4">
                    <v:path o:connecttype="custom" o:connectlocs="7,162;215,0;216,1;217,3;0,173;3,168;7,162" o:connectangles="0,0,0,0,0,0,0"/>
                  </v:shape>
                  <v:shape id="Freeform 129" o:spid="_x0000_s1153" style="position:absolute;left:4999;top:525;width:222;height:178;visibility:visible;mso-wrap-style:none;v-text-anchor:middle" coordsize="45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8MA&#10;AADcAAAADwAAAGRycy9kb3ducmV2LnhtbESPQYvCMBCF74L/IYywN03dxaLVKIuwrBcPVn/A0Ixt&#10;tZmUJKvx328EwdsM78373qw20XTiRs63lhVMJxkI4srqlmsFp+PPeA7CB2SNnWVS8CAPm/VwsMJC&#10;2zsf6FaGWqQQ9gUqaELoCyl91ZBBP7E9cdLO1hkMaXW11A7vKdx08jPLcmmw5URosKdtQ9W1/DOJ&#10;+5ufpn03i5dHnGWuXWz3tiqV+hjF7yWIQDG8za/rnU71v3J4PpMm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v+8MAAADcAAAADwAAAAAAAAAAAAAAAACYAgAAZHJzL2Rv&#10;d25yZXYueG1sUEsFBgAAAAAEAAQA9QAAAIgDAAAAAA==&#10;" path="m14,352l446,r3,4l451,7,,377,7,364r7,-12xe" fillcolor="#e2b607" stroked="f" strokecolor="#3465a4">
                    <v:path o:connecttype="custom" o:connectlocs="7,166;220,0;221,2;222,3;0,178;3,172;7,166" o:connectangles="0,0,0,0,0,0,0"/>
                  </v:shape>
                  <v:shape id="Freeform 130" o:spid="_x0000_s1154" style="position:absolute;left:4996;top:525;width:227;height:183;visibility:visible;mso-wrap-style:none;v-text-anchor:middle" coordsize="46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G9McMA&#10;AADcAAAADwAAAGRycy9kb3ducmV2LnhtbERPTWvCQBC9F/wPywi91Y21VYmuYoWWVvGQqPchO2aD&#10;2dmQXU3677uFQm/zeJ+zXPe2FndqfeVYwXiUgCAunK64VHA6vj/NQfiArLF2TAq+ycN6NXhYYqpd&#10;xxnd81CKGMI+RQUmhCaV0heGLPqRa4gjd3GtxRBhW0rdYhfDbS2fk2QqLVYcGww2tDVUXPObVfB6&#10;vhaH7Pz11nW3vc53HwZPL5lSj8N+swARqA//4j/3p47zJz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G9McMAAADcAAAADwAAAAAAAAAAAAAAAACYAgAAZHJzL2Rv&#10;d25yZXYueG1sUEsFBgAAAAAEAAQA9QAAAIgDAAAAAA==&#10;" path="m14,360l456,r2,3l462,9,,384,7,373r7,-13xe" fillcolor="#e7bb00" stroked="f" strokecolor="#3465a4">
                    <v:path o:connecttype="custom" o:connectlocs="7,172;224,0;225,1;227,4;0,183;3,178;7,172" o:connectangles="0,0,0,0,0,0,0"/>
                  </v:shape>
                  <v:shape id="Freeform 131" o:spid="_x0000_s1155" style="position:absolute;left:4992;top:528;width:232;height:186;visibility:visible;mso-wrap-style:none;v-text-anchor:middle" coordsize="47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yusQA&#10;AADcAAAADwAAAGRycy9kb3ducmV2LnhtbESPQWsCMRCF74X+hzCCt5q1opStUaRQEdoeavsDhs3s&#10;ZnEzWZOo6b/vHAq9zfDevPfNelv8oK4UUx/YwHxWgSJugu25M/D99frwBCplZItDYDLwQwm2m/u7&#10;NdY23PiTrsfcKQnhVKMBl/NYa50aRx7TLIzEorUhesyyxk7biDcJ94N+rKqV9tizNDgc6cVRczpe&#10;vIFdv1+U99X5Y/l2dm2JIy5PLRoznZTdM6hMJf+b/64PVvA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crrEAAAA3AAAAA8AAAAAAAAAAAAAAAAAmAIAAGRycy9k&#10;b3ducmV2LnhtbFBLBQYAAAAABAAEAPUAAACJAwAAAAA=&#10;" path="m15,370l466,r4,6l472,9,,393,8,381r7,-11xe" fillcolor="#e9be00" stroked="f" strokecolor="#3465a4">
                    <v:path o:connecttype="custom" o:connectlocs="7,175;229,0;231,3;232,4;0,186;4,180;7,175" o:connectangles="0,0,0,0,0,0,0"/>
                  </v:shape>
                  <v:shape id="Freeform 132" o:spid="_x0000_s1156" style="position:absolute;left:4989;top:531;width:236;height:190;visibility:visible;mso-wrap-style:none;v-text-anchor:middle" coordsize="48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ccQA&#10;AADcAAAADwAAAGRycy9kb3ducmV2LnhtbERPTWvCQBC9F/wPyxS8lLqxgmiajYSA0BYKGqWltyE7&#10;TUKzsyG7mvjvu4LgbR7vc5LNaFpxpt41lhXMZxEI4tLqhisFx8P2eQXCeWSNrWVScCEHm3TykGCs&#10;7cB7Ohe+EiGEXYwKau+7WEpX1mTQzWxHHLhf2xv0AfaV1D0OIdy08iWKltJgw6Ghxo7ymsq/4mQU&#10;DE1UtXv79Z7b7+zjZ57vno6fmVLTxzF7BeFp9Hfxzf2mw/zFGq7Ph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UQnHEAAAA3AAAAA8AAAAAAAAAAAAAAAAAmAIAAGRycy9k&#10;b3ducmV2LnhtbFBLBQYAAAAABAAEAPUAAACJAwAAAAA=&#10;" path="m15,375l477,r2,3l480,7,,399,7,387r8,-12xe" fillcolor="#ecbf00" stroked="f" strokecolor="#3465a4">
                    <v:path o:connecttype="custom" o:connectlocs="7,179;235,0;236,1;236,3;0,190;3,184;7,179" o:connectangles="0,0,0,0,0,0,0"/>
                  </v:shape>
                  <v:shape id="Freeform 133" o:spid="_x0000_s1157" style="position:absolute;left:4985;top:533;width:241;height:193;visibility:visible;mso-wrap-style:none;v-text-anchor:middle" coordsize="49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hMcYA&#10;AADcAAAADwAAAGRycy9kb3ducmV2LnhtbESPQUvDQBCF70L/wzIFL2I3iikauy0aENJLoa0/YMiO&#10;SejubNhd29Rf7xwEbzO8N+99s9pM3qkzxTQENvCwKEARt8EO3Bn4PH7cP4NKGdmiC0wGrpRgs57d&#10;rLCy4cJ7Oh9ypySEU4UG+pzHSuvU9uQxLcJILNpXiB6zrLHTNuJFwr3Tj0Wx1B4HloYeR6p7ak+H&#10;b2+gqXfbcnfqXrbvzU/rYlmXd+5qzO18ensFlWnK/+a/68YK/pP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ghMcYAAADcAAAADwAAAAAAAAAAAAAAAACYAgAAZHJz&#10;L2Rvd25yZXYueG1sUEsFBgAAAAAEAAQA9QAAAIsDAAAAAA==&#10;" path="m14,384l486,r1,4l491,7,,407,7,396r7,-12xe" fillcolor="#edc100" stroked="f" strokecolor="#3465a4">
                    <v:path o:connecttype="custom" o:connectlocs="7,182;239,0;239,2;241,3;0,193;3,188;7,182" o:connectangles="0,0,0,0,0,0,0"/>
                  </v:shape>
                  <v:shape id="Freeform 134" o:spid="_x0000_s1158" style="position:absolute;left:4982;top:535;width:245;height:198;visibility:visible;mso-wrap-style:none;v-text-anchor:middle" coordsize="50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nm8MA&#10;AADcAAAADwAAAGRycy9kb3ducmV2LnhtbERPTWvCQBC9F/wPyxR6azZKkZK6CVYptNIipqLXITsm&#10;wexsyG5j7K93BcHbPN7nzLLBNKKnztWWFYyjGARxYXXNpYLt78fzKwjnkTU2lknBmRxk6ehhhom2&#10;J95Qn/tShBB2CSqovG8TKV1RkUEX2ZY4cAfbGfQBdqXUHZ5CuGnkJI6n0mDNoaHClhYVFcf8zyiI&#10;c4fzfmn2/c/7/3r3veL1+Wuv1NPjMH8D4Wnwd/HN/anD/Jcx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Znm8MAAADcAAAADwAAAAAAAAAAAAAAAACYAgAAZHJzL2Rv&#10;d25yZXYueG1sUEsFBgAAAAAEAAQA9QAAAIgDAAAAAA==&#10;" path="m14,392l494,r4,3l500,9,,416,7,403r7,-11xe" fillcolor="#efc300" stroked="f" strokecolor="#3465a4">
                    <v:path o:connecttype="custom" o:connectlocs="7,187;242,0;244,1;245,4;0,198;0,198;0,198;3,192;7,187" o:connectangles="0,0,0,0,0,0,0,0,0"/>
                  </v:shape>
                  <v:shape id="Freeform 135" o:spid="_x0000_s1159" style="position:absolute;left:4982;top:537;width:247;height:196;visibility:visible;mso-wrap-style:none;v-text-anchor:middle" coordsize="50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P+sAA&#10;AADcAAAADwAAAGRycy9kb3ducmV2LnhtbERP32vCMBB+H/g/hBN8m6lFZqlGEaGwx9WJvh7NrSlr&#10;LiXJ2u6/XwaDvd3H9/MOp9n2YiQfOscKNusMBHHjdMetgtt79VyACBFZY++YFHxTgNNx8XTAUruJ&#10;axqvsRUphEOJCkyMQyllaAxZDGs3ECfuw3mLMUHfSu1xSuG2l3mWvUiLHacGgwNdDDWf1y+rQJ5t&#10;1ZlHrfle1Lv+bZcV1t+UWi3n8x5EpDn+i//crzrN3+bw+0y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4P+sAAAADcAAAADwAAAAAAAAAAAAAAAACYAgAAZHJzL2Rvd25y&#10;ZXYueG1sUEsFBgAAAAAEAAQA9QAAAIUDAAAAAA==&#10;" path="m7,400l498,r2,6l501,9,9,411r-4,l,413r4,-6l7,400xe" fillcolor="#f0c400" stroked="f" strokecolor="#3465a4">
                    <v:path o:connecttype="custom" o:connectlocs="3,190;246,0;247,3;247,4;4,195;2,195;0,196;2,193;3,190" o:connectangles="0,0,0,0,0,0,0,0,0"/>
                  </v:shape>
                  <v:shape id="Freeform 136" o:spid="_x0000_s1160" style="position:absolute;left:4982;top:539;width:249;height:193;visibility:visible;mso-wrap-style:none;v-text-anchor:middle" coordsize="50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ZosQA&#10;AADcAAAADwAAAGRycy9kb3ducmV2LnhtbERPTWvCQBC9F/wPywheim5MainRVUTbUgQPVaHXITvJ&#10;BrOzMbvV+O+7hUJv83ifs1j1thFX6nztWMF0koAgLpyuuVJwOr6NX0D4gKyxcUwK7uRhtRw8LDDX&#10;7safdD2ESsQQ9jkqMCG0uZS+MGTRT1xLHLnSdRZDhF0ldYe3GG4bmSbJs7RYc2ww2NLGUHE+fFsF&#10;x9c0uctyv/t6NO/lrN3aLLukSo2G/XoOIlAf/sV/7g8d5z9l8PtMv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T2aLEAAAA3AAAAA8AAAAAAAAAAAAAAAAAmAIAAGRycy9k&#10;b3ducmV2LnhtbFBLBQYAAAAABAAEAPUAAACJAwAAAAA=&#10;" path="m,407l500,r1,3l505,7,439,60r-2,l436,60r,2l436,64,20,403,9,405,,407xe" fillcolor="#f5c900" stroked="f" strokecolor="#3465a4">
                    <v:path o:connecttype="custom" o:connectlocs="0,193;247,0;247,1;249,3;216,28;215,28;215,28;215,29;215,30;10,191;4,192;0,193" o:connectangles="0,0,0,0,0,0,0,0,0,0,0,0"/>
                  </v:shape>
                  <v:shape id="Freeform 137" o:spid="_x0000_s1161" style="position:absolute;left:4986;top:541;width:246;height:191;visibility:visible;mso-wrap-style:none;v-text-anchor:middle" coordsize="49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2ZMEA&#10;AADcAAAADwAAAGRycy9kb3ducmV2LnhtbERPTYvCMBC9C/6HMMLeNFWKlq5RVBAWPKn1sLehGZti&#10;MylN1O7+eiMs7G0e73OW69424kGdrx0rmE4SEMSl0zVXCorzfpyB8AFZY+OYFPyQh/VqOFhirt2T&#10;j/Q4hUrEEPY5KjAhtLmUvjRk0U9cSxy5q+sshgi7SuoOnzHcNnKWJHNpsebYYLClnaHydrpbBdni&#10;Us5kVpi9aQ9Tb763Kf0elfoY9ZtPEIH68C/+c3/pOD9N4f1Mv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2dmTBAAAA3AAAAA8AAAAAAAAAAAAAAAAAmAIAAGRycy9kb3du&#10;cmV2LnhtbFBLBQYAAAAABAAEAPUAAACGAwAAAAA=&#10;" path="m,402l492,r4,4l498,7,437,57r-5,l427,57r1,4l430,64,20,398r-9,2l,402xe" fillcolor="#f2c600" stroked="f" strokecolor="#3465a4">
                    <v:path o:connecttype="custom" o:connectlocs="0,191;243,0;245,2;246,3;216,27;213,27;211,27;211,29;212,30;10,189;5,190;0,191" o:connectangles="0,0,0,0,0,0,0,0,0,0,0,0"/>
                  </v:shape>
                  <v:shape id="Freeform 138" o:spid="_x0000_s1162" style="position:absolute;left:4991;top:542;width:242;height:188;visibility:visible;mso-wrap-style:none;v-text-anchor:middle" coordsize="49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9+sEA&#10;AADcAAAADwAAAGRycy9kb3ducmV2LnhtbERPTYvCMBC9L/gfwgh7W1PLKlKNIsJC2dtaBY9DM7bF&#10;ZlKTaKu/frOw4G0e73NWm8G04k7ON5YVTCcJCOLS6oYrBYfi62MBwgdkja1lUvAgD5v16G2FmbY9&#10;/9B9HyoRQ9hnqKAOocuk9GVNBv3EdsSRO1tnMEToKqkd9jHctDJNkrk02HBsqLGjXU3lZX8zCvq+&#10;kMfT9zBzt2ebztMiT47XXKn38bBdggg0hJf4353rOP9zBn/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frBAAAA3AAAAA8AAAAAAAAAAAAAAAAAmAIAAGRycy9kb3du&#10;cmV2LnhtbFBLBQYAAAAABAAEAPUAAACGAwAAAAA=&#10;" path="m,396l416,57r3,3l421,64,17,394r-8,l,396xm419,53l485,r2,3l490,9,433,55r-7,-2l419,53xe" fillcolor="#efc200" stroked="f" strokecolor="#3465a4">
                    <v:path o:connecttype="custom" o:connectlocs="0,188;205,27;207,28;208,30;8,187;4,187;0,188;207,25;240,0;241,1;242,4;214,26;210,25;207,25" o:connectangles="0,0,0,0,0,0,0,0,0,0,0,0,0,0"/>
                  </v:shape>
                  <v:shape id="Freeform 139" o:spid="_x0000_s1163" style="position:absolute;left:4996;top:543;width:238;height:186;visibility:visible;mso-wrap-style:none;v-text-anchor:middle" coordsize="48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dycIA&#10;AADcAAAADwAAAGRycy9kb3ducmV2LnhtbERP32vCMBB+H+x/CDfwbaYTca42lSEIAx1jdb4fzdkG&#10;m0ttstr+94sg7O0+vp+XrQfbiJ46bxwreJkmIIhLpw1XCn4O2+clCB+QNTaOScFIHtb540OGqXZX&#10;/qa+CJWIIexTVFCH0KZS+rImi37qWuLInVxnMUTYVVJ3eI3htpGzJFlIi4ZjQ40tbWoqz8WvVXAc&#10;zetmdwnF56Hfz974azkaXSo1eRreVyACDeFffHd/6Dh/voDb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B3JwgAAANwAAAAPAAAAAAAAAAAAAAAAAJgCAABkcnMvZG93&#10;bnJldi54bWxQSwUGAAAAAAQABAD1AAAAhwMAAAAA&#10;" path="m,391l410,57r2,4l414,66,17,389r-9,2l,391xm417,50l478,r3,6l483,9,430,52r-6,l417,50xe" fillcolor="#edbe00" stroked="f" strokecolor="#3465a4">
                    <v:path o:connecttype="custom" o:connectlocs="0,186;202,27;203,29;204,31;8,185;4,186;0,186;205,24;236,0;237,3;238,4;212,25;209,25;205,24" o:connectangles="0,0,0,0,0,0,0,0,0,0,0,0,0,0"/>
                  </v:shape>
                  <v:shape id="Freeform 140" o:spid="_x0000_s1164" style="position:absolute;left:5001;top:547;width:235;height:183;visibility:visible;mso-wrap-style:none;v-text-anchor:middle" coordsize="47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0uMIA&#10;AADcAAAADwAAAGRycy9kb3ducmV2LnhtbERPS4vCMBC+C/sfwizspWi6i6hUoyyC7OrNB4i3oRmb&#10;YjMpTdTqrzeC4G0+vudMZq2txIUaXzpW8N1LQRDnTpdcKNhtF90RCB+QNVaOScGNPMymH50JZtpd&#10;eU2XTShEDGGfoQITQp1J6XNDFn3P1cSRO7rGYoiwKaRu8BrDbSV/0nQgLZYcGwzWNDeUnzZnq2C/&#10;Msnw/lf60TzZHfQWl4lZHpT6+mx/xyACteEtfrn/dZzfH8Lz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XS4wgAAANwAAAAPAAAAAAAAAAAAAAAAAJgCAABkcnMvZG93&#10;bnJldi54bWxQSwUGAAAAAAQABAD1AAAAhwMAAAAA&#10;" path="m,385l404,55r2,5l408,64,18,382r-9,1l,385xm416,46l473,r2,3l479,7,429,48r-7,-2l416,46xe" fillcolor="#ebba00" stroked="f" strokecolor="#3465a4">
                    <v:path o:connecttype="custom" o:connectlocs="0,183;198,26;199,29;200,30;9,182;4,182;0,183;204,22;232,0;233,1;235,3;210,23;207,22;204,22" o:connectangles="0,0,0,0,0,0,0,0,0,0,0,0,0,0"/>
                  </v:shape>
                  <v:shape id="Freeform 141" o:spid="_x0000_s1165" style="position:absolute;left:5005;top:550;width:231;height:179;visibility:visible;mso-wrap-style:none;v-text-anchor:middle" coordsize="47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5SMYA&#10;AADcAAAADwAAAGRycy9kb3ducmV2LnhtbESPQUvDQBCF70L/wzKCF7Ebi4Q27bZURQjeTHqotyE7&#10;zQazsyG7baO/3jkI3mZ4b977ZrObfK8uNMYusIHHeQaKuAm249bAoX57WIKKCdliH5gMfFOE3XZ2&#10;s8HChit/0KVKrZIQjgUacCkNhdaxceQxzsNALNopjB6TrGOr7YhXCfe9XmRZrj12LA0OB3px1HxV&#10;Z2/g+OyqujycV/f55+vP+5CXWC9KY+5up/0aVKIp/Zv/rksr+E9CK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D5SMYAAADcAAAADwAAAAAAAAAAAAAAAACYAgAAZHJz&#10;L2Rvd25yZXYueG1sUEsFBgAAAAAEAAQA9QAAAIsDAAAAAA==&#10;" path="m,380l397,57r2,4l400,66,16,379r-7,l,380xm413,43l466,r4,4l471,7,425,45r-5,l413,43xe" fillcolor="#e8b60c" stroked="f" strokecolor="#3465a4">
                    <v:path o:connecttype="custom" o:connectlocs="0,179;195,27;196,29;196,31;8,179;4,179;0,179;203,20;229,0;231,2;231,3;208,21;206,21;203,20" o:connectangles="0,0,0,0,0,0,0,0,0,0,0,0,0,0"/>
                  </v:shape>
                  <v:shape id="Freeform 142" o:spid="_x0000_s1166" style="position:absolute;left:5010;top:551;width:228;height:177;visibility:visible;mso-wrap-style:none;v-text-anchor:middle" coordsize="46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sMMEA&#10;AADcAAAADwAAAGRycy9kb3ducmV2LnhtbERPTWvCQBC9F/wPyxS81U2riE3diAgFFS9qodchO03S&#10;ZGfD7ppEf71bKHibx/uc5WowjejI+cqygtdJAoI4t7riQsHX+fNlAcIHZI2NZVJwJQ+rbPS0xFTb&#10;no/UnUIhYgj7FBWUIbSplD4vyaCf2JY4cj/WGQwRukJqh30MN418S5K5NFhxbCixpU1JeX26GAVT&#10;OuPe1b7Pvw/6d71reXvrWKnx87D+ABFoCA/xv3ur4/zZO/w9Ey+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i7DDBAAAA3AAAAA8AAAAAAAAAAAAAAAAAmAIAAGRycy9kb3du&#10;cmV2LnhtbFBLBQYAAAAABAAEAPUAAACGAwAAAAA=&#10;" path="m,375l390,57r1,5l393,66,16,373r-9,2l,375xm411,41l461,r1,3l464,9,423,42r-7,-1l411,41xe" fillcolor="#e2ad17" stroked="f" strokecolor="#3465a4">
                    <v:path o:connecttype="custom" o:connectlocs="0,177;192,27;192,29;193,31;8,176;3,177;0,177;202,19;227,0;227,1;228,4;208,20;204,19;202,19" o:connectangles="0,0,0,0,0,0,0,0,0,0,0,0,0,0"/>
                  </v:shape>
                  <v:shape id="Freeform 143" o:spid="_x0000_s1167" style="position:absolute;left:5014;top:553;width:226;height:175;visibility:visible;mso-wrap-style:none;v-text-anchor:middle" coordsize="46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I58QA&#10;AADcAAAADwAAAGRycy9kb3ducmV2LnhtbESPT0vDQBDF74LfYRnBi9iNfylpt0UUQYQWGgu5Dtkx&#10;CWZnw+6Yxm/vHARvM7w37/1mvZ3DYCZKuY/s4GZRgCFuou+5dXD8eL1egsmC7HGITA5+KMN2c362&#10;xtLHEx9oqqQ1GsK5RAedyFham5uOAuZFHIlV+4wpoOiaWusTnjQ8DPa2KB5twJ61ocORnjtqvqrv&#10;4CDt5Yr3d7KL00tV39c1796P7Nzlxfy0AiM0y7/57/rNK/6D4uszOoH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OfEAAAA3AAAAA8AAAAAAAAAAAAAAAAAmAIAAGRycy9k&#10;b3ducmV2LnhtbFBLBQYAAAAABAAEAPUAAACJAwAAAAA=&#10;" path="m,372l384,59r2,4l390,68,18,370r-9,l,372xm409,38l455,r2,6l461,9,423,39r-7,l409,38xe" fillcolor="#dea91c" stroked="f" strokecolor="#3465a4">
                    <v:path o:connecttype="custom" o:connectlocs="0,175;188,28;189,30;191,32;9,174;4,174;0,175;201,18;223,0;224,3;226,4;207,18;204,18;201,18" o:connectangles="0,0,0,0,0,0,0,0,0,0,0,0,0,0"/>
                  </v:shape>
                  <v:shape id="Freeform 144" o:spid="_x0000_s1168" style="position:absolute;left:5018;top:555;width:222;height:172;visibility:visible;mso-wrap-style:none;v-text-anchor:middle" coordsize="454,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MrcEA&#10;AADcAAAADwAAAGRycy9kb3ducmV2LnhtbERPTWvCQBC9F/wPywi9FLOr0CIxawhSpddaDx7H7JgN&#10;ZmdDdmviv+8WCr3N431OUU6uE3caQutZwzJTIIhrb1puNJy+9os1iBCRDXaeScODApTb2VOBufEj&#10;f9L9GBuRQjjkqMHG2OdShtqSw5D5njhxVz84jAkOjTQDjincdXKl1Jt02HJqsNjTzlJ9O347DfJg&#10;JZrLgW/je1U/Xvq1Uueg9fN8qjYgIk3xX/zn/jBp/usSfp9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AzK3BAAAA3AAAAA8AAAAAAAAAAAAAAAAAmAIAAGRycy9kb3du&#10;cmV2LnhtbFBLBQYAAAAABAAEAPUAAACGAwAAAAA=&#10;" path="m,364l377,57r4,5l382,65,18,362r-9,2l,364xm407,33l448,r4,3l454,7,420,35r-6,-2l407,33xe" fillcolor="#dba420" stroked="f" strokecolor="#3465a4">
                    <v:path o:connecttype="custom" o:connectlocs="0,172;184,27;186,29;187,31;9,171;4,172;0,172;199,16;219,0;221,1;222,3;205,17;202,16;199,16" o:connectangles="0,0,0,0,0,0,0,0,0,0,0,0,0,0"/>
                  </v:shape>
                  <v:shape id="Freeform 145" o:spid="_x0000_s1169" style="position:absolute;left:5023;top:557;width:220;height:170;visibility:visible;mso-wrap-style:none;v-text-anchor:middle" coordsize="448,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018AA&#10;AADcAAAADwAAAGRycy9kb3ducmV2LnhtbERP22oCMRB9F/yHMEJfpGYV1LIapZQKgg/i5QOGzewF&#10;k8k2SXX9eyMIvs3hXGe57qwRV/KhcaxgPMpAEBdON1wpOJ82n18gQkTWaByTgjsFWK/6vSXm2t34&#10;QNdjrEQK4ZCjgjrGNpcyFDVZDCPXEieudN5iTNBXUnu8pXBr5CTLZtJiw6mhxpZ+aioux3+rwPJw&#10;TPvDzuz+zG9ZxvkcNzOv1Meg+16AiNTFt/jl3uo0fzqB5zPp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L018AAAADcAAAADwAAAAAAAAAAAAAAAACYAgAAZHJzL2Rvd25y&#10;ZXYueG1sUEsFBgAAAAAEAAQA9QAAAIUDAAAAAA==&#10;" path="m,361l372,59r1,3l375,66,18,359r-9,l,361xm405,30l443,r2,4l448,7,418,32r-7,l405,30xe" fillcolor="#d89f23" stroked="f" strokecolor="#3465a4">
                    <v:path o:connecttype="custom" o:connectlocs="0,170;183,28;183,29;184,31;9,169;4,169;0,170;199,14;218,0;219,2;220,3;205,15;202,15;199,14" o:connectangles="0,0,0,0,0,0,0,0,0,0,0,0,0,0"/>
                  </v:shape>
                  <v:shape id="Freeform 146" o:spid="_x0000_s1170" style="position:absolute;left:5028;top:558;width:215;height:169;visibility:visible;mso-wrap-style:none;v-text-anchor:middle" coordsize="44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OzMIA&#10;AADcAAAADwAAAGRycy9kb3ducmV2LnhtbERPzWrCQBC+C32HZQpepG5qUUrqJoil2ouCSR9gyE6T&#10;0Oxs3N3G+PbdguBtPr7fWeej6cRAzreWFTzPExDEldUt1wq+yo+nVxA+IGvsLJOCK3nIs4fJGlNt&#10;L3yioQi1iCHsU1TQhNCnUvqqIYN+bnviyH1bZzBE6GqpHV5iuOnkIklW0mDLsaHBnrYNVT/Fr1HQ&#10;SX0st7Uv9v3sPBjE3cG975SaPo6bNxCBxnAX39yfOs5fvsD/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A7MwgAAANwAAAAPAAAAAAAAAAAAAAAAAJgCAABkcnMvZG93&#10;bnJldi54bWxQSwUGAAAAAAQABAD1AAAAhwMAAAAA&#10;" path="m,355l364,58r2,4l368,67,16,353r-7,2l,355xm402,28l436,r3,3l441,7,414,30r-5,-2l402,28xe" fillcolor="#d39a27" stroked="f" strokecolor="#3465a4">
                    <v:path o:connecttype="custom" o:connectlocs="0,169;177,28;178,30;179,32;8,168;4,169;0,169;196,13;213,0;214,1;215,3;202,14;199,13;196,13" o:connectangles="0,0,0,0,0,0,0,0,0,0,0,0,0,0"/>
                  </v:shape>
                  <v:shape id="Freeform 147" o:spid="_x0000_s1171" style="position:absolute;left:5031;top:559;width:214;height:166;visibility:visible;mso-wrap-style:none;v-text-anchor:middle" coordsize="43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3sIA&#10;AADcAAAADwAAAGRycy9kb3ducmV2LnhtbERPTWvCQBC9C/6HZQRvuqnUEqKbUMVCb21toR7H7JhE&#10;s7Nhd43x33cLhd7m8T5nXQymFT0531hW8DBPQBCXVjdcKfj6fJmlIHxA1thaJgV38lDk49EaM21v&#10;/EH9PlQihrDPUEEdQpdJ6cuaDPq57Ygjd7LOYIjQVVI7vMVw08pFkjxJgw3Hhho72tZUXvZXo+Bb&#10;251/O9rz+2Hjlqkr76bvGqWmk+F5BSLQEP7Ff+5XHecvH+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T/ewgAAANwAAAAPAAAAAAAAAAAAAAAAAJgCAABkcnMvZG93&#10;bnJldi54bWxQSwUGAAAAAAQABAD1AAAAhwMAAAAA&#10;" path="m,352l357,59r2,5l361,68,16,350r-9,l,352xm400,25l430,r2,4l435,9,412,27r-7,l400,25xe" fillcolor="#cf952a" stroked="f" strokecolor="#3465a4">
                    <v:path o:connecttype="custom" o:connectlocs="0,166;176,28;177,30;178,32;8,165;3,165;0,166;197,12;212,0;213,2;214,4;203,13;199,13;197,12" o:connectangles="0,0,0,0,0,0,0,0,0,0,0,0,0,0"/>
                  </v:shape>
                  <v:shape id="Freeform 148" o:spid="_x0000_s1172" style="position:absolute;left:5036;top:562;width:210;height:163;visibility:visible;mso-wrap-style:none;v-text-anchor:middle" coordsize="43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2p8MA&#10;AADcAAAADwAAAGRycy9kb3ducmV2LnhtbERPPWvDMBDdA/0P4gpdQi0n4Li4UUIpBDp0iZOh3a7S&#10;1Ta1TkZSYvffR4FAtnu8z1tvJ9uLM/nQOVawyHIQxNqZjhsFx8Pu+QVEiMgGe8ek4J8CbDcPszVW&#10;xo28p3MdG5FCOFSooI1xqKQMuiWLIXMDceJ+nbcYE/SNNB7HFG57uczzlbTYcWpocaD3lvRffbIK&#10;9Gfhyq/xe8K+nh8W8/JntRy9Uk+P09sriEhTvItv7g+T5hcFXJ9JF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p2p8MAAADcAAAADwAAAAAAAAAAAAAAAACYAgAAZHJzL2Rv&#10;d25yZXYueG1sUEsFBgAAAAAEAAQA9QAAAIgDAAAAAA==&#10;" path="m,346l352,60r2,4l356,69,18,345r-9,1l,346xm398,23l425,r3,5l430,9,411,25r-6,-2l398,23xe" fillcolor="#d69e24" stroked="f" strokecolor="#3465a4">
                    <v:path o:connecttype="custom" o:connectlocs="0,163;172,28;173,30;174,33;9,163;4,163;0,163;194,11;208,0;209,2;210,4;201,12;198,11;194,11" o:connectangles="0,0,0,0,0,0,0,0,0,0,0,0,0,0"/>
                  </v:shape>
                  <v:shape id="Freeform 149" o:spid="_x0000_s1173" style="position:absolute;left:5039;top:566;width:209;height:160;visibility:visible;mso-wrap-style:none;v-text-anchor:middle" coordsize="42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aXcUA&#10;AADcAAAADwAAAGRycy9kb3ducmV2LnhtbERPS2vCQBC+F/oflin0UnRji5pGVxGh4KH4xtLbNDsm&#10;wexsyK4m9te7QqG3+fieM562phQXql1hWUGvG4EgTq0uOFOw3310YhDOI2ssLZOCKzmYTh4fxpho&#10;2/CGLlufiRDCLkEFufdVIqVLczLourYiDtzR1gZ9gHUmdY1NCDelfI2igTRYcGjIsaJ5TulpezYK&#10;fqPmJz68r5crevs2L1/2sz9cxEo9P7WzEQhPrf8X/7kXOszvD+D+TLh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NpdxQAAANwAAAAPAAAAAAAAAAAAAAAAAJgCAABkcnMv&#10;ZG93bnJldi54bWxQSwUGAAAAAAQABAD1AAAAigMAAAAA&#10;" path="m,341l345,59r2,5l350,68,16,340r-7,l,341xm396,18l419,r2,4l425,7,407,20r-5,l396,18xe" fillcolor="#daa221" stroked="f" strokecolor="#3465a4">
                    <v:path o:connecttype="custom" o:connectlocs="0,160;170,28;171,30;172,32;8,160;4,160;0,160;195,8;206,0;207,2;209,3;200,9;198,9;195,8" o:connectangles="0,0,0,0,0,0,0,0,0,0,0,0,0,0"/>
                  </v:shape>
                  <v:shape id="Freeform 150" o:spid="_x0000_s1174" style="position:absolute;left:5045;top:567;width:205;height:157;visibility:visible;mso-wrap-style:none;v-text-anchor:middle" coordsize="41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ZMMEA&#10;AADcAAAADwAAAGRycy9kb3ducmV2LnhtbERPTWsCMRC9F/wPYQRvNWulVVajiFXYo1UPHofNuFnc&#10;TJYk6uqvb4RCb/N4nzNfdrYRN/KhdqxgNMxAEJdO11wpOB6271MQISJrbByTggcFWC56b3PMtbvz&#10;D932sRIphEOOCkyMbS5lKA1ZDEPXEifu7LzFmKCvpPZ4T+G2kR9Z9iUt1pwaDLa0NlRe9ler4LAe&#10;e7O5nraxoG9THHcX/9xkSg363WoGIlIX/8V/7kKn+Z8Te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hmTDBAAAA3AAAAA8AAAAAAAAAAAAAAAAAmAIAAGRycy9kb3du&#10;cmV2LnhtbFBLBQYAAAAABAAEAPUAAACGAwAAAAA=&#10;" path="m,336l338,60r3,4l343,69,16,336r-9,l,336xm393,16l412,r4,3l418,7,405,18r-7,-2l393,16xe" fillcolor="#dea71e" stroked="f" strokecolor="#3465a4">
                    <v:path o:connecttype="custom" o:connectlocs="0,157;166,28;167,30;168,32;8,157;3,157;0,157;193,7;202,0;204,1;205,3;199,8;195,7;193,7" o:connectangles="0,0,0,0,0,0,0,0,0,0,0,0,0,0"/>
                  </v:shape>
                  <v:shape id="Freeform 151" o:spid="_x0000_s1175" style="position:absolute;left:5048;top:569;width:202;height:155;visibility:visible;mso-wrap-style:none;v-text-anchor:middle" coordsize="412,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PgsYA&#10;AADcAAAADwAAAGRycy9kb3ducmV2LnhtbESPW0vDQBCF3wX/wzJCX8TutpiiMZtSCgVBlF5E8G3I&#10;Ti6YnQ3ZtY3/3nkQfJvhnDnnm2I9+V6daYxdYAuLuQFFXAXXcWPh/bS7ewAVE7LDPjBZ+KEI6/L6&#10;qsDchQsf6HxMjZIQjjlaaFMacq1j1ZLHOA8DsWh1GD0mWcdGuxEvEu57vTRmpT12LA0tDrRtqfo6&#10;fnsL9f1ntvow8aXu37rXbG/SLYVHa2c30+YJVKIp/Zv/rp+d4GdCK8/IBLr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oPgsYAAADcAAAADwAAAAAAAAAAAAAAAACYAgAAZHJz&#10;L2Rvd25yZXYueG1sUEsFBgAAAAAEAAQA9QAAAIsDAAAAAA==&#10;" path="m,333l334,61r2,5l338,70,16,331r-7,2l,333xm391,13l409,r2,4l412,7r-9,9l398,15r-7,-2xe" fillcolor="#e1ab1b" stroked="f" strokecolor="#3465a4">
                    <v:path o:connecttype="custom" o:connectlocs="0,155;164,28;165,31;166,33;8,154;4,155;0,155;192,6;201,0;202,2;202,3;198,7;195,7;192,6" o:connectangles="0,0,0,0,0,0,0,0,0,0,0,0,0,0"/>
                  </v:shape>
                  <v:shape id="Freeform 152" o:spid="_x0000_s1176" style="position:absolute;left:5053;top:571;width:198;height:153;visibility:visible;mso-wrap-style:none;v-text-anchor:middle" coordsize="40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y8EA&#10;AADcAAAADwAAAGRycy9kb3ducmV2LnhtbERPTWvCQBC9F/wPywje6ibFVo2uIgWLh4IkiuchOybB&#10;7OySXWP6791Cobd5vM9ZbwfTip4631hWkE4TEMSl1Q1XCs6n/esChA/IGlvLpOCHPGw3o5c1Zto+&#10;OKe+CJWIIewzVFCH4DIpfVmTQT+1jjhyV9sZDBF2ldQdPmK4aeVbknxIgw3HhhodfdZU3oq7UeBw&#10;dvu+pLlzs5zS4/6rb+b5UanJeNitQAQawr/4z33Qcf77En6fi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LfsvBAAAA3AAAAA8AAAAAAAAAAAAAAAAAmAIAAGRycy9kb3du&#10;cmV2LnhtbFBLBQYAAAAABAAEAPUAAACGAwAAAAA=&#10;" path="m,329l327,62r2,4l330,69,16,327r-9,l,329xm389,11l402,r1,3l407,7r-5,5l394,12r-5,-1xe" fillcolor="#e4af16" stroked="f" strokecolor="#3465a4">
                    <v:path o:connecttype="custom" o:connectlocs="0,153;159,29;160,31;161,32;8,152;3,152;0,153;189,5;196,0;196,1;198,3;196,6;192,6;189,5" o:connectangles="0,0,0,0,0,0,0,0,0,0,0,0,0,0"/>
                  </v:shape>
                  <v:shape id="Freeform 153" o:spid="_x0000_s1177" style="position:absolute;left:5056;top:572;width:196;height:151;visibility:visible;mso-wrap-style:none;v-text-anchor:middle" coordsize="40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OEcYA&#10;AADcAAAADwAAAGRycy9kb3ducmV2LnhtbESPQWvCQBCF70L/wzIFL1I3FQmSukopWHrQQrW9T7Nj&#10;Ero7G7PbmPx751DobYb35r1v1tvBO9VTF5vABh7nGSjiMtiGKwOfp93DClRMyBZdYDIwUoTt5m6y&#10;xsKGK39Qf0yVkhCOBRqoU2oLrWNZk8c4Dy2xaOfQeUyydpW2HV4l3Du9yLJce2xYGmps6aWm8uf4&#10;6w18j5cZH1b78fy63L8fcu9s776Mmd4Pz0+gEg3p3/x3/WYFPxd8eUYm0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tOEcYAAADcAAAADwAAAAAAAAAAAAAAAACYAgAAZHJz&#10;L2Rvd25yZXYueG1sUEsFBgAAAAAEAAQA9QAAAIsDAAAAAA==&#10;" path="m,324l322,63r1,3l325,72,18,324r-9,l,324xm387,9l396,r4,4l402,9r-2,2l395,9r-8,xe" fillcolor="#e7b412" stroked="f" strokecolor="#3465a4">
                    <v:path o:connecttype="custom" o:connectlocs="0,151;157,29;157,31;158,34;9,151;4,151;0,151;189,4;193,0;195,2;196,4;195,5;193,4;189,4" o:connectangles="0,0,0,0,0,0,0,0,0,0,0,0,0,0"/>
                  </v:shape>
                  <v:shape id="Freeform 154" o:spid="_x0000_s1178" style="position:absolute;left:5061;top:574;width:193;height:149;visibility:visible;mso-wrap-style:none;v-text-anchor:middle" coordsize="39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0MMA&#10;AADcAAAADwAAAGRycy9kb3ducmV2LnhtbESPzarCMBCF94LvEEa4O011UbQaRRTFxfWCPw8wNGNb&#10;bCYliVp9eiNccDfDOd+ZM7NFa2pxJ+crywqGgwQEcW51xYWC82nTH4PwAVljbZkUPMnDYt7tzDDT&#10;9sEHuh9DIWII+wwVlCE0mZQ+L8mgH9iGOGoX6wyGuLpCaoePGG5qOUqSVBqsOF4osaFVSfn1eDOx&#10;xum5dNtb89pP0pc95Oj/1utfpX567XIKIlAbvuZ/eqcjlw7h80yc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A0MMAAADcAAAADwAAAAAAAAAAAAAAAACYAgAAZHJzL2Rv&#10;d25yZXYueG1sUEsFBgAAAAAEAAQA9QAAAIgDAAAAAA==&#10;" path="m,320l314,62r2,6l320,71,16,318r-9,2l,320xm386,5l391,r2,4l396,7r-5,l386,5xe" fillcolor="#edbb00" stroked="f" strokecolor="#3465a4">
                    <v:path o:connecttype="custom" o:connectlocs="0,149;153,29;154,32;156,33;8,148;3,149;0,149;188,2;191,0;192,2;193,3;191,3;188,2" o:connectangles="0,0,0,0,0,0,0,0,0,0,0,0,0"/>
                  </v:shape>
                  <v:shape id="Freeform 155" o:spid="_x0000_s1179" style="position:absolute;left:5066;top:575;width:188;height:147;visibility:visible;mso-wrap-style:none;v-text-anchor:middle" coordsize="38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g98UA&#10;AADcAAAADwAAAGRycy9kb3ducmV2LnhtbESPwW7CMBBE75X6D9ZW6q04zYGigIkQiKrqpSTwAat4&#10;iSPidRqbJPTra6RKve1qZt7OrvLJtmKg3jeOFbzOEhDEldMN1wpOx/3LAoQPyBpbx6TgRh7y9ePD&#10;CjPtRi5oKEMtIoR9hgpMCF0mpa8MWfQz1xFH7ex6iyGufS11j2OE21amSTKXFhuOFwx2tDVUXcqr&#10;jZSv2/6nkcPn93hc7N6NLOjtUCj1/DRtliACTeHf/Jf+0LH+PIX7M3EC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SD3xQAAANwAAAAPAAAAAAAAAAAAAAAAAJgCAABkcnMv&#10;ZG93bnJldi54bWxQSwUGAAAAAAQABAD1AAAAigMAAAAA&#10;" path="m,315l307,63r4,3l313,71,14,313r-7,l,315xm382,2l384,r1,2l387,2r-3,l382,2xe" fillcolor="#efbe00" stroked="f" strokecolor="#3465a4">
                    <v:path o:connecttype="custom" o:connectlocs="0,147;149,29;151,31;152,33;7,146;3,146;0,147;186,1;187,0;187,1;188,1;187,1;186,1" o:connectangles="0,0,0,0,0,0,0,0,0,0,0,0,0"/>
                  </v:shape>
                  <v:shape id="Freeform 156" o:spid="_x0000_s1180" style="position:absolute;left:5070;top:610;width:147;height:112;visibility:visible;mso-wrap-style:none;v-text-anchor:middle" coordsize="30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7ecQA&#10;AADcAAAADwAAAGRycy9kb3ducmV2LnhtbESP0WrCQBBF3wv+wzKCb81GLUGjq8TaYp9KjfmAITsm&#10;wexsyG5N+vduodC3Ge6de+5s96NpxZ1611hWMI9iEMSl1Q1XCorL+/MKhPPIGlvLpOCHHOx3k6ct&#10;ptoOfKZ77isRQtilqKD2vkuldGVNBl1kO+KgXW1v0Ie1r6TucQjhppWLOE6kwYYDocaOXmsqb/m3&#10;CZC3zxUfr0WZvSxz0idcfx0yr9RsOmYbEJ5G/2/+u/7QoX6yhN9nwgR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O3nEAAAA3AAAAA8AAAAAAAAAAAAAAAAAmAIAAGRycy9k&#10;b3ducmV2LnhtbFBLBQYAAAAABAAEAPUAAACJAwAAAAA=&#10;" path="m,247l304,r2,5l307,9,16,247r-9,l,247xe" fillcolor="#f1c200" stroked="f" strokecolor="#3465a4">
                    <v:path o:connecttype="custom" o:connectlocs="0,112;146,0;147,2;147,4;8,112;3,112;0,112" o:connectangles="0,0,0,0,0,0,0"/>
                  </v:shape>
                  <v:shape id="Freeform 157" o:spid="_x0000_s1181" style="position:absolute;left:5073;top:613;width:145;height:109;visibility:visible;mso-wrap-style:none;v-text-anchor:middle" coordsize="30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8U+MAA&#10;AADcAAAADwAAAGRycy9kb3ducmV2LnhtbERPTYvCMBC9C/sfwix403RXEekaxRUET4LVvQ/N2ASb&#10;SW2yWv31RhC8zeN9zmzRuVpcqA3Ws4KvYQaCuPTacqXgsF8PpiBCRNZYeyYFNwqwmH/0Zphrf+Ud&#10;XYpYiRTCIUcFJsYmlzKUhhyGoW+IE3f0rcOYYFtJ3eI1hbtafmfZRDq0nBoMNrQyVJ6Kf6dgOzW/&#10;o+NudbY626wP9/Hf2Ra1Uv3PbvkDIlIX3+KXe6PT/MkY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8U+MAAAADcAAAADwAAAAAAAAAAAAAAAACYAgAAZHJzL2Rvd25y&#10;ZXYueG1sUEsFBgAAAAAEAAQA9QAAAIUDAAAAAA==&#10;" path="m,242l299,r1,4l302,8,16,242r-7,l,242xe" fillcolor="#f4c600" stroked="f" strokecolor="#3465a4">
                    <v:path o:connecttype="custom" o:connectlocs="0,109;144,0;144,2;145,4;8,109;4,109;0,109" o:connectangles="0,0,0,0,0,0,0"/>
                  </v:shape>
                  <v:shape id="Freeform 158" o:spid="_x0000_s1182" style="position:absolute;left:5078;top:614;width:140;height:108;visibility:visible;mso-wrap-style:none;v-text-anchor:middle" coordsize="295,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7l8IA&#10;AADcAAAADwAAAGRycy9kb3ducmV2LnhtbERPS2sCMRC+C/0PYQq9adZCRbZmFxFte1nqi56HzbhZ&#10;TCbrJtXtv28KBW/z8T1nUQ7Oiiv1ofWsYDrJQBDXXrfcKDgeNuM5iBCRNVrPpOCHApTFw2iBufY3&#10;3tF1HxuRQjjkqMDE2OVShtqQwzDxHXHiTr53GBPsG6l7vKVwZ+Vzls2kw5ZTg8GOVobq8/7bKfj6&#10;XIXddoNvzXppLtW7s7aqpko9PQ7LVxCRhngX/7s/dJo/e4G/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buXwgAAANwAAAAPAAAAAAAAAAAAAAAAAJgCAABkcnMvZG93&#10;bnJldi54bWxQSwUGAAAAAAQABAD1AAAAhwMAAAAA&#10;" path="m,238l291,r2,4l295,9,16,236r-9,2l,238xe" fillcolor="#f4c700" stroked="f" strokecolor="#3465a4">
                    <v:path o:connecttype="custom" o:connectlocs="0,108;138,0;139,2;140,4;8,107;3,108;0,108" o:connectangles="0,0,0,0,0,0,0"/>
                  </v:shape>
                  <v:shape id="Freeform 159" o:spid="_x0000_s1183" style="position:absolute;left:5081;top:617;width:139;height:105;visibility:visible;mso-wrap-style:none;v-text-anchor:middle" coordsize="2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3+sUA&#10;AADcAAAADwAAAGRycy9kb3ducmV2LnhtbERPTUvDQBC9F/oflhG8tRuLDRq7LbVQKXrQ1kL1Nman&#10;STA7G7LTJv33riB4m8f7nNmid7U6UxsqzwZuxgko4tzbigsD+/f16A5UEGSLtWcycKEAi/lwMMPM&#10;+o63dN5JoWIIhwwNlCJNpnXIS3IYxr4hjtzRtw4lwrbQtsUuhrtaT5Ik1Q4rjg0lNrQqKf/enZwB&#10;+ylfj2/d+n47fX56lePp9nB5+TDm+qpfPoAS6uVf/Ofe2Dg/TeH3mXiB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Tf6xQAAANwAAAAPAAAAAAAAAAAAAAAAAJgCAABkcnMv&#10;ZG93bnJldi54bWxQSwUGAAAAAAQABAD1AAAAigMAAAAA&#10;" path="m,234l286,r2,5l291,8,16,232r-7,l,234xe" fillcolor="#f5ca00" stroked="f" strokecolor="#3465a4">
                    <v:path o:connecttype="custom" o:connectlocs="0,105;137,0;138,2;139,4;8,104;4,104;0,105" o:connectangles="0,0,0,0,0,0,0"/>
                  </v:shape>
                  <v:shape id="Freeform 160" o:spid="_x0000_s1184" style="position:absolute;left:5086;top:619;width:135;height:103;visibility:visible;mso-wrap-style:none;v-text-anchor:middle" coordsize="284,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gtsIA&#10;AADcAAAADwAAAGRycy9kb3ducmV2LnhtbERPTWvDMAy9F/YfjAa7tc4aSEZWp4yWwa7LyqA3LVaT&#10;kFhObbdN/v08GPSmx/vUZjuZQVzJ+c6ygudVAoK4trrjRsHh6335AsIHZI2DZVIwk4dt+bDYYKHt&#10;jT/pWoVGxBD2BSpoQxgLKX3dkkG/siNx5E7WGQwRukZqh7cYbga5TpJMGuw4NrQ40q6luq8uRsH5&#10;uzn28w+e0srro94716XnXKmnx+ntFUSgKdzF/+4PHednOfw9Ey+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C2wgAAANwAAAAPAAAAAAAAAAAAAAAAAJgCAABkcnMvZG93&#10;bnJldi54bWxQSwUGAAAAAAQABAD1AAAAhwMAAAAA&#10;" path="m,227l279,r3,3l284,9,14,227r-7,l,227xe" fillcolor="#f5cb00" stroked="f" strokecolor="#3465a4">
                    <v:path o:connecttype="custom" o:connectlocs="0,103;133,0;134,1;135,4;7,103;3,103;0,103" o:connectangles="0,0,0,0,0,0,0"/>
                  </v:shape>
                  <v:shape id="Freeform 161" o:spid="_x0000_s1185" style="position:absolute;left:5089;top:620;width:132;height:102;visibility:visible;mso-wrap-style:none;v-text-anchor:middle" coordsize="27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OjsYA&#10;AADcAAAADwAAAGRycy9kb3ducmV2LnhtbESPQWvCQBCF7wX/wzKF3uqmHqSkrlJE0R5KUUOptyE7&#10;JqnZ2SS7jfHfOwehtxnem/e+mS0GV6ueulB5NvAyTkAR595WXBjIDuvnV1AhIlusPZOBKwVYzEcP&#10;M0ytv/CO+n0slIRwSNFAGWOTah3ykhyGsW+IRTv5zmGUtSu07fAi4a7WkySZaocVS0OJDS1Lys/7&#10;P2fg+JOt+o/W/U7ag/uqN4jfn6vWmKfH4f0NVKQh/pvv11sr+FO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NOjsYAAADcAAAADwAAAAAAAAAAAAAAAACYAgAAZHJz&#10;L2Rvd25yZXYueG1sUEsFBgAAAAAEAAQA9QAAAIsDAAAAAA==&#10;" path="m,224l275,r2,6l279,9,16,224r-9,l,224xe" fillcolor="#f6cd02" stroked="f" strokecolor="#3465a4">
                    <v:path o:connecttype="custom" o:connectlocs="0,102;130,0;131,3;132,4;8,102;3,102;0,102" o:connectangles="0,0,0,0,0,0,0"/>
                  </v:shape>
                  <v:shape id="Freeform 162" o:spid="_x0000_s1186" style="position:absolute;left:5093;top:623;width:130;height:99;visibility:visible;mso-wrap-style:none;v-text-anchor:middle" coordsize="2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rX78A&#10;AADcAAAADwAAAGRycy9kb3ducmV2LnhtbERPTYvCMBC9L/gfwgje1tQ9SLcaRQRhj+oKex2asakm&#10;k9pE2/57Iwh7m8f7nOW6d1Y8qA21ZwWzaQaCuPS65krB6Xf3mYMIEVmj9UwKBgqwXo0+llho3/GB&#10;HsdYiRTCoUAFJsamkDKUhhyGqW+IE3f2rcOYYFtJ3WKXwp2VX1k2lw5rTg0GG9oaKq/Hu1NA+XCX&#10;p5v9w2y/yS+G6u5qB6Um436zABGpj//it/tHp/nzb3g9ky6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q+tfvwAAANwAAAAPAAAAAAAAAAAAAAAAAJgCAABkcnMvZG93bnJl&#10;di54bWxQSwUGAAAAAAQABAD1AAAAhAMAAAAA&#10;" path="m,218l270,r2,3l274,7,16,218r-7,l,218xe" fillcolor="#f6ce15" stroked="f" strokecolor="#3465a4">
                    <v:path o:connecttype="custom" o:connectlocs="0,99;128,0;129,1;130,3;8,99;4,99;0,99" o:connectangles="0,0,0,0,0,0,0"/>
                  </v:shape>
                  <v:shape id="Freeform 163" o:spid="_x0000_s1187" style="position:absolute;left:5098;top:625;width:128;height:97;visibility:visible;mso-wrap-style:none;v-text-anchor:middle" coordsize="268,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tI8cA&#10;AADcAAAADwAAAGRycy9kb3ducmV2LnhtbESPQWvCQBCF70L/wzKF3nRjDlpSV2mLUsGDVAvF2zQ7&#10;JqHZ2bC7mvjvnUOhtxnem/e+WawG16orhdh4NjCdZKCIS28brgx8HTfjZ1AxIVtsPZOBG0VYLR9G&#10;Cyys7/mTrodUKQnhWKCBOqWu0DqWNTmME98Ri3b2wWGSNVTaBuwl3LU6z7KZdtiwNNTY0XtN5e/h&#10;4gzMtqd++rH7PuXZW/PTn8M+X2/2xjw9Dq8voBIN6d/8d721gj8XfHlGJ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8rSPHAAAA3AAAAA8AAAAAAAAAAAAAAAAAmAIAAGRy&#10;cy9kb3ducmV2LnhtbFBLBQYAAAAABAAEAPUAAACMAwAAAAA=&#10;" path="m,215l263,r2,4l268,9,14,215r-7,l,215xe" fillcolor="#f6d01e" stroked="f" strokecolor="#3465a4">
                    <v:path o:connecttype="custom" o:connectlocs="0,97;126,0;127,2;128,4;7,97;3,97;0,97" o:connectangles="0,0,0,0,0,0,0"/>
                  </v:shape>
                  <v:shape id="Freeform 164" o:spid="_x0000_s1188" style="position:absolute;left:5102;top:627;width:124;height:95;visibility:visible;mso-wrap-style:none;v-text-anchor:middle" coordsize="26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pvcMA&#10;AADcAAAADwAAAGRycy9kb3ducmV2LnhtbERP22rCQBB9F/yHZYS+6UYLsUQ3oWgLUhCtl/chO03S&#10;ZmdDdhvTfr0rCL7N4VxnmfWmFh21rrKsYDqJQBDnVldcKDgd38cvIJxH1lhbJgV/5CBLh4MlJtpe&#10;+JO6gy9ECGGXoILS+yaR0uUlGXQT2xAH7su2Bn2AbSF1i5cQbmo5i6JYGqw4NJTY0Kqk/OfwaxR8&#10;7KL/505/x3vqt+e3Li5mm/VeqadR/7oA4an3D/HdvdFh/nwK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0pvcMAAADcAAAADwAAAAAAAAAAAAAAAACYAgAAZHJzL2Rv&#10;d25yZXYueG1sUEsFBgAAAAAEAAQA9QAAAIgDAAAAAA==&#10;" path="m,211l258,r3,5l263,9,16,211r-9,l,211xe" fillcolor="#f6d12b" stroked="f" strokecolor="#3465a4">
                    <v:path o:connecttype="custom" o:connectlocs="0,95;122,0;123,2;124,4;8,95;3,95;0,95" o:connectangles="0,0,0,0,0,0,0"/>
                  </v:shape>
                  <v:shape id="Freeform 165" o:spid="_x0000_s1189" style="position:absolute;left:5106;top:630;width:121;height:92;visibility:visible;mso-wrap-style:none;v-text-anchor:middle" coordsize="258,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J8MMA&#10;AADcAAAADwAAAGRycy9kb3ducmV2LnhtbERP32vCMBB+F/Y/hBvsRWY6B851RhlCURgi6wRfj+ba&#10;FJtLSaLW/34ZDHy7j+/nLVaD7cSFfGgdK3iZZCCIK6dbbhQcfornOYgQkTV2jknBjQKslg+jBeba&#10;XfmbLmVsRArhkKMCE2OfSxkqQxbDxPXEiaudtxgT9I3UHq8p3HZymmUzabHl1GCwp7Wh6lSerYLd&#10;3pt9sQ2nej5+P75uNnVx+5JKPT0Onx8gIg3xLv53b3Wa/zaF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SJ8MMAAADcAAAADwAAAAAAAAAAAAAAAACYAgAAZHJzL2Rv&#10;d25yZXYueG1sUEsFBgAAAAAEAAQA9QAAAIgDAAAAAA==&#10;" path="m,206l254,r2,4l258,7,16,206r-7,l,206xe" fillcolor="#f6d43d" stroked="f" strokecolor="#3465a4">
                    <v:path o:connecttype="custom" o:connectlocs="0,92;119,0;120,2;121,3;8,92;4,92;0,92" o:connectangles="0,0,0,0,0,0,0"/>
                  </v:shape>
                  <v:shape id="Freeform 166" o:spid="_x0000_s1190" style="position:absolute;left:5109;top:632;width:118;height:90;visibility:visible;mso-wrap-style:none;v-text-anchor:middle" coordsize="25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ajcIA&#10;AADcAAAADwAAAGRycy9kb3ducmV2LnhtbERP24rCMBB9X/Afwgi+iKa6sEo1igi6iuCl+gFDM7bF&#10;ZlKbrHb/3ggL+zaHc53pvDGleFDtCssKBv0IBHFqdcGZgst51RuDcB5ZY2mZFPySg/ms9THFWNsn&#10;n+iR+EyEEHYxKsi9r2IpXZqTQde3FXHgrrY26AOsM6lrfIZwU8phFH1JgwWHhhwrWuaU3pIfo2Bd&#10;rA/d3X27H32zTE7H7qaivVWq024WExCeGv8v/nNvdJg/+oT3M+EC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pqNwgAAANwAAAAPAAAAAAAAAAAAAAAAAJgCAABkcnMvZG93&#10;bnJldi54bWxQSwUGAAAAAAQABAD1AAAAhwMAAAAA&#10;" path="m,202l247,r2,3l251,9,14,200r-7,2l,202xe" fillcolor="#f6d544" stroked="f" strokecolor="#3465a4">
                    <v:path o:connecttype="custom" o:connectlocs="0,90;116,0;117,1;118,4;7,89;3,90;0,90" o:connectangles="0,0,0,0,0,0,0"/>
                  </v:shape>
                  <v:shape id="Freeform 167" o:spid="_x0000_s1191" style="position:absolute;left:5114;top:634;width:115;height:88;visibility:visible;mso-wrap-style:none;v-text-anchor:middle" coordsize="24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74MQA&#10;AADcAAAADwAAAGRycy9kb3ducmV2LnhtbESPQWvCQBCF7wX/wzJCb3VTqVGimyC2YqEntcXrkB2z&#10;odnZmF01/vtuQfA2w3vvmzeLoreNuFDna8cKXkcJCOLS6ZorBd/79csMhA/IGhvHpOBGHop88LTA&#10;TLsrb+myC5WIEPYZKjAhtJmUvjRk0Y9cSxy1o+sshrh2ldQdXiPcNnKcJKm0WHO8YLCllaHyd3e2&#10;kbI5NOnhnb7Mz3nqtnaWfkzcSannYb+cgwjUh4f5nv7Usf70Df6fiRP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O+DEAAAA3AAAAA8AAAAAAAAAAAAAAAAAmAIAAGRycy9k&#10;b3ducmV2LnhtbFBLBQYAAAAABAAEAPUAAACJAwAAAAA=&#10;" path="m,199l242,r2,6l245,9,14,197r-7,l,199xe" fillcolor="#f6d64f" stroked="f" strokecolor="#3465a4">
                    <v:path o:connecttype="custom" o:connectlocs="0,88;114,0;115,3;115,4;7,87;3,87;0,88" o:connectangles="0,0,0,0,0,0,0"/>
                  </v:shape>
                  <v:shape id="Freeform 168" o:spid="_x0000_s1192" style="position:absolute;left:5117;top:635;width:113;height:86;visibility:visible;mso-wrap-style:none;v-text-anchor:middle" coordsize="24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re8YA&#10;AADcAAAADwAAAGRycy9kb3ducmV2LnhtbESPT2vCQBDF74LfYRmhF6kbRa1EVxGx0ltRW//chuyY&#10;BLOzIbs18du7QsHbDO/93ryZLRpTiBtVLresoN+LQBAnVuecKvjZf75PQDiPrLGwTAru5GAxb7dm&#10;GGtb85ZuO5+KEMIuRgWZ92UspUsyMuh6tiQO2sVWBn1Yq1TqCusQbgo5iKKxNJhzuJBhSauMkuvu&#10;z4Qaw3pbfI+u+XDT3Sx/T4dzdFyflXrrNMspCE+Nf5n/6S8duI8RPJ8JE8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Rre8YAAADcAAAADwAAAAAAAAAAAAAAAACYAgAAZHJz&#10;L2Rvd25yZXYueG1sUEsFBgAAAAAEAAQA9QAAAIsDAAAAAA==&#10;" path="m,191l237,r1,3l242,8,14,191r-7,l,191xe" fillcolor="#f5d757" stroked="f" strokecolor="#3465a4">
                    <v:path o:connecttype="custom" o:connectlocs="0,86;111,0;111,1;113,4;7,86;3,86;0,86" o:connectangles="0,0,0,0,0,0,0"/>
                  </v:shape>
                  <v:shape id="Freeform 169" o:spid="_x0000_s1193" style="position:absolute;left:5122;top:638;width:110;height:83;visibility:visible;mso-wrap-style:none;v-text-anchor:middle" coordsize="23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Q78EA&#10;AADcAAAADwAAAGRycy9kb3ducmV2LnhtbERPS4vCMBC+C/sfwgh701RZdKnGUoRFD734APc4JGNb&#10;bCalibX77zeC4G0+vuess8E2oqfO144VzKYJCGLtTM2lgvPpZ/INwgdkg41jUvBHHrLNx2iNqXEP&#10;PlB/DKWIIexTVFCF0KZSel2RRT91LXHkrq6zGCLsSmk6fMRw28h5kiykxZpjQ4UtbSvSt+PdKrh8&#10;XXShZ3nxe9oWbr7f9Yc2SKU+x0O+AhFoCG/xy703cf5yAc9n4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HUO/BAAAA3AAAAA8AAAAAAAAAAAAAAAAAmAIAAGRycy9kb3du&#10;cmV2LnhtbFBLBQYAAAAABAAEAPUAAACGAwAAAAA=&#10;" path="m,188l231,r4,5l237,9,16,188r-9,l,188xe" fillcolor="#f5d95f" stroked="f" strokecolor="#3465a4">
                    <v:path o:connecttype="custom" o:connectlocs="0,83;107,0;109,2;110,4;7,83;3,83;0,83" o:connectangles="0,0,0,0,0,0,0"/>
                  </v:shape>
                  <v:shape id="Freeform 170" o:spid="_x0000_s1194" style="position:absolute;left:5124;top:640;width:108;height:81;visibility:visible;mso-wrap-style:none;v-text-anchor:middle" coordsize="23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K18IA&#10;AADcAAAADwAAAGRycy9kb3ducmV2LnhtbERP22oCMRB9F/yHMELfNFvxUlajiG5BKlRq/YBhM+6G&#10;biZLkur27xtB8G0O5zrLdWcbcSUfjGMFr6MMBHHptOFKwfn7ffgGIkRkjY1jUvBHAdarfm+JuXY3&#10;/qLrKVYihXDIUUEdY5tLGcqaLIaRa4kTd3HeYkzQV1J7vKVw28hxls2kRcOpocaWtjWVP6dfq6A4&#10;NrIy093k6CefZlccis0HnpV6GXSbBYhIXXyKH+69TvPnc7g/ky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UrXwgAAANwAAAAPAAAAAAAAAAAAAAAAAJgCAABkcnMvZG93&#10;bnJldi54bWxQSwUGAAAAAAQABAD1AAAAhwMAAAAA&#10;" path="m,183l228,r2,4l232,8,16,183r-7,l,183xe" fillcolor="#f4da66" stroked="f" strokecolor="#3465a4">
                    <v:path o:connecttype="custom" o:connectlocs="0,81;106,0;107,2;108,4;7,81;4,81;0,81" o:connectangles="0,0,0,0,0,0,0"/>
                  </v:shape>
                  <v:shape id="Freeform 171" o:spid="_x0000_s1195" style="position:absolute;left:5129;top:642;width:104;height:79;visibility:visible;mso-wrap-style:none;v-text-anchor:middle" coordsize="22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HrscA&#10;AADcAAAADwAAAGRycy9kb3ducmV2LnhtbESPQU8CMRCF7yT8h2ZMuBjpwgHMSiGGhOjBg6AmHsd2&#10;3F1pp5ttWVZ+vXMw4TaT9+a9b1abIXjVU5eayAZm0wIUsY2u4crA+9vu7h5UysgOfWQy8EsJNuvx&#10;aIWli2feU3/IlZIQTiUaqHNuS62TrSlgmsaWWLTv2AXMsnaVdh2eJTx4PS+KhQ7YsDTU2NK2Jns8&#10;nIKBk3+9fO2fenvUi+Xl88fb24+XZMzkZnh8AJVpyFfz//WzE/yl0MozMoF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ux67HAAAA3AAAAA8AAAAAAAAAAAAAAAAAmAIAAGRy&#10;cy9kb3ducmV2LnhtbFBLBQYAAAAABAAEAPUAAACMAwAAAAA=&#10;" path="m,179l221,r2,4l224,9,15,179r-8,l,179xe" fillcolor="#f4dd73" stroked="f" strokecolor="#3465a4">
                    <v:path o:connecttype="custom" o:connectlocs="0,79;103,0;104,2;104,4;7,79;3,79;0,79" o:connectangles="0,0,0,0,0,0,0"/>
                  </v:shape>
                  <v:shape id="Freeform 172" o:spid="_x0000_s1196" style="position:absolute;left:5133;top:643;width:102;height:76;visibility:visible;mso-wrap-style:none;v-text-anchor:middle" coordsize="22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l3sAA&#10;AADcAAAADwAAAGRycy9kb3ducmV2LnhtbERPyW7CMBC9V+o/WIPUW3HIAUiKQagVEhzZ7kM8JFbj&#10;cRS7ifv3dSUkbvP01lltom3FQL03jhXMphkI4sppw7WCy3n3vgThA7LG1jEp+CUPm/XrywpL7UY+&#10;0nAKtUgh7EtU0ITQlVL6qiGLfuo64sTdXW8xJNjXUvc4pnDbyjzL5tKi4dTQYEefDVXfpx+rYCwO&#10;3SEON3PP6p2JV5dvr1+5Um+TuP0AESiGp/jh3us0f1HA/zPp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pl3sAAAADcAAAADwAAAAAAAAAAAAAAAACYAgAAZHJzL2Rvd25y&#10;ZXYueG1sUEsFBgAAAAAEAAQA9QAAAIUDAAAAAA==&#10;" path="m,175l216,r1,5l221,8,15,175r-7,l,175xe" fillcolor="#f3df7a" stroked="f" strokecolor="#3465a4">
                    <v:path o:connecttype="custom" o:connectlocs="0,76;100,0;100,2;102,3;7,76;4,76;0,76" o:connectangles="0,0,0,0,0,0,0"/>
                  </v:shape>
                  <v:shape id="Freeform 173" o:spid="_x0000_s1197" style="position:absolute;left:5137;top:647;width:98;height:74;visibility:visible;mso-wrap-style:none;v-text-anchor:middle" coordsize="2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vwMUA&#10;AADcAAAADwAAAGRycy9kb3ducmV2LnhtbESPQWvCQBCF70L/wzIFb7rRQwnRNWhKQXqwRC2ltyE7&#10;TYLZ2ZBdNf77zqHQ2wzvzXvfrPPRdepGQ2g9G1jME1DElbct1wbOp7dZCipEZIudZzLwoAD55mmy&#10;xsz6O5d0O8ZaSQiHDA00MfaZ1qFqyGGY+55YtB8/OIyyDrW2A94l3HV6mSQv2mHL0tBgT0VD1eV4&#10;dQYO1w/q0pKL9+/dqy6jbu3X58OY6fO4XYGKNMZ/89/13gp+Kv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q/AxQAAANwAAAAPAAAAAAAAAAAAAAAAAJgCAABkcnMv&#10;ZG93bnJldi54bWxQSwUGAAAAAAQABAD1AAAAigMAAAAA&#10;" path="m,170l209,r4,3l215,7,14,170r-7,l,170xe" fillcolor="#f3e081" stroked="f" strokecolor="#3465a4">
                    <v:path o:connecttype="custom" o:connectlocs="0,74;95,0;97,1;98,3;6,74;3,74;0,74" o:connectangles="0,0,0,0,0,0,0"/>
                  </v:shape>
                  <v:shape id="Freeform 174" o:spid="_x0000_s1198" style="position:absolute;left:5141;top:649;width:96;height:73;visibility:visible;mso-wrap-style:none;v-text-anchor:middle" coordsize="20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Cl8QA&#10;AADcAAAADwAAAGRycy9kb3ducmV2LnhtbERPzWrCQBC+F/oOywi9iG70IBpdRdoKFiy0SR5gyI5J&#10;NDubZtckfXu3IPQ2H9/vbHaDqUVHrassK5hNIxDEudUVFwqy9DBZgnAeWWNtmRT8koPd9vlpg7G2&#10;PX9Tl/hChBB2MSoovW9iKV1ekkE3tQ1x4M62NegDbAupW+xDuKnlPIoW0mDFoaHEhl5Lyq/JzSg4&#10;2PQ9W/mvbHw5fa4GOf/Zf7wtlHoZDfs1CE+D/xc/3Ecd5i9n8PdMu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bApfEAAAA3AAAAA8AAAAAAAAAAAAAAAAAmAIAAGRycy9k&#10;b3ducmV2LnhtbFBLBQYAAAAABAAEAPUAAACJAwAAAAA=&#10;" path="m,167l206,r2,4l209,9,14,169,7,167r-7,xe" fillcolor="#f3e188" stroked="f" strokecolor="#3465a4">
                    <v:path o:connecttype="custom" o:connectlocs="0,72;95,0;96,2;96,4;6,73;3,72;0,72" o:connectangles="0,0,0,0,0,0,0"/>
                  </v:shape>
                  <v:shape id="Freeform 175" o:spid="_x0000_s1199" style="position:absolute;left:5144;top:650;width:95;height:72;visibility:visible;mso-wrap-style:none;v-text-anchor:middle" coordsize="20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AvcEA&#10;AADcAAAADwAAAGRycy9kb3ducmV2LnhtbERP32vCMBB+H/g/hBN8W1OFiXSNUkTL2Jud7PnW3JJu&#10;zaU0Uet/vwwGe7uP7+eVu8n14kpj6DwrWGY5COLW646NgvPb8XEDIkRkjb1nUnCnALvt7KHEQvsb&#10;n+jaRCNSCIcCFdgYh0LK0FpyGDI/ECfu048OY4KjkXrEWwp3vVzl+Vo67Dg1WBxob6n9bi5OgT/I&#10;+nCqfPP6sf6qZV+bJ/NeKbWYT9UziEhT/Bf/uV90mr9Zwe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6QL3BAAAA3AAAAA8AAAAAAAAAAAAAAAAAmAIAAGRycy9kb3du&#10;cmV2LnhtbFBLBQYAAAAABAAEAPUAAACGAwAAAAA=&#10;" path="m,163l201,,,163xm206,9l14,165r-7,l,163,206,9xe" fillcolor="#f3e28f" stroked="f" strokecolor="#3465a4">
                    <v:path o:connecttype="custom" o:connectlocs="0,71;93,0;0,71;95,4;6,72;3,72;0,71;95,4" o:connectangles="0,0,0,0,0,0,0,0"/>
                  </v:shape>
                  <v:shape id="Freeform 176" o:spid="_x0000_s1200" style="position:absolute;left:5147;top:653;width:93;height:69;visibility:visible;mso-wrap-style:none;v-text-anchor:middle" coordsize="20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M8MA&#10;AADcAAAADwAAAGRycy9kb3ducmV2LnhtbERPTWsCMRC9C/6HMII3zarQytYo0qIWD4JWkN6mm3F3&#10;dTNZkqjrvzdCwds83udMZo2pxJWcLy0rGPQTEMSZ1SXnCvY/i94YhA/IGivLpOBOHmbTdmuCqbY3&#10;3tJ1F3IRQ9inqKAIoU6l9FlBBn3f1sSRO1pnMETocqkd3mK4qeQwSd6kwZJjQ4E1fRaUnXcXo0Cv&#10;T5vh31f+7sq91ffseFgtfw9KdTvN/ANEoCa8xP/ubx3nj0f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pM8MAAADcAAAADwAAAAAAAAAAAAAAAACYAgAAZHJzL2Rv&#10;d25yZXYueG1sUEsFBgAAAAAEAAQA9QAAAIgDAAAAAA==&#10;" path="m,160l195,r4,4l201,7,14,160r-7,l,160xe" fillcolor="#f3e496" stroked="f" strokecolor="#3465a4">
                    <v:path o:connecttype="custom" o:connectlocs="0,69;90,0;92,2;93,3;6,69;3,69;0,69" o:connectangles="0,0,0,0,0,0,0"/>
                  </v:shape>
                  <v:shape id="Freeform 177" o:spid="_x0000_s1201" style="position:absolute;left:5151;top:654;width:89;height:68;visibility:visible;mso-wrap-style:none;v-text-anchor:middle" coordsize="19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ccUA&#10;AADcAAAADwAAAGRycy9kb3ducmV2LnhtbERP22rCQBB9L/QflhH6VjfaVkN0FVvoBUUwUcHHaXaa&#10;pGZnQ3ar6d+7hYJvczjXmc47U4sTta6yrGDQj0AQ51ZXXCjYbV/vYxDOI2usLZOCX3Iwn93eTDHR&#10;9swpnTJfiBDCLkEFpfdNIqXLSzLo+rYhDtyXbQ36ANtC6hbPIdzUchhFI2mw4tBQYkMvJeXH7Mco&#10;eMboLV0fvjdPD8v9+z47jkfp6lOpu163mIDw1Pmr+N/9ocP8+BH+ngkX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P5xxQAAANwAAAAPAAAAAAAAAAAAAAAAAJgCAABkcnMv&#10;ZG93bnJldi54bWxQSwUGAAAAAAQABAD1AAAAigMAAAAA&#10;" path="m,156l192,r2,3l196,9,14,156r-7,l,156xe" fillcolor="#f4e7a6" stroked="f" strokecolor="#3465a4">
                    <v:path o:connecttype="custom" o:connectlocs="0,68;87,0;88,1;89,4;6,68;3,68;0,68" o:connectangles="0,0,0,0,0,0,0"/>
                  </v:shape>
                  <v:shape id="Freeform 178" o:spid="_x0000_s1202" style="position:absolute;left:5156;top:656;width:86;height:66;visibility:visible;mso-wrap-style:none;v-text-anchor:middle" coordsize="19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94sIA&#10;AADcAAAADwAAAGRycy9kb3ducmV2LnhtbERPS2sCMRC+F/wPYYTeatbKlmU1irYILUjxdfA4bMbN&#10;4mayJOm6/fdNodDbfHzPWawG24qefGgcK5hOMhDEldMN1wrOp+1TASJEZI2tY1LwTQFWy9HDAkvt&#10;7nyg/hhrkUI4lKjAxNiVUobKkMUwcR1x4q7OW4wJ+lpqj/cUblv5nGUv0mLDqcFgR6+Gqtvxyyp4&#10;m/U+5rmmjRsuu09j6t1HsVfqcTys5yAiDfFf/Od+12l+kcP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b3iwgAAANwAAAAPAAAAAAAAAAAAAAAAAJgCAABkcnMvZG93&#10;bnJldi54bWxQSwUGAAAAAAQABAD1AAAAhwMAAAAA&#10;" path="m,153l187,r2,6l190,9,14,153r-7,l,153xe" fillcolor="#f4e9ae" stroked="f" strokecolor="#3465a4">
                    <v:path o:connecttype="custom" o:connectlocs="0,66;85,0;86,3;86,4;6,66;3,66;0,66" o:connectangles="0,0,0,0,0,0,0"/>
                  </v:shape>
                  <v:shape id="Freeform 179" o:spid="_x0000_s1203" style="position:absolute;left:5159;top:659;width:83;height:63;visibility:visible;mso-wrap-style:none;v-text-anchor:middle" coordsize="18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icMA&#10;AADcAAAADwAAAGRycy9kb3ducmV2LnhtbERPS2vCQBC+F/wPywheim5SMEh0FRGkxYvWVsTbkJ08&#10;MDubZleN/94VCt7m43vObNGZWlypdZVlBfEoAkGcWV1xoeD3Zz2cgHAeWWNtmRTcycFi3nubYart&#10;jb/puveFCCHsUlRQet+kUrqsJINuZBviwOW2NegDbAupW7yFcFPLjyhKpMGKQ0OJDa1Kys77i1Fw&#10;3Ob8d0gat/mMN+vdNj9d3uOxUoN+t5yC8NT5l/jf/aXD/EkC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5icMAAADcAAAADwAAAAAAAAAAAAAAAACYAgAAZHJzL2Rv&#10;d25yZXYueG1sUEsFBgAAAAAEAAQA9QAAAIgDAAAAAA==&#10;" path="m,147l182,r1,3l187,7,14,147r-7,l,147xe" fillcolor="#f5eab6" stroked="f" strokecolor="#3465a4">
                    <v:path o:connecttype="custom" o:connectlocs="0,63;81,0;81,1;83,3;6,63;3,63;0,63" o:connectangles="0,0,0,0,0,0,0"/>
                  </v:shape>
                  <v:shape id="Freeform 180" o:spid="_x0000_s1204" style="position:absolute;left:5162;top:662;width:82;height:60;visibility:visible;mso-wrap-style:none;v-text-anchor:middle" coordsize="18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zsMEA&#10;AADcAAAADwAAAGRycy9kb3ducmV2LnhtbERPTYvCMBC9L/gfwgje1lQFV6pRRFks7mmt4HVsxrbY&#10;TEqTbeu/NwuCt3m8z1ltelOJlhpXWlYwGUcgiDOrS84VnNPvzwUI55E1VpZJwYMcbNaDjxXG2nb8&#10;S+3J5yKEsItRQeF9HUvpsoIMurGtiQN3s41BH2CTS91gF8JNJadRNJcGSw4NBda0Kyi7n/6MgsM1&#10;+Zkmx31fdff2Qul+OzumnVKjYb9dgvDU+7f45U50mL/4gv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s7DBAAAA3AAAAA8AAAAAAAAAAAAAAAAAmAIAAGRycy9kb3du&#10;cmV2LnhtbFBLBQYAAAAABAAEAPUAAACGAwAAAAA=&#10;" path="m,144l176,r4,4l182,9,15,144r-8,l,144xe" fillcolor="#f5ecbd" stroked="f" strokecolor="#3465a4">
                    <v:path o:connecttype="custom" o:connectlocs="0,60;79,0;81,2;82,4;7,60;3,60;0,60" o:connectangles="0,0,0,0,0,0,0"/>
                  </v:shape>
                  <v:shape id="Freeform 181" o:spid="_x0000_s1205" style="position:absolute;left:5165;top:663;width:80;height:59;visibility:visible;mso-wrap-style:none;v-text-anchor:middle" coordsize="17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R8QA&#10;AADcAAAADwAAAGRycy9kb3ducmV2LnhtbESPzYrCQBCE74LvMLTgRdaJCiLRUURY2IuHjT5Ab6bz&#10;o5mekBk15um3Dwt766aqq77eHXrXqCd1ofZsYDFPQBHn3tZcGrhePj82oEJEtth4JgNvCnDYj0c7&#10;TK1/8Tc9s1gqCeGQooEqxjbVOuQVOQxz3xKLVvjOYZS1K7Xt8CXhrtHLJFlrhzVLQ4UtnSrK79nD&#10;GeizoRhut2JYJYt7uypn9mfWnI2ZTvrjFlSkPv6b/66/rOBvhF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8P0fEAAAA3AAAAA8AAAAAAAAAAAAAAAAAmAIAAGRycy9k&#10;b3ducmV2LnhtbFBLBQYAAAAABAAEAPUAAACJAwAAAAA=&#10;" path="m,140l173,r2,5l176,9,15,140r-7,l,140xe" fillcolor="#f6edc4" stroked="f" strokecolor="#3465a4">
                    <v:path o:connecttype="custom" o:connectlocs="0,59;79,0;80,2;80,4;7,59;4,59;0,59" o:connectangles="0,0,0,0,0,0,0"/>
                  </v:shape>
                  <v:shape id="Freeform 182" o:spid="_x0000_s1206" style="position:absolute;left:5170;top:666;width:77;height:56;visibility:visible;mso-wrap-style:none;v-text-anchor:middle" coordsize="17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mUMUA&#10;AADcAAAADwAAAGRycy9kb3ducmV2LnhtbERP22rCQBB9F/oPyxT6phtFRGNWKULEUgRrL+DbkB2T&#10;2OxszG5N9OvdQqFvczjXSZadqcSFGldaVjAcRCCIM6tLzhV8vKf9KQjnkTVWlknBlRwsFw+9BGNt&#10;W36jy97nIoSwi1FB4X0dS+myggy6ga2JA3e0jUEfYJNL3WAbwk0lR1E0kQZLDg0F1rQqKPve/xgF&#10;r8Px18tpfUvHh8/z7nat2nS23Sn19Ng9z0F46vy/+M+90WH+dAa/z4QL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yZQxQAAANwAAAAPAAAAAAAAAAAAAAAAAJgCAABkcnMv&#10;ZG93bnJldi54bWxQSwUGAAAAAAQABAD1AAAAigMAAAAA&#10;" path="m,135l167,r1,4l172,7,14,135r-7,l,135xe" fillcolor="#f7efcc" stroked="f" strokecolor="#3465a4">
                    <v:path o:connecttype="custom" o:connectlocs="0,56;75,0;75,2;77,3;6,56;3,56;0,56" o:connectangles="0,0,0,0,0,0,0"/>
                  </v:shape>
                  <v:shape id="Freeform 183" o:spid="_x0000_s1207" style="position:absolute;left:5173;top:667;width:75;height:55;visibility:visible;mso-wrap-style:none;v-text-anchor:middle" coordsize="16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ZusQA&#10;AADcAAAADwAAAGRycy9kb3ducmV2LnhtbESPQWvCQBCF70L/wzJCb7pJD2Kjq4hQak+lKqXHSXZM&#10;gtnZsLvV5N93DkJvM7w3732z3g6uUzcKsfVsIJ9noIgrb1uuDZxPb7MlqJiQLXaeycBIEbabp8ka&#10;C+vv/EW3Y6qVhHAs0ECTUl9oHauGHMa574lFu/jgMMkaam0D3iXcdfolyxbaYcvS0GBP+4aq6/HX&#10;GXAlHvLPULaLn4/8/YR6LL/daMzzdNitQCUa0r/5cX2wgv8q+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mbrEAAAA3AAAAA8AAAAAAAAAAAAAAAAAmAIAAGRycy9k&#10;b3ducmV2LnhtbFBLBQYAAAAABAAEAPUAAACJAwAAAAA=&#10;" path="m,131l161,r4,3l167,9,14,133,7,131r-7,xe" fillcolor="#f8f3da" stroked="f" strokecolor="#3465a4">
                    <v:path o:connecttype="custom" o:connectlocs="0,54;72,0;74,1;75,4;6,55;3,54;0,54" o:connectangles="0,0,0,0,0,0,0"/>
                  </v:shape>
                  <v:shape id="Freeform 184" o:spid="_x0000_s1208" style="position:absolute;left:5178;top:669;width:72;height:53;visibility:visible;mso-wrap-style:none;v-text-anchor:middle" coordsize="16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W/MEA&#10;AADcAAAADwAAAGRycy9kb3ducmV2LnhtbERPTYvCMBC9C/sfwix4EU31IFqNsqwKCh60u96HZmy7&#10;20xqE23990YQvM3jfc582ZpS3Kh2hWUFw0EEgji1uuBMwe/Ppj8B4TyyxtIyKbiTg+XiozPHWNuG&#10;j3RLfCZCCLsYFeTeV7GULs3JoBvYijhwZ1sb9AHWmdQ1NiHclHIURWNpsODQkGNF3zml/8nVKGhX&#10;JnV4+osO03VvfDG7pGz2hVLdz/ZrBsJT69/il3urw/zpE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y1vzBAAAA3AAAAA8AAAAAAAAAAAAAAAAAmAIAAGRycy9kb3du&#10;cmV2LnhtbFBLBQYAAAAABAAEAPUAAACGAwAAAAA=&#10;" path="m,128l158,r2,6l162,9,14,130r-7,l,128xe" fillcolor="#f9f5e1" stroked="f" strokecolor="#3465a4">
                    <v:path o:connecttype="custom" o:connectlocs="0,52;70,0;71,2;72,4;6,53;3,53;0,52" o:connectangles="0,0,0,0,0,0,0"/>
                  </v:shape>
                  <v:shape id="Freeform 185" o:spid="_x0000_s1209" style="position:absolute;left:5180;top:671;width:70;height:51;visibility:visible;mso-wrap-style:none;v-text-anchor:middle" coordsize="15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JM8QA&#10;AADcAAAADwAAAGRycy9kb3ducmV2LnhtbERPTWvCQBC9C/0PyxR6000tWBvdhBIVAkWh2oLHITtN&#10;QrOzIbua6K/vCgVv83ifs0wH04gzda62rOB5EoEgLqyuuVTwddiM5yCcR9bYWCYFF3KQJg+jJcba&#10;9vxJ570vRQhhF6OCyvs2ltIVFRl0E9sSB+7HdgZ9gF0pdYd9CDeNnEbRTBqsOTRU2FJWUfG7PxkF&#10;1/61fVkX2UFml9XHt9zmx/kuV+rpcXhfgPA0+Lv4353rMP9tCr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FCTPEAAAA3AAAAA8AAAAAAAAAAAAAAAAAmAIAAGRycy9k&#10;b3ducmV2LnhtbFBLBQYAAAAABAAEAPUAAACJAwAAAAA=&#10;" path="m,124l153,r2,3l156,7,14,124r-7,l,124xe" fillcolor="#faf7e8" stroked="f" strokecolor="#3465a4">
                    <v:path o:connecttype="custom" o:connectlocs="0,51;69,0;70,1;70,3;6,51;3,51;0,51" o:connectangles="0,0,0,0,0,0,0"/>
                  </v:shape>
                  <v:shape id="Freeform 186" o:spid="_x0000_s1210" style="position:absolute;left:5184;top:673;width:67;height:49;visibility:visible;mso-wrap-style:none;v-text-anchor:middle" coordsize="15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giMMA&#10;AADcAAAADwAAAGRycy9kb3ducmV2LnhtbERPTWvCQBC9C/0PyxS86aYVWo1uQimI0lNjFPQ2ZKfZ&#10;0OxsyK4a/fXdQqG3ebzPWeWDbcWFet84VvA0TUAQV043XCvYl+vJHIQPyBpbx6TgRh7y7GG0wlS7&#10;Kxd02YVaxBD2KSowIXSplL4yZNFPXUccuS/XWwwR9rXUPV5juG3lc5K8SIsNxwaDHb0bqr53Z6uA&#10;24OZleZUftzvx+JzY8zr3BVKjR+HtyWIQEP4F/+5tzrOX8z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QgiMMAAADcAAAADwAAAAAAAAAAAAAAAACYAgAAZHJzL2Rv&#10;d25yZXYueG1sUEsFBgAAAAAEAAQA9QAAAIgDAAAAAA==&#10;" path="m,121l148,r1,4l153,9,14,121r-7,l,121xe" fillcolor="#fbf9ef" stroked="f" strokecolor="#3465a4">
                    <v:path o:connecttype="custom" o:connectlocs="0,49;65,0;65,2;67,4;6,49;3,49;0,49" o:connectangles="0,0,0,0,0,0,0"/>
                  </v:shape>
                  <v:shape id="Freeform 187" o:spid="_x0000_s1211" style="position:absolute;left:5189;top:675;width:63;height:46;visibility:visible;mso-wrap-style:none;v-text-anchor:middle" coordsize="14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a/cEA&#10;AADcAAAADwAAAGRycy9kb3ducmV2LnhtbERPTWsCMRC9F/wPYQQvRbOKtHZrFGkpSm+1LfQ4bKbJ&#10;2p3Jskl1/fdGKPQ2j/c5y3XPjTpSF+sgBqaTAhRJFWwtzsDH+8t4ASomFItNEDJwpgjr1eBmiaUN&#10;J3mj4z45lUMklmjAp9SWWsfKE2OchJYkc9+hY0wZdk7bDk85nBs9K4o7zVhLbvDY0pOn6mf/ywbc&#10;PaeKD8UXfjLeHl6ft971Ysxo2G8eQSXq07/4z72zef7DHK7P5Av06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6mv3BAAAA3AAAAA8AAAAAAAAAAAAAAAAAmAIAAGRycy9kb3du&#10;cmV2LnhtbFBLBQYAAAAABAAEAPUAAACGAwAAAAA=&#10;" path="m,117l142,r4,5l148,9,14,117r-7,l,117xe" fillcolor="#fdfcf7" stroked="f" strokecolor="#3465a4">
                    <v:path o:connecttype="custom" o:connectlocs="0,46;60,0;62,2;63,4;6,46;3,46;0,46" o:connectangles="0,0,0,0,0,0,0"/>
                  </v:shape>
                  <v:shape id="Freeform 188" o:spid="_x0000_s1212" style="position:absolute;left:5192;top:679;width:61;height:43;visibility:visible;mso-wrap-style:none;v-text-anchor:middle" coordsize="14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QMMA&#10;AADcAAAADwAAAGRycy9kb3ducmV2LnhtbERPTWvCQBC9F/oflin0phstVo2uIoW2ttCDUcTjkB2T&#10;0OxsyE5N/PfdgtDbPN7nLNe9q9WF2lB5NjAaJqCIc28rLgwc9q+DGaggyBZrz2TgSgHWq/u7JabW&#10;d7yjSyaFiiEcUjRQijSp1iEvyWEY+oY4cmffOpQI20LbFrsY7mo9TpJn7bDi2FBiQy8l5d/ZjzPw&#10;efLHPhxl4p/G0+7tnWXzkX0Z8/jQbxaghHr5F9/cWxvnzyfw90y8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QMMAAADcAAAADwAAAAAAAAAAAAAAAACYAgAAZHJzL2Rv&#10;d25yZXYueG1sUEsFBgAAAAAEAAQA9QAAAIgDAAAAAA==&#10;" path="m,112l139,r2,4l142,7,14,112r-7,l,112xe" stroked="f" strokecolor="#3465a4">
                    <v:path o:connecttype="custom" o:connectlocs="0,43;60,0;61,2;61,3;6,43;3,43;0,43" o:connectangles="0,0,0,0,0,0,0"/>
                  </v:shape>
                  <v:shape id="Freeform 189" o:spid="_x0000_s1213" style="position:absolute;left:5197;top:679;width:59;height:43;visibility:visible;mso-wrap-style:none;v-text-anchor:middle" coordsize="13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dv8MA&#10;AADcAAAADwAAAGRycy9kb3ducmV2LnhtbERP22oCMRB9F/yHMAVfRLMudNGtUVQQpA8tXj5g2Mxe&#10;cDNZk6jr3zeFQt/mcK6zXPemFQ9yvrGsYDZNQBAXVjdcKbic95M5CB+QNbaWScGLPKxXw8ESc22f&#10;fKTHKVQihrDPUUEdQpdL6YuaDPqp7YgjV1pnMEToKqkdPmO4aWWaJJk02HBsqLGjXU3F9XQ3CvZp&#10;2dyvry99/nzfpm5zK7Pb+Fup0Vu/+QARqA//4j/3Qcf5iwx+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7dv8MAAADcAAAADwAAAAAAAAAAAAAAAACYAgAAZHJzL2Rv&#10;d25yZXYueG1sUEsFBgAAAAAEAAQA9QAAAIgDAAAAAA==&#10;" path="m,108l134,r1,3l139,9,15,110,7,108r-7,xe" fillcolor="#faf8f2" stroked="f" strokecolor="#3465a4">
                    <v:path o:connecttype="custom" o:connectlocs="0,42;57,0;57,1;59,4;6,43;3,42;0,42" o:connectangles="0,0,0,0,0,0,0"/>
                  </v:shape>
                  <v:shape id="Freeform 190" o:spid="_x0000_s1214" style="position:absolute;left:5198;top:682;width:58;height:41;visibility:visible;mso-wrap-style:none;v-text-anchor:middle" coordsize="13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Pe78A&#10;AADcAAAADwAAAGRycy9kb3ducmV2LnhtbERPzYrCMBC+C/sOYRa8aboetHaN4i4ICl78eYDZZGzr&#10;NpOSRK1vbwTB23x8vzNbdLYRV/Khdqzga5iBINbO1FwqOB5WgxxEiMgGG8ek4E4BFvOP3gwL4268&#10;o+s+liKFcChQQRVjW0gZdEUWw9C1xIk7OW8xJuhLaTzeUrht5CjLxtJizamhwpZ+K9L/+4tVYEfs&#10;OdfxZ7f5O9ekbV4uV1ul+p/d8htEpC6+xS/32qT50wk8n0kX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Ag97vwAAANwAAAAPAAAAAAAAAAAAAAAAAJgCAABkcnMvZG93bnJl&#10;di54bWxQSwUGAAAAAAQABAD1AAAAhAMAAAAA&#10;" path="m,105l128,r4,6l134,9,15,107r-7,l,105xe" fillcolor="#f9f6eb" stroked="f" strokecolor="#3465a4">
                    <v:path o:connecttype="custom" o:connectlocs="0,40;55,0;57,2;58,3;6,41;3,41;0,40" o:connectangles="0,0,0,0,0,0,0"/>
                  </v:shape>
                  <v:shape id="Freeform 191" o:spid="_x0000_s1215" style="position:absolute;left:5203;top:684;width:54;height:39;visibility:visible;mso-wrap-style:none;v-text-anchor:middle" coordsize="12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q+sYA&#10;AADcAAAADwAAAGRycy9kb3ducmV2LnhtbESPQU/DMAyF70j8h8hI3Fi6SSBWlk2ANsFOgw4hjlZj&#10;morG6ZKwdv9+PiBxs/We3/u8WI2+U0eKqQ1sYDopQBHXwbbcGPjYb27uQaWMbLELTAZOlGC1vLxY&#10;YGnDwO90rHKjJIRTiQZczn2pdaodeUyT0BOL9h2ixyxrbLSNOEi47/SsKO60x5alwWFPz47qn+rX&#10;GyjC7vPJvVR1M93Hdn34ervdzgdjrq/GxwdQmcb8b/67frWCPxdaeUYm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q+sYAAADcAAAADwAAAAAAAAAAAAAAAACYAgAAZHJz&#10;L2Rvd25yZXYueG1sUEsFBgAAAAAEAAQA9QAAAIsDAAAAAA==&#10;" path="m,101l124,r2,3l128,7,12,101r-5,l,101xe" fillcolor="#f7f2e4" stroked="f" strokecolor="#3465a4">
                    <v:path o:connecttype="custom" o:connectlocs="0,39;52,0;53,1;54,3;5,39;3,39;0,39" o:connectangles="0,0,0,0,0,0,0"/>
                  </v:shape>
                  <v:shape id="Freeform 192" o:spid="_x0000_s1216" style="position:absolute;left:5206;top:686;width:53;height:37;visibility:visible;mso-wrap-style:none;v-text-anchor:middle" coordsize="1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G38UA&#10;AADcAAAADwAAAGRycy9kb3ducmV2LnhtbESP0WrCQBBF3wv9h2UKvtVNfSgmzUZKQS2otbH9gCE7&#10;TUKys2F31fj3riD0bYZ7594z+WI0vTiR861lBS/TBARxZXXLtYLfn+XzHIQPyBp7y6TgQh4WxeND&#10;jpm2Zy7pdAi1iCHsM1TQhDBkUvqqIYN+agfiqP1ZZzDE1dVSOzzHcNPLWZK8SoMtx4YGB/poqOoO&#10;R6PguF+73aYLX13ZJatLWn5vh8ijJk/j+xuIQGP4N9+vP3XET1O4PRMn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kbfxQAAANwAAAAPAAAAAAAAAAAAAAAAAJgCAABkcnMv&#10;ZG93bnJldi54bWxQSwUGAAAAAAQABAD1AAAAigMAAAAA&#10;" path="m,98l119,r2,4l124,7,12,98r-7,l,98xe" fillcolor="#f5f0de" stroked="f" strokecolor="#3465a4">
                    <v:path o:connecttype="custom" o:connectlocs="0,37;51,0;52,2;53,3;5,37;2,37;0,37" o:connectangles="0,0,0,0,0,0,0"/>
                  </v:shape>
                  <v:shape id="Freeform 193" o:spid="_x0000_s1217" style="position:absolute;left:5210;top:687;width:49;height:37;visibility:visible;mso-wrap-style:none;v-text-anchor:middle" coordsize="1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RbsIA&#10;AADcAAAADwAAAGRycy9kb3ducmV2LnhtbESPQWsCMRSE7wX/Q3hCbzWrh7KsRhFFELxYW8XjY/Pc&#10;rCYv6ybq9t8bodDjMDPfMJNZ56y4UxtqzwqGgwwEcel1zZWCn+/VRw4iRGSN1jMp+KUAs2nvbYKF&#10;9g/+ovsuViJBOBSowMTYFFKG0pDDMPANcfJOvnUYk2wrqVt8JLizcpRln9JhzWnBYEMLQ+Vld3MK&#10;muvWYn7eLI3cd0e/PI60zQ9Kvfe7+RhEpC7+h//aa60gEeF1Jh0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9FuwgAAANwAAAAPAAAAAAAAAAAAAAAAAJgCAABkcnMvZG93&#10;bnJldi54bWxQSwUGAAAAAAQABAD1AAAAhwMAAAAA&#10;" path="m,94l116,r3,3l121,8,14,96,7,94,,94xe" fillcolor="#f3edd6" stroked="f" strokecolor="#3465a4">
                    <v:path o:connecttype="custom" o:connectlocs="0,36;47,0;48,1;49,3;6,37;3,36;0,36" o:connectangles="0,0,0,0,0,0,0"/>
                  </v:shape>
                  <v:shape id="Freeform 194" o:spid="_x0000_s1218" style="position:absolute;left:5214;top:690;width:46;height:35;visibility:visible;mso-wrap-style:none;v-text-anchor:middle" coordsize="1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ZQsMA&#10;AADcAAAADwAAAGRycy9kb3ducmV2LnhtbESPQWvCQBSE7wX/w/IEb3VjDmKjq0ikEPBUm4PHZ/aZ&#10;DWbfhuw2if++Wyh4HGbmG2Z3mGwrBup941jBapmAIK6cbrhWUH5/vm9A+ICssXVMCp7k4bCfve0w&#10;027kLxouoRYRwj5DBSaELpPSV4Ys+qXriKN3d73FEGVfS93jGOG2lWmSrKXFhuOCwY5yQ9Xj8mMV&#10;5C49teV6/KibZ14Ed71RmZ+VWsyn4xZEoCm8wv/tQitIkxX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HZQsMAAADcAAAADwAAAAAAAAAAAAAAAACYAgAAZHJzL2Rv&#10;d25yZXYueG1sUEsFBgAAAAAEAAQA9QAAAIgDAAAAAA==&#10;" path="m,91l112,r2,5l116,9,14,93r-7,l,91xe" fillcolor="#f1e9ca" stroked="f" strokecolor="#3465a4">
                    <v:path o:connecttype="custom" o:connectlocs="0,34;44,0;45,2;46,3;6,35;3,35;0,34" o:connectangles="0,0,0,0,0,0,0"/>
                  </v:shape>
                  <v:shape id="Freeform 195" o:spid="_x0000_s1219" style="position:absolute;left:5216;top:693;width:47;height:31;visibility:visible;mso-wrap-style:none;v-text-anchor:middle" coordsize="1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CMQA&#10;AADcAAAADwAAAGRycy9kb3ducmV2LnhtbESPzWrDMBCE74W8g9hAbo1UE0pxo4Ri8gc+lDo55LhY&#10;W9vEWhlJSZy3rwqFHoeZ+YZZrkfbixv50DnW8DJXIIhrZzpuNJyO2+c3ECEiG+wdk4YHBVivJk9L&#10;zI278xfdqtiIBOGQo4Y2xiGXMtQtWQxzNxAn79t5izFJ30jj8Z7gtpeZUq/SYsdpocWBipbqS3W1&#10;GtQWK9sUizLj3WdZ+POl3J82Ws+m48c7iEhj/A//tQ9GQ6Yy+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aQjEAAAA3AAAAA8AAAAAAAAAAAAAAAAAmAIAAGRycy9k&#10;b3ducmV2LnhtbFBLBQYAAAAABAAEAPUAAACJAwAAAAA=&#10;" path="m,88l107,r2,4l112,8,14,88r-7,l,88xe" fillcolor="#efe6c4" stroked="f" strokecolor="#3465a4">
                    <v:path o:connecttype="custom" o:connectlocs="0,31;45,0;46,1;47,3;6,31;3,31;0,31" o:connectangles="0,0,0,0,0,0,0"/>
                  </v:shape>
                  <v:shape id="Freeform 196" o:spid="_x0000_s1220" style="position:absolute;left:5220;top:695;width:43;height:29;visibility:visible;mso-wrap-style:none;v-text-anchor:middle" coordsize="10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6hfcIA&#10;AADcAAAADwAAAGRycy9kb3ducmV2LnhtbESPQWvCQBSE74L/YXmCN92oNEjqKiIV9FRM66G3R/Y1&#10;G5p9G7Jbk/x7VxA8DjPzDbPZ9bYWN2p95VjBYp6AIC6crrhU8P11nK1B+ICssXZMCgbysNuORxvM&#10;tOv4Qrc8lCJC2GeowITQZFL6wpBFP3cNcfR+XWsxRNmWUrfYRbit5TJJUmmx4rhgsKGDoeIv/7cK&#10;UF7XgT/Ts19UH9iT+cHh+qbUdNLv30EE6sMr/GyftIJlsoLHmXg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qF9wgAAANwAAAAPAAAAAAAAAAAAAAAAAJgCAABkcnMvZG93&#10;bnJldi54bWxQSwUGAAAAAAQABAD1AAAAhwMAAAAA&#10;" path="m,84l102,r3,4l107,9,15,84r-8,l,84xe" fillcolor="#efe4bd" stroked="f" strokecolor="#3465a4">
                    <v:path o:connecttype="custom" o:connectlocs="0,29;41,0;42,1;43,3;6,29;3,29;0,29" o:connectangles="0,0,0,0,0,0,0"/>
                  </v:shape>
                  <v:shape id="Freeform 197" o:spid="_x0000_s1221" style="position:absolute;left:5224;top:695;width:41;height:29;visibility:visible;mso-wrap-style:none;v-text-anchor:middle" coordsize="1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j4scA&#10;AADcAAAADwAAAGRycy9kb3ducmV2LnhtbESPS2/CMBCE75X4D9ZW4lacQoVowCAeoqWHHkof4rjE&#10;SxIRr6N4S8K/rytV6nE0M99oZovOVepCTSg9G7gfJKCIM29Lzg18vG/vJqCCIFusPJOBKwVYzHs3&#10;M0ytb/mNLnvJVYRwSNFAIVKnWoesIIdh4Gvi6J1841CibHJtG2wj3FV6mCRj7bDkuFBgTeuCsvP+&#10;2xn4tM/tZDM+rB5HT/J1zF5kfd68GtO/7ZZTUEKd/If/2jtrYJg8wO+ZeAT0/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M4+LHAAAA3AAAAA8AAAAAAAAAAAAAAAAAmAIAAGRy&#10;cy9kb3ducmV2LnhtbFBLBQYAAAAABAAEAPUAAACMAwAAAAA=&#10;" path="m,80l98,r2,5l102,8,13,81,8,80,,80xe" fillcolor="#eee1b6" stroked="f" strokecolor="#3465a4">
                    <v:path o:connecttype="custom" o:connectlocs="0,29;39,0;40,2;41,3;5,29;3,29;0,29" o:connectangles="0,0,0,0,0,0,0"/>
                  </v:shape>
                  <v:shape id="Freeform 198" o:spid="_x0000_s1222" style="position:absolute;left:5228;top:699;width:39;height:27;visibility:visible;mso-wrap-style:none;v-text-anchor:middle" coordsize="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7iMQA&#10;AADcAAAADwAAAGRycy9kb3ducmV2LnhtbESPS4vCQBCE74L/YWhhbzpRdAnRUcQHeFLWB3hsM20S&#10;zfSEzKzGf+8IC3ssquorajJrTCkeVLvCsoJ+LwJBnFpdcKbgeFh3YxDOI2ssLZOCFzmYTdutCSba&#10;PvmHHnufiQBhl6CC3PsqkdKlORl0PVsRB+9qa4M+yDqTusZngJtSDqLoWxosOCzkWNEip/S+/zUK&#10;TruFzHYHXsWXi4zPt+F9uT0flfrqNPMxCE+N/w//tTdawSAawedMO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O4jEAAAA3AAAAA8AAAAAAAAAAAAAAAAAmAIAAGRycy9k&#10;b3ducmV2LnhtbFBLBQYAAAAABAAEAPUAAACJAwAAAAA=&#10;" path="m,75l92,r2,3l97,7,12,76r-7,l,75xe" fillcolor="#eddeaf" stroked="f" strokecolor="#3465a4">
                    <v:path o:connecttype="custom" o:connectlocs="0,27;37,0;38,1;39,2;5,27;2,27;0,27" o:connectangles="0,0,0,0,0,0,0"/>
                  </v:shape>
                  <v:shape id="Freeform 199" o:spid="_x0000_s1223" style="position:absolute;left:5231;top:700;width:38;height:25;visibility:visible;mso-wrap-style:none;v-text-anchor:middle" coordsize="9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idsYA&#10;AADcAAAADwAAAGRycy9kb3ducmV2LnhtbESPQWvCQBSE70L/w/IKvUizUSGU1DWUUq0FL6aBXh/Z&#10;1yQk+zbNrjH++64geBxm5htmnU2mEyMNrrGsYBHFIIhLqxuuFBTf2+cXEM4ja+wsk4ILOcg2D7M1&#10;ptqe+Uhj7isRIOxSVFB736dSurImgy6yPXHwfu1g0Ac5VFIPeA5w08llHCfSYMNhocae3msq2/xk&#10;FHwUU5Gvkr/T1+d89NvduCraw49ST4/T2ysIT5O/h2/tvVawjBO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MidsYAAADcAAAADwAAAAAAAAAAAAAAAACYAgAAZHJz&#10;L2Rvd25yZXYueG1sUEsFBgAAAAAEAAQA9QAAAIsDAAAAAA==&#10;" path="m,73l89,r3,4l94,8,14,73r-7,l,73xe" fillcolor="#ecdda8" stroked="f" strokecolor="#3465a4">
                    <v:path o:connecttype="custom" o:connectlocs="0,25;36,0;37,1;38,3;6,25;3,25;0,25" o:connectangles="0,0,0,0,0,0,0"/>
                  </v:shape>
                  <v:shape id="Freeform 200" o:spid="_x0000_s1224" style="position:absolute;left:5234;top:702;width:35;height:24;visibility:visible;mso-wrap-style:none;v-text-anchor:middle" coordsize="9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kYcQA&#10;AADcAAAADwAAAGRycy9kb3ducmV2LnhtbESPQWvCQBSE7wX/w/KE3uquWlqJriKBQPVk0156e2Rf&#10;s6HZtyG7avLv3YLgcZiZb5jNbnCtuFAfGs8a5jMFgrjypuFaw/dX8bICESKywdYzaRgpwG47edpg&#10;ZvyVP+lSxlokCIcMNdgYu0zKUFlyGGa+I07er+8dxiT7WpoerwnuWrlQ6k06bDgtWOwot1T9lWen&#10;IbyOp6U62OJYHMd8eTrnpf3JtX6eDvs1iEhDfITv7Q+jYaHe4f9MOg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qZGHEAAAA3AAAAA8AAAAAAAAAAAAAAAAAmAIAAGRycy9k&#10;b3ducmV2LnhtbFBLBQYAAAAABAAEAPUAAACJAwAAAAA=&#10;" path="m,69l85,r2,4l91,9,14,71,7,69,,69xe" fillcolor="#ebd89b" stroked="f" strokecolor="#3465a4">
                    <v:path o:connecttype="custom" o:connectlocs="0,23;33,0;33,1;35,3;5,24;3,23;0,23" o:connectangles="0,0,0,0,0,0,0"/>
                  </v:shape>
                  <v:shape id="Freeform 201" o:spid="_x0000_s1225" style="position:absolute;left:5238;top:703;width:32;height:23;visibility:visible;mso-wrap-style:none;v-text-anchor:middle" coordsize="8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W88IA&#10;AADcAAAADwAAAGRycy9kb3ducmV2LnhtbERPTWvCQBC9F/wPyxR6KbpRStXoKlIIBIuIUfA6ZMck&#10;NDsbs2uS/vvuQejx8b7X28HUoqPWVZYVTCcRCOLc6ooLBZdzMl6AcB5ZY22ZFPySg+1m9LLGWNue&#10;T9RlvhAhhF2MCkrvm1hKl5dk0E1sQxy4m20N+gDbQuoW+xBuajmLok9psOLQUGJDXyXlP9nDKNgv&#10;lpjI7715XI84T9/l4eOul0q9vQ67FQhPg/8XP92pVjCLwtp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JbzwgAAANwAAAAPAAAAAAAAAAAAAAAAAJgCAABkcnMvZG93&#10;bnJldi54bWxQSwUGAAAAAAQABAD1AAAAhwMAAAAA&#10;" path="m,65l80,r4,5l85,8,13,67r-6,l,65xe" fillcolor="#ebd694" stroked="f" strokecolor="#3465a4">
                    <v:path o:connecttype="custom" o:connectlocs="0,22;30,0;32,2;32,3;5,23;3,23;0,22" o:connectangles="0,0,0,0,0,0,0"/>
                  </v:shape>
                  <v:shape id="Freeform 202" o:spid="_x0000_s1226" style="position:absolute;left:5241;top:707;width:29;height:20;visibility:visible;mso-wrap-style:none;v-text-anchor:middle" coordsize="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cEcQA&#10;AADcAAAADwAAAGRycy9kb3ducmV2LnhtbESPQWvCQBSE74X+h+UJvRTdKNTW6CpSEL0UMa33R/aZ&#10;BLNvw+6rxn/vFgoeh5n5hlmseteqC4XYeDYwHmWgiEtvG64M/Hxvhh+goiBbbD2TgRtFWC2fnxaY&#10;W3/lA10KqVSCcMzRQC3S5VrHsiaHceQ74uSdfHAoSYZK24DXBHetnmTZVDtsOC3U2NFnTeW5+HUG&#10;pMG31367Lg5a9u/huD+2X+ONMS+Dfj0HJdTLI/zf3lkDk2wGf2fS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LXBHEAAAA3AAAAA8AAAAAAAAAAAAAAAAAmAIAAGRycy9k&#10;b3ducmV2LnhtbFBLBQYAAAAABAAEAPUAAACJAwAAAAA=&#10;" path="m,62l77,r1,3l80,7,13,62r-7,l,62xe" fillcolor="#ead38d" stroked="f" strokecolor="#3465a4">
                    <v:path o:connecttype="custom" o:connectlocs="0,20;28,0;28,1;29,2;5,20;2,20;0,20" o:connectangles="0,0,0,0,0,0,0"/>
                  </v:shape>
                  <v:shape id="Freeform 203" o:spid="_x0000_s1227" style="position:absolute;left:5245;top:709;width:28;height:18;visibility:visible;mso-wrap-style:none;v-text-anchor:middle" coordsize="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hBb8A&#10;AADcAAAADwAAAGRycy9kb3ducmV2LnhtbERPTY+CMBC9b+J/aMbE21r0YDZoJUQ0ehXd7HWgIxDp&#10;FGlV/Pf2sInHl/e9SgbTigf1rrGsYDaNQBCXVjdcKTifdt8/IJxH1thaJgUvcpCsR18rjLV98pEe&#10;ua9ECGEXo4La+y6W0pU1GXRT2xEH7mJ7gz7AvpK6x2cIN62cR9FCGmw4NNTY0aam8prfjYKb5aw4&#10;7bPfbFds8+KQ5vLPvZSajId0CcLT4D/if/dBK5jPwvxwJhw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9WEFvwAAANwAAAAPAAAAAAAAAAAAAAAAAJgCAABkcnMvZG93bnJl&#10;di54bWxQSwUGAAAAAAQABAD1AAAAhAMAAAAA&#10;" path="m,59l72,r2,4l78,8,14,61,7,59,,59xe" fillcolor="#e8d187" stroked="f" strokecolor="#3465a4">
                    <v:path o:connecttype="custom" o:connectlocs="0,17;26,0;27,1;28,2;5,18;3,17;0,17" o:connectangles="0,0,0,0,0,0,0"/>
                  </v:shape>
                </v:group>
                <v:group id="Group 204" o:spid="_x0000_s1228" style="position:absolute;left:4448;top:237;width:857;height:954" coordorigin="4448,237" coordsize="8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05" o:spid="_x0000_s1229" style="position:absolute;left:5249;top:711;width:26;height:16;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mLMMA&#10;AADcAAAADwAAAGRycy9kb3ducmV2LnhtbESPQYvCMBSE7wv+h/AEL4um9iBSjaKiosd1Pezx0Tzb&#10;avNSk2jrvzcLC3scZuYbZr7sTC2e5HxlWcF4lIAgzq2uuFBw/t4NpyB8QNZYWyYFL/KwXPQ+5php&#10;2/IXPU+hEBHCPkMFZQhNJqXPSzLoR7Yhjt7FOoMhSldI7bCNcFPLNEkm0mDFcaHEhjYl5bfTwyjo&#10;gt/K1tnjz/p2nezt9PN+PpJSg363moEI1IX/8F/7oBWk4xR+z8Qj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1mLMMAAADcAAAADwAAAAAAAAAAAAAAAACYAgAAZHJzL2Rv&#10;d25yZXYueG1sUEsFBgAAAAAEAAQA9QAAAIgDAAAAAA==&#10;" path="m,55l67,r4,4l73,9,14,57r-7,l,55xe" fillcolor="#e8ce80" stroked="f" strokecolor="#3465a4">
                    <v:path o:connecttype="custom" o:connectlocs="0,15;24,0;25,1;26,3;5,16;2,16;0,15" o:connectangles="0,0,0,0,0,0,0"/>
                  </v:shape>
                  <v:shape id="Freeform 206" o:spid="_x0000_s1230" style="position:absolute;left:5252;top:713;width:24;height:14;visibility:visible;mso-wrap-style:none;v-text-anchor:middle"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4SMIA&#10;AADcAAAADwAAAGRycy9kb3ducmV2LnhtbESPT2sCMRTE7wW/Q3hCbzW7FqWsRhGh0EMv/jn0+Ng8&#10;s4ublyWJu/Hbm4LgcZiZ3zDrbbKdGMiH1rGCclaAIK6dbtkoOJ++P75AhIissXNMCu4UYLuZvK2x&#10;0m7kAw3HaESGcKhQQRNjX0kZ6oYshpnribN3cd5izNIbqT2OGW47OS+KpbTYcl5osKd9Q/X1eLMK&#10;3KI05WU33Ez6S2P49XzVB1bqfZp2KxCRUnyFn+0frWBefsL/mXw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jhIwgAAANwAAAAPAAAAAAAAAAAAAAAAAJgCAABkcnMvZG93&#10;bnJldi54bWxQSwUGAAAAAAQABAD1AAAAhwMAAAAA&#10;" path="m,53l64,r2,5l67,8,12,53r-5,l,53xe" fillcolor="#e7cc7a" stroked="f" strokecolor="#3465a4">
                    <v:path o:connecttype="custom" o:connectlocs="0,14;23,0;24,1;24,2;4,14;3,14;0,14" o:connectangles="0,0,0,0,0,0,0"/>
                  </v:shape>
                  <v:shape id="Freeform 207" o:spid="_x0000_s1231" style="position:absolute;left:5255;top:715;width:21;height:13;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UUsUA&#10;AADcAAAADwAAAGRycy9kb3ducmV2LnhtbESP0WrCQBRE3wv+w3IF35pNQikSXSWIUh8E27QfcMle&#10;k5js3ZBdY/x7t1Do4zAzZ5j1djKdGGlwjWUFSRSDIC6tbrhS8PN9eF2CcB5ZY2eZFDzIwXYze1lj&#10;pu2dv2gsfCUChF2GCmrv+0xKV9Zk0EW2Jw7exQ4GfZBDJfWA9wA3nUzj+F0abDgs1NjTrqayLW5G&#10;wTV+tLRPPscx3Vfn/HY8XfXHUqnFfMpXIDxN/j/81z5qBWnyBr9nwhG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VRSxQAAANwAAAAPAAAAAAAAAAAAAAAAAJgCAABkcnMv&#10;ZG93bnJldi54bWxQSwUGAAAAAAQABAD1AAAAigMAAAAA&#10;" path="m,48l59,r1,3l64,7,12,50,5,48,,48xe" fillcolor="#e4c76d" stroked="f" strokecolor="#3465a4">
                    <v:path o:connecttype="custom" o:connectlocs="0,12;19,0;20,1;21,2;4,13;2,12;0,12" o:connectangles="0,0,0,0,0,0,0"/>
                  </v:shape>
                  <v:shape id="Freeform 208" o:spid="_x0000_s1232" style="position:absolute;left:5259;top:716;width:19;height:12;visibility:visible;mso-wrap-style:none;v-text-anchor:middle" coordsize="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S5cMA&#10;AADcAAAADwAAAGRycy9kb3ducmV2LnhtbESPQYvCMBSE78L+h/AWvGlqQS3VKMui0JOyVdjr2+bZ&#10;FpuX0kRb/70RFjwOM/MNs94OphF36lxtWcFsGoEgLqyuuVRwPu0nCQjnkTU2lknBgxxsNx+jNaba&#10;9vxD99yXIkDYpaig8r5NpXRFRQbd1LbEwbvYzqAPsiul7rAPcNPIOIoW0mDNYaHClr4rKq75zSjI&#10;szhbZvM6uR77v6bMD3Tc/R6UGn8OXysQngb/Dv+3M60gns3hdSYc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S5cMAAADcAAAADwAAAAAAAAAAAAAAAACYAgAAZHJzL2Rv&#10;d25yZXYueG1sUEsFBgAAAAAEAAQA9QAAAIgDAAAAAA==&#10;" path="m,45l55,r4,4l61,8,14,47r-7,l,45xe" fillcolor="#e3c466" stroked="f" strokecolor="#3465a4">
                    <v:path o:connecttype="custom" o:connectlocs="0,11;17,0;18,1;19,2;4,12;2,12;0,11" o:connectangles="0,0,0,0,0,0,0"/>
                  </v:shape>
                  <v:shape id="Freeform 209" o:spid="_x0000_s1233" style="position:absolute;left:5263;top:719;width:17;height:9;visibility:visible;mso-wrap-style:none;v-text-anchor:middle" coordsize="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JMUA&#10;AADcAAAADwAAAGRycy9kb3ducmV2LnhtbESPQWsCMRSE74X+h/AK3mp2RVRWo0iL0kspWkG9PTfP&#10;zeLmZUlSd/vvm0Khx2FmvmEWq9424k4+1I4V5MMMBHHpdM2VgsPn5nkGIkRkjY1jUvBNAVbLx4cF&#10;Ftp1vKP7PlYiQTgUqMDE2BZShtKQxTB0LXHyrs5bjEn6SmqPXYLbRo6ybCIt1pwWDLb0Yqi87b+s&#10;gunHrru8Y741Tf06Ppen6ZEyr9TgqV/PQUTq43/4r/2mFYzyC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QkxQAAANwAAAAPAAAAAAAAAAAAAAAAAJgCAABkcnMv&#10;ZG93bnJldi54bWxQSwUGAAAAAAQABAD1AAAAigMAAAAA&#10;" path="m,43l52,r2,4l57,9,15,43r-8,l,43xe" fillcolor="#e3c160" stroked="f" strokecolor="#3465a4">
                    <v:path o:connecttype="custom" o:connectlocs="0,9;16,0;16,1;17,2;4,9;2,9;0,9" o:connectangles="0,0,0,0,0,0,0"/>
                  </v:shape>
                  <v:shape id="Freeform 210" o:spid="_x0000_s1234" style="position:absolute;left:5267;top:720;width:14;height:9;visibility:visible;mso-wrap-style:none;v-text-anchor:middle" coordsize="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k8QA&#10;AADcAAAADwAAAGRycy9kb3ducmV2LnhtbESPQWsCMRSE70L/Q3iF3jTrQq2sRhFBsHgo6kKvr5vn&#10;Jrh5WTbpuv77RhB6HGbmG2a5HlwjeuqC9axgOslAEFdeW64VlOfdeA4iRGSNjWdScKcA69XLaImF&#10;9jc+Un+KtUgQDgUqMDG2hZShMuQwTHxLnLyL7xzGJLta6g5vCe4amWfZTDq0nBYMtrQ1VF1Pv07B&#10;8JnLb1OW7yE/9F92v8nsT3tV6u112CxARBrif/jZ3msF+fQDH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zZPEAAAA3AAAAA8AAAAAAAAAAAAAAAAAmAIAAGRycy9k&#10;b3ducmV2LnhtbFBLBQYAAAAABAAEAPUAAACJAwAAAAA=&#10;" path="m,39l47,r3,5l52,8,13,40,8,39,,39xe" fillcolor="#e1bf59" stroked="f" strokecolor="#3465a4">
                    <v:path o:connecttype="custom" o:connectlocs="0,9;13,0;13,1;14,2;4,9;2,9;0,9" o:connectangles="0,0,0,0,0,0,0"/>
                  </v:shape>
                  <v:shape id="Freeform 211" o:spid="_x0000_s1235" style="position:absolute;left:5270;top:723;width:12;height:6;visibility:visible;mso-wrap-style:none;v-text-anchor:middle"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FPcAA&#10;AADcAAAADwAAAGRycy9kb3ducmV2LnhtbERPTYvCMBC9C/sfwgjeNK0uIl1jkQXRk4t1Dx6HZmyK&#10;zaQ0se3++81B8Ph439t8tI3oqfO1YwXpIgFBXDpdc6Xg93qYb0D4gKyxcUwK/shDvvuYbDHTbuAL&#10;9UWoRAxhn6ECE0KbSelLQxb9wrXEkbu7zmKIsKuk7nCI4baRyyRZS4s1xwaDLX0bKh/F0yq4Fc9V&#10;1f8MZOzn+bSuN8fmtjoqNZuO+y8QgcbwFr/cJ61gmca18Uw8An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hFPcAAAADcAAAADwAAAAAAAAAAAAAAAACYAgAAZHJzL2Rvd25y&#10;ZXYueG1sUEsFBgAAAAAEAAQA9QAAAIUDAAAAAA==&#10;" path="m,34l42,r2,3l46,7,12,35r-7,l,34xe" fillcolor="#e0bc53" stroked="f" strokecolor="#3465a4">
                    <v:path o:connecttype="custom" o:connectlocs="0,6;11,0;11,1;12,1;3,6;1,6;0,6" o:connectangles="0,0,0,0,0,0,0"/>
                  </v:shape>
                  <v:shape id="Freeform 212" o:spid="_x0000_s1236" style="position:absolute;left:5272;top:725;width:13;height:5;visibility:visible;mso-wrap-style:none;v-text-anchor:middle" coordsize="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3bMYA&#10;AADcAAAADwAAAGRycy9kb3ducmV2LnhtbESPQUvDQBSE70L/w/IK3uwmgYqN3ZaqCOpBaCtCb4/d&#10;ZzZp9m3Ibpv033cFweMwM98wy/XoWnGmPtSeFeSzDASx9qbmSsHX/vXuAUSIyAZbz6TgQgHWq8nN&#10;EkvjB97SeRcrkSAcSlRgY+xKKYO25DDMfEecvB/fO4xJ9pU0PQ4J7lpZZNm9dFhzWrDY0bMlfdyd&#10;nAL9ovOPpjl8NsXT/NDNrXs/Dd9K3U7HzSOISGP8D/+134yCIl/A75l0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J3bMYAAADcAAAADwAAAAAAAAAAAAAAAACYAgAAZHJz&#10;L2Rvd25yZXYueG1sUEsFBgAAAAAEAAQA9QAAAIsDAAAAAA==&#10;" path="m,32l39,r2,4l44,8,14,34,7,32,,32xe" fillcolor="#dfba4d" stroked="f" strokecolor="#3465a4">
                    <v:path o:connecttype="custom" o:connectlocs="0,5;12,0;12,1;13,1;4,5;2,5;0,5" o:connectangles="0,0,0,0,0,0,0"/>
                  </v:shape>
                  <v:shape id="Freeform 213" o:spid="_x0000_s1237" style="position:absolute;left:5276;top:727;width:9;height:4;visibility:visible;mso-wrap-style:none;v-text-anchor:middle" coordsize="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RPcIA&#10;AADcAAAADwAAAGRycy9kb3ducmV2LnhtbERPu27CMBTdkfoP1kViIw5BgirFRC1VEeoGbYduV/Ft&#10;Ho2vg21I+Hs8VOp4dN6bYjSduJLzjWUFiyQFQVxa3XCl4PPjbf4IwgdkjZ1lUnAjD8X2YbLBXNuB&#10;j3Q9hUrEEPY5KqhD6HMpfVmTQZ/YnjhyP9YZDBG6SmqHQww3nczSdCUNNhwbauxpV1P5e7oYBX31&#10;3a3bd74tX4evNiv354t7QaVm0/H5CUSgMfyL/9wHrSDL4vx4Jh4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NE9wgAAANwAAAAPAAAAAAAAAAAAAAAAAJgCAABkcnMvZG93&#10;bnJldi54bWxQSwUGAAAAAAQABAD1AAAAhwMAAAAA&#10;" path="m,28l34,r3,4l39,9,12,30r-5,l,28xe" fillcolor="#ddb442" stroked="f" strokecolor="#3465a4">
                    <v:path o:connecttype="custom" o:connectlocs="0,4;8,0;9,1;9,1;3,4;2,4;0,4" o:connectangles="0,0,0,0,0,0,0"/>
                  </v:shape>
                  <v:shape id="Freeform 214" o:spid="_x0000_s1238" style="position:absolute;left:5281;top:729;width:6;height:1;visibility:visible;mso-wrap-style:none;v-text-anchor:middle" coordsize="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0ccYA&#10;AADcAAAADwAAAGRycy9kb3ducmV2LnhtbESPQWvCQBSE74X+h+UVetONoRSNriLGgh560Er0+Mw+&#10;k2D2bcyumv57Vyj0OMzMN8xk1pla3Kh1lWUFg34Egji3uuJCwe7nqzcE4TyyxtoyKfglB7Pp68sE&#10;E23vvKHb1hciQNglqKD0vkmkdHlJBl3fNsTBO9nWoA+yLaRu8R7gppZxFH1KgxWHhRIbWpSUn7dX&#10;o2CZrbL0fFlX6XJ0XW/28uM7PR6Uen/r5mMQnjr/H/5rr7SCOB7A80w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f0ccYAAADcAAAADwAAAAAAAAAAAAAAAACYAgAAZHJz&#10;L2Rvd25yZXYueG1sUEsFBgAAAAAEAAQA9QAAAIsDAAAAAA==&#10;" path="m,26l30,r2,5l36,8,13,26r-8,l,26xe" fillcolor="#dcb23d" stroked="f" strokecolor="#3465a4">
                    <v:path o:connecttype="custom" o:connectlocs="0,1;5,0;5,0;6,0;2,1;1,1;0,1" o:connectangles="0,0,0,0,0,0,0"/>
                  </v:shape>
                  <v:shape id="Freeform 215" o:spid="_x0000_s1239" style="position:absolute;left:5283;top:731;width:4;height:0;visibility:visible;mso-wrap-style:none;v-text-anchor:middle"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5rcQA&#10;AADcAAAADwAAAGRycy9kb3ducmV2LnhtbESPQWvCQBSE7wX/w/KE3urGHKSNriKBQi8FTXPx9si+&#10;ZlOzb0P2VWN/vVso9DjMzDfMZjf5Xl1ojF1gA8tFBoq4Cbbj1kD98fr0DCoKssU+MBm4UYTddvaw&#10;wcKGKx/pUkmrEoRjgQacyFBoHRtHHuMiDMTJ+wyjR0lybLUd8Zrgvtd5lq20x47TgsOBSkfNufr2&#10;Bk7lYbmvq/q9Efn6OZ9eDk7K1pjH+bRfgxKa5D/8136zBvI8h98z6Qj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a3EAAAA3AAAAA8AAAAAAAAAAAAAAAAAmAIAAGRycy9k&#10;b3ducmV2LnhtbFBLBQYAAAAABAAEAPUAAACJAwAAAAA=&#10;" path="m,21l27,r4,3l32,7,15,23,8,21,,21xe" fillcolor="#dab037" stroked="f" strokecolor="#3465a4">
                    <v:path o:connecttype="custom" o:connectlocs="0,1;3,0;4,0;4,0;2,1;1,1;0,1" o:connectangles="0,0,0,0,0,0,0"/>
                  </v:shape>
                  <v:shape id="Freeform 216" o:spid="_x0000_s1240" style="position:absolute;left:5287;top:732;width:3;height:0;visibility:visible;mso-wrap-style:none;v-text-anchor:middle"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tcE78A&#10;AADcAAAADwAAAGRycy9kb3ducmV2LnhtbESPzYrCMBSF9wO+Q7jC7MbUCiLVVIYBwa3Vjbtrc21q&#10;m5vSRK0+/UQQXB7Oz8dZrQfbihv1vnasYDpJQBCXTtdcKTjsNz8LED4ga2wdk4IHeVjno68VZtrd&#10;eUe3IlQijrDPUIEJocuk9KUhi37iOuLonV1vMUTZV1L3eI/jtpVpksylxZojwWBHf4bKprjaCDk+&#10;zY7cnr1s+HQoLo+TpVqp7/HwuwQRaAif8Lu91QrSdAavM/EI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21wTvwAAANwAAAAPAAAAAAAAAAAAAAAAAJgCAABkcnMvZG93bnJl&#10;di54bWxQSwUGAAAAAAQABAD1AAAAhAMAAAAA&#10;" path="m,18l23,r1,4l28,8,12,20r-5,l,18xe" fillcolor="#d9ae32" stroked="f" strokecolor="#3465a4">
                    <v:path o:connecttype="custom" o:connectlocs="0,1;2,0;3,0;3,0;1,1;1,1;0,1" o:connectangles="0,0,0,0,0,0,0"/>
                  </v:shape>
                  <v:shape id="Freeform 217" o:spid="_x0000_s1241" style="position:absolute;left:5289;top:734;width:1;height:0;visibility:visible;mso-wrap-style:none;v-text-anchor:middle" coordsize="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6MQA&#10;AADcAAAADwAAAGRycy9kb3ducmV2LnhtbESPQWsCMRSE74X+h/CE3mrWpUrZGqVVCgVPuj3o7bl5&#10;3Q3dvIQk6vbfN4LgcZiZb5j5crC9OFOIxrGCybgAQdw4bbhV8F1/Pr+CiAlZY++YFPxRhOXi8WGO&#10;lXYX3tJ5l1qRIRwrVNCl5CspY9ORxTh2njh7Py5YTFmGVuqAlwy3vSyLYiYtGs4LHXpaddT87k5W&#10;wX5vNuvi4I9em4/Tpja+DPVUqafR8P4GItGQ7uFb+0srKMsXuJ7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dOjEAAAA3AAAAA8AAAAAAAAAAAAAAAAAmAIAAGRycy9k&#10;b3ducmV2LnhtbFBLBQYAAAAABAAEAPUAAACJAwAAAAA=&#10;" path="m,16l17,r4,4l23,7,12,18,5,16,,16xe" fillcolor="#d8ab2e" stroked="f" strokecolor="#3465a4">
                    <v:path o:connecttype="custom" o:connectlocs="0,1;1,0;1,0;1,0;1,1;0,1;0,1" o:connectangles="0,0,0,0,0,0,0"/>
                  </v:shape>
                  <v:shape id="Freeform 218" o:spid="_x0000_s1242" style="position:absolute;left:5293;top:736;width:0;height:0;visibility:visible;mso-wrap-style:none;v-text-anchor:middle" coordsize="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QjsQA&#10;AADcAAAADwAAAGRycy9kb3ducmV2LnhtbESP3WrCQBSE7wu+w3IE7+rGgCWkruIPgoRiqfoAh+wx&#10;Ce6eDdlVo0/vFgq9HGbmG2a26K0RN+p841jBZJyAIC6dbrhScDpu3zMQPiBrNI5JwYM8LOaDtxnm&#10;2t35h26HUIkIYZ+jgjqENpfSlzVZ9GPXEkfv7DqLIcqukrrDe4RbI9Mk+ZAWG44LNba0rqm8HK5W&#10;wbWYnL548/2U+6zYr4qjyeTUKDUa9stPEIH68B/+a++0gjSdwu+Ze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0I7EAAAA3AAAAA8AAAAAAAAAAAAAAAAAmAIAAGRycy9k&#10;b3ducmV2LnhtbFBLBQYAAAAABAAEAPUAAACJAwAAAAA=&#10;" path="m,12l16,r2,3l21,8r-9,6l7,14,,12xe" fillcolor="#d7a82a" stroked="f" strokecolor="#3465a4">
                    <v:path o:connecttype="custom" o:connectlocs="0,1;1,0;1,0;1,1;1,1;0,1;0,1" o:connectangles="0,0,0,0,0,0,0"/>
                  </v:shape>
                  <v:shape id="Freeform 219" o:spid="_x0000_s1243" style="position:absolute;left:5297;top:738;width:0;height:0;visibility:visible;mso-wrap-style:none;v-text-anchor:middle"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Sp8UA&#10;AADcAAAADwAAAGRycy9kb3ducmV2LnhtbESPUUvDMBSF3wX/Q7iCL2JTixTplg0RhIEP026gj3fN&#10;NSk2NyXJus5fbwTBx8M55zuc5Xp2g5goxN6zgruiBEHced2zUbDfPd8+gIgJWePgmRScKcJ6dXmx&#10;xEb7E7/R1CYjMoRjgwpsSmMjZewsOYyFH4mz9+mDw5RlMFIHPGW4G2RVlrV02HNesDjSk6Xuqz06&#10;Ba91+32vw42Zxg//Xh62ga15Uer6an5cgEg0p//wX3ujFVRVDb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NKnxQAAANwAAAAPAAAAAAAAAAAAAAAAAJgCAABkcnMv&#10;ZG93bnJldi54bWxQSwUGAAAAAAQABAD1AAAAigMAAAAA&#10;" path="m,11l11,r3,5l16,9r-3,2l5,11,,11xe" fillcolor="#d4a326" stroked="f" strokecolor="#3465a4">
                    <v:path o:connecttype="custom" o:connectlocs="0,1;1,0;1,0;1,1;1,1;0,1;0,1" o:connectangles="0,0,0,0,0,0,0"/>
                  </v:shape>
                  <v:shape id="Freeform 220" o:spid="_x0000_s1244" style="position:absolute;left:5299;top:742;width:0;height:0;visibility:visible;mso-wrap-style:none;v-text-anchor:middle" coordsize="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6kMEA&#10;AADcAAAADwAAAGRycy9kb3ducmV2LnhtbESPQYvCMBSE7wv+h/AEL4umdmGVahQRCh68tOsPeDTP&#10;Nti81CZq/fdGEPY4zMw3zHo72FbcqffGsYL5LAFBXDltuFZw+sunSxA+IGtsHZOCJ3nYbkZfa8y0&#10;e3BB9zLUIkLYZ6igCaHLpPRVQxb9zHXE0Tu73mKIsq+l7vER4baVaZL8SouG40KDHe0bqi7lzSoo&#10;6btFKY03+Z6LazE//uTmqNRkPOxWIAIN4T/8aR+0gjRdwP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6+pDBAAAA3AAAAA8AAAAAAAAAAAAAAAAAmAIAAGRycy9kb3du&#10;cmV2LnhtbFBLBQYAAAAABAAEAPUAAACGAwAAAAA=&#10;" path="m,6l9,r2,4l13,8,8,6,,6xe" fillcolor="#d3a126" stroked="f" strokecolor="#3465a4">
                    <v:path o:connecttype="custom" o:connectlocs="0,1;1,0;1,1;1,1;1,1;0,1" o:connectangles="0,0,0,0,0,0"/>
                  </v:shape>
                  <v:shape id="Freeform 221" o:spid="_x0000_s1245" style="position:absolute;left:5304;top:743;width:0;height:0;visibility:visible;mso-wrap-style:none;v-text-anchor:middle" coordsize="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Tr8A&#10;AADcAAAADwAAAGRycy9kb3ducmV2LnhtbERPy4rCMBTdC/5DuMLsbGoHhqGaFhF03KpduLw0tw9s&#10;bkoSa+fvJ4sBl4fz3pWzGcREzveWFWySFARxbXXPrYLqdlx/g/ABWeNgmRT8koeyWC52mGv74gtN&#10;19CKGMI+RwVdCGMupa87MugTOxJHrrHOYIjQtVI7fMVwM8gsTb+kwZ5jQ4cjHTqqH9enUXA/nB/7&#10;H2eq5w1PTdX0p083GaU+VvN+CyLQHN7if/dZK8iyuDaeiUd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X7VOvwAAANwAAAAPAAAAAAAAAAAAAAAAAJgCAABkcnMvZG93bnJl&#10;di54bWxQSwUGAAAAAAQABAD1AAAAhAMAAAAA&#10;" path="m,2l3,,5,2r,2l3,4,,2xe" fillcolor="#d29e26" stroked="f" strokecolor="#3465a4">
                    <v:path o:connecttype="custom" o:connectlocs="0,1;1,0;1,1;1,1;1,1;0,1" o:connectangles="0,0,0,0,0,0"/>
                  </v:shape>
                  <v:shape id="Freeform 222" o:spid="_x0000_s1246" style="position:absolute;left:4983;top:237;width:310;height:494;visibility:visible;mso-wrap-style:none;v-text-anchor:middle" coordsize="626,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GbcQA&#10;AADcAAAADwAAAGRycy9kb3ducmV2LnhtbESPUWvCQBCE3wv+h2MLvtVLI2gbPSWIioU+tLY/YM1t&#10;k9DcXsitJv77niD0cZiZb5jlenCNulAXas8GnicJKOLC25pLA99fu6cXUEGQLTaeycCVAqxXo4cl&#10;Ztb3/EmXo5QqQjhkaKASaTOtQ1GRwzDxLXH0fnznUKLsSm077CPcNTpNkpl2WHNcqLClTUXF7/Hs&#10;DPj9VuR6ms77vO7d/P0jf0s4N2b8OOQLUEKD/Ifv7YM1kKavcDsTj4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phm3EAAAA3AAAAA8AAAAAAAAAAAAAAAAAmAIAAGRycy9k&#10;b3ducmV2LnhtbFBLBQYAAAAABAAEAPUAAACJAwAAAAA=&#10;"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strokecolor="#1f1a17" strokeweight=".42mm">
                    <v:stroke endcap="square"/>
                    <v:path o:connecttype="custom" o:connectlocs="159,26;175,76;194,123;215,165;216,184;197,180;196,199;216,239;238,277;260,314;258,329;230,325;226,346;249,390;272,432;298,474;269,490;190,483;113,483;37,489;13,473;38,430;62,387;85,344;79,324;48,329;45,314;69,276;90,238;109,198;108,180;89,184;91,164;113,120;131,73;146,25" o:connectangles="0,0,0,0,0,0,0,0,0,0,0,0,0,0,0,0,0,0,0,0,0,0,0,0,0,0,0,0,0,0,0,0,0,0,0,0"/>
                  </v:shape>
                  <v:shape id="Freeform 223" o:spid="_x0000_s1247" style="position:absolute;left:4630;top:243;width:0;height:0;visibility:visible;mso-wrap-style:none;v-text-anchor:middle" coordsize="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sc8AA&#10;AADcAAAADwAAAGRycy9kb3ducmV2LnhtbERPy4rCMBTdD/gP4QruxlSlItVUdBhxnJ2v/aW5tqXN&#10;TWlSW/9+shBmeTjvzXYwtXhS60rLCmbTCARxZnXJuYLb9fC5AuE8ssbaMil4kYNtOvrYYKJtz2d6&#10;XnwuQgi7BBUU3jeJlC4ryKCb2oY4cA/bGvQBtrnULfYh3NRyHkVLabDk0FBgQ18FZdWlMwqi+PvU&#10;ZfHQ/VZLfT/W+WHfx3elJuNhtwbhafD/4rf7RyuYL8L8cCYcAZ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Rsc8AAAADcAAAADwAAAAAAAAAAAAAAAACYAgAAZHJzL2Rvd25y&#10;ZXYueG1sUEsFBgAAAAAEAAQA9QAAAIUDAAAAAA==&#10;" path="m9,3l,10,4,5,9,r,1l9,3xe" fillcolor="#ede9a4" stroked="f" strokecolor="#3465a4">
                    <v:path o:connecttype="custom" o:connectlocs="1,0;0,1;0,1;1,0;1,0;1,0" o:connectangles="0,0,0,0,0,0"/>
                  </v:shape>
                  <v:shape id="Freeform 224" o:spid="_x0000_s1248" style="position:absolute;left:4624;top:243;width:0;height:1;visibility:visible;mso-wrap-style:none;v-text-anchor:middle" coordsize="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JY8gA&#10;AADcAAAADwAAAGRycy9kb3ducmV2LnhtbESPT0sDMRTE74LfITzBi7TZrShl27RU8U9PK7alvb5u&#10;XjeLm5clidvVT28EweMwM79h5svBtqInHxrHCvJxBoK4crrhWsFu+zyagggRWWPrmBR8UYDl4vJi&#10;joV2Z36nfhNrkSAcClRgYuwKKUNlyGIYu444eSfnLcYkfS21x3OC21ZOsuxeWmw4LRjs6NFQ9bH5&#10;tApey++78tivnw5+9bAvb15OucnelLq+GlYzEJGG+B/+a6+1gsltDr9n0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SYljyAAAANwAAAAPAAAAAAAAAAAAAAAAAJgCAABk&#10;cnMvZG93bnJldi54bWxQSwUGAAAAAAQABAD1AAAAjQMAAAAA&#10;" path="m23,8l,26,10,12,21,r,3l23,8xe" fillcolor="#ece69d" stroked="f" strokecolor="#3465a4">
                    <v:path o:connecttype="custom" o:connectlocs="1,0;0,1;0,0;1,0;1,0;1,0" o:connectangles="0,0,0,0,0,0"/>
                  </v:shape>
                  <v:shape id="Freeform 225" o:spid="_x0000_s1249" style="position:absolute;left:4553;top:246;width:71;height:59;visibility:visible;mso-wrap-style:none;v-text-anchor:middle" coordsize="16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YmMUA&#10;AADcAAAADwAAAGRycy9kb3ducmV2LnhtbESPUWvCMBSF3wf+h3AFX8ZMV4e4zigyEEQRtnY/4NJc&#10;22JzU5JYs3+/DAZ7PJxzvsNZb6PpxUjOd5YVPM8zEMS11R03Cr6q/dMKhA/IGnvLpOCbPGw3k4c1&#10;Ftre+ZPGMjQiQdgXqKANYSik9HVLBv3cDsTJu1hnMCTpGqkd3hPc9DLPsqU02HFaaHGg95bqa3kz&#10;Cl7Oj+Xp/HoMpavGWF1OefzIjFKzady9gQgUw3/4r33QCvJFDr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liYxQAAANwAAAAPAAAAAAAAAAAAAAAAAJgCAABkcnMv&#10;ZG93bnJldi54bWxQSwUGAAAAAAQABAD1AAAAigMAAAAA&#10;" path="m148,7l157,r2,5l160,9,120,43,134,27,148,7xm41,107l,140,20,123,41,107xe" fillcolor="#ebe393" stroked="f" strokecolor="#3465a4">
                    <v:path o:connecttype="custom" o:connectlocs="66,3;70,0;71,2;71,4;53,18;59,11;66,3;18,45;0,59;9,52;18,45" o:connectangles="0,0,0,0,0,0,0,0,0,0,0"/>
                  </v:shape>
                  <v:shape id="Freeform 226" o:spid="_x0000_s1250" style="position:absolute;left:4546;top:248;width:79;height:66;visibility:visible;mso-wrap-style:none;v-text-anchor:middle" coordsize="17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T6cQA&#10;AADcAAAADwAAAGRycy9kb3ducmV2LnhtbESPX2vCMBTF3wd+h3AFX8ZMtSDSGcXKhD0NdJO9Xpq7&#10;ttjclCSzmZ9+EQQfD+fPj7PaRNOJCznfWlYwm2YgiCurW64VfH3uX5YgfEDW2FkmBX/kYbMePa2w&#10;0HbgA12OoRZphH2BCpoQ+kJKXzVk0E9tT5y8H+sMhiRdLbXDIY2bTs6zbCENtpwIDfa0a6g6H39N&#10;4h7KfPh+vl5def6YvZVV7E82KjUZx+0riEAxPML39rtWMM9zuJ1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0+nEAAAA3AAAAA8AAAAAAAAAAAAAAAAAmAIAAGRycy9k&#10;b3ducmV2LnhtbFBLBQYAAAAABAAEAPUAAACJAwAAAAA=&#10;" path="m150,18l173,r1,4l176,9,,153r4,-5l7,143,18,130,30,119r13,-8l55,102,82,82,114,57,132,40,150,18xe" fillcolor="#eae18d" stroked="f" strokecolor="#3465a4">
                    <v:path o:connecttype="custom" o:connectlocs="67,8;78,0;78,2;79,4;0,66;2,64;3,62;8,56;13,51;19,48;25,44;37,35;51,25;59,17;67,8" o:connectangles="0,0,0,0,0,0,0,0,0,0,0,0,0,0,0"/>
                  </v:shape>
                  <v:shape id="Freeform 227" o:spid="_x0000_s1251" style="position:absolute;left:4542;top:250;width:82;height:70;visibility:visible;mso-wrap-style:none;v-text-anchor:middle" coordsize="18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fNsQA&#10;AADcAAAADwAAAGRycy9kb3ducmV2LnhtbESPzWrDMBCE74G8g9hCL6GR44TQulFCKDW0vsXtA2yt&#10;9Q+xVkZSYvftq0Ahx2FmvmF2h8n04krOd5YVrJYJCOLK6o4bBd9f+dMzCB+QNfaWScEveTjs57Md&#10;ZtqOfKJrGRoRIewzVNCGMGRS+qolg35pB+Lo1dYZDFG6RmqHY4SbXqZJspUGO44LLQ701lJ1Li9G&#10;wfvlXC8KeSx+6vDZ5aZ5cbLXSj0+TMdXEIGmcA//tz+0gnS9gd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EnzbEAAAA3AAAAA8AAAAAAAAAAAAAAAAAmAIAAGRycy9k&#10;b3ducmV2LnhtbFBLBQYAAAAABAAEAPUAAACJAwAAAAA=&#10;" path="m23,131l64,98,77,89,91,78,107,68,123,53r9,-9l143,34,183,r2,5l185,11,,162,7,151r9,-12l20,135r3,-4xe" fillcolor="#e9df88" stroked="f" strokecolor="#3465a4">
                    <v:path o:connecttype="custom" o:connectlocs="10,57;28,42;34,38;40,34;47,29;55,23;59,19;63,15;81,0;82,2;82,5;0,70;3,65;7,60;9,58;10,57" o:connectangles="0,0,0,0,0,0,0,0,0,0,0,0,0,0,0,0"/>
                  </v:shape>
                  <v:shape id="Freeform 228" o:spid="_x0000_s1252" style="position:absolute;left:4472;top:253;width:152;height:125;visibility:visible;mso-wrap-style:none;v-text-anchor:middle" coordsize="32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z8YA&#10;AADcAAAADwAAAGRycy9kb3ducmV2LnhtbESPT2vCQBTE7wW/w/IKXkrddKVSYlaRguBBhKb14O2Z&#10;fflDs29jdjXx23cLhR6HmfkNk61H24ob9b5xrOFlloAgLpxpuNLw9bl9fgPhA7LB1jFpuJOH9Wry&#10;kGFq3MAfdMtDJSKEfYoa6hC6VEpf1GTRz1xHHL3S9RZDlH0lTY9DhNtWqiRZSIsNx4UaO3qvqfjO&#10;rzZSPKv8qEo8b/bbod2fDhe1eNJ6+jhuliACjeE//NfeGQ1q/gq/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1z8YAAADcAAAADwAAAAAAAAAAAAAAAACYAgAAZHJz&#10;L2Rvd25yZXYueG1sUEsFBgAAAAAEAAQA9QAAAIsDAAAAAA==&#10;" path="m144,144l320,r,6l320,11,128,169r7,-12l144,144xm4,270r-2,2l,270r,-1l2,269r2,1xe" fillcolor="#e7dd82" stroked="f" strokecolor="#3465a4">
                    <v:path o:connecttype="custom" o:connectlocs="68,66;152,0;152,3;152,5;61,78;64,72;68,66;2,124;1,125;0,124;0,124;1,124;2,124" o:connectangles="0,0,0,0,0,0,0,0,0,0,0,0,0"/>
                  </v:shape>
                  <v:shape id="Freeform 229" o:spid="_x0000_s1253" style="position:absolute;left:4472;top:255;width:152;height:124;visibility:visible;mso-wrap-style:none;v-text-anchor:middle" coordsize="32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DSMIA&#10;AADcAAAADwAAAGRycy9kb3ducmV2LnhtbESPQYvCMBSE7wv+h/AEL0VTu2zRahRZKLtXq3h+Ns+2&#10;2LyUJqv1328EweMwM98w6+1gWnGj3jWWFcxnMQji0uqGKwXHQz5dgHAeWWNrmRQ8yMF2M/pYY6bt&#10;nfd0K3wlAoRdhgpq77tMSlfWZNDNbEccvIvtDfog+0rqHu8BblqZxHEqDTYcFmrs6Lum8lr8GQXt&#10;Vx5FaekKPuY++lmeTXqqEqUm42G3AuFp8O/wq/2rFSSfKTzPh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cNIwgAAANwAAAAPAAAAAAAAAAAAAAAAAJgCAABkcnMvZG93&#10;bnJldi54bWxQSwUGAAAAAAQABAD1AAAAhwMAAAAA&#10;" path="m135,151l320,r,3l320,5r,4l320,12,123,174r5,-13l135,151xm7,266r-3,4l2,266,,263r4,1l7,266xe" fillcolor="#e7db7d" stroked="f" strokecolor="#3465a4">
                    <v:path o:connecttype="custom" o:connectlocs="64,69;152,0;152,1;152,2;152,4;152,6;58,80;61,74;64,69;3,122;2,124;1,122;0,121;2,121;3,122" o:connectangles="0,0,0,0,0,0,0,0,0,0,0,0,0,0,0"/>
                  </v:shape>
                  <v:shape id="Freeform 230" o:spid="_x0000_s1254" style="position:absolute;left:4472;top:257;width:152;height:125;visibility:visible;mso-wrap-style:none;v-text-anchor:middle" coordsize="31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M5cQA&#10;AADcAAAADwAAAGRycy9kb3ducmV2LnhtbESPS4vCQBCE7wv+h6EFb+vExH2QdRQRgo+L6Mqem0xv&#10;EjbTEzJjTP69Iwh7LKrqK2qx6k0tOmpdZVnBbBqBIM6trrhQcPnOXj9BOI+ssbZMCgZysFqOXhaY&#10;anvjE3VnX4gAYZeigtL7JpXS5SUZdFPbEAfv17YGfZBtIXWLtwA3tYyj6F0arDgslNjQpqT873w1&#10;Clw2XN42fdwlx8OW9/PkZ8hyo9Rk3K+/QHjq/X/42d5pBXHyAY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zOXEAAAA3AAAAA8AAAAAAAAAAAAAAAAAmAIAAGRycy9k&#10;b3ducmV2LnhtbFBLBQYAAAAABAAEAPUAAACJAwAAAAA=&#10;" path="m,261r2,-2l5,261r4,4l4,270,2,265,,261xm126,158l318,r,7l316,14,116,178r5,-11l126,158xe" fillcolor="#e5d978" stroked="f" strokecolor="#3465a4">
                    <v:path o:connecttype="custom" o:connectlocs="0,121;1,120;2,121;4,123;2,125;1,123;0,121;60,73;152,0;152,0;152,3;151,6;55,82;58,77;60,73" o:connectangles="0,0,0,0,0,0,0,0,0,0,0,0,0,0,0"/>
                  </v:shape>
                  <v:shape id="Freeform 231" o:spid="_x0000_s1255" style="position:absolute;left:4473;top:262;width:151;height:123;visibility:visible;mso-wrap-style:none;v-text-anchor:middle" coordsize="31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sIA&#10;AADcAAAADwAAAGRycy9kb3ducmV2LnhtbERPz2vCMBS+C/sfwht4EU3WjaGdUYYo1KM6RW+P5q0t&#10;Ni+1idr99+Yw8Pjx/Z7OO1uLG7W+cqzhbaRAEOfOVFxo+NmthmMQPiAbrB2Thj/yMJ+99KaYGnfn&#10;Dd22oRAxhH2KGsoQmlRKn5dk0Y9cQxy5X9daDBG2hTQt3mO4rWWi1Ke0WHFsKLGhRUn5eXu1Gtzx&#10;sFTnxGZukH2ow2RzujT7tdb91+77C0SgLjzF/+7MaEje49p4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r/6wgAAANwAAAAPAAAAAAAAAAAAAAAAAJgCAABkcnMvZG93&#10;bnJldi54bWxQSwUGAAAAAAQABAD1AAAAhwMAAAAA&#10;" path="m,258r3,-4l7,258r3,1l2,267r,-4l,258xm119,162l316,r-2,7l314,13,110,180r4,-9l119,162xe" fillcolor="#e3d46d" stroked="f" strokecolor="#3465a4">
                    <v:path o:connecttype="custom" o:connectlocs="0,119;1,117;3,119;5,119;1,123;1,121;0,119;57,75;151,0;150,3;150,6;53,83;54,79;57,75" o:connectangles="0,0,0,0,0,0,0,0,0,0,0,0,0,0"/>
                  </v:shape>
                  <v:shape id="Freeform 232" o:spid="_x0000_s1256" style="position:absolute;left:4474;top:265;width:150;height:122;visibility:visible;mso-wrap-style:none;v-text-anchor:middle" coordsize="31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msEA&#10;AADcAAAADwAAAGRycy9kb3ducmV2LnhtbESPzYrCMBSF94LvEO6AO01VLNppKjIiuBEcFdeX5k5b&#10;prkpSUbr2xtBmOXh/HycfN2bVtzI+caygukkAUFcWt1wpeBy3o2XIHxA1thaJgUP8rAuhoMcM23v&#10;/E23U6hEHGGfoYI6hC6T0pc1GfQT2xFH78c6gyFKV0nt8B7HTStnSZJKgw1HQo0dfdVU/p7+TITs&#10;etdW28sqjdTpNT0s5NEvlBp99JtPEIH68B9+t/dawWy+gteZeARk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1GJrBAAAA3AAAAA8AAAAAAAAAAAAAAAAAmAIAAGRycy9kb3du&#10;cmV2LnhtbFBLBQYAAAAABAAEAPUAAACGAwAAAAA=&#10;" path="m,256r5,-5l8,252r4,4l1,265,,260r,-4xm112,164l312,r,6l311,13,104,181r4,-8l112,164xe" fillcolor="#e2d168" stroked="f" strokecolor="#3465a4">
                    <v:path o:connecttype="custom" o:connectlocs="0,118;2,116;4,116;6,118;0,122;0,120;0,118;54,76;150,0;150,3;150,6;50,83;52,80;54,76" o:connectangles="0,0,0,0,0,0,0,0,0,0,0,0,0,0"/>
                  </v:shape>
                  <v:shape id="Freeform 233" o:spid="_x0000_s1257" style="position:absolute;left:4474;top:269;width:150;height:121;visibility:visible;mso-wrap-style:none;v-text-anchor:middle" coordsize="31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gbMMA&#10;AADcAAAADwAAAGRycy9kb3ducmV2LnhtbERPXWvCMBR9F/wP4Qp7s6kyZu2MImMDx4Zg1e31rrm2&#10;xeamJJnWf788DHw8nO/FqjetuJDzjWUFkyQFQVxa3XCl4LB/G2cgfEDW2FomBTfysFoOBwvMtb3y&#10;ji5FqEQMYZ+jgjqELpfSlzUZ9IntiCN3ss5giNBVUju8xnDTymmaPkmDDceGGjt6qak8F79GQXaU&#10;xezrdf6pN7e1P71/z362uw+lHkb9+hlEoD7cxf/ujVYwfYzz4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7gbMMAAADcAAAADwAAAAAAAAAAAAAAAACYAgAAZHJzL2Rv&#10;d25yZXYueG1sUEsFBgAAAAAEAAQA9QAAAIgDAAAAAA==&#10;" path="m,254r8,-8l12,250r2,4l1,264r,-5l,254xm108,167l312,r-1,7l309,14,103,182r1,-7l108,167xe" fillcolor="#e0cf62" stroked="f" strokecolor="#3465a4">
                    <v:path o:connecttype="custom" o:connectlocs="0,116;4,113;6,115;7,116;0,121;0,119;0,116;52,77;150,0;150,3;149,6;50,83;50,80;52,77" o:connectangles="0,0,0,0,0,0,0,0,0,0,0,0,0,0"/>
                  </v:shape>
                  <v:shape id="Freeform 234" o:spid="_x0000_s1258" style="position:absolute;left:4476;top:271;width:148;height:122;visibility:visible;mso-wrap-style:none;v-text-anchor:middle" coordsize="31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RasUA&#10;AADcAAAADwAAAGRycy9kb3ducmV2LnhtbESPQWvCQBSE7wX/w/IK3nQTkdpGV9GAYC9F04rXZ/Y1&#10;CWbfhuwa4793C0KPw8x8wyxWvalFR62rLCuIxxEI4tzqigsFP9/b0TsI55E11pZJwZ0crJaDlwUm&#10;2t74QF3mCxEg7BJUUHrfJFK6vCSDbmwb4uD92tagD7ItpG7xFuCmlpMoepMGKw4LJTaUlpRfsqtR&#10;YGf782kz67421/SSxp8fR7fvY6WGr/16DsJT7//Dz/ZOK5hMY/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9FqxQAAANwAAAAPAAAAAAAAAAAAAAAAAJgCAABkcnMv&#10;ZG93bnJldi54bWxQSwUGAAAAAAQABAD1AAAAigMAAAAA&#10;" path="m,252r11,-9l13,247r3,5l2,263,,257r,-5xm103,168l310,r-2,7l306,14,98,184r4,-9l103,168xe" fillcolor="#dfcc5c" stroked="f" strokecolor="#3465a4">
                    <v:path o:connecttype="custom" o:connectlocs="0,117;5,113;6,115;8,117;1,122;0,119;0,117;49,78;148,0;147,3;146,6;47,85;49,81;49,78" o:connectangles="0,0,0,0,0,0,0,0,0,0,0,0,0,0"/>
                  </v:shape>
                  <v:shape id="Freeform 235" o:spid="_x0000_s1259" style="position:absolute;left:4476;top:275;width:146;height:120;visibility:visible;mso-wrap-style:none;v-text-anchor:middle" coordsize="30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1zMYA&#10;AADcAAAADwAAAGRycy9kb3ducmV2LnhtbESP0WrCQBRE3wX/YbmFvkjduIotqauopSVPSmw/4DZ7&#10;m4Rm78bsVuPfuwXBx2FmzjCLVW8bcaLO1441TMYJCOLCmZpLDV+f708vIHxANtg4Jg0X8rBaDgcL&#10;TI07c06nQyhFhLBPUUMVQptK6YuKLPqxa4mj9+M6iyHKrpSmw3OE20aqJJlLizXHhQpb2lZU/B7+&#10;rIZd9jYaPU+/3XrzMVNHtc/NMcu1fnzo168gAvXhHr61M6NBzRT8n4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41zMYAAADcAAAADwAAAAAAAAAAAAAAAACYAgAAZHJz&#10;L2Rvd25yZXYueG1sUEsFBgAAAAAEAAQA9QAAAIsDAAAAAA==&#10;" path="m,250l13,240r3,5l18,248,2,261r,-5l,250xm102,168l308,r-2,7l304,16,96,184r2,-8l102,168xe" fillcolor="#ddca57" stroked="f" strokecolor="#3465a4">
                    <v:path o:connecttype="custom" o:connectlocs="0,115;6,110;8,113;9,114;1,120;1,118;0,115;48,77;146,0;145,3;144,7;46,85;46,81;48,77" o:connectangles="0,0,0,0,0,0,0,0,0,0,0,0,0,0"/>
                  </v:shape>
                  <v:shape id="Freeform 236" o:spid="_x0000_s1260" style="position:absolute;left:4477;top:278;width:145;height:120;visibility:visible;mso-wrap-style:none;v-text-anchor:middle" coordsize="304,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BRccA&#10;AADcAAAADwAAAGRycy9kb3ducmV2LnhtbESPS2vDMBCE74H8B7GFXkIj1wmhuFFCWjD2pZBHDz1u&#10;rK1taq2MJT/y76tCIcdhZr5htvvJNGKgztWWFTwvIxDEhdU1lwo+L+nTCwjnkTU2lknBjRzsd/PZ&#10;FhNtRz7RcPalCBB2CSqovG8TKV1RkUG3tC1x8L5tZ9AH2ZVSdzgGuGlkHEUbabDmsFBhS+8VFT/n&#10;3ihYFOtFnw7Xt1Pe5DRk2fH68TUq9fgwHV5BeJr8PfzfzrWCeL2CvzPhCM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sAUXHAAAA3AAAAA8AAAAAAAAAAAAAAAAAmAIAAGRy&#10;cy9kb3ducmV2LnhtbFBLBQYAAAAABAAEAPUAAACMAwAAAAA=&#10;" path="m,249l14,238r2,3l18,245,,261r,-7l,249xm96,170l304,r-2,9l299,16,93,185r1,-8l96,170xe" fillcolor="#dac54c" stroked="f" strokecolor="#3465a4">
                    <v:path o:connecttype="custom" o:connectlocs="0,114;7,109;8,111;9,113;0,120;0,117;0,114;46,78;145,0;144,4;143,7;44,85;45,81;46,78" o:connectangles="0,0,0,0,0,0,0,0,0,0,0,0,0,0"/>
                  </v:shape>
                  <v:shape id="Freeform 237" o:spid="_x0000_s1261" style="position:absolute;left:4477;top:284;width:144;height:118;visibility:visible;mso-wrap-style:none;v-text-anchor:middle" coordsize="30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BKsUA&#10;AADcAAAADwAAAGRycy9kb3ducmV2LnhtbESPQWvCQBSE7wX/w/IKvRTdKBIkukoRhF6KGkXx9sg+&#10;k2D2bcyuMfXXu4WCx2FmvmFmi85UoqXGlZYVDAcRCOLM6pJzBfvdqj8B4TyyxsoyKfglB4t5722G&#10;ibZ33lKb+lwECLsEFRTe14mULivIoBvYmjh4Z9sY9EE2udQN3gPcVHIURbE0WHJYKLCmZUHZJb0Z&#10;BSfXHRl3x9v1MfxZp/GhjT83a6U+3ruvKQhPnX+F/9vfWsFoPIa/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oEqxQAAANwAAAAPAAAAAAAAAAAAAAAAAJgCAABkcnMv&#10;ZG93bnJldi54bWxQSwUGAAAAAAQABAD1AAAAigMAAAAA&#10;" path="m,245l16,232r2,4l20,241,,257r,-5l,245xm94,168l302,r-3,7l295,16,93,183r,-7l94,168xe" fillcolor="#d9c247" stroked="f" strokecolor="#3465a4">
                    <v:path o:connecttype="custom" o:connectlocs="0,112;8,107;9,108;10,111;0,118;0,116;0,112;45,77;144,0;143,3;141,7;44,84;44,81;45,77" o:connectangles="0,0,0,0,0,0,0,0,0,0,0,0,0,0"/>
                  </v:shape>
                  <v:shape id="Freeform 238" o:spid="_x0000_s1262" style="position:absolute;left:4476;top:286;width:144;height:118;visibility:visible;mso-wrap-style:none;v-text-anchor:middle" coordsize="30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lPMYA&#10;AADcAAAADwAAAGRycy9kb3ducmV2LnhtbESPQWvCQBSE7wX/w/KEXopuKq1o6iqlUKsXwSji8TX7&#10;3MRm34bsatJ/3xUKHoeZ+YaZLTpbiSs1vnSs4HmYgCDOnS7ZKNjvPgcTED4ga6wck4Jf8rCY9x5m&#10;mGrX8pauWTAiQtinqKAIoU6l9HlBFv3Q1cTRO7nGYoiyMVI32Ea4reQoScbSYslxocCaPgrKf7KL&#10;VZCZp83X8uDMZfV9psn6uJ0u206px373/gYiUBfu4f/2SisYvbzC7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AlPMYAAADcAAAADwAAAAAAAAAAAAAAAACYAgAAZHJz&#10;L2Rvd25yZXYueG1sUEsFBgAAAAAEAAQA9QAAAIsDAAAAAA==&#10;" path="m2,245l20,229r2,5l23,238,,257r2,-7l2,245xm95,169l301,r-4,9l294,18,93,183r2,-7l95,169xe" fillcolor="#d7c042" stroked="f" strokecolor="#3465a4">
                    <v:path o:connecttype="custom" o:connectlocs="1,112;10,105;11,107;11,109;0,118;1,115;1,112;45,78;144,0;142,4;141,8;44,84;45,81;45,78" o:connectangles="0,0,0,0,0,0,0,0,0,0,0,0,0,0"/>
                  </v:shape>
                  <v:shape id="Freeform 239" o:spid="_x0000_s1263" style="position:absolute;left:4474;top:291;width:143;height:118;visibility:visible;mso-wrap-style:none;v-text-anchor:middle" coordsize="29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Wi8UA&#10;AADcAAAADwAAAGRycy9kb3ducmV2LnhtbESPQWsCMRSE70L/Q3iFXkSzisiyNYoIth4U0arF22Pz&#10;3CxuXpZNquu/bwpCj8PMfMNMZq2txI0aXzpWMOgnIIhzp0suFBy+lr0UhA/IGivHpOBBHmbTl84E&#10;M+3uvKPbPhQiQthnqMCEUGdS+tyQRd93NXH0Lq6xGKJsCqkbvEe4reQwScbSYslxwWBNC0P5df9j&#10;Faw3dZqcsV1tP92Rzan6uHS/rVJvr+38HUSgNvyHn+2VVjAcjeHv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daLxQAAANwAAAAPAAAAAAAAAAAAAAAAAJgCAABkcnMv&#10;ZG93bnJldi54bWxQSwUGAAAAAAQABAD1AAAAigMAAAAA&#10;" path="m3,241l23,225r1,4l26,234,,256r1,-8l3,241xm96,167l298,r-2,5l295,9r-2,5l289,19,92,179r2,-5l96,167xe" fillcolor="#d6bd3e" stroked="f" strokecolor="#3465a4">
                    <v:path o:connecttype="custom" o:connectlocs="1,111;11,104;12,106;12,108;0,118;0,114;1,111;46,77;143,0;142,2;142,4;141,6;139,9;44,83;45,80;46,77" o:connectangles="0,0,0,0,0,0,0,0,0,0,0,0,0,0,0,0"/>
                  </v:shape>
                  <v:shape id="Freeform 240" o:spid="_x0000_s1264" style="position:absolute;left:4473;top:295;width:142;height:116;visibility:visible;mso-wrap-style:none;v-text-anchor:middle" coordsize="29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n1sMA&#10;AADcAAAADwAAAGRycy9kb3ducmV2LnhtbESPQWvCQBSE74L/YXmF3nQTCTZEVymBgNfaFjw+s89s&#10;NPs2ZFdN++u7gtDjMDPfMOvtaDtxo8G3jhWk8wQEce10y42Cr89qloPwAVlj55gU/JCH7WY6WWOh&#10;3Z0/6LYPjYgQ9gUqMCH0hZS+NmTRz11PHL2TGyyGKIdG6gHvEW47uUiSpbTYclww2FNpqL7sr1ZB&#10;n/5m5ZEO5+N35q7Vskwrk3dKvb6M7ysQgcbwH362d1rBInuDx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An1sMAAADcAAAADwAAAAAAAAAAAAAAAACYAgAAZHJzL2Rv&#10;d25yZXYueG1sUEsFBgAAAAAEAAQA9QAAAIgDAAAAAA==&#10;" path="m3,239l26,220r2,5l28,231,,254r2,-7l3,239xm96,165l297,r-6,10l286,21,94,177r,-7l96,165xe" fillcolor="#d4bb39" stroked="f" strokecolor="#3465a4">
                    <v:path o:connecttype="custom" o:connectlocs="1,109;12,100;13,103;13,105;0,116;1,113;1,109;46,75;142,0;142,0;142,0;139,5;137,10;45,81;45,78;46,75" o:connectangles="0,0,0,0,0,0,0,0,0,0,0,0,0,0,0,0"/>
                  </v:shape>
                  <v:shape id="Freeform 241" o:spid="_x0000_s1265" style="position:absolute;left:4472;top:302;width:140;height:114;visibility:visible;mso-wrap-style:none;v-text-anchor:middle" coordsize="29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TGMIA&#10;AADcAAAADwAAAGRycy9kb3ducmV2LnhtbERPz2vCMBS+C/sfwhvsIjZdEXFdozilOLxZd/H2aN7S&#10;bs1LaWLt/vvlMNjx4/tdbCfbiZEG3zpW8JykIIhrp1s2Cj4u5WINwgdkjZ1jUvBDHrabh1mBuXZ3&#10;PtNYBSNiCPscFTQh9LmUvm7Iok9cTxy5TzdYDBEORuoB7zHcdjJL05W02HJsaLCnfUP1d3WzCg63&#10;Y/pVXqs5nYIx6/JlV5/fjFJPj9PuFUSgKfyL/9zvWkG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RMYwgAAANwAAAAPAAAAAAAAAAAAAAAAAJgCAABkcnMvZG93&#10;bnJldi54bWxQSwUGAAAAAAQABAD1AAAAhwMAAAAA&#10;" path="m4,237l30,215r,6l32,224,,251r2,-7l4,237xm96,160l293,r-5,11l283,20,94,174r2,-7l96,160xe" fillcolor="#d3b835" stroked="f" strokecolor="#3465a4">
                    <v:path o:connecttype="custom" o:connectlocs="2,108;14,98;14,100;15,102;0,114;1,111;2,108;46,73;140,0;138,5;135,9;45,79;46,76;46,73" o:connectangles="0,0,0,0,0,0,0,0,0,0,0,0,0,0"/>
                  </v:shape>
                  <v:shape id="Freeform 242" o:spid="_x0000_s1266" style="position:absolute;left:4471;top:306;width:138;height:113;visibility:visible;mso-wrap-style:none;v-text-anchor:middle" coordsize="2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M+cUA&#10;AADcAAAADwAAAGRycy9kb3ducmV2LnhtbESP3WrCQBSE7wu+w3KE3jW7FZE2ZpUiCFqEVu0DHLPH&#10;JJg9G7KbH9/eLRR6OczMN0y2Hm0temp95VjDa6JAEOfOVFxo+DlvX95A+IBssHZMGu7kYb2aPGWY&#10;GjfwkfpTKESEsE9RQxlCk0rp85Is+sQ1xNG7utZiiLItpGlxiHBby5lSC2mx4rhQYkObkvLbqbMa&#10;Dn04dvvF5rz7Hi+HWim5bT6/tH6ejh9LEIHG8B/+a++Mhtn8HX7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0z5xQAAANwAAAAPAAAAAAAAAAAAAAAAAJgCAABkcnMv&#10;ZG93bnJldi54bWxQSwUGAAAAAAQABAD1AAAAigMAAAAA&#10;" path="m6,233l34,210r2,5l36,218,,249r4,-8l6,233xm100,156l292,r-5,9l281,19,98,169r,-6l100,156xe" fillcolor="#d0b32e" stroked="f" strokecolor="#3465a4">
                    <v:path o:connecttype="custom" o:connectlocs="3,106;16,95;17,98;17,99;0,113;2,109;3,106;47,71;138,0;136,4;133,9;46,77;46,74;47,71" o:connectangles="0,0,0,0,0,0,0,0,0,0,0,0,0,0"/>
                  </v:shape>
                  <v:shape id="Freeform 243" o:spid="_x0000_s1267" style="position:absolute;left:4468;top:310;width:138;height:116;visibility:visible;mso-wrap-style:none;v-text-anchor:middle" coordsize="29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wpsIA&#10;AADcAAAADwAAAGRycy9kb3ducmV2LnhtbERPy2oCMRTdF/yHcIXuaqbCVJkapRQKU2oXasHtZXKd&#10;jE5uhiSdx9+bRaHLw3lvdqNtRU8+NI4VPC8yEMSV0w3XCn5OH09rECEia2wdk4KJAuy2s4cNFtoN&#10;fKD+GGuRQjgUqMDE2BVShsqQxbBwHXHiLs5bjAn6WmqPQwq3rVxm2Yu02HBqMNjRu6Hqdvy1CoZ8&#10;r9ty8qa+nT+/VuvT93m4aqUe5+PbK4hIY/wX/7lLrWCZp/npTDo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XCmwgAAANwAAAAPAAAAAAAAAAAAAAAAAJgCAABkcnMvZG93&#10;bnJldi54bWxQSwUGAAAAAAQABAD1AAAAhwMAAAAA&#10;" path="m9,231l41,204r,5l43,215,,250r5,-9l9,231xm103,154l292,r-6,10l283,21,103,167r,-7l103,154xe" fillcolor="#ceb12b" stroked="f" strokecolor="#3465a4">
                    <v:path o:connecttype="custom" o:connectlocs="4,107;19,95;19,97;20,100;0,116;2,112;4,107;49,71;138,0;135,5;134,10;49,77;49,74;49,71" o:connectangles="0,0,0,0,0,0,0,0,0,0,0,0,0,0"/>
                  </v:shape>
                  <v:shape id="Freeform 244" o:spid="_x0000_s1268" style="position:absolute;left:4465;top:317;width:139;height:112;visibility:visible;mso-wrap-style:none;v-text-anchor:middle" coordsize="29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CD8QA&#10;AADcAAAADwAAAGRycy9kb3ducmV2LnhtbESPT2sCMRTE70K/Q3iF3jRRqCxboxShVPBQ/NP76+Y1&#10;u7p5WZJ0Xb99Iwgeh5n5DbNYDa4VPYXYeNYwnSgQxJU3DVsNx8PHuAARE7LB1jNpuFKE1fJptMDS&#10;+AvvqN8nKzKEY4ka6pS6UspY1eQwTnxHnL1fHxymLIOVJuAlw10rZ0rNpcOG80KNHa1rqs77P6dh&#10;7qv+9KO29uv6/alSKNYHWzRavzwP728gEg3pEb63N0bD7HUKtzP5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Fgg/EAAAA3AAAAA8AAAAAAAAAAAAAAAAAmAIAAGRycy9k&#10;b3ducmV2LnhtbFBLBQYAAAAABAAEAPUAAACJAwAAAAA=&#10;" path="m10,230l46,199r2,8l48,212,,249r5,-9l10,230xm108,150l291,r-3,9l282,20,108,162r,-5l108,150xe" fillcolor="#cdae27" stroked="f" strokecolor="#3465a4">
                    <v:path o:connecttype="custom" o:connectlocs="5,103;22,90;23,93;23,95;0,112;2,108;5,103;52,67;139,0;138,4;135,9;52,73;52,71;52,67" o:connectangles="0,0,0,0,0,0,0,0,0,0,0,0,0,0"/>
                  </v:shape>
                  <v:shape id="Freeform 245" o:spid="_x0000_s1269" style="position:absolute;left:4462;top:320;width:140;height:113;visibility:visible;mso-wrap-style:none;v-text-anchor:middle" coordsize="29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aEsUA&#10;AADcAAAADwAAAGRycy9kb3ducmV2LnhtbESPQWvCQBSE74L/YXlCL0U3hlolukoptPRStCqCt0f2&#10;mQSzb5fsxqT/visUPA4z8w2z2vSmFjdqfGVZwXSSgCDOra64UHA8fIwXIHxA1lhbJgW/5GGzHg5W&#10;mGnb8Q/d9qEQEcI+QwVlCC6T0uclGfQT64ijd7GNwRBlU0jdYBfhppZpkrxKgxXHhRIdvZeUX/et&#10;UdCeOjxtX9zM7T6nuPhu9fP8HJR6GvVvSxCB+vAI/7e/tIJ0lsL9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JoSxQAAANwAAAAPAAAAAAAAAAAAAAAAAJgCAABkcnMv&#10;ZG93bnJldi54bWxQSwUGAAAAAAQABAD1AAAAigMAAAAA&#10;" path="m11,229l54,194r,7l54,206,,249,6,238r5,-9xm114,146l294,r-4,7l287,16,114,156r,-5l114,146xe" fillcolor="#cbac26" stroked="f" strokecolor="#3465a4">
                    <v:path o:connecttype="custom" o:connectlocs="5,104;26,88;26,91;26,93;0,113;3,108;5,104;54,66;140,0;138,3;137,7;54,71;54,69;54,66" o:connectangles="0,0,0,0,0,0,0,0,0,0,0,0,0,0"/>
                  </v:shape>
                  <v:shape id="Freeform 246" o:spid="_x0000_s1270" style="position:absolute;left:4460;top:325;width:139;height:116;visibility:visible;mso-wrap-style:none;v-text-anchor:middle" coordsize="29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8+sQA&#10;AADcAAAADwAAAGRycy9kb3ducmV2LnhtbESP0WoCMRRE3wX/IdyCb5qt0lK2RqliqVAoVP2AS3K7&#10;2bq5WZNU0359Uyj4OMzMGWa+zK4TZwqx9azgdlKBINbetNwoOOyfxw8gYkI22HkmBd8UYbkYDuZY&#10;G3/hdzrvUiMKhGONCmxKfS1l1JYcxonviYv34YPDVGRopAl4KXDXyWlV3UuHLZcFiz2tLenj7ssp&#10;OOr8YjeBNvu31+2h0/nzFFY/So1u8tMjiEQ5XcP/7a1RML2bwd+Zcg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PPrEAAAA3AAAAA8AAAAAAAAAAAAAAAAAmAIAAGRycy9k&#10;b3ducmV2LnhtbFBLBQYAAAAABAAEAPUAAACJAwAAAAA=&#10;" path="m11,229l59,192r,5l59,202,,250,5,240r6,-11xm119,142l293,r-1,7l288,16,119,155r,-8l119,142xe" fillcolor="#c9a924" stroked="f" strokecolor="#3465a4">
                    <v:path o:connecttype="custom" o:connectlocs="5,106;28,89;28,91;28,94;0,116;2,111;5,106;56,66;139,0;139,3;137,7;56,72;56,68;56,66" o:connectangles="0,0,0,0,0,0,0,0,0,0,0,0,0,0"/>
                  </v:shape>
                  <v:shape id="Freeform 247" o:spid="_x0000_s1271" style="position:absolute;left:4456;top:330;width:143;height:117;visibility:visible;mso-wrap-style:none;v-text-anchor:middle" coordsize="29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8YA&#10;AADcAAAADwAAAGRycy9kb3ducmV2LnhtbESPT2sCMRTE74LfITyht5pVWpGtUUKLpdB68E+F3h6b&#10;193FzcuSRHf99qZQ8DjMzG+Yxaq3jbiQD7VjBZNxBoK4cKbmUsFhv36cgwgR2WDjmBRcKcBqORws&#10;MDeu4y1ddrEUCcIhRwVVjG0uZSgqshjGriVO3q/zFmOSvpTGY5fgtpHTLJtJizWnhQpbeq2oOO3O&#10;VoF2R62/PvUZf9bd5tvbvX4/vin1MOr1C4hIfbyH/9sfRsH0+Qn+zq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i8YAAADcAAAADwAAAAAAAAAAAAAAAACYAgAAZHJz&#10;L2Rvd25yZXYueG1sUEsFBgAAAAAEAAQA9QAAAIsDAAAAAA==&#10;" path="m12,233l66,190r,5l64,203,,256r,-2l2,254,7,243r5,-10xm126,140l299,r-2,7l295,13r,1l293,16,126,153r,-5l126,140xe" fillcolor="#c7a724" stroked="f" strokecolor="#3465a4">
                    <v:path o:connecttype="custom" o:connectlocs="6,106;32,87;32,89;31,93;0,117;0,116;1,116;3,111;6,106;60,64;143,0;142,3;141,6;141,6;140,7;60,70;60,68;60,64" o:connectangles="0,0,0,0,0,0,0,0,0,0,0,0,0,0,0,0,0,0"/>
                  </v:shape>
                  <v:shape id="Freeform 248" o:spid="_x0000_s1272" style="position:absolute;left:4453;top:334;width:144;height:116;visibility:visible;mso-wrap-style:none;v-text-anchor:middle" coordsize="30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bsMMA&#10;AADcAAAADwAAAGRycy9kb3ducmV2LnhtbESPQWsCMRSE70L/Q3hCb5ooaGVrFBELpbduhdLbY/O6&#10;u7h5b5ukuv33jSB4HGbmG2a9HXynzhRiK2xhNjWgiCtxLdcWjh8vkxWomJAddsJk4Y8ibDcPozUW&#10;Ti78Tucy1SpDOBZooUmpL7SOVUMe41R64ux9S/CYsgy1dgEvGe47PTdmqT22nBca7GnfUHUqf70F&#10;Ez57L6fdAd/qJzGmlJ+vlVj7OB52z6ASDekevrVfnYX5YgHXM/kI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jbsMMAAADcAAAADwAAAAAAAAAAAAAAAACYAgAAZHJzL2Rv&#10;d25yZXYueG1sUEsFBgAAAAAEAAQA9QAAAIgDAAAAAA==&#10;" path="m12,234l71,186r-2,8l69,201,,256r3,-6l7,245r2,-5l12,234xm131,139l300,r,2l300,4r-2,5l298,14,131,149r,-5l131,139xe" fillcolor="#c4a224" stroked="f" strokecolor="#3465a4">
                    <v:path o:connecttype="custom" o:connectlocs="6,106;34,84;33,88;33,91;0,116;1,113;3,111;4,109;6,106;63,63;144,0;144,1;144,2;143,4;143,6;63,68;63,65;63,63" o:connectangles="0,0,0,0,0,0,0,0,0,0,0,0,0,0,0,0,0,0"/>
                  </v:shape>
                  <v:shape id="Freeform 249" o:spid="_x0000_s1273" style="position:absolute;left:4452;top:306;width:190;height:150;visibility:visible;mso-wrap-style:none;v-text-anchor:middle" coordsize="38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ZQ8IA&#10;AADcAAAADwAAAGRycy9kb3ducmV2LnhtbESPQYvCMBSE78L+h/AWvGm6okW7RhFBEdSD3cXzo3nb&#10;lm1eShM1/nsjCB6HmfmGmS+DacSVOldbVvA1TEAQF1bXXCr4/dkMpiCcR9bYWCYFd3KwXHz05php&#10;e+MTXXNfighhl6GCyvs2k9IVFRl0Q9sSR+/PdgZ9lF0pdYe3CDeNHCVJKg3WHBcqbGldUfGfX4yC&#10;4M9Hd0m3bXIfl/IQ9taE2U6p/mdYfYPwFPw7/GrvtILRJI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RlDwgAAANwAAAAPAAAAAAAAAAAAAAAAAJgCAABkcnMvZG93&#10;bnJldi54bWxQSwUGAAAAAAQABAD1AAAAhwMAAAAA&#10;" path="m7,302l71,249r,7l69,263,,320,3,309r4,-7xm133,199l300,62r,5l299,75,133,210r,-6l133,199xm389,2r-2,1l387,2r,-2l389,r,2xe" fillcolor="#c29f25" stroked="f" strokecolor="#3465a4">
                    <v:path o:connecttype="custom" o:connectlocs="3,142;35,117;35,120;34,123;0,150;1,145;3,142;65,93;147,29;147,31;146,35;65,98;65,96;65,93;190,1;189,1;189,1;189,0;190,0;190,1" o:connectangles="0,0,0,0,0,0,0,0,0,0,0,0,0,0,0,0,0,0,0,0"/>
                  </v:shape>
                  <v:shape id="Freeform 250" o:spid="_x0000_s1274" style="position:absolute;left:4452;top:306;width:192;height:153;visibility:visible;mso-wrap-style:none;v-text-anchor:middle" coordsize="39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MUA&#10;AADcAAAADwAAAGRycy9kb3ducmV2LnhtbESPzWrCQBSF94LvMNyCO5001Wqjo0hBdGOlKri9ZG6T&#10;YOZOkhk19emdgtDl4fx8nNmiNaW4UuMKywpeBxEI4tTqgjMFx8OqPwHhPLLG0jIp+CUHi3m3M8NE&#10;2xt/03XvMxFG2CWoIPe+SqR0aU4G3cBWxMH7sY1BH2STSd3gLYybUsZR9C4NFhwIOVb0mVN63l9M&#10;4Nbr7Wj1MdnF2839Ptx9nepavinVe2mXUxCeWv8ffrY3WkE8GsPf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Df8xQAAANwAAAAPAAAAAAAAAAAAAAAAAJgCAABkcnMv&#10;ZG93bnJldi54bWxQSwUGAAAAAAQABAD1AAAAigMAAAAA&#10;" path="m4,311l73,256r-2,5l69,268r-1,2l68,272,,327r2,-9l4,311xm135,204l302,69r-1,6l299,82,135,217r,-7l135,204xm397,3r-8,6l389,3r,-3l393,2r4,1xe" fillcolor="#c29f25" stroked="f" strokecolor="#3465a4">
                    <v:path o:connecttype="custom" o:connectlocs="2,146;35,120;34,122;33,125;33,126;33,127;0,153;1,149;2,146;65,95;146,32;146,35;145,38;65,102;65,98;65,95;192,1;188,4;188,1;188,0;190,1;192,1" o:connectangles="0,0,0,0,0,0,0,0,0,0,0,0,0,0,0,0,0,0,0,0,0,0"/>
                  </v:shape>
                  <v:shape id="Freeform 251" o:spid="_x0000_s1275" style="position:absolute;left:4451;top:307;width:196;height:156;visibility:visible;mso-wrap-style:none;v-text-anchor:middle" coordsize="404,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0cEA&#10;AADcAAAADwAAAGRycy9kb3ducmV2LnhtbERPTYvCMBC9C/sfwizsTVOFFekaRVwW9SBq9bDHsRmb&#10;YjMpTar135uD4PHxvqfzzlbiRo0vHSsYDhIQxLnTJRcKTse//gSED8gaK8ek4EEe5rOP3hRT7e58&#10;oFsWChFD2KeowIRQp1L63JBFP3A1ceQurrEYImwKqRu8x3BbyVGSjKXFkmODwZqWhvJr1loF55Pc&#10;FX61OZS/tvvPtu2+NZO9Ul+f3eIHRKAuvMUv91orGH3H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zftHBAAAA3AAAAA8AAAAAAAAAAAAAAAAAmAIAAGRycy9kb3du&#10;cmV2LnhtbFBLBQYAAAAABAAEAPUAAACGAwAAAAA=&#10;" path="m4,318l73,261r-2,2l71,266r-1,5l68,275,,332r2,-7l4,318xm137,208l303,73r-2,7l301,87,137,220r,-5l137,208xm391,1l393,r6,1l404,3r-11,9l391,7r,-6xe" fillcolor="#c39e26" stroked="f" strokecolor="#3465a4">
                    <v:path o:connecttype="custom" o:connectlocs="2,149;35,123;34,124;34,125;34,127;33,129;0,156;1,153;2,149;66,98;147,34;146,38;146,41;66,103;66,101;66,98;190,0;191,0;194,0;196,1;191,6;190,3;190,0" o:connectangles="0,0,0,0,0,0,0,0,0,0,0,0,0,0,0,0,0,0,0,0,0,0,0"/>
                  </v:shape>
                  <v:shape id="Freeform 252" o:spid="_x0000_s1276" style="position:absolute;left:4450;top:308;width:199;height:158;visibility:visible;mso-wrap-style:none;v-text-anchor:middle" coordsize="40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tnsYA&#10;AADcAAAADwAAAGRycy9kb3ducmV2LnhtbESPQWsCMRSE7wX/Q3iCt5pVrNWtUUQsFKG0VQ96e908&#10;N4ublyVJdf33jVDocZiZb5jZorW1uJAPlWMFg34GgrhwuuJSwX73+jgBESKyxtoxKbhRgMW88zDD&#10;XLsrf9FlG0uRIBxyVGBibHIpQ2HIYui7hjh5J+ctxiR9KbXHa4LbWg6zbCwtVpwWDDa0MlSctz9W&#10;QdWuNgO/npj3j8/z93G9GT3vbgelet12+QIiUhv/w3/tN61g+DSF+5l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qtnsYAAADcAAAADwAAAAAAAAAAAAAAAACYAgAAZHJz&#10;L2Rvd25yZXYueG1sUEsFBgAAAAAEAAQA9QAAAIsDAAAAAA==&#10;" path="m3,324l71,269r-2,5l69,281,,338r1,-7l3,324xm138,214l302,79r,7l300,93,138,224r,-5l138,214xm392,6l400,r5,2l408,4,394,16r,-5l392,6xe" fillcolor="#c49d26" stroked="f" strokecolor="#3465a4">
                    <v:path o:connecttype="custom" o:connectlocs="1,151;35,126;34,128;34,131;0,158;0,155;1,151;67,100;147,37;147,40;146,43;67,105;67,102;67,100;191,3;195,0;198,1;199,2;192,7;192,5;191,3" o:connectangles="0,0,0,0,0,0,0,0,0,0,0,0,0,0,0,0,0,0,0,0,0"/>
                  </v:shape>
                  <v:shape id="Freeform 253" o:spid="_x0000_s1277" style="position:absolute;left:4449;top:309;width:204;height:161;visibility:visible;mso-wrap-style:none;v-text-anchor:middle" coordsize="41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AhMIA&#10;AADcAAAADwAAAGRycy9kb3ducmV2LnhtbERPz2vCMBS+C/4P4QneZjoRcdUoUxC8CFp32e2teTbd&#10;mpfaxFr9681h4PHj+71YdbYSLTW+dKzgfZSAIM6dLrlQ8HXavs1A+ICssXJMCu7kYbXs9xaYanfj&#10;I7VZKEQMYZ+iAhNCnUrpc0MW/cjVxJE7u8ZiiLAppG7wFsNtJcdJMpUWS44NBmvaGMr/sqtV8GEe&#10;60n2Xdbtb7vf48HPLpMfr9Rw0H3OQQTqwkv8795pBeNpnB/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QCEwgAAANwAAAAPAAAAAAAAAAAAAAAAAJgCAABkcnMvZG93&#10;bnJldi54bWxQSwUGAAAAAAQABAD1AAAAhwMAAAAA&#10;" path="m3,329l71,272r,7l71,284,,343r2,-7l3,329xm140,217l304,84r,5l302,96,142,228r-2,-6l140,217xm396,9l407,r3,2l416,4,396,20r,-6l396,9xe" fillcolor="#c59c26" stroked="f" strokecolor="#3465a4">
                    <v:path o:connecttype="custom" o:connectlocs="1,154;35,128;35,131;35,133;0,161;1,158;1,154;69,102;149,39;149,42;148,45;70,107;69,104;69,102;194,4;200,0;201,1;204,2;194,9;194,7;194,4" o:connectangles="0,0,0,0,0,0,0,0,0,0,0,0,0,0,0,0,0,0,0,0,0"/>
                  </v:shape>
                  <v:shape id="Freeform 254" o:spid="_x0000_s1278" style="position:absolute;left:4449;top:310;width:206;height:163;visibility:visible;mso-wrap-style:none;v-text-anchor:middle" coordsize="41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CZsUA&#10;AADcAAAADwAAAGRycy9kb3ducmV2LnhtbESPT2uDQBTE74V+h+UVemtWcwhis0poEQKBNE3/QG8P&#10;90VF9624GzXfPlsI5DjMzG+YdT6bTow0uMaygngRgSAurW64UvD9VbwkIJxH1thZJgUXcpBnjw9r&#10;TLWd+JPGo69EgLBLUUHtfZ9K6cqaDLqF7YmDd7KDQR/kUEk94BTgppPLKFpJgw2HhRp7equpbI9n&#10;o+Cva39+P6J3RD8dit0+pkOTkFLPT/PmFYSn2d/Dt/ZWK1iuYvg/E4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gJmxQAAANwAAAAPAAAAAAAAAAAAAAAAAJgCAABkcnMv&#10;ZG93bnJldi54bWxQSwUGAAAAAAQABAD1AAAAigMAAAAA&#10;" path="m2,334l71,277r,5l71,288,,346r,-5l2,334xm140,220l302,89r,5l302,101,142,231r,-5l140,220xm396,12l410,r6,2l419,5,396,23r,-5l396,12xe" fillcolor="#c79a28" stroked="f" strokecolor="#3465a4">
                    <v:path o:connecttype="custom" o:connectlocs="1,157;35,130;35,133;35,136;0,163;0,161;1,157;69,104;148,42;148,44;148,48;70,109;70,106;69,104;195,6;202,0;205,1;206,2;195,11;195,8;195,6" o:connectangles="0,0,0,0,0,0,0,0,0,0,0,0,0,0,0,0,0,0,0,0,0"/>
                  </v:shape>
                  <v:shape id="Freeform 255" o:spid="_x0000_s1279" style="position:absolute;left:4449;top:310;width:206;height:166;visibility:visible;mso-wrap-style:none;v-text-anchor:middle" coordsize="42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fl8QA&#10;AADcAAAADwAAAGRycy9kb3ducmV2LnhtbESPQWvCQBSE74L/YXlCb7oxBxuiq4goFiSHRn/AI/tM&#10;0mbfhuxqYn59t1DocZiZb5jNbjCNeFLnassKlosIBHFhdc2lgtv1NE9AOI+ssbFMCl7kYLedTjaY&#10;atvzJz1zX4oAYZeigsr7NpXSFRUZdAvbEgfvbjuDPsiulLrDPsBNI+MoWkmDNYeFCls6VFR85w+j&#10;4PgwffGe3U9xZprxnNx4/LqclXqbDfs1CE+D/w//tT+0gngVw++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H5fEAAAA3AAAAA8AAAAAAAAAAAAAAAAAmAIAAGRycy9k&#10;b3ducmV2LnhtbFBLBQYAAAAABAAEAPUAAACJAwAAAAA=&#10;" path="m,339l71,280r,6l73,291,,352r,-8l,339xm142,224l302,92r,7l302,105,142,234r,-5l142,224xm396,16l416,r3,3l423,7,396,26r,-5l396,16xe" fillcolor="#c79a28" stroked="f" strokecolor="#3465a4">
                    <v:path o:connecttype="custom" o:connectlocs="0,160;35,132;35,135;36,137;0,166;0,162;0,160;69,106;147,43;147,47;147,50;69,110;69,108;69,106;193,8;203,0;204,1;206,3;193,12;193,10;193,8" o:connectangles="0,0,0,0,0,0,0,0,0,0,0,0,0,0,0,0,0,0,0,0,0"/>
                  </v:shape>
                  <v:shape id="Freeform 256" o:spid="_x0000_s1280" style="position:absolute;left:4448;top:313;width:210;height:167;visibility:visible;mso-wrap-style:none;v-text-anchor:middle" coordsize="42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PfMUA&#10;AADcAAAADwAAAGRycy9kb3ducmV2LnhtbESP0WrCQBRE3wX/YblCX0Q3jRjS1FVKsSDVFrT9gEv2&#10;mg1m74bs1qR/3y0IPg4zc4ZZbQbbiCt1vnas4HGegCAuna65UvD99TbLQfiArLFxTAp+ycNmPR6t&#10;sNCu5yNdT6ESEcK+QAUmhLaQ0peGLPq5a4mjd3adxRBlV0ndYR/htpFpkmTSYs1xwWBLr4bKy+nH&#10;KtjX2zBNTeuy7VIm5fvnR58fnpR6mAwvzyACDeEevrV3WkGaLe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898xQAAANwAAAAPAAAAAAAAAAAAAAAAAJgCAABkcnMv&#10;ZG93bnJldi54bWxQSwUGAAAAAAQABAD1AAAAigMAAAAA&#10;" path="m2,341l73,283r2,5l76,293,,354r2,-5l2,341xm144,226l304,96r,6l302,109,144,237r,-6l144,226xm398,18l421,r4,4l428,6,398,31r,-8l398,18xe" fillcolor="#c89928" stroked="f" strokecolor="#3465a4">
                    <v:path o:connecttype="custom" o:connectlocs="1,161;36,134;37,136;37,138;0,167;1,165;1,161;71,107;149,45;149,48;148,51;71,112;71,109;71,107;195,8;207,0;209,2;210,3;195,15;195,11;195,8" o:connectangles="0,0,0,0,0,0,0,0,0,0,0,0,0,0,0,0,0,0,0,0,0"/>
                  </v:shape>
                  <v:shape id="Freeform 257" o:spid="_x0000_s1281" style="position:absolute;left:4448;top:315;width:212;height:167;visibility:visible;mso-wrap-style:none;v-text-anchor:middle" coordsize="43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JBMIA&#10;AADcAAAADwAAAGRycy9kb3ducmV2LnhtbERPy2rCQBTdF/oPwy10VydKDZo6ilgqgqsmfsAlc/Oo&#10;mTshM5rEr3cEobtzOC/OajOYRlypc7VlBdNJBII4t7rmUsEp+/lYgHAeWWNjmRSM5GCzfn1ZYaJt&#10;z790TX0pQgm7BBVU3reJlC6vyKCb2JY4aIXtDPpAu1LqDvtQbho5i6JYGqw5LFTY0q6i/JxejIIi&#10;gP33cXnTmT2ZeV9sR/3XK/X+Nmy/QHga/L/5mT5oBbP4Ex5nw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0kEwgAAANwAAAAPAAAAAAAAAAAAAAAAAJgCAABkcnMvZG93&#10;bnJldi54bWxQSwUGAAAAAAQABAD1AAAAhwMAAAAA&#10;" path="m2,345l75,284r1,5l78,293,,357r,-7l2,345xm144,227l304,98r-2,7l302,110,146,238r-2,-5l144,227xm398,19l425,r3,2l432,5,398,32r,-5l398,19xe" fillcolor="#c99829" stroked="f" strokecolor="#3465a4">
                    <v:path o:connecttype="custom" o:connectlocs="1,161;37,133;37,135;38,137;0,167;0,164;1,161;71,106;149,46;148,49;148,51;72,111;71,109;71,106;195,9;209,0;210,1;212,2;195,15;195,13;195,9" o:connectangles="0,0,0,0,0,0,0,0,0,0,0,0,0,0,0,0,0,0,0,0,0"/>
                  </v:shape>
                  <v:shape id="Freeform 258" o:spid="_x0000_s1282" style="position:absolute;left:4448;top:316;width:213;height:169;visibility:visible;mso-wrap-style:none;v-text-anchor:middle" coordsize="4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LwsIA&#10;AADcAAAADwAAAGRycy9kb3ducmV2LnhtbESPQYvCMBSE78L+h/AWvGmqoNiuUWRhQRZErO790Tyb&#10;YPNSmqzWf28EweMwM98wy3XvGnGlLljPCibjDARx5bXlWsHp+DNagAgRWWPjmRTcKcB69TFYYqH9&#10;jQ90LWMtEoRDgQpMjG0hZagMOQxj3xIn7+w7hzHJrpa6w1uCu0ZOs2wuHVpOCwZb+jZUXcp/p6BZ&#10;uPMlp93f3v2a8r7N7C63VqnhZ7/5AhGpj+/wq73VCqbzGTzPp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IvCwgAAANwAAAAPAAAAAAAAAAAAAAAAAJgCAABkcnMvZG93&#10;bnJldi54bWxQSwUGAAAAAAQABAD1AAAAhwMAAAAA&#10;" path="m,348l76,287r2,4l78,296,,360r,-5l,348xm144,231l302,103r,5l302,113,146,241r,-5l144,231xm398,25l428,r4,3l434,7,398,35r,-5l398,25xe" fillcolor="#ca972a" stroked="f" strokecolor="#3465a4">
                    <v:path o:connecttype="custom" o:connectlocs="0,163;37,135;38,137;38,139;0,169;0,167;0,163;71,108;148,48;148,51;148,53;72,113;72,111;71,108;195,12;210,0;212,1;213,3;195,16;195,14;195,12" o:connectangles="0,0,0,0,0,0,0,0,0,0,0,0,0,0,0,0,0,0,0,0,0"/>
                  </v:shape>
                  <v:shape id="Freeform 259" o:spid="_x0000_s1283" style="position:absolute;left:4448;top:318;width:214;height:171;visibility:visible;mso-wrap-style:none;v-text-anchor:middle" coordsize="437,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cecUA&#10;AADcAAAADwAAAGRycy9kb3ducmV2LnhtbESP0WrCQBRE3wv9h+UWfKubKgZJ3YRWEfSl1DQfcMle&#10;k2D2brq7avTru4VCH4eZOcOsitH04kLOd5YVvEwTEMS11R03Cqqv7fMShA/IGnvLpOBGHor88WGF&#10;mbZXPtClDI2IEPYZKmhDGDIpfd2SQT+1A3H0jtYZDFG6RmqH1wg3vZwlSSoNdhwXWhxo3VJ9Ks9G&#10;wfvefd8XFTfrD+n31bzfyPpzo9TkaXx7BRFoDP/hv/ZOK5ilK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lx5xQAAANwAAAAPAAAAAAAAAAAAAAAAAJgCAABkcnMv&#10;ZG93bnJldi54bWxQSwUGAAAAAAQABAD1AAAAigMAAAAA&#10;" path="m,352l78,288r,5l80,297,,364r,-7l,352xm146,233l302,105r,5l302,117,148,244r-2,-6l146,233xm398,27l432,r2,4l437,7,398,39r,-5l398,27xe" fillcolor="#cb962a" stroked="f" strokecolor="#3465a4">
                    <v:path o:connecttype="custom" o:connectlocs="0,165;38,135;38,138;39,140;0,171;0,168;0,165;71,109;148,49;148,52;148,55;72,115;71,112;71,109;195,13;212,0;213,2;214,3;195,18;195,16;195,13" o:connectangles="0,0,0,0,0,0,0,0,0,0,0,0,0,0,0,0,0,0,0,0,0"/>
                  </v:shape>
                  <v:shape id="Freeform 260" o:spid="_x0000_s1284" style="position:absolute;left:4448;top:318;width:215;height:172;visibility:visible;mso-wrap-style:none;v-text-anchor:middle"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hCMUA&#10;AADcAAAADwAAAGRycy9kb3ducmV2LnhtbESPT2vCQBTE74LfYXmFXsRstGBt6ioi9M9NTMXzS/aZ&#10;Dc2+DdmtSb59t1DwOMzMb5jNbrCNuFHna8cKFkkKgrh0uuZKwfnrbb4G4QOyxsYxKRjJw247nWww&#10;067nE93yUIkIYZ+hAhNCm0npS0MWfeJa4uhdXWcxRNlVUnfYR7ht5DJNV9JizXHBYEsHQ+V3/mMV&#10;XJwJY/3UfxzH2eXlfSiu56aQSj0+DPtXEIGGcA//tz+1guXqGf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GEIxQAAANwAAAAPAAAAAAAAAAAAAAAAAJgCAABkcnMv&#10;ZG93bnJldi54bWxQSwUGAAAAAAQABAD1AAAAigMAAAAA&#10;" path="m,353l78,289r2,4l84,298,,366r,-6l,353xm146,234l302,106r,7l302,119,148,245r,-5l146,234xm398,28l434,r3,3l441,7,398,41r,-6l398,28xe" fillcolor="#cc952a" stroked="f" strokecolor="#3465a4">
                    <v:path o:connecttype="custom" o:connectlocs="0,166;38,136;39,138;41,140;0,172;0,169;0,166;71,110;147,50;147,53;147,56;72,115;72,113;71,110;194,13;212,0;213,1;215,3;194,19;194,16;194,13" o:connectangles="0,0,0,0,0,0,0,0,0,0,0,0,0,0,0,0,0,0,0,0,0"/>
                  </v:shape>
                  <v:shape id="Freeform 261" o:spid="_x0000_s1285" style="position:absolute;left:4448;top:320;width:217;height:175;visibility:visible;mso-wrap-style:none;v-text-anchor:middle" coordsize="44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Jh74A&#10;AADcAAAADwAAAGRycy9kb3ducmV2LnhtbERPPWvDMBDdC/kP4gLdGrmmhOBENqUhtGvVej+si2xq&#10;nYx1SZx/Xw2Fjo/3fWiWMKorzWmIbOB5U4Ai7qIb2Bv4/jo97UAlQXY4RiYDd0rQ1KuHA1Yu3viT&#10;rla8yiGcKjTQi0yV1qnrKWDaxIk4c+c4B5QMZ6/djLccHkZdFsVWBxw4N/Q40VtP3Y+9BANRH/27&#10;HU9tS2LDy05sGfzdmMf18roHJbTIv/jP/eEMlNu8Np/JR0D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kiYe+AAAA3AAAAA8AAAAAAAAAAAAAAAAAmAIAAGRycy9kb3ducmV2&#10;LnhtbFBLBQYAAAAABAAEAPUAAACDAwAAAAA=&#10;" path="m,357l80,290r4,5l85,299,,368r,-5l,357xm148,237l302,110r,6l302,121,149,247r-1,-5l148,237xm398,32l437,r4,4l443,7,396,45r2,-7l398,32xe" fillcolor="#cc962a" stroked="f" strokecolor="#3465a4">
                    <v:path o:connecttype="custom" o:connectlocs="0,170;39,138;41,140;42,142;0,175;0,173;0,170;72,113;148,52;148,55;148,58;73,117;72,115;72,113;195,15;214,0;216,2;217,3;194,21;195,18;195,15" o:connectangles="0,0,0,0,0,0,0,0,0,0,0,0,0,0,0,0,0,0,0,0,0"/>
                  </v:shape>
                  <v:shape id="Freeform 262" o:spid="_x0000_s1286" style="position:absolute;left:4448;top:322;width:219;height:176;visibility:visible;mso-wrap-style:none;v-text-anchor:middle" coordsize="44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5HcYA&#10;AADcAAAADwAAAGRycy9kb3ducmV2LnhtbESPQWvCQBSE7wX/w/IEL1I3KoSaukopCOpFYlvo8TX7&#10;moRm38bdjcZ/7xYEj8PMfMMs171pxJmcry0rmE4SEMSF1TWXCj4/Ns8vIHxA1thYJgVX8rBeDZ6W&#10;mGl74ZzOx1CKCGGfoYIqhDaT0hcVGfQT2xJH79c6gyFKV0rt8BLhppGzJEmlwZrjQoUtvVdU/B07&#10;o+AnnbtuJ0+L73w75n06/jrk3Uap0bB/ewURqA+P8L291Qpm6QL+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05HcYAAADcAAAADwAAAAAAAAAAAAAAAACYAgAAZHJz&#10;L2Rvd25yZXYueG1sUEsFBgAAAAAEAAQA9QAAAIsDAAAAAA==&#10;" path="m,359l84,291r1,4l87,298,,369r,-5l,359xm148,238l302,112r,5l302,122,149,249r,-6l148,238xm398,34l441,r2,3l446,7,396,48r,-7l398,34xe" fillcolor="#cc9729" stroked="f" strokecolor="#3465a4">
                    <v:path o:connecttype="custom" o:connectlocs="0,171;41,139;42,141;43,142;0,176;0,174;0,171;73,114;148,53;148,56;148,58;73,119;73,116;73,114;195,16;217,0;218,1;219,3;194,23;194,20;195,16" o:connectangles="0,0,0,0,0,0,0,0,0,0,0,0,0,0,0,0,0,0,0,0,0"/>
                  </v:shape>
                  <v:shape id="Freeform 263" o:spid="_x0000_s1287" style="position:absolute;left:4448;top:324;width:221;height:175;visibility:visible;mso-wrap-style:none;v-text-anchor:middle" coordsize="45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D8IA&#10;AADcAAAADwAAAGRycy9kb3ducmV2LnhtbERPy2oCMRTdF/yHcIXuOhktaJkaxQeii5ZStfvL5JoM&#10;ndyMSdTp3zeLQpeH854teteKG4XYeFYwKkoQxLXXDRsFp+P26QVETMgaW8+k4IciLOaDhxlW2t/5&#10;k26HZEQO4VihAptSV0kZa0sOY+E74sydfXCYMgxG6oD3HO5aOS7LiXTYcG6w2NHaUv19uDoFbvex&#10;Xb1Nv05tWF7M+X20ebbmqNTjsF++gkjUp3/xn3uvFYyneX4+k4+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IPwgAAANwAAAAPAAAAAAAAAAAAAAAAAJgCAABkcnMvZG93&#10;bnJldi54bWxQSwUGAAAAAAQABAD1AAAAhwMAAAAA&#10;" path="m,361l85,292r2,3l89,301,,372r,-6l,361xm149,240l302,114r,5l302,127,151,251r-2,-5l149,240xm396,38l443,r3,4l450,8,395,52r1,-7l396,38xe" fillcolor="#cc9829" stroked="f" strokecolor="#3465a4">
                    <v:path o:connecttype="custom" o:connectlocs="0,170;42,137;43,139;44,142;0,175;0,172;0,170;73,113;148,54;148,56;148,60;74,118;73,116;73,113;194,18;218,0;219,2;221,4;194,24;194,21;194,18" o:connectangles="0,0,0,0,0,0,0,0,0,0,0,0,0,0,0,0,0,0,0,0,0"/>
                  </v:shape>
                  <v:shape id="Freeform 264" o:spid="_x0000_s1288" style="position:absolute;left:4448;top:325;width:222;height:178;visibility:visible;mso-wrap-style:none;v-text-anchor:middle" coordsize="45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1a8YA&#10;AADcAAAADwAAAGRycy9kb3ducmV2LnhtbESPQUvDQBSE74L/YXlCb3bTWqvEbotUCvVQaasXb4/s&#10;azY1+zZkX5r4711B8DjMzDfMYjX4Wl2ojVVgA5NxBoq4CLbi0sDH++b2EVQUZIt1YDLwTRFWy+ur&#10;BeY29Hygy1FKlSAcczTgRJpc61g48hjHoSFO3im0HiXJttS2xT7Bfa2nWTbXHitOCw4bWjsqvo6d&#10;N7C7m73Ifnhb9+f7+WvnnO12n2LM6GZ4fgIlNMh/+K+9tQamDx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81a8YAAADcAAAADwAAAAAAAAAAAAAAAACYAgAAZHJz&#10;L2Rvd25yZXYueG1sUEsFBgAAAAAEAAQA9QAAAIsDAAAAAA==&#10;" path="m,362l87,291r2,6l92,300,,375r,-7l,362xm149,242l302,115r,8l304,128,151,252r,-5l149,242xm396,41l446,r4,4l452,7,393,53r2,-5l396,41xe" fillcolor="#cc9928" stroked="f" strokecolor="#3465a4">
                    <v:path o:connecttype="custom" o:connectlocs="0,172;43,138;44,141;45,142;0,178;0,175;0,172;73,115;148,55;148,58;149,61;74,120;74,117;73,115;194,19;219,0;221,2;222,3;193,25;194,23;194,19" o:connectangles="0,0,0,0,0,0,0,0,0,0,0,0,0,0,0,0,0,0,0,0,0"/>
                  </v:shape>
                  <v:shape id="Freeform 265" o:spid="_x0000_s1289" style="position:absolute;left:4448;top:328;width:225;height:178;visibility:visible;mso-wrap-style:none;v-text-anchor:middle" coordsize="455,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7sQMUA&#10;AADcAAAADwAAAGRycy9kb3ducmV2LnhtbESPQWvCQBSE70L/w/IEb7oxB2ujq0hBaEGFpop4e2af&#10;STD7NmTXGP99Vyh4HGbmG2a+7EwlWmpcaVnBeBSBIM6sLjlXsP9dD6cgnEfWWFkmBQ9ysFy89eaY&#10;aHvnH2pTn4sAYZeggsL7OpHSZQUZdCNbEwfvYhuDPsgml7rBe4CbSsZRNJEGSw4LBdb0WVB2TW9G&#10;QXqu491p+zjaKlp/t9ONPhw/tkoN+t1qBsJT51/h//aXVhC/x/A8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uxAxQAAANwAAAAPAAAAAAAAAAAAAAAAAJgCAABkcnMv&#10;ZG93bnJldi54bWxQSwUGAAAAAAQABAD1AAAAigMAAAAA&#10;" path="m,364l89,293r3,3l94,300,2,376,,371r,-7xm151,243l302,119r2,5l304,129,153,252r-2,-4l151,243xm395,44l450,r2,3l455,7,391,58r2,-7l395,44xe" fillcolor="#cc9a27" stroked="f" strokecolor="#3465a4">
                    <v:path o:connecttype="custom" o:connectlocs="0,172;44,139;45,140;46,142;1,178;0,176;0,172;75,115;149,56;150,59;150,61;76,119;75,117;75,115;195,21;223,0;224,1;225,3;193,27;194,24;195,21" o:connectangles="0,0,0,0,0,0,0,0,0,0,0,0,0,0,0,0,0,0,0,0,0"/>
                  </v:shape>
                  <v:shape id="Freeform 266" o:spid="_x0000_s1290" style="position:absolute;left:4448;top:330;width:225;height:178;visibility:visible;mso-wrap-style:none;v-text-anchor:middle" coordsize="45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bLMUA&#10;AADcAAAADwAAAGRycy9kb3ducmV2LnhtbESP3WoCMRSE7wXfIZyCdzVbBZWtUWpLRW8qrj7AYXP2&#10;BzcnS5K6q09vCgUvh5n5hlmue9OIKzlfW1bwNk5AEOdW11wqOJ++XxcgfEDW2FgmBTfysF4NB0tM&#10;te34SNcslCJC2KeooAqhTaX0eUUG/di2xNErrDMYonSl1A67CDeNnCTJTBqsOS5U2NJnRfkl+zUK&#10;9tt5+Np3l597e9jVWV8c3bTYKDV66T/eQQTqwzP8395pBZP5FP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FssxQAAANwAAAAPAAAAAAAAAAAAAAAAAJgCAABkcnMv&#10;ZG93bnJldi54bWxQSwUGAAAAAAQABAD1AAAAigMAAAAA&#10;" path="m,368l92,293r2,4l98,300,2,378r,-5l,368xm151,245l304,121r,5l304,132,153,254r,-5l151,245xm393,46l452,r3,4l457,7,389,62r2,-7l393,46xe" fillcolor="#cc9b26" stroked="f" strokecolor="#3465a4">
                    <v:path o:connecttype="custom" o:connectlocs="0,173;45,138;46,140;48,141;1,178;1,176;0,173;74,115;150,57;150,59;150,62;75,120;75,117;74,115;193,22;223,0;224,2;225,3;192,29;193,26;193,22" o:connectangles="0,0,0,0,0,0,0,0,0,0,0,0,0,0,0,0,0,0,0,0,0"/>
                  </v:shape>
                  <v:shape id="Freeform 267" o:spid="_x0000_s1291" style="position:absolute;left:4449;top:332;width:224;height:179;visibility:visible;mso-wrap-style:none;v-text-anchor:middle" coordsize="457,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Z8MA&#10;AADcAAAADwAAAGRycy9kb3ducmV2LnhtbESPT4vCMBTE78J+h/CEvWlqES1d0yIrgvTmH4S9PZpn&#10;W2xeShNt99sbYWGPw8z8htnko2nFk3rXWFawmEcgiEurG64UXM77WQLCeWSNrWVS8EsO8uxjssFU&#10;24GP9Dz5SgQIuxQV1N53qZSurMmgm9uOOHg32xv0QfaV1D0OAW5aGUfRShpsOCzU2NF3TeX99DAK&#10;nLRFkeyul+3tp4iTBhe7YblX6nM6br9AeBr9f/ivfdAK4vUS3mfCEZ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AZ8MAAADcAAAADwAAAAAAAAAAAAAAAACYAgAAZHJzL2Rv&#10;d25yZXYueG1sUEsFBgAAAAAEAAQA9QAAAIgDAAAAAA==&#10;" path="m,369l92,293r4,3l98,300,,380r,-6l,369xm151,245l302,122r,6l302,133,153,255r-2,-5l151,245xm389,51l453,r2,3l457,7,384,65r3,-7l389,51xe" fillcolor="#cc9c26" stroked="f" strokecolor="#3465a4">
                    <v:path o:connecttype="custom" o:connectlocs="0,174;45,138;47,139;48,141;0,179;0,176;0,174;74,115;148,57;148,60;148,63;75,120;74,118;74,115;191,24;222,0;223,1;224,3;188,31;190,27;191,24" o:connectangles="0,0,0,0,0,0,0,0,0,0,0,0,0,0,0,0,0,0,0,0,0"/>
                  </v:shape>
                  <v:shape id="Freeform 268" o:spid="_x0000_s1292" style="position:absolute;left:4449;top:334;width:226;height:180;visibility:visible;mso-wrap-style:none;v-text-anchor:middle" coordsize="46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vsMUA&#10;AADcAAAADwAAAGRycy9kb3ducmV2LnhtbESPQWvCQBSE74L/YXmCF9GNgtWmriIVsYdejAZ6fM0+&#10;k2D2bZpdTfz33ULB4zAz3zCrTWcqcafGlZYVTCcRCOLM6pJzBefTfrwE4TyyxsoyKXiQg82631th&#10;rG3LR7onPhcBwi5GBYX3dSylywoy6Ca2Jg7exTYGfZBNLnWDbYCbSs6i6EUaLDksFFjTe0HZNbkZ&#10;Bei7Eb3+PNLpIUk/v8rdIr2230oNB932DYSnzj/D/+0PrWC2mM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u+wxQAAANwAAAAPAAAAAAAAAAAAAAAAAJgCAABkcnMv&#10;ZG93bnJldi54bWxQSwUGAAAAAAQABAD1AAAAigMAAAAA&#10;" path="m,371l96,293r2,4l101,300,,382r,-5l,371xm151,247l302,125r,5l304,135,153,258r,-6l151,247xm387,55l455,r2,4l460,7,380,71r2,l384,64r3,-9xe" fillcolor="#cc9d26" stroked="f" strokecolor="#3465a4">
                    <v:path o:connecttype="custom" o:connectlocs="0,175;47,138;48,140;50,141;0,180;0,178;0,175;74,116;148,59;148,61;149,64;75,122;75,119;74,116;190,26;224,0;225,2;226,3;187,33;187,33;188,33;189,30;190,26" o:connectangles="0,0,0,0,0,0,0,0,0,0,0,0,0,0,0,0,0,0,0,0,0,0,0"/>
                  </v:shape>
                  <v:shape id="Freeform 269" o:spid="_x0000_s1293" style="position:absolute;left:4449;top:334;width:227;height:183;visibility:visible;mso-wrap-style:none;v-text-anchor:middle" coordsize="46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yXM8cA&#10;AADcAAAADwAAAGRycy9kb3ducmV2LnhtbESP0WrCQBRE3wv9h+UW+lLqxiC2pq4iFkXFPiTxA26z&#10;t0lo9m7Irib+vSsU+jjMzBlmvhxMIy7UudqygvEoAkFcWF1zqeCUb17fQTiPrLGxTAqu5GC5eHyY&#10;Y6JtzyldMl+KAGGXoILK+zaR0hUVGXQj2xIH78d2Bn2QXSl1h32Am0bGUTSVBmsOCxW2tK6o+M3O&#10;RkGfloc8nqz2fhZdXz6PtP363m+Ven4aVh8gPA3+P/zX3mkF8dsU7m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clzPHAAAA3AAAAA8AAAAAAAAAAAAAAAAAmAIAAGRy&#10;cy9kb3ducmV2LnhtbFBLBQYAAAAABAAEAPUAAACMAwAAAAA=&#10;" path="m,373l98,293r3,3l103,300,2,383,,378r,-5xm153,248l302,126r2,5l304,137,154,259r-1,-5l153,248xm384,58l457,r3,3l462,9,377,76r1,-3l382,67r2,-3l384,58xe" fillcolor="#cc9e25" stroked="f" strokecolor="#3465a4">
                    <v:path o:connecttype="custom" o:connectlocs="0,178;48,140;50,141;51,143;1,183;0,181;0,178;75,118;148,60;149,63;149,65;76,124;75,121;75,118;189,28;225,0;226,1;227,4;185,36;186,35;188,32;189,31;189,28" o:connectangles="0,0,0,0,0,0,0,0,0,0,0,0,0,0,0,0,0,0,0,0,0,0,0"/>
                  </v:shape>
                  <v:shape id="Freeform 270" o:spid="_x0000_s1294" style="position:absolute;left:4449;top:336;width:228;height:184;visibility:visible;mso-wrap-style:none;v-text-anchor:middle" coordsize="464,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ytsYA&#10;AADcAAAADwAAAGRycy9kb3ducmV2LnhtbESPT2vCQBTE74V+h+UVehHdKNpodBNsQWjxUv+A10f2&#10;maTNvo3ZbUy/fVcQehxm5jfMKutNLTpqXWVZwXgUgSDOra64UHA8bIZzEM4ja6wtk4JfcpCljw8r&#10;TLS98o66vS9EgLBLUEHpfZNI6fKSDLqRbYiDd7atQR9kW0jd4jXATS0nUfQiDVYcFkps6K2k/Hv/&#10;YxRsP8zicyrN69eg0/OT7op4dlkr9fzUr5cgPPX+P3xvv2sFkziG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IytsYAAADcAAAADwAAAAAAAAAAAAAAAACYAgAAZHJz&#10;L2Rvd25yZXYueG1sUEsFBgAAAAAEAAQA9QAAAIsDAAAAAA==&#10;" path="m,375l101,293r2,4l106,301,2,386r,-6l,375xm153,251l304,128r,6l304,139,154,261r,-5l153,251xm380,64l460,r2,6l464,9,375,82r3,-9l380,64xe" fillcolor="#cc9f24" stroked="f" strokecolor="#3465a4">
                    <v:path o:connecttype="custom" o:connectlocs="0,179;50,140;51,142;52,143;1,184;1,181;0,179;75,120;149,61;149,64;149,66;76,124;76,122;75,120;187,31;226,0;227,3;228,4;184,39;186,35;187,31" o:connectangles="0,0,0,0,0,0,0,0,0,0,0,0,0,0,0,0,0,0,0,0,0"/>
                  </v:shape>
                  <v:shape id="Freeform 271" o:spid="_x0000_s1295" style="position:absolute;left:4450;top:339;width:229;height:183;visibility:visible;mso-wrap-style:none;v-text-anchor:middle" coordsize="46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nVcIA&#10;AADcAAAADwAAAGRycy9kb3ducmV2LnhtbERPz2vCMBS+D/wfwhO8zVQPddRGkYHoYQ50G7u+Ns+0&#10;rHkpSVbrf28Ogx0/vt/ldrSdGMiH1rGCxTwDQVw73bJR8Pmxf34BESKyxs4xKbhTgO1m8lRiod2N&#10;zzRcohEphEOBCpoY+0LKUDdkMcxdT5y4q/MWY4LeSO3xlsJtJ5dZlkuLLaeGBnt6baj+ufxaBd9H&#10;sz9H8+YP75XLd1++6k68Umo2HXdrEJHG+C/+cx+1guUqrU1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2dVwgAAANwAAAAPAAAAAAAAAAAAAAAAAJgCAABkcnMvZG93&#10;bnJldi54bWxQSwUGAAAAAAQABAD1AAAAhwMAAAAA&#10;" path="m,374l101,291r3,4l108,298,1,385,,380r,-6xm152,250l302,128r,5l304,138,154,261r-2,-6l152,250xm375,67l460,r2,1l464,3r,2l465,7,371,83r2,-7l375,67xe" fillcolor="#d2a326" stroked="f" strokecolor="#3465a4">
                    <v:path o:connecttype="custom" o:connectlocs="0,178;50,138;51,140;53,142;0,183;0,181;0,178;75,119;149,61;149,63;150,66;76,124;75,121;75,119;185,32;227,0;228,0;229,1;229,2;229,3;183,39;184,36;185,32" o:connectangles="0,0,0,0,0,0,0,0,0,0,0,0,0,0,0,0,0,0,0,0,0,0,0"/>
                  </v:shape>
                  <v:shape id="Freeform 272" o:spid="_x0000_s1296" style="position:absolute;left:4450;top:342;width:230;height:183;visibility:visible;mso-wrap-style:none;v-text-anchor:middle" coordsize="46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sBcUA&#10;AADcAAAADwAAAGRycy9kb3ducmV2LnhtbESP0WoCMRRE34X+Q7hC3zRRitatUcRikfogbvsB1811&#10;d3VzsySpbv++KQg+DjNzhpkvO9uIK/lQO9YwGioQxIUzNZcavr82g1cQISIbbByThl8KsFw89eaY&#10;GXfjA13zWIoE4ZChhirGNpMyFBVZDEPXEifv5LzFmKQvpfF4S3DbyLFSE2mx5rRQYUvriopL/mM1&#10;5Gqk3j9359XxY2b9ev9y3EwPO62f+93qDUSkLj7C9/bWaBhPZ/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iwFxQAAANwAAAAPAAAAAAAAAAAAAAAAAJgCAABkcnMv&#10;ZG93bnJldi54bWxQSwUGAAAAAAQABAD1AAAAigMAAAAA&#10;" path="m,377l104,292r4,3l110,299,1,387r,-5l,377xm152,252l302,130r2,5l304,141,154,261r,-3l152,252xm373,73l462,r2,l465,4r2,3l368,87r3,-7l373,73xe" fillcolor="#d5a627" stroked="f" strokecolor="#3465a4">
                    <v:path o:connecttype="custom" o:connectlocs="0,178;51,138;53,139;54,141;0,183;0,181;0,178;75,119;149,61;150,64;150,67;76,123;76,122;75,119;184,35;228,0;228,0;229,0;229,2;230,3;181,41;183,38;184,35" o:connectangles="0,0,0,0,0,0,0,0,0,0,0,0,0,0,0,0,0,0,0,0,0,0,0"/>
                  </v:shape>
                  <v:shape id="Freeform 273" o:spid="_x0000_s1297" style="position:absolute;left:4451;top:343;width:228;height:185;visibility:visible;mso-wrap-style:none;v-text-anchor:middle" coordsize="46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BxMAA&#10;AADcAAAADwAAAGRycy9kb3ducmV2LnhtbERPTYvCMBC9C/sfwix4s6kKIl2jyEqXPYhglT0PzdgU&#10;m0m3ibX+e3MQPD7e92oz2Eb01PnasYJpkoIgLp2uuVJwPuWTJQgfkDU2jknBgzxs1h+jFWba3flI&#10;fREqEUPYZ6jAhNBmUvrSkEWfuJY4chfXWQwRdpXUHd5juG3kLE0X0mLNscFgS9+GymtxswrmgXve&#10;7f/N/uGL/DDd/uRF/afU+HPYfoEINIS3+OX+1Qpmy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FBxMAAAADcAAAADwAAAAAAAAAAAAAAAACYAgAAZHJzL2Rvd25y&#10;ZXYueG1sUEsFBgAAAAAEAAQA9QAAAIUDAAAAAA==&#10;" path="m,378l107,291r2,4l112,298,,389r,-6l,378xm153,254l303,131r,6l304,142,155,263r-2,-6l153,254xm370,76l464,r2,3l468,9,365,92r2,-9l370,76xe" fillcolor="#d8a82b" stroked="f" strokecolor="#3465a4">
                    <v:path o:connecttype="custom" o:connectlocs="0,180;52,138;53,140;55,142;0,185;0,182;0,180;75,121;148,62;148,65;148,68;76,125;75,122;75,121;180,36;226,0;227,1;228,4;178,44;179,39;180,36" o:connectangles="0,0,0,0,0,0,0,0,0,0,0,0,0,0,0,0,0,0,0,0,0"/>
                  </v:shape>
                  <v:shape id="Freeform 274" o:spid="_x0000_s1298" style="position:absolute;left:4451;top:345;width:230;height:185;visibility:visible;mso-wrap-style:none;v-text-anchor:middle" coordsize="47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4cUA&#10;AADcAAAADwAAAGRycy9kb3ducmV2LnhtbESPQWvCQBSE74L/YXmCF6kbxUpIXSUIhV4EjVro7ZF9&#10;JsHs27C7mvTfdwuFHoeZ+YbZ7AbTiic531hWsJgnIIhLqxuuFFzO7y8pCB+QNbaWScE3edhtx6MN&#10;Ztr2fKJnESoRIewzVFCH0GVS+rImg35uO+Lo3awzGKJ0ldQO+wg3rVwmyVoabDgu1NjRvqbyXjyM&#10;gtXr5+x0LdJb7x7n/FC0uTVfR6WmkyF/AxFoCP/hv/aHVrBMF/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X7hxQAAANwAAAAPAAAAAAAAAAAAAAAAAJgCAABkcnMv&#10;ZG93bnJldi54bWxQSwUGAAAAAAQABAD1AAAAigMAAAAA&#10;" path="m,380l109,292r3,3l116,297,2,391,,386r,-6xm153,254l303,134r1,5l304,144,157,265r-2,-5l153,254xm367,80l466,r2,6l470,9,363,96r2,-7l367,80xe" fillcolor="#dbaa31" stroked="f" strokecolor="#3465a4">
                    <v:path o:connecttype="custom" o:connectlocs="0,180;53,138;55,140;57,141;1,185;0,183;0,180;75,120;148,63;149,66;149,68;77,125;76,123;75,120;180,38;228,0;229,3;230,4;178,45;179,42;180,38" o:connectangles="0,0,0,0,0,0,0,0,0,0,0,0,0,0,0,0,0,0,0,0,0"/>
                  </v:shape>
                  <v:shape id="Freeform 275" o:spid="_x0000_s1299" style="position:absolute;left:4451;top:348;width:231;height:184;visibility:visible;mso-wrap-style:none;v-text-anchor:middle" coordsize="47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4C8UA&#10;AADcAAAADwAAAGRycy9kb3ducmV2LnhtbESP3YrCMBSE74V9h3AW9kbW1Aoi1SiysCgL4k8XvD00&#10;x7banJQm1fr2RhC8HGbmG2a26EwlrtS40rKC4SACQZxZXXKu4D/9/Z6AcB5ZY2WZFNzJwWL+0Zth&#10;ou2N93Q9+FwECLsEFRTe14mULivIoBvYmjh4J9sY9EE2udQN3gLcVDKOorE0WHJYKLCmn4Kyy6E1&#10;Ckbtap3203jn9nQ5b/6Om+W21Up9fXbLKQhPnX+HX+21VhBP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gLxQAAANwAAAAPAAAAAAAAAAAAAAAAAJgCAABkcnMv&#10;ZG93bnJldi54bWxQSwUGAAAAAAQABAD1AAAAigMAAAAA&#10;" path="m,380l112,289r4,2l119,294,2,390r,-5l,380xm155,254l304,133r,5l306,144,157,264r,-5l155,254xm365,83l468,r2,3l471,7,361,97r2,-7l365,83xe" fillcolor="#ddad39" stroked="f" strokecolor="#3465a4">
                    <v:path o:connecttype="custom" o:connectlocs="0,179;55,136;57,137;58,139;1,184;1,182;0,179;76,120;149,63;149,65;150,68;77,125;77,122;76,120;179,39;230,0;231,1;231,3;177,46;178,42;179,39" o:connectangles="0,0,0,0,0,0,0,0,0,0,0,0,0,0,0,0,0,0,0,0,0"/>
                  </v:shape>
                  <v:shape id="Freeform 276" o:spid="_x0000_s1300" style="position:absolute;left:4452;top:350;width:231;height:185;visibility:visible;mso-wrap-style:none;v-text-anchor:middle" coordsize="471,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nMUA&#10;AADcAAAADwAAAGRycy9kb3ducmV2LnhtbESPQWvCQBSE7wX/w/KEXopuqlgkdRXRFoI300Lx9sg+&#10;k9Ts27C7mvjvXUHwOMzMN8xi1ZtGXMj52rKC93ECgriwuuZSwe/P92gOwgdkjY1lUnAlD6vl4GWB&#10;qbYd7+mSh1JECPsUFVQhtKmUvqjIoB/bljh6R+sMhihdKbXDLsJNIydJ8iEN1hwXKmxpU1Fxys9G&#10;AX6ds81s+9Yc3SFL/v+2XbfLS6Veh/36E0SgPjzDj3amFUzmU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gGcxQAAANwAAAAPAAAAAAAAAAAAAAAAAJgCAABkcnMv&#10;ZG93bnJldi54bWxQSwUGAAAAAAQABAD1AAAAigMAAAAA&#10;" path="m,382l114,288r3,3l121,295,2,391,,387r,-5xm155,256l302,135r2,6l306,144,157,267r-2,-6l155,256xm361,87l468,r1,4l471,9,357,101r2,-7l361,87xe" fillcolor="#dfae40" stroked="f" strokecolor="#3465a4">
                    <v:path o:connecttype="custom" o:connectlocs="0,181;56,136;57,138;59,140;1,185;0,183;0,181;76,121;148,64;149,67;150,68;77,126;76,123;76,121;177,41;230,0;230,2;231,4;175,48;176,44;177,41" o:connectangles="0,0,0,0,0,0,0,0,0,0,0,0,0,0,0,0,0,0,0,0,0"/>
                  </v:shape>
                  <v:shape id="Freeform 277" o:spid="_x0000_s1301" style="position:absolute;left:4452;top:350;width:232;height:187;visibility:visible;mso-wrap-style:none;v-text-anchor:middle" coordsize="47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Ng8YA&#10;AADcAAAADwAAAGRycy9kb3ducmV2LnhtbESPQWvCQBSE74X+h+UVequbSgkxdZVSkAYKrYlevL1m&#10;n0kw+zZkNyb++64geBxm5htmuZ5MK87Uu8aygtdZBIK4tLrhSsF+t3lJQDiPrLG1TAou5GC9enxY&#10;YqrtyDmdC1+JAGGXooLa+y6V0pU1GXQz2xEH72h7gz7IvpK6xzHATSvnURRLgw2HhRo7+qypPBWD&#10;UTD+/Oaxz76G70Pxt6Gm2y6Sy1ap56fp4x2Ep8nfw7d2phXMkze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ZNg8YAAADcAAAADwAAAAAAAAAAAAAAAACYAgAAZHJz&#10;L2Rvd25yZXYueG1sUEsFBgAAAAAEAAQA9QAAAIsDAAAAAA==&#10;" path="m,383l117,287r4,4l125,295,4,392,2,387,,383xm155,257l304,137r2,3l306,145,157,266r,-3l155,257xm359,90l469,r2,5l473,9,356,105r1,-8l359,90xe" fillcolor="#e4b34f" stroked="f" strokecolor="#3465a4">
                    <v:path o:connecttype="custom" o:connectlocs="0,183;57,137;59,139;61,141;2,187;1,185;0,183;76,123;149,65;150,67;150,69;77,127;77,125;76,123;176,43;230,0;231,2;232,4;175,50;175,46;176,43" o:connectangles="0,0,0,0,0,0,0,0,0,0,0,0,0,0,0,0,0,0,0,0,0"/>
                  </v:shape>
                  <v:shape id="Freeform 278" o:spid="_x0000_s1302" style="position:absolute;left:4452;top:353;width:233;height:186;visibility:visible;mso-wrap-style:none;v-text-anchor:middle" coordsize="47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jX8UA&#10;AADcAAAADwAAAGRycy9kb3ducmV2LnhtbESPQWsCMRSE70L/Q3gFL0WzCtp1axRRBPXUWhF6e2xe&#10;d5duXtYk6vrvjVDwOMzMN8x03ppaXMj5yrKCQT8BQZxbXXGh4PC97qUgfEDWWFsmBTfyMJ+9dKaY&#10;aXvlL7rsQyEihH2GCsoQmkxKn5dk0PdtQxy9X+sMhihdIbXDa4SbWg6TZCwNVhwXSmxoWVL+tz8b&#10;BZ/pePt+HCwDT34Ks3Knt9POkFLd13bxASJQG57h//ZGKximI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yNfxQAAANwAAAAPAAAAAAAAAAAAAAAAAJgCAABkcnMv&#10;ZG93bnJldi54bWxQSwUGAAAAAAQABAD1AAAAigMAAAAA&#10;" path="m,382l119,286r4,4l126,291,2,393r,-6l,382xm155,258l304,135r,5l306,146,156,267r-1,-6l155,258xm355,92l469,r2,4l473,9,352,107r2,-7l355,92xe" fillcolor="#e6b457" stroked="f" strokecolor="#3465a4">
                    <v:path o:connecttype="custom" o:connectlocs="0,181;59,135;61,137;62,138;1,186;1,183;0,181;76,122;150,64;150,66;151,69;77,126;76,124;76,122;175,44;231,0;232,2;233,4;173,51;174,47;175,44" o:connectangles="0,0,0,0,0,0,0,0,0,0,0,0,0,0,0,0,0,0,0,0,0"/>
                  </v:shape>
                  <v:shape id="Freeform 279" o:spid="_x0000_s1303" style="position:absolute;left:4453;top:355;width:233;height:187;visibility:visible;mso-wrap-style:none;v-text-anchor:middle" coordsize="47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0ZcQA&#10;AADcAAAADwAAAGRycy9kb3ducmV2LnhtbESPQWvCQBSE7wX/w/IEb3VTEQ2pq5RCRaGXRBG8vWaf&#10;SXD3bciuJv77bqHgcZiZb5jVZrBG3KnzjWMFb9MEBHHpdMOVguPh6zUF4QOyRuOYFDzIw2Y9ellh&#10;pl3POd2LUIkIYZ+hgjqENpPSlzVZ9FPXEkfv4jqLIcqukrrDPsKtkbMkWUiLDceFGlv6rKm8Fjer&#10;4JyneS7L76E/ObMs9tu9mf+clZqMh493EIGG8Az/t3dawSxd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xdGXEAAAA3AAAAA8AAAAAAAAAAAAAAAAAmAIAAGRycy9k&#10;b3ducmV2LnhtbFBLBQYAAAAABAAEAPUAAACJAwAAAAA=&#10;" path="m,383l121,286r3,1l128,291,1,394,,389r,-6xm153,257l302,136r2,6l305,145,156,268r-2,-5l153,257xm352,96l469,r2,5l473,8,348,110r2,-7l352,96xe" fillcolor="#e9b65f" stroked="f" strokecolor="#3465a4">
                    <v:path o:connecttype="custom" o:connectlocs="0,182;60,136;61,136;63,138;0,187;0,185;0,182;75,122;149,65;150,67;150,69;77,127;76,125;75,122;173,46;231,0;232,2;233,4;171,52;172,49;173,46" o:connectangles="0,0,0,0,0,0,0,0,0,0,0,0,0,0,0,0,0,0,0,0,0"/>
                  </v:shape>
                  <v:shape id="Freeform 280" o:spid="_x0000_s1304" style="position:absolute;left:4453;top:358;width:234;height:188;visibility:visible;mso-wrap-style:none;v-text-anchor:middle" coordsize="47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wYscA&#10;AADcAAAADwAAAGRycy9kb3ducmV2LnhtbESPQUvDQBSE74L/YXmCN7NpBK1pt8UWBXuS1pq2t0f2&#10;NQlm34bdTZv+e1coeBxm5htmOh9MK07kfGNZwShJQRCXVjdcKdh+vT+MQfiArLG1TAou5GE+u72Z&#10;Yq7tmdd02oRKRAj7HBXUIXS5lL6syaBPbEccvaN1BkOUrpLa4TnCTSuzNH2SBhuOCzV2tKyp/Nn0&#10;RsHKveyzomi2xVvfLXbZ9+fhsZdK3d8NrxMQgYbwH762P7SCbPwMf2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4MGLHAAAA3AAAAA8AAAAAAAAAAAAAAAAAmAIAAGRy&#10;cy9kb3ducmV2LnhtbFBLBQYAAAAABAAEAPUAAACMAwAAAAA=&#10;" path="m,384l124,282r4,4l131,288,1,394r,-5l,384xm154,258l304,137r1,3l307,146,156,268r,-5l154,258xm350,98l471,r2,3l474,9,346,114r2,-9l350,98xe" fillcolor="#eab968" stroked="f" strokecolor="#3465a4">
                    <v:path o:connecttype="custom" o:connectlocs="0,183;61,135;63,136;65,137;0,188;0,186;0,183;76,123;150,65;151,67;152,70;77,128;77,125;76,123;173,47;233,0;234,1;234,4;171,54;172,50;173,47" o:connectangles="0,0,0,0,0,0,0,0,0,0,0,0,0,0,0,0,0,0,0,0,0"/>
                  </v:shape>
                  <v:shape id="Freeform 281" o:spid="_x0000_s1305" style="position:absolute;left:4454;top:360;width:234;height:186;visibility:visible;mso-wrap-style:none;v-text-anchor:middle" coordsize="47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8ArwA&#10;AADcAAAADwAAAGRycy9kb3ducmV2LnhtbERPyQrCMBC9C/5DGMGbplZwqUYRoejR7QOGZrpgM6lN&#10;1Pr35iB4fLx9ve1MLV7Uusqygsk4AkGcWV1xoeB2TUcLEM4ja6wtk4IPOdhu+r01Jtq++Uyviy9E&#10;CGGXoILS+yaR0mUlGXRj2xAHLretQR9gW0jd4juEm1rGUTSTBisODSU2tC8pu1+eRoGbHfK8W+7m&#10;j5jT0zM78CM9TZUaDrrdCoSnzv/FP/dRK4gXYW04E4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2TwCvAAAANwAAAAPAAAAAAAAAAAAAAAAAJgCAABkcnMvZG93bnJldi54&#10;bWxQSwUGAAAAAAQABAD1AAAAgQMAAAAA&#10;" path="m,386l127,283r3,2l134,288,2,395,,391r,-5xm155,260l304,137r2,6l306,148,157,270r-2,-5l155,260xm347,102l472,r1,6l475,11,344,118r1,-7l347,102xe" fillcolor="#ebba70" stroked="f" strokecolor="#3465a4">
                    <v:path o:connecttype="custom" o:connectlocs="0,182;63,133;64,134;66,136;1,186;0,184;0,182;76,122;150,65;151,67;151,70;77,127;76,125;76,122;171,48;233,0;233,3;234,5;169,56;170,52;171,48" o:connectangles="0,0,0,0,0,0,0,0,0,0,0,0,0,0,0,0,0,0,0,0,0"/>
                  </v:shape>
                  <v:shape id="Freeform 282" o:spid="_x0000_s1306" style="position:absolute;left:4454;top:363;width:234;height:186;visibility:visible;mso-wrap-style:none;v-text-anchor:middle" coordsize="47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XvMUA&#10;AADcAAAADwAAAGRycy9kb3ducmV2LnhtbESPQWvCQBSE7wX/w/IKXopuzKGNqatIoSK0l6qX3F6z&#10;r0lI9m3YXZP4791CocdhZr5hNrvJdGIg5xvLClbLBARxaXXDlYLL+X2RgfABWWNnmRTcyMNuO3vY&#10;YK7tyF80nEIlIoR9jgrqEPpcSl/WZNAvbU8cvR/rDIYoXSW1wzHCTSfTJHmWBhuOCzX29FZT2Z6u&#10;RsHw8W3DU1IUL3xuHd5Wh8/WHJSaP077VxCBpvAf/msftYI0W8P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Be8xQAAANwAAAAPAAAAAAAAAAAAAAAAAJgCAABkcnMv&#10;ZG93bnJldi54bWxQSwUGAAAAAAQABAD1AAAAigMAAAAA&#10;" path="m,385l130,279r4,3l139,284,4,394,2,389,,385xm155,259l306,137r,5l308,145,157,270r,-6l155,259xm345,105l473,r2,5l477,9,342,119r2,-7l345,105xe" fillcolor="#edbb78" stroked="f" strokecolor="#3465a4">
                    <v:path o:connecttype="custom" o:connectlocs="0,182;64,132;66,133;68,134;2,186;1,184;0,182;76,122;150,65;150,67;151,68;77,127;77,125;76,122;169,50;232,0;233,2;234,4;168,56;169,53;169,50" o:connectangles="0,0,0,0,0,0,0,0,0,0,0,0,0,0,0,0,0,0,0,0,0"/>
                  </v:shape>
                  <v:shape id="Freeform 283" o:spid="_x0000_s1307" style="position:absolute;left:4455;top:366;width:234;height:187;visibility:visible;mso-wrap-style:none;v-text-anchor:middle" coordsize="47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f+8EA&#10;AADcAAAADwAAAGRycy9kb3ducmV2LnhtbERPy4rCMBTdD/gP4QqzG1M7IFqNIoKDbiw+PuDSXJti&#10;c1Oa2Hb8erMYmOXhvFebwdaio9ZXjhVMJwkI4sLpiksFt+v+aw7CB2SNtWNS8EseNuvRxwoz7Xo+&#10;U3cJpYgh7DNUYEJoMil9Yciin7iGOHJ311oMEbal1C32MdzWMk2SmbRYcWww2NDOUPG4PK2C75ep&#10;KP85HR/7PklfedEdD7Ncqc/xsF2CCDSEf/Gf+6AVpIs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n/vBAAAA3AAAAA8AAAAAAAAAAAAAAAAAmAIAAGRycy9kb3du&#10;cmV2LnhtbFBLBQYAAAAABAAEAPUAAACGAwAAAAA=&#10;" path="m,384l132,277r5,2l141,283,4,394,2,389,,384xm155,259l304,137r2,3l308,146,157,270r-2,-5l155,259xm342,107l473,r2,4l475,9,338,121r2,-7l342,107xe" fillcolor="#efbf89" stroked="f" strokecolor="#3465a4">
                    <v:path o:connecttype="custom" o:connectlocs="0,182;65,131;67,132;69,134;2,187;1,185;0,182;76,123;150,65;151,66;152,69;77,128;76,126;76,123;168,51;233,0;234,2;234,4;167,57;167,54;168,51" o:connectangles="0,0,0,0,0,0,0,0,0,0,0,0,0,0,0,0,0,0,0,0,0"/>
                  </v:shape>
                  <v:shape id="Freeform 284" o:spid="_x0000_s1308" style="position:absolute;left:4456;top:366;width:234;height:189;visibility:visible;mso-wrap-style:none;v-text-anchor:middle" coordsize="47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cUA&#10;AADcAAAADwAAAGRycy9kb3ducmV2LnhtbESPW2vCQBSE3wv+h+UIvtWNFkqNruKFgvWCV3w+ZI9J&#10;MHs2ZFcT/71bKPRxmJlvmNGkMYV4UOVyywp63QgEcWJ1zqmC8+n7/QuE88gaC8uk4EkOJuPW2whj&#10;bWs+0OPoUxEg7GJUkHlfxlK6JCODrmtL4uBdbWXQB1mlUldYB7gpZD+KPqXBnMNChiXNM0pux7tR&#10;ML1cKLlvm8XPx3Wdzza7erU47ZXqtJvpEISnxv+H/9pLraA/6MHvmXAE5P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B8BxQAAANwAAAAPAAAAAAAAAAAAAAAAAJgCAABkcnMv&#10;ZG93bnJldi54bWxQSwUGAAAAAAQABAD1AAAAigMAAAAA&#10;" path="m,385l135,275r4,4l142,280,2,394r,-4l,385xm153,261l304,136r2,6l309,145,155,270r,-4l153,261xm338,110l473,r,5l475,10,332,126r2,-7l338,110xe" fillcolor="#f1c092" stroked="f" strokecolor="#3465a4">
                    <v:path o:connecttype="custom" o:connectlocs="0,185;67,132;68,134;70,134;1,189;1,187;0,185;75,125;150,65;151,68;152,70;76,130;76,128;75,125;167,53;233,0;233,2;234,5;164,60;165,57;167,53" o:connectangles="0,0,0,0,0,0,0,0,0,0,0,0,0,0,0,0,0,0,0,0,0"/>
                  </v:shape>
                  <v:shape id="Freeform 285" o:spid="_x0000_s1309" style="position:absolute;left:4457;top:369;width:234;height:187;visibility:visible;mso-wrap-style:none;v-text-anchor:middle" coordsize="47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HqMYA&#10;AADcAAAADwAAAGRycy9kb3ducmV2LnhtbESPT4vCMBTE7wt+h/AEb2tqYcWtRhF3F8SD4h8Qb8/m&#10;2Rabl9JErX56Iwh7HGbmN8xo0phSXKl2hWUFvW4Egji1uuBMwW779zkA4TyyxtIyKbiTg8m49THC&#10;RNsbr+m68ZkIEHYJKsi9rxIpXZqTQde1FXHwTrY26IOsM6lrvAW4KWUcRX1psOCwkGNFs5zS8+Zi&#10;FFx+ptYd1/v7YfZ4LL/6q2jrF79KddrNdAjCU+P/w+/2XCuIv2N4nQlHQI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MHqMYAAADcAAAADwAAAAAAAAAAAAAAAACYAgAAZHJz&#10;L2Rvd25yZXYueG1sUEsFBgAAAAAEAAQA9QAAAIsDAAAAAA==&#10;" path="m,385l137,274r3,1l146,277,2,394,,389r,-4xm153,261l304,137r3,3l309,144,153,270r,-4l153,261xm334,112l471,r2,5l474,9,327,130r3,-9l334,112xe" fillcolor="#f2c39a" stroked="f" strokecolor="#3465a4">
                    <v:path o:connecttype="custom" o:connectlocs="0,183;68,130;69,131;72,131;1,187;0,185;0,183;76,124;150,65;152,66;153,68;76,128;76,126;76,124;165,53;233,0;234,2;234,4;161,62;163,57;165,53" o:connectangles="0,0,0,0,0,0,0,0,0,0,0,0,0,0,0,0,0,0,0,0,0"/>
                  </v:shape>
                  <v:shape id="Freeform 286" o:spid="_x0000_s1310" style="position:absolute;left:4457;top:372;width:234;height:187;visibility:visible;mso-wrap-style:none;v-text-anchor:middle" coordsize="47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O6sYA&#10;AADcAAAADwAAAGRycy9kb3ducmV2LnhtbESPS2/CMBCE75X6H6ytxA0cQOIRMAgqkDi1vA4cl3hJ&#10;QuN1FBuS8utxJaQeRzPzjWY6b0wh7lS53LKCbicCQZxYnXOq4HhYt0cgnEfWWFgmBb/kYD57f5ti&#10;rG3NO7rvfSoChF2MCjLvy1hKl2Rk0HVsSRy8i60M+iCrVOoK6wA3hexF0UAazDksZFjSZ0bJz/5m&#10;FJzM9VZ+1d+P5WE7XNnTYrg867NSrY9mMQHhqfH/4Vd7oxX0xn34OxOO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O6sYAAADcAAAADwAAAAAAAAAAAAAAAACYAgAAZHJz&#10;L2Rvd25yZXYueG1sUEsFBgAAAAAEAAQA9QAAAIsDAAAAAA==&#10;" path="m,384l140,270r6,2l149,276,3,395,2,389,,384xm153,260l307,135r2,4l311,144,154,270r-1,-3l153,260xm330,116l473,r1,4l474,9,323,132r4,-7l330,116xe" fillcolor="#f1c091" stroked="f" strokecolor="#3465a4">
                    <v:path o:connecttype="custom" o:connectlocs="0,182;69,128;72,129;74,131;1,187;1,184;0,182;76,123;152,64;153,66;154,68;76,128;76,126;76,123;163,55;234,0;234,2;234,4;159,62;161,59;163,55" o:connectangles="0,0,0,0,0,0,0,0,0,0,0,0,0,0,0,0,0,0,0,0,0"/>
                  </v:shape>
                  <v:shape id="Freeform 287" o:spid="_x0000_s1311" style="position:absolute;left:4458;top:374;width:233;height:188;visibility:visible;mso-wrap-style:none;v-text-anchor:middle" coordsize="47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KyMMA&#10;AADcAAAADwAAAGRycy9kb3ducmV2LnhtbESPUYvCMBCE34X7D2EPfJEztXqH1qZyCoJvot4PWJq1&#10;KTab0uS0/nsjCD4Os/PNTr7qbSOu1PnasYLJOAFBXDpdc6Xg77T9moPwAVlj45gU3MnDqvgY5Jhp&#10;d+MDXY+hEhHCPkMFJoQ2k9KXhiz6sWuJo3d2ncUQZVdJ3eEtwm0j0yT5kRZrjg0GW9oYKi/Hfxvf&#10;mJnNqN3ztj9/T9Y0PdlmP02VGn72v0sQgfrwPn6ld1pBupjBc0wk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bKyMMAAADcAAAADwAAAAAAAAAAAAAAAACYAgAAZHJzL2Rv&#10;d25yZXYueG1sUEsFBgAAAAAEAAQA9QAAAIgDAAAAAA==&#10;" path="m,385l144,268r3,4l152,273,3,394,1,391,,385xm151,261l307,135r2,5l311,144,152,272r,-4l151,261xm325,121l472,r,5l474,11,318,138r3,-8l325,121xe" fillcolor="#efbe86" stroked="f" strokecolor="#3465a4">
                    <v:path o:connecttype="custom" o:connectlocs="0,184;71,128;72,130;75,130;1,188;0,187;0,184;74,125;151,64;152,67;153,69;75,130;75,128;74,125;160,58;232,0;232,2;233,5;156,66;158,62;160,58" o:connectangles="0,0,0,0,0,0,0,0,0,0,0,0,0,0,0,0,0,0,0,0,0"/>
                  </v:shape>
                  <v:shape id="Freeform 288" o:spid="_x0000_s1312" style="position:absolute;left:4459;top:377;width:232;height:186;visibility:visible;mso-wrap-style:none;v-text-anchor:middle" coordsize="47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TYsMA&#10;AADcAAAADwAAAGRycy9kb3ducmV2LnhtbESPQYvCMBSE7wv+h/AEb2uqoKzVtIi4Ip6sCl4fzbOt&#10;Ni+lyWr990YQ9jjMzDfMIu1MLe7UusqygtEwAkGcW11xoeB0/P3+AeE8ssbaMil4koM06X0tMNb2&#10;wRndD74QAcIuRgWl900spctLMuiGtiEO3sW2Bn2QbSF1i48AN7UcR9FUGqw4LJTY0Kqk/Hb4Mwqy&#10;89V1Oy3352e9mx43+Tozy7VSg363nIPw1Pn/8Ke91QrGswm8z4Qj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oTYsMAAADcAAAADwAAAAAAAAAAAAAAAACYAgAAZHJzL2Rv&#10;d25yZXYueG1sUEsFBgAAAAAEAAQA9QAAAIgDAAAAAA==&#10;" path="m,386l146,267r4,l151,268r,-3l151,261,308,135r2,2l311,141r6,-8l320,123,471,r2,6l473,11,4,395r,-2l2,389,,386xe" fillcolor="#edbc7d" stroked="f" strokecolor="#3465a4">
                    <v:path o:connecttype="custom" o:connectlocs="0,182;72,126;74,126;74,126;74,125;74,123;151,64;152,65;153,66;155,63;157,58;231,0;232,3;232,5;2,186;2,185;2,185;1,183;0,182" o:connectangles="0,0,0,0,0,0,0,0,0,0,0,0,0,0,0,0,0,0,0"/>
                  </v:shape>
                  <v:shape id="Freeform 289" o:spid="_x0000_s1313" style="position:absolute;left:4460;top:381;width:232;height:185;visibility:visible;mso-wrap-style:none;v-text-anchor:middle" coordsize="47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AzcUA&#10;AADcAAAADwAAAGRycy9kb3ducmV2LnhtbESPS2/CMBCE70j9D9ZW6q04IMQjxaASisSBC+/rKt4m&#10;UeN1FLs4/fcYqRLH0cx8o5kvO1OLG7Wusqxg0E9AEOdWV1woOB0371MQziNrrC2Tgj9ysFy89OaY&#10;aht4T7eDL0SEsEtRQel9k0rp8pIMur5tiKP3bVuDPsq2kLrFEOGmlsMkGUuDFceFEhvKSsp/Dr9G&#10;QciOg+vXKEyueBlV61XYbHfZWam31+7zA4Snzj/D/+2tVjCcj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oDNxQAAANwAAAAPAAAAAAAAAAAAAAAAAJgCAABkcnMv&#10;ZG93bnJldi54bWxQSwUGAAAAAAQABAD1AAAAigMAAAAA&#10;" path="m,383l149,262r,-1l308,133r1,2l311,131r4,-4l471,r,5l473,10,4,392r,-2l2,387r,-2l,383xe" fillcolor="#eab869" stroked="f" strokecolor="#3465a4">
                    <v:path o:connecttype="custom" o:connectlocs="0,181;73,124;73,124;73,124;73,124;73,123;151,63;152,64;152,64;153,62;155,60;231,0;231,2;232,5;2,185;2,184;1,183;1,182;0,181" o:connectangles="0,0,0,0,0,0,0,0,0,0,0,0,0,0,0,0,0,0,0"/>
                  </v:shape>
                  <v:shape id="Freeform 290" o:spid="_x0000_s1314" style="position:absolute;left:4460;top:382;width:232;height:186;visibility:visible;mso-wrap-style:none;v-text-anchor:middle" coordsize="471,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co8MA&#10;AADcAAAADwAAAGRycy9kb3ducmV2LnhtbESPwW7CMBBE70j9B2uRuIFNDpSmcRBCqgiHHgr9gG28&#10;JFHidRQbSP4eV6rU42hm3miy3Wg7cafBN441rFcKBHHpTMOVhu/Lx3ILwgdkg51j0jCRh13+Mssw&#10;Ne7BX3Q/h0pECPsUNdQh9KmUvqzJol+5njh6VzdYDFEOlTQDPiLcdjJRaiMtNhwXauzpUFPZnm9W&#10;w8UlXk1cHKr2aFrFozltfz61XszH/TuIQGP4D/+1C6MheXuF3zPxCM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Zco8MAAADcAAAADwAAAAAAAAAAAAAAAACYAgAAZHJzL2Rv&#10;d25yZXYueG1sUEsFBgAAAAAEAAQA9QAAAIgDAAAAAA==&#10;" path="m,384l469,r2,5l471,11,3,391,2,387,,384xe" fillcolor="#e7b55d" stroked="f" strokecolor="#3465a4">
                    <v:path o:connecttype="custom" o:connectlocs="0,183;231,0;232,2;232,5;1,186;1,184;0,183" o:connectangles="0,0,0,0,0,0,0"/>
                  </v:shape>
                  <v:shape id="Freeform 291" o:spid="_x0000_s1315" style="position:absolute;left:4460;top:384;width:232;height:186;visibility:visible;mso-wrap-style:none;v-text-anchor:middle" coordsize="46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bM8IA&#10;AADcAAAADwAAAGRycy9kb3ducmV2LnhtbERPu07DMBTdkfoP1q3EUlGnGVAJcSrUKjQDC2nZr+Kb&#10;h4ivo9jk8fd4QGI8Ou/0tJheTDS6zrKCwz4CQVxZ3XGj4H7Ln44gnEfW2FsmBSs5OGWbhxQTbWf+&#10;pKn0jQgh7BJU0Ho/JFK6qiWDbm8H4sDVdjToAxwbqUecQ7jpZRxFz9Jgx6GhxYHOLVXf5Y9REBV1&#10;Xn9U9/eiv+7i+nL9WuPmoNTjdnl7BeFp8f/iP3ehFcQvYW04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hszwgAAANwAAAAPAAAAAAAAAAAAAAAAAJgCAABkcnMvZG93&#10;bnJldi54bWxQSwUGAAAAAAQABAD1AAAAhwMAAAAA&#10;" path="m,382l469,r,6l469,11,3,391,1,386,,382xe" fillcolor="#e5b255" stroked="f" strokecolor="#3465a4">
                    <v:path o:connecttype="custom" o:connectlocs="0,182;232,0;232,3;232,5;1,186;0,184;0,182" o:connectangles="0,0,0,0,0,0,0"/>
                  </v:shape>
                  <v:shape id="Freeform 292" o:spid="_x0000_s1316" style="position:absolute;left:4462;top:388;width:232;height:184;visibility:visible;mso-wrap-style:none;v-text-anchor:middle" coordsize="47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LcMUA&#10;AADcAAAADwAAAGRycy9kb3ducmV2LnhtbESPT2vCQBTE7wW/w/IEL1I3hiIaXcU/KNKT2lavj+wz&#10;CWbfhuwa02/vFoQeh5n5DTNbtKYUDdWusKxgOIhAEKdWF5wp+P7avo9BOI+ssbRMCn7JwWLeeZth&#10;ou2Dj9ScfCYChF2CCnLvq0RKl+Zk0A1sRRy8q60N+iDrTOoaHwFuShlH0UgaLDgs5FjROqf0drob&#10;BZuP3fqzkT/VOV019nKgWB76O6V63XY5BeGp9f/hV3uvFcSTCfy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stwxQAAANwAAAAPAAAAAAAAAAAAAAAAAJgCAABkcnMv&#10;ZG93bnJldi54bWxQSwUGAAAAAAQABAD1AAAAigMAAAAA&#10;" path="m,380l468,r,5l470,10,4,389,2,385,,380xe" fillcolor="#e1b04b" stroked="f" strokecolor="#3465a4">
                    <v:path o:connecttype="custom" o:connectlocs="0,180;231,0;231,2;232,5;2,184;1,182;0,180" o:connectangles="0,0,0,0,0,0,0"/>
                  </v:shape>
                  <v:shape id="Freeform 293" o:spid="_x0000_s1317" style="position:absolute;left:4463;top:390;width:231;height:185;visibility:visible;mso-wrap-style:none;v-text-anchor:middle" coordsize="46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1MEA&#10;AADcAAAADwAAAGRycy9kb3ducmV2LnhtbERPzYrCMBC+C75DGMGbpiosUo2ya9UVDwXrPsDQzLbF&#10;ZlKbWOvbm8PCHj++//W2N7XoqHWVZQWzaQSCOLe64kLBz/UwWYJwHlljbZkUvMjBdjMcrDHW9skX&#10;6jJfiBDCLkYFpfdNLKXLSzLoprYhDtyvbQ36ANtC6hafIdzUch5FH9JgxaGhxIZ2JeW37GEU3JNu&#10;f9x/J1mTpDeen79Meu+MUuNR/7kC4an3/+I/90krWERhfjg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P9TBAAAA3AAAAA8AAAAAAAAAAAAAAAAAmAIAAGRycy9kb3du&#10;cmV2LnhtbFBLBQYAAAAABAAEAPUAAACGAwAAAAA=&#10;" path="m,380l466,r2,5l468,11,4,389,2,384,,380xe" fillcolor="#dead43" stroked="f" strokecolor="#3465a4">
                    <v:path o:connecttype="custom" o:connectlocs="0,181;230,0;231,2;231,5;2,185;1,183;0,181" o:connectangles="0,0,0,0,0,0,0"/>
                  </v:shape>
                  <v:shape id="Freeform 294" o:spid="_x0000_s1318" style="position:absolute;left:4464;top:394;width:229;height:183;visibility:visible;mso-wrap-style:none;v-text-anchor:middle" coordsize="46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FNMQA&#10;AADcAAAADwAAAGRycy9kb3ducmV2LnhtbESPQWsCMRSE74L/ITyhN03WFpGtUVQqtAgFtb0/Nq+7&#10;0c3Lsonu9t83QsHjMDPfMItV72pxozZYzxqyiQJBXHhjudTwddqN5yBCRDZYeyYNvxRgtRwOFpgb&#10;3/GBbsdYigThkKOGKsYmlzIUFTkME98QJ+/Htw5jkm0pTYtdgrtaTpWaSYeW00KFDW0rKi7Hq9PQ&#10;Zd/qbF/KK73tZpePuNl+zvdW66dRv34FEamPj/B/+91oeFYZ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HhTTEAAAA3AAAAA8AAAAAAAAAAAAAAAAAmAIAAGRycy9k&#10;b3ducmV2LnhtbFBLBQYAAAAABAAEAPUAAACJAwAAAAA=&#10;" path="m,379l466,r,6l466,13,4,387,2,384,,379xe" fillcolor="#dcab39" stroked="f" strokecolor="#3465a4">
                    <v:path o:connecttype="custom" o:connectlocs="0,179;229,0;229,3;229,6;2,183;1,182;0,179" o:connectangles="0,0,0,0,0,0,0"/>
                  </v:shape>
                  <v:shape id="Freeform 295" o:spid="_x0000_s1319" style="position:absolute;left:4465;top:397;width:228;height:182;visibility:visible;mso-wrap-style:none;v-text-anchor:middle" coordsize="464,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8MUA&#10;AADcAAAADwAAAGRycy9kb3ducmV2LnhtbESPUWvCQBCE3wX/w7FC3+qmKdQSPaW2lEqhLVXxec2t&#10;STC3l+auJv57r1DwcZiZb5jZore1OnHrKyca7sYJKJbcmUoKDdvN6+0jKB9IDNVOWMOZPSzmw8GM&#10;MuM6+ebTOhQqQsRnpKEMockQfV6yJT92DUv0Dq61FKJsCzQtdRFua0yT5AEtVRIXSmr4ueT8uP61&#10;GvZ4WO1w8va5/DI/aXj52HfvONH6ZtQ/TUEF7sM1/N9eGQ33SQp/Z+IRw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anwxQAAANwAAAAPAAAAAAAAAAAAAAAAAJgCAABkcnMv&#10;ZG93bnJldi54bWxQSwUGAAAAAAQABAD1AAAAigMAAAAA&#10;" path="m,378l464,r,7l464,12,5,387,2,381,,378xe" fillcolor="#d4a52a" stroked="f" strokecolor="#3465a4">
                    <v:path o:connecttype="custom" o:connectlocs="0,178;228,0;228,3;228,6;2,182;1,179;0,178" o:connectangles="0,0,0,0,0,0,0"/>
                  </v:shape>
                  <v:shape id="Freeform 296" o:spid="_x0000_s1320" style="position:absolute;left:4466;top:398;width:227;height:183;visibility:visible;mso-wrap-style:none;v-text-anchor:middle" coordsize="46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XZMQA&#10;AADcAAAADwAAAGRycy9kb3ducmV2LnhtbESPQWsCMRSE7wX/Q3iCt5pYoZXVKCJYhZ7cFsHbY/N2&#10;s7p5WTZRt/76plDocZiZb5jFqneNuFEXas8aJmMFgrjwpuZKw9fn9nkGIkRkg41n0vBNAVbLwdMC&#10;M+PvfKBbHiuRIBwy1GBjbDMpQ2HJYRj7ljh5pe8cxiS7SpoO7wnuGvmi1Kt0WHNasNjSxlJxya9O&#10;w0c+O9hyK9/eVfk44e54tmQeWo+G/XoOIlIf/8N/7b3RMFV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F2TEAAAA3AAAAA8AAAAAAAAAAAAAAAAAmAIAAGRycy9k&#10;b3ducmV2LnhtbFBLBQYAAAAABAAEAPUAAACJAwAAAAA=&#10;" path="m,374l462,r,5l460,10,5,383,3,380,,374xe" fillcolor="#d1a227" stroked="f" strokecolor="#3465a4">
                    <v:path o:connecttype="custom" o:connectlocs="0,179;227,0;227,2;226,5;2,183;1,182;0,179" o:connectangles="0,0,0,0,0,0,0"/>
                  </v:shape>
                  <v:shape id="Freeform 297" o:spid="_x0000_s1321" style="position:absolute;left:4468;top:402;width:225;height:182;visibility:visible;mso-wrap-style:none;v-text-anchor:middle" coordsize="45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5QcUA&#10;AADcAAAADwAAAGRycy9kb3ducmV2LnhtbESPQUsDMRSE74L/ITyhNzexisq2aamVogcvtsW9Pjav&#10;m6Wbl2WT7sZ/bwTB4zAz3zDLdXKdGGkIrWcNd4UCQVx703Kj4XjY3T6DCBHZYOeZNHxTgPXq+mqJ&#10;pfETf9K4j43IEA4larAx9qWUobbkMBS+J87eyQ8OY5ZDI82AU4a7Ts6VepQOW84LFnvaWqrP+4vT&#10;8PFmDq/b9HVM1fQ0qhe7UdV50np2kzYLEJFS/A//td+Nhnv1AL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HlBxQAAANwAAAAPAAAAAAAAAAAAAAAAAJgCAABkcnMv&#10;ZG93bnJldi54bWxQSwUGAAAAAAQABAD1AAAAigMAAAAA&#10;" path="m,375l459,r-2,5l457,11r,1l4,382,2,378,,375xe" fillcolor="#cc9f26" stroked="f" strokecolor="#3465a4">
                    <v:path o:connecttype="custom" o:connectlocs="0,179;225,0;224,2;224,5;224,5;224,6;2,182;1,180;0,179" o:connectangles="0,0,0,0,0,0,0,0,0"/>
                  </v:shape>
                  <v:shape id="Freeform 298" o:spid="_x0000_s1322" style="position:absolute;left:4468;top:404;width:224;height:181;visibility:visible;mso-wrap-style:none;v-text-anchor:middle" coordsize="45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j8YA&#10;AADcAAAADwAAAGRycy9kb3ducmV2LnhtbESPQWvCQBSE7wX/w/KEXoJutLRqdJUiWHqtVdHbI/tM&#10;FrNvQ3abpP313YLQ4zAz3zCrTW8r0VLjjWMFk3EKgjh32nCh4PC5G81B+ICssXJMCr7Jw2Y9eFhh&#10;pl3HH9TuQyEihH2GCsoQ6kxKn5dk0Y9dTRy9q2sshiibQuoGuwi3lZym6Yu0aDgulFjTtqT8tv+y&#10;CoxJLj+H2dtxujtd23OyXfguWSj1OOxflyAC9eE/fG+/awVP6T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H3j8YAAADcAAAADwAAAAAAAAAAAAAAAACYAgAAZHJz&#10;L2Rvd25yZXYueG1sUEsFBgAAAAAEAAQA9QAAAIsDAAAAAA==&#10;" path="m,373l455,r,4l455,6r,3l455,15,3,382,2,377,,373xe" fillcolor="#c89b27" stroked="f" strokecolor="#3465a4">
                    <v:path o:connecttype="custom" o:connectlocs="0,177;224,0;224,2;224,3;224,4;224,7;1,181;1,179;0,177" o:connectangles="0,0,0,0,0,0,0,0,0"/>
                  </v:shape>
                  <v:shape id="Freeform 299" o:spid="_x0000_s1323" style="position:absolute;left:4470;top:408;width:222;height:178;visibility:visible;mso-wrap-style:none;v-text-anchor:middle" coordsize="453,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jScMA&#10;AADcAAAADwAAAGRycy9kb3ducmV2LnhtbESPQYvCMBSE78L+h/AWvGmiLrJ0jSKK0IuIuoU9Pppn&#10;W21eShO1/vuNIHgcZuYbZrbobC1u1PrKsYbRUIEgzp2puNDwe9wMvkH4gGywdkwaHuRhMf/ozTAx&#10;7s57uh1CISKEfYIayhCaREqfl2TRD11DHL2Tay2GKNtCmhbvEW5rOVZqKi1WHBdKbGhVUn45XK2G&#10;7PQYb7KdS7+KrarX4ZxWcvendf+zW/6ACNSFd/jVTo2GiZrC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jScMAAADcAAAADwAAAAAAAAAAAAAAAACYAgAAZHJzL2Rv&#10;d25yZXYueG1sUEsFBgAAAAAEAAQA9QAAAIgDAAAAAA==&#10;" path="m,370l453,r,8l451,13,3,379,1,375,,370xe" fillcolor="#c89b27" stroked="f" strokecolor="#3465a4">
                    <v:path o:connecttype="custom" o:connectlocs="0,174;222,0;222,4;221,6;1,178;0,176;0,174" o:connectangles="0,0,0,0,0,0,0"/>
                  </v:shape>
                  <v:shape id="Freeform 300" o:spid="_x0000_s1324" style="position:absolute;left:4471;top:413;width:221;height:176;visibility:visible;mso-wrap-style:none;v-text-anchor:middle" coordsize="45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69cIA&#10;AADcAAAADwAAAGRycy9kb3ducmV2LnhtbESPQWvCQBSE74X+h+UVvBTdaKFKdBURBa9NQ86P3WcS&#10;mn2bZleT+Ou7BcHjMPPNMJvdYBtxo87XjhXMZwkIYu1MzaWC/Ps0XYHwAdlg45gUjORht3192WBq&#10;XM9fdMtCKWIJ+xQVVCG0qZReV2TRz1xLHL2L6yyGKLtSmg77WG4buUiST2mx5rhQYUuHivRPdrUK&#10;PtAc87M9yHrUv232rgt/N4VSk7dhvwYRaAjP8IM+m8glS/g/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7r1wgAAANwAAAAPAAAAAAAAAAAAAAAAAJgCAABkcnMvZG93&#10;bnJldi54bWxQSwUGAAAAAAQABAD1AAAAhwMAAAAA&#10;" path="m,367l452,r-2,5l448,12,4,374,2,371,,367xe" fillcolor="#c89b27" stroked="f" strokecolor="#3465a4">
                    <v:path o:connecttype="custom" o:connectlocs="0,173;221,0;220,2;219,6;2,176;1,175;0,173" o:connectangles="0,0,0,0,0,0,0"/>
                  </v:shape>
                  <v:shape id="Freeform 301" o:spid="_x0000_s1325" style="position:absolute;left:4472;top:414;width:219;height:178;visibility:visible;mso-wrap-style:none;v-text-anchor:middle" coordsize="44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Z+r0A&#10;AADcAAAADwAAAGRycy9kb3ducmV2LnhtbERPzQ7BQBC+S7zDZiRubJEgZQkSIRykeIBJd7RNu7NN&#10;d1Fvbw8Sxy/f/3Ldmkq8qHGFZQWjYQSCOLW64EzB/bYfzEE4j6yxskwKPuRgvep2lhhr++aEXlef&#10;iRDCLkYFufd1LKVLczLohrYmDtzDNgZ9gE0mdYPvEG4qOY6iqTRYcGjIsaZdTml5fRoFjg7lbZtm&#10;s8/0jAlfTrv5tiyU6vfazQKEp9b/xT/3USuYRG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G5Z+r0AAADcAAAADwAAAAAAAAAAAAAAAACYAgAAZHJzL2Rvd25yZXYu&#10;eG1sUEsFBgAAAAAEAAQA9QAAAIIDAAAAAA==&#10;" path="m,366l448,r-2,7l446,14,4,375,2,369,,366xe" fillcolor="#c89b27" stroked="f" strokecolor="#3465a4">
                    <v:path o:connecttype="custom" o:connectlocs="0,174;219,0;218,3;218,7;2,178;1,175;0,174" o:connectangles="0,0,0,0,0,0,0"/>
                  </v:shape>
                  <v:shape id="Freeform 302" o:spid="_x0000_s1326" style="position:absolute;left:4472;top:418;width:219;height:176;visibility:visible;mso-wrap-style:none;v-text-anchor:middle" coordsize="444,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2x/sUA&#10;AADcAAAADwAAAGRycy9kb3ducmV2LnhtbESP3WoCMRCF74W+Q5iCN6JJVardGkVES8WLovYBhs24&#10;u+1msiZRt2/fFApeHs7Px5ktWluLK/lQOdbwNFAgiHNnKi40fB43/SmIEJEN1o5Jww8FWMwfOjPM&#10;jLvxnq6HWIg0wiFDDWWMTSZlyEuyGAauIU7eyXmLMUlfSOPxlsZtLYdKPUuLFSdCiQ2tSsq/Dxeb&#10;uJPTRxiq8c689TiOt2c/WX/ttO4+tstXEJHaeA//t9+NhpF6gb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bH+xQAAANwAAAAPAAAAAAAAAAAAAAAAAJgCAABkcnMv&#10;ZG93bnJldi54bWxQSwUGAAAAAAQABAD1AAAAigMAAAAA&#10;" path="m,362l444,r,7l443,14,5,371,2,368,,362xe" fillcolor="#c89b27" stroked="f" strokecolor="#3465a4">
                    <v:path o:connecttype="custom" o:connectlocs="0,172;219,0;219,3;219,7;2,176;1,175;0,172" o:connectangles="0,0,0,0,0,0,0"/>
                  </v:shape>
                  <v:shape id="Freeform 303" o:spid="_x0000_s1327" style="position:absolute;left:4473;top:422;width:218;height:172;visibility:visible;mso-wrap-style:none;v-text-anchor:middle" coordsize="44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HbBcAA&#10;AADcAAAADwAAAGRycy9kb3ducmV2LnhtbERPTYvCMBC9L/gfwgje1tTKytI1igqih71YBa9DM7bV&#10;ZFKaaOu/NwfB4+N9z5e9NeJBra8dK5iMExDEhdM1lwpOx+33LwgfkDUax6TgSR6Wi8HXHDPtOj7Q&#10;Iw+liCHsM1RQhdBkUvqiIot+7BriyF1cazFE2JZSt9jFcGtkmiQzabHm2FBhQ5uKilt+twrWx/88&#10;+Wl2XX89pXguU7O6nI1So2G/+gMRqA8f8du91wqmkzg/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HbBcAAAADcAAAADwAAAAAAAAAAAAAAAACYAgAAZHJzL2Rvd25y&#10;ZXYueG1sUEsFBgAAAAAEAAQA9QAAAIUDAAAAAA==&#10;" path="m,361l442,r-1,7l439,14,5,368,3,364,,361xe" fillcolor="#c89b27" stroked="f" strokecolor="#3465a4">
                    <v:path o:connecttype="custom" o:connectlocs="0,169;218,0;218,3;217,7;2,172;1,170;0,169" o:connectangles="0,0,0,0,0,0,0"/>
                  </v:shape>
                  <v:shape id="Freeform 304" o:spid="_x0000_s1328" style="position:absolute;left:4476;top:426;width:214;height:171;visibility:visible;mso-wrap-style:none;v-text-anchor:middle" coordsize="43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gRsQA&#10;AADcAAAADwAAAGRycy9kb3ducmV2LnhtbESPQWvCQBSE70L/w/IK3nQTBZHUVYptqUerUejtmX3N&#10;BrNvQ3Y18d+7BcHjMDPfMItVb2txpdZXjhWk4wQEceF0xaWCfP81moPwAVlj7ZgU3MjDavkyWGCm&#10;Xcc/dN2FUkQI+wwVmBCaTEpfGLLox64hjt6fay2GKNtS6ha7CLe1nCTJTFqsOC4YbGhtqDjvLlbB&#10;UcvPg7x0+dbevtH89qfjx+Sk1PC1f38DEagPz/CjvdEKpmkK/2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bYEbEAAAA3AAAAA8AAAAAAAAAAAAAAAAAmAIAAGRycy9k&#10;b3ducmV2LnhtbFBLBQYAAAAABAAEAPUAAACJAwAAAAA=&#10;" path="m,357l438,r-2,7l434,14,4,364,2,361,,357xe" fillcolor="#c89b27" stroked="f" strokecolor="#3465a4">
                    <v:path o:connecttype="custom" o:connectlocs="0,168;214,0;213,3;212,7;2,171;1,170;0,168" o:connectangles="0,0,0,0,0,0,0"/>
                  </v:shape>
                  <v:shape id="Freeform 305" o:spid="_x0000_s1329" style="position:absolute;left:4477;top:429;width:212;height:171;visibility:visible;mso-wrap-style:none;v-text-anchor:middle" coordsize="43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Qe8UA&#10;AADcAAAADwAAAGRycy9kb3ducmV2LnhtbESP3WrCQBSE7wu+w3IEb0rdJBaR1FX8QfDCizb1AQ7Z&#10;0yQ0ezZkNzH69K4geDnMzDfMcj2YWvTUusqygngagSDOra64UHD+PXwsQDiPrLG2TAqu5GC9Gr0t&#10;MdX2wj/UZ74QAcIuRQWl900qpctLMuimtiEO3p9tDfog20LqFi8BbmqZRNFcGqw4LJTY0K6k/D/r&#10;jII9v3/P6mR+7T9td4szvT12p0GpyXjYfIHwNPhX+Nk+agWzOIHH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tB7xQAAANwAAAAPAAAAAAAAAAAAAAAAAJgCAABkcnMv&#10;ZG93bnJldi54bWxQSwUGAAAAAAQABAD1AAAAigMAAAAA&#10;" path="m,354l434,r-2,7l430,14,4,363,2,357,,354xe" fillcolor="#c89b27" stroked="f" strokecolor="#3465a4">
                    <v:path o:connecttype="custom" o:connectlocs="0,167;212,0;211,3;210,7;2,171;1,168;0,167" o:connectangles="0,0,0,0,0,0,0"/>
                  </v:shape>
                  <v:shape id="Freeform 306" o:spid="_x0000_s1330" style="position:absolute;left:4477;top:432;width:212;height:170;visibility:visible;mso-wrap-style:none;v-text-anchor:middle" coordsize="430,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RasUA&#10;AADcAAAADwAAAGRycy9kb3ducmV2LnhtbESPT2sCMRTE74V+h/AKXopmV4vKahQpFArtwb94fW6e&#10;m8XkZdlE3X77plDwOMzMb5j5snNW3KgNtWcF+SADQVx6XXOlYL/76E9BhIis0XomBT8UYLl4fppj&#10;of2dN3TbxkokCIcCFZgYm0LKUBpyGAa+IU7e2bcOY5JtJXWL9wR3Vg6zbCwd1pwWDDb0bqi8bK9O&#10;gTu9TofrfGK/jqs3WjffB8Mbq1TvpVvNQETq4iP83/7UCkb5C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BFqxQAAANwAAAAPAAAAAAAAAAAAAAAAAJgCAABkcnMv&#10;ZG93bnJldi54bWxQSwUGAAAAAAQABAD1AAAAigMAAAAA&#10;" path="m,350l430,r-2,7l427,16,5,359,2,356,,350xe" fillcolor="#c89c26" stroked="f" strokecolor="#3465a4">
                    <v:path o:connecttype="custom" o:connectlocs="0,166;212,0;211,3;211,8;2,170;1,169;0,166" o:connectangles="0,0,0,0,0,0,0"/>
                  </v:shape>
                  <v:shape id="Freeform 307" o:spid="_x0000_s1331" style="position:absolute;left:4478;top:436;width:210;height:167;visibility:visible;mso-wrap-style:none;v-text-anchor:middle" coordsize="4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vP8UA&#10;AADcAAAADwAAAGRycy9kb3ducmV2LnhtbESPQWvCQBSE7wX/w/IEL6VuomI1ukppUaK32B48PrLP&#10;JJh9G7Nbjf/eFQo9DjPzDbNcd6YWV2pdZVlBPIxAEOdWV1wo+PnevM1AOI+ssbZMCu7kYL3qvSwx&#10;0fbGGV0PvhABwi5BBaX3TSKly0sy6Ia2IQ7eybYGfZBtIXWLtwA3tRxF0VQarDgslNjQZ0n5+fBr&#10;FMxzG4+LXZa+1vs0vqRfx3e/PSo16HcfCxCeOv8f/munWsE4nsD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S8/xQAAANwAAAAPAAAAAAAAAAAAAAAAAJgCAABkcnMv&#10;ZG93bnJldi54bWxQSwUGAAAAAAQABAD1AAAAigMAAAAA&#10;" path="m,349l426,r-1,9l421,16,5,356,3,352,,349xe" fillcolor="#c89c26" stroked="f" strokecolor="#3465a4">
                    <v:path o:connecttype="custom" o:connectlocs="0,164;210,0;210,4;208,8;2,167;1,165;0,164" o:connectangles="0,0,0,0,0,0,0"/>
                  </v:shape>
                  <v:shape id="Freeform 308" o:spid="_x0000_s1332" style="position:absolute;left:4479;top:440;width:207;height:164;visibility:visible;mso-wrap-style:none;v-text-anchor:middle" coordsize="4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6FMQA&#10;AADcAAAADwAAAGRycy9kb3ducmV2LnhtbESPT2vCQBTE74V+h+UVvNWNSv8QXaUURHOSxvT+mn0m&#10;Idm3IbsmsZ/eFQSPw8z8hlltRtOInjpXWVYwm0YgiHOrKy4UZMft6ycI55E1NpZJwYUcbNbPTyuM&#10;tR34h/rUFyJA2MWooPS+jaV0eUkG3dS2xME72c6gD7IrpO5wCHDTyHkUvUuDFYeFElv6Limv07NR&#10;kHAyYPq/aD7qv+T3UO+yut9lSk1exq8lCE+jf4Tv7b1WsJi9we1MOA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0OhTEAAAA3AAAAA8AAAAAAAAAAAAAAAAAmAIAAGRycy9k&#10;b3ducmV2LnhtbFBLBQYAAAAABAAEAPUAAACJAwAAAAA=&#10;" path="m,343l422,r-4,7l416,16,4,350,2,347,,343xe" fillcolor="#c89c26" stroked="f" strokecolor="#3465a4">
                    <v:path o:connecttype="custom" o:connectlocs="0,161;207,0;205,3;204,7;2,164;1,163;0,161" o:connectangles="0,0,0,0,0,0,0"/>
                  </v:shape>
                  <v:shape id="Freeform 309" o:spid="_x0000_s1333" style="position:absolute;left:4480;top:445;width:204;height:163;visibility:visible;mso-wrap-style:none;v-text-anchor:middle" coordsize="4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NvsMA&#10;AADcAAAADwAAAGRycy9kb3ducmV2LnhtbESPT2sCMRTE7wW/Q3hCbzWrBSmrUUSQanvy7/m5eW4W&#10;Ny/bJOraT98IBY/DzPyGGU9bW4sr+VA5VtDvZSCIC6crLhXstou3DxAhImusHZOCOwWYTjovY8y1&#10;u/GarptYigThkKMCE2OTSxkKQxZDzzXEyTs5bzEm6UupPd4S3NZykGVDabHitGCwobmh4ry5WAWH&#10;n90v1Uc7+DKf95Vczvz+7L6Veu22sxGISG18hv/bS63gvT+Ex5l0BO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DNvsMAAADcAAAADwAAAAAAAAAAAAAAAACYAgAAZHJzL2Rv&#10;d25yZXYueG1sUEsFBgAAAAAEAAQA9QAAAIgDAAAAAA==&#10;" path="m,340l416,r-2,9l411,16,5,349,2,343,,340xe" fillcolor="#c89c26" stroked="f" strokecolor="#3465a4">
                    <v:path o:connecttype="custom" o:connectlocs="0,159;204,0;203,4;202,7;2,163;1,160;0,159" o:connectangles="0,0,0,0,0,0,0"/>
                  </v:shape>
                  <v:shape id="Freeform 310" o:spid="_x0000_s1334" style="position:absolute;left:4481;top:429;width:234;height:181;visibility:visible;mso-wrap-style:none;v-text-anchor:middle" coordsize="47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yP8UA&#10;AADcAAAADwAAAGRycy9kb3ducmV2LnhtbESPS2vDMBCE74X+B7GF3GrZbejDtWxKISGnQJNcelus&#10;9QNbK2OptvPvo0Agx2FmvmGyYjG9mGh0rWUFSRSDIC6tbrlWcDpunj9AOI+ssbdMCs7koMgfHzJM&#10;tZ35l6aDr0WAsEtRQeP9kErpyoYMusgOxMGr7GjQBznWUo84B7jp5Uscv0mDLYeFBgf6aajsDv9G&#10;wbCLq8/N/rytuq6S5d+83p+WtVKrp+X7C4Snxd/Dt/ZOK3hN3uF6JhwB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LI/xQAAANwAAAAPAAAAAAAAAAAAAAAAAJgCAABkcnMv&#10;ZG93bnJldi54bWxQSwUGAAAAAAQABAD1AAAAigMAAAAA&#10;" path="m,375l412,41r-3,7l407,57,5,384,3,381,,375xm474,r,xe" fillcolor="#c89c26" stroked="f" strokecolor="#3465a4">
                    <v:path o:connecttype="custom" o:connectlocs="0,177;203,19;202,23;201,27;2,181;1,180;0,177;234,0;234,0;234,0;234,0;234,0;234,0" o:connectangles="0,0,0,0,0,0,0,0,0,0,0,0,0"/>
                  </v:shape>
                  <v:shape id="Freeform 311" o:spid="_x0000_s1335" style="position:absolute;left:4484;top:429;width:233;height:182;visibility:visible;mso-wrap-style:none;v-text-anchor:middle" coordsize="475,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qncMA&#10;AADcAAAADwAAAGRycy9kb3ducmV2LnhtbERPy2rCQBTdF/yH4Qru6iS1FEkzkSpILbQLo0KX18w1&#10;Cc3cCZkxj7/vLApdHs473YymET11rrasIF5GIIgLq2suFZxP+8c1COeRNTaWScFEDjbZ7CHFRNuB&#10;j9TnvhQhhF2CCirv20RKV1Rk0C1tSxy4m+0M+gC7UuoOhxBuGvkURS/SYM2hocKWdhUVP/ndKJAf&#10;J3/Z9zV9Xp+nePou3oftFyu1mI9vryA8jf5f/Oc+aAWrOKwNZ8IR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1qncMAAADcAAAADwAAAAAAAAAAAAAAAACYAgAAZHJzL2Rv&#10;d25yZXYueG1sUEsFBgAAAAAEAAQA9QAAAIgDAAAAAA==&#10;" path="m,381l406,48r-2,9l400,64,4,388,2,384,,381xm475,4r-5,4l471,4r,-4l473,2r2,2xe" fillcolor="#c89c26" stroked="f" strokecolor="#3465a4">
                    <v:path o:connecttype="custom" o:connectlocs="0,179;199,23;198,27;196,30;2,182;1,180;0,179;233,2;231,4;231,2;231,0;232,1;233,2" o:connectangles="0,0,0,0,0,0,0,0,0,0,0,0,0"/>
                  </v:shape>
                  <v:shape id="Freeform 312" o:spid="_x0000_s1336" style="position:absolute;left:4485;top:429;width:233;height:184;visibility:visible;mso-wrap-style:none;v-text-anchor:middle" coordsize="475,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HyMYA&#10;AADcAAAADwAAAGRycy9kb3ducmV2LnhtbESPQWvCQBSE70L/w/IKvekmLYimrqGEFnqoQk3B6yP7&#10;TEKyb9PsNon+elcoeBxm5htmk06mFQP1rrasIF5EIIgLq2suFfzkH/MVCOeRNbaWScGZHKTbh9kG&#10;E21H/qbh4EsRIOwSVFB53yVSuqIig25hO+LgnWxv0AfZl1L3OAa4aeVzFC2lwZrDQoUdZRUVzeHP&#10;KNiN61O2b4ovt7q8j8fjb97uslypp8fp7RWEp8nfw//tT63gJV7D7Uw4AnJ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CHyMYAAADcAAAADwAAAAAAAAAAAAAAAACYAgAAZHJz&#10;L2Rvd25yZXYueG1sUEsFBgAAAAAEAAQA9QAAAIsDAAAAAA==&#10;" path="m,384l402,57r-4,7l397,73,5,391,2,388,,384xm469,r,l473,4r2,4l468,15r,-7l469,xe" fillcolor="#c89d26" stroked="f" strokecolor="#3465a4">
                    <v:path o:connecttype="custom" o:connectlocs="0,181;197,27;195,30;195,34;2,184;1,183;0,181;230,0;230,0;232,2;233,4;230,7;230,4;230,0" o:connectangles="0,0,0,0,0,0,0,0,0,0,0,0,0,0"/>
                  </v:shape>
                  <v:shape id="Freeform 313" o:spid="_x0000_s1337" style="position:absolute;left:4485;top:430;width:235;height:186;visibility:visible;mso-wrap-style:none;v-text-anchor:middle" coordsize="476,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b8cA&#10;AADcAAAADwAAAGRycy9kb3ducmV2LnhtbESP3WrCQBBG7wt9h2UKvSl1U4W2RFcpWkEQ+hPzAEN2&#10;zAazszG7auzTdy4KvRy++c7MmS0G36oz9bEJbOBplIEiroJtuDZQ7taPr6BiQrbYBiYDV4qwmN/e&#10;zDC34cLfdC5SrQTCMUcDLqUu1zpWjjzGUeiIJduH3mOSsa+17fEicN/qcZY9a48NywWHHS0dVYfi&#10;5IVSbsuHpfvYduX+GHZfn6uXyfuPMfd3w9sUVKIh/S//tTfWwGQs74uMiIC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soW/HAAAA3AAAAA8AAAAAAAAAAAAAAAAAmAIAAGRy&#10;cy9kb3ducmV2LnhtbFBLBQYAAAAABAAEAPUAAACMAwAAAAA=&#10;" path="m,384l396,60r-1,9l391,76,5,391,3,387,,384xm466,4l471,r2,4l476,9r-12,9l466,11r,-7xe" fillcolor="#c89d26" stroked="f" strokecolor="#3465a4">
                    <v:path o:connecttype="custom" o:connectlocs="0,183;196,29;195,33;193,36;2,186;1,184;0,183;230,2;233,0;234,2;235,4;229,9;230,5;230,2" o:connectangles="0,0,0,0,0,0,0,0,0,0,0,0,0,0"/>
                  </v:shape>
                  <v:shape id="Freeform 314" o:spid="_x0000_s1338" style="position:absolute;left:4487;top:431;width:234;height:186;visibility:visible;mso-wrap-style:none;v-text-anchor:middle" coordsize="4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nU8MA&#10;AADcAAAADwAAAGRycy9kb3ducmV2LnhtbESP0WoCMRRE3wv+Q7iCbzW7KqWsRhFLcZFSqPoB1811&#10;s7i5WZKo69+bQqGPw8ycYRar3rbiRj40jhXk4wwEceV0w7WC4+Hz9R1EiMgaW8ek4EEBVsvBywIL&#10;7e78Q7d9rEWCcChQgYmxK6QMlSGLYew64uSdnbcYk/S11B7vCW5bOcmyN2mx4bRgsKONoeqyv1oF&#10;5Wm709OjP1Tyo+Vv8yi/6nym1GjYr+cgIvXxP/zXLrWC6SSH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jnU8MAAADcAAAADwAAAAAAAAAAAAAAAACYAgAAZHJzL2Rv&#10;d25yZXYueG1sUEsFBgAAAAAEAAQA9QAAAIgDAAAAAA==&#10;" path="m,383l392,65r-2,6l386,78r,2l386,81,6,390,2,387,,383xm463,7l470,r3,5l475,8,459,21r2,-7l463,7xe" fillcolor="#c89d26" stroked="f" strokecolor="#3465a4">
                    <v:path o:connecttype="custom" o:connectlocs="0,183;193,31;192,34;190,37;190,38;190,39;3,186;1,185;0,183;228,3;232,0;233,2;234,4;226,10;227,7;228,3" o:connectangles="0,0,0,0,0,0,0,0,0,0,0,0,0,0,0,0"/>
                  </v:shape>
                  <v:shape id="Freeform 315" o:spid="_x0000_s1339" style="position:absolute;left:4488;top:434;width:233;height:184;visibility:visible;mso-wrap-style:none;v-text-anchor:middle" coordsize="47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EMQA&#10;AADcAAAADwAAAGRycy9kb3ducmV2LnhtbESPzWrDMBCE74W8g9hCbo0ch4TgWglNSSDk0vw9wGKt&#10;f6i1ci3FVt++KhR6HGbmGybfBtOKgXrXWFYwnyUgiAurG64U3G+HlzUI55E1tpZJwTc52G4mTzlm&#10;2o58oeHqKxEh7DJUUHvfZVK6oiaDbmY74uiVtjfoo+wrqXscI9y0Mk2SlTTYcFyosaP3morP68NE&#10;ynkfxrCctw/9sRvu/ku6/alUavoc3l5BeAr+P/zXPmoFizSF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xxDEAAAA3AAAAA8AAAAAAAAAAAAAAAAAmAIAAGRycy9k&#10;b3ducmV2LnhtbFBLBQYAAAAABAAEAPUAAACJAwAAAAA=&#10;" path="m,382l386,67r,2l384,73r-2,5l381,83,6,389,4,385,,382xm459,9l471,r2,3l475,7,455,23r2,-7l459,9xe" fillcolor="#c89d26" stroked="f" strokecolor="#3465a4">
                    <v:path o:connecttype="custom" o:connectlocs="0,181;189,32;189,33;188,35;187,37;187,39;3,184;2,182;0,181;225,4;231,0;232,1;233,3;223,11;224,8;225,4" o:connectangles="0,0,0,0,0,0,0,0,0,0,0,0,0,0,0,0"/>
                  </v:shape>
                  <v:shape id="Freeform 316" o:spid="_x0000_s1340" style="position:absolute;left:4490;top:436;width:233;height:184;visibility:visible;mso-wrap-style:none;v-text-anchor:middle" coordsize="473,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LTsUA&#10;AADcAAAADwAAAGRycy9kb3ducmV2LnhtbESPQWvCQBSE70L/w/IKvYhuasCG6ColUGhPRW2b6yP7&#10;mg3Nvg3ZTYz/3i0IHoeZ+YbZ7ifbipF63zhW8LxMQBBXTjdcK/g6vS0yED4ga2wdk4ILedjvHmZb&#10;zLU784HGY6hFhLDPUYEJocul9JUhi37pOuLo/breYoiyr6Xu8RzhtpWrJFlLiw3HBYMdFYaqv+Ng&#10;FWQDHujDv3ym859i/j22ZVJmrNTT4/S6ARFoCvfwrf2uFaSrFP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EtOxQAAANwAAAAPAAAAAAAAAAAAAAAAAJgCAABkcnMv&#10;ZG93bnJldi54bWxQSwUGAAAAAAQABAD1AAAAigMAAAAA&#10;" path="m,382l380,73r-3,7l373,89,5,389,2,386,,382xm453,13l469,r2,4l473,8,451,27r,-7l453,13xe" fillcolor="#c89d26" stroked="f" strokecolor="#3465a4">
                    <v:path o:connecttype="custom" o:connectlocs="0,181;187,35;186,38;184,42;2,184;1,183;0,181;223,6;231,0;232,2;233,4;222,13;222,9;223,6" o:connectangles="0,0,0,0,0,0,0,0,0,0,0,0,0,0"/>
                  </v:shape>
                  <v:shape id="Freeform 317" o:spid="_x0000_s1341" style="position:absolute;left:4491;top:439;width:234;height:185;visibility:visible;mso-wrap-style:none;v-text-anchor:middle" coordsize="47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5rWMkA&#10;AADcAAAADwAAAGRycy9kb3ducmV2LnhtbESP3WoCMRSE7wXfIRzBm6KJayvtapQiKKW0xZ+20Lvj&#10;5ri7dHOybFJd374pFLwcZuYbZrZobSVO1PjSsYbRUIEgzpwpOdfwvl8N7kH4gGywckwaLuRhMe92&#10;Zpgad+YtnXYhFxHCPkUNRQh1KqXPCrLoh64mjt7RNRZDlE0uTYPnCLeVTJSaSIslx4UCa1oWlH3v&#10;fqyGavW5eXm9eVD7Q75+LpfJnfp4+9K632sfpyACteEa/m8/GQ3j5Bb+zsQj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w5rWMkAAADcAAAADwAAAAAAAAAAAAAAAACYAgAA&#10;ZHJzL2Rvd25yZXYueG1sUEsFBgAAAAAEAAQA9QAAAI4DAAAAAA==&#10;" path="m,382l375,76r-4,9l369,94,5,391,3,385,,382xm449,16l469,r2,4l474,9,448,30r1,-7l449,16xe" fillcolor="#c89d26" stroked="f" strokecolor="#3465a4">
                    <v:path o:connecttype="custom" o:connectlocs="0,181;185,36;183,40;182,44;2,185;1,182;0,181;222,8;232,0;233,2;234,4;221,14;222,11;222,8" o:connectangles="0,0,0,0,0,0,0,0,0,0,0,0,0,0"/>
                  </v:shape>
                  <v:shape id="Freeform 318" o:spid="_x0000_s1342" style="position:absolute;left:4493;top:440;width:233;height:185;visibility:visible;mso-wrap-style:none;v-text-anchor:middle" coordsize="47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YcMA&#10;AADcAAAADwAAAGRycy9kb3ducmV2LnhtbESP0YrCMBRE34X9h3AX9kU0VVGkaxTdIog+1d0PuDS3&#10;TdnmpjRR698bQfBxmJkzzGrT20ZcqfO1YwWTcQKCuHC65krB3+9+tAThA7LGxjEpuJOHzfpjsMJU&#10;uxvndD2HSkQI+xQVmBDaVEpfGLLox64ljl7pOoshyq6SusNbhNtGTpNkIS3WHBcMtvRjqPg/X6yC&#10;ojnaMpm3u/xUDjNzvEvKslKpr89++w0iUB/e4Vf7oBXMpn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yYcMAAADcAAAADwAAAAAAAAAAAAAAAACYAgAAZHJzL2Rv&#10;d25yZXYueG1sUEsFBgAAAAAEAAQA9QAAAIgDAAAAAA==&#10;" path="m,381l368,81r-2,9l363,97,5,390,2,387,,381xm446,19l468,r3,5l473,8,443,33r2,-7l446,19xe" fillcolor="#c89d26" stroked="f" strokecolor="#3465a4">
                    <v:path o:connecttype="custom" o:connectlocs="0,181;181,38;180,43;179,46;2,185;1,184;0,181;220,9;231,0;232,2;233,4;218,16;219,12;220,9" o:connectangles="0,0,0,0,0,0,0,0,0,0,0,0,0,0"/>
                  </v:shape>
                  <v:shape id="Freeform 319" o:spid="_x0000_s1343" style="position:absolute;left:4493;top:443;width:233;height:183;visibility:visible;mso-wrap-style:none;v-text-anchor:middle" coordsize="473,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3g8YA&#10;AADcAAAADwAAAGRycy9kb3ducmV2LnhtbESPQUvDQBSE70L/w/IK3uymrQRJuy1FLHiwglEPvT2y&#10;zyR1923IPtvk37uC0OMwM98w6+3gnTpTH9vABuazDBRxFWzLtYGP9/3dA6goyBZdYDIwUoTtZnKz&#10;xsKGC7/RuZRaJQjHAg00Il2hdawa8hhnoSNO3lfoPUqSfa1tj5cE904vsizXHltOCw129NhQ9V3+&#10;eAPHw17KMZ6yl/unUy6HTze+Lp0xt9NhtwIlNMg1/N9+tgaWixz+zqQj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u3g8YAAADcAAAADwAAAAAAAAAAAAAAAACYAgAAZHJz&#10;L2Rvd25yZXYueG1sUEsFBgAAAAAEAAQA9QAAAIsDAAAAAA==&#10;" path="m,382l364,85r-3,7l357,101,5,389,3,385,,382xm443,21l469,r2,3l473,9,439,35r2,-7l443,21xe" fillcolor="#c89e26" stroked="f" strokecolor="#3465a4">
                    <v:path o:connecttype="custom" o:connectlocs="0,180;179,40;178,43;176,48;2,183;1,181;0,180;218,10;231,0;232,1;233,4;216,16;217,13;218,10" o:connectangles="0,0,0,0,0,0,0,0,0,0,0,0,0,0"/>
                  </v:shape>
                  <v:shape id="Freeform 320" o:spid="_x0000_s1344" style="position:absolute;left:4495;top:445;width:232;height:183;visibility:visible;mso-wrap-style:none;v-text-anchor:middle" coordsize="47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Ry8UA&#10;AADcAAAADwAAAGRycy9kb3ducmV2LnhtbESPQWvCQBSE7wX/w/KE3nTTCBpSVylKodDaUpWen9ln&#10;Nph9G7LbJP57tyD0OMzMN8xyPdhadNT6yrGCp2kCgrhwuuJSwfHwOslA+ICssXZMCq7kYb0aPSwx&#10;167nb+r2oRQRwj5HBSaEJpfSF4Ys+qlriKN3dq3FEGVbSt1iH+G2lmmSzKXFiuOCwYY2horL/tcq&#10;eM9m5deWTZ92nx/JaVfY4bz4UepxPLw8gwg0hP/wvf2mFczSB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lHLxQAAANwAAAAPAAAAAAAAAAAAAAAAAJgCAABkcnMv&#10;ZG93bnJldi54bWxQSwUGAAAAAAQABAD1AAAAigMAAAAA&#10;" path="m,382l358,89r-2,9l352,105,6,389,2,386,,382xm438,25l468,r2,6l472,9,432,40r4,-8l438,25xe" fillcolor="#c89e26" stroked="f" strokecolor="#3465a4">
                    <v:path o:connecttype="custom" o:connectlocs="0,180;176,42;175,46;173,49;3,183;1,182;0,180;215,12;230,0;231,3;232,4;212,19;214,15;215,12" o:connectangles="0,0,0,0,0,0,0,0,0,0,0,0,0,0"/>
                  </v:shape>
                  <v:shape id="Freeform 321" o:spid="_x0000_s1345" style="position:absolute;left:4497;top:446;width:232;height:185;visibility:visible;mso-wrap-style:none;v-text-anchor:middle" coordsize="47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oisMA&#10;AADcAAAADwAAAGRycy9kb3ducmV2LnhtbERPy4rCMBTdC/MP4Q64kTH1wSDVKMOgoAuV0Vno7tJc&#10;22JzU5Ko1a83C8Hl4bwns8ZU4krOl5YV9LoJCOLM6pJzBf/7xdcIhA/IGivLpOBOHmbTj9YEU21v&#10;/EfXXchFDGGfooIihDqV0mcFGfRdWxNH7mSdwRChy6V2eIvhppL9JPmWBkuODQXW9FtQdt5djILj&#10;Ztu5Hzqj/fDh8hWth5vmNCel2p/NzxhEoCa8xS/3UisY9OPaeCYe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koisMAAADcAAAADwAAAAAAAAAAAAAAAACYAgAAZHJzL2Rv&#10;d25yZXYueG1sUEsFBgAAAAAEAAQA9QAAAIgDAAAAAA==&#10;" path="m,380l352,92r-2,7l349,108,7,387,4,383,,380xm434,26l468,r2,3l471,9,429,42r1,-8l434,26xe" fillcolor="#c89e26" stroked="f" strokecolor="#3465a4">
                    <v:path o:connecttype="custom" o:connectlocs="0,182;173,44;172,47;172,52;3,185;2,183;0,182;214,12;231,0;232,1;232,4;211,20;212,16;214,12" o:connectangles="0,0,0,0,0,0,0,0,0,0,0,0,0,0"/>
                  </v:shape>
                  <v:shape id="Freeform 322" o:spid="_x0000_s1346" style="position:absolute;left:4498;top:448;width:232;height:184;visibility:visible;mso-wrap-style:none;v-text-anchor:middle" coordsize="46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IpMQA&#10;AADcAAAADwAAAGRycy9kb3ducmV2LnhtbESP3YrCMBSE7xd8h3AEbxZNrSBajVL8AW8U1vUBDs2x&#10;rTYnpYm1vr0RFvZymJlvmOW6M5VoqXGlZQXjUQSCOLO65FzB5Xc/nIFwHlljZZkUvMjBetX7WmKi&#10;7ZN/qD37XAQIuwQVFN7XiZQuK8igG9maOHhX2xj0QTa51A0+A9xUMo6iqTRYclgosKZNQdn9/DAK&#10;0uuBXye3bW+7720az/T8uC+1UoN+ly5AeOr8f/ivfdAKJvEcPm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iKTEAAAA3AAAAA8AAAAAAAAAAAAAAAAAmAIAAGRycy9k&#10;b3ducmV2LnhtbFBLBQYAAAAABAAEAPUAAACJAwAAAAA=&#10;" path="m,380l346,96r-1,9l343,112,5,388,3,384,,380xm426,31l466,r1,6l469,9,423,47r2,-8l426,31xe" fillcolor="#c89e26" stroked="f" strokecolor="#3465a4">
                    <v:path o:connecttype="custom" o:connectlocs="0,180;171,46;171,50;170,53;2,184;1,182;0,180;211,15;231,0;231,3;232,4;209,22;210,18;211,15" o:connectangles="0,0,0,0,0,0,0,0,0,0,0,0,0,0"/>
                  </v:shape>
                  <v:shape id="Freeform 323" o:spid="_x0000_s1347" style="position:absolute;left:4500;top:451;width:229;height:182;visibility:visible;mso-wrap-style:none;v-text-anchor:middle" coordsize="466,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YwMMA&#10;AADcAAAADwAAAGRycy9kb3ducmV2LnhtbERPTWvCQBC9F/oflil4azapUiW6hiItiNaD0Yu3ITtN&#10;0mZn0+yaxH/vHgo9Pt73KhtNI3rqXG1ZQRLFIIgLq2suFZxPH88LEM4ja2wsk4IbOcjWjw8rTLUd&#10;+Eh97ksRQtilqKDyvk2ldEVFBl1kW+LAfdnOoA+wK6XucAjhppEvcfwqDdYcGipsaVNR8ZNfjYLP&#10;+T7Hw0Jzcrp8F+Puvf6duY1Sk6fxbQnC0+j/xX/urVYwnYb54Uw4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YwMMAAADcAAAADwAAAAAAAAAAAAAAAACYAgAAZHJzL2Rv&#10;d25yZXYueG1sUEsFBgAAAAAEAAQA9QAAAIgDAAAAAA==&#10;" path="m,378l342,99r-2,7l338,113,6,383,2,382,,378xm422,33l464,r2,3l466,9,416,49r4,-8l422,33xe" fillcolor="#c89e26" stroked="f" strokecolor="#3465a4">
                    <v:path o:connecttype="custom" o:connectlocs="0,180;168,47;167,50;166,54;3,182;1,182;0,180;207,16;228,0;229,1;229,4;204,23;206,19;207,16" o:connectangles="0,0,0,0,0,0,0,0,0,0,0,0,0,0"/>
                  </v:shape>
                  <v:shape id="Freeform 324" o:spid="_x0000_s1348" style="position:absolute;left:4501;top:454;width:228;height:181;visibility:visible;mso-wrap-style:none;v-text-anchor:middle" coordsize="46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w7sUA&#10;AADcAAAADwAAAGRycy9kb3ducmV2LnhtbESPzWrDMBCE74G+g9hCb4nsuoTgRgkhEOwe8wOht8Xa&#10;Wm6tlbFU283TR4VCj8PMfMOst5NtxUC9bxwrSBcJCOLK6YZrBZfzYb4C4QOyxtYxKfghD9vNw2yN&#10;uXYjH2k4hVpECPscFZgQulxKXxmy6BeuI47eh+sthij7Wuoexwi3rXxOkqW02HBcMNjR3lD1dfq2&#10;Csri0rmwSwqT3Q4ve3N9O36m70o9PU67VxCBpvAf/muXWkGWpf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rDuxQAAANwAAAAPAAAAAAAAAAAAAAAAAJgCAABkcnMv&#10;ZG93bnJldi54bWxQSwUGAAAAAAQABAD1AAAAigMAAAAA&#10;" path="m,379l338,103r-2,7l334,117,7,384,4,380,,379xm418,38l464,r,6l466,9,411,55r3,-9l418,38xe" fillcolor="#c89e26" stroked="f" strokecolor="#3465a4">
                    <v:path o:connecttype="custom" o:connectlocs="0,179;165,49;164,52;163,55;3,181;2,179;0,179;205,18;227,0;227,3;228,4;201,26;203,22;205,18" o:connectangles="0,0,0,0,0,0,0,0,0,0,0,0,0,0"/>
                  </v:shape>
                  <v:shape id="Freeform 325" o:spid="_x0000_s1349" style="position:absolute;left:4502;top:456;width:228;height:181;visibility:visible;mso-wrap-style:none;v-text-anchor:middle" coordsize="46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ZcsIA&#10;AADcAAAADwAAAGRycy9kb3ducmV2LnhtbESP0YrCMBRE3wX/IVxh3zTRgpRqFBEEBUF0/YBLc22L&#10;zU1pYlv9+s3Cwj4OM3OGWW8HW4uOWl851jCfKRDEuTMVFxru34dpCsIHZIO1Y9LwJg/bzXi0xsy4&#10;nq/U3UIhIoR9hhrKEJpMSp+XZNHPXEMcvYdrLYYo20KaFvsIt7VcKLWUFiuOCyU2tC8pf95eVsMl&#10;rbp78rymy7m6NPXwOZ9U77X+mgy7FYhAQ/gP/7WPRkOSLOD3TDw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FlywgAAANwAAAAPAAAAAAAAAAAAAAAAAJgCAABkcnMvZG93&#10;bnJldi54bWxQSwUGAAAAAAQABAD1AAAAhwMAAAAA&#10;" path="m,374l332,104r-2,7l330,119,5,381,3,378,,374xm410,40l460,r2,3l464,8,403,58r4,-9l410,40xe" fillcolor="#c89e26" stroked="f" strokecolor="#3465a4">
                    <v:path o:connecttype="custom" o:connectlocs="0,178;163,49;162,53;162,57;2,181;1,180;0,178;201,19;226,0;227,1;228,4;198,28;200,23;201,19" o:connectangles="0,0,0,0,0,0,0,0,0,0,0,0,0,0"/>
                  </v:shape>
                  <v:shape id="Freeform 326" o:spid="_x0000_s1350" style="position:absolute;left:4505;top:458;width:227;height:181;visibility:visible;mso-wrap-style:none;v-text-anchor:middle" coordsize="46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3pcQA&#10;AADcAAAADwAAAGRycy9kb3ducmV2LnhtbESPW2vCQBSE34X+h+UU+lY3abymrlIKgqAPrYrPx+zJ&#10;hWbPhuwa4793hYKPw8x8wyxWvalFR62rLCuIhxEI4szqigsFx8P6fQbCeWSNtWVScCMHq+XLYIGp&#10;tlf+pW7vCxEg7FJUUHrfpFK6rCSDbmgb4uDltjXog2wLqVu8Brip5UcUTaTBisNCiQ19l5T97S9G&#10;wemcTO0oPo/ldv4T7/JZh1mRK/X22n99gvDU+2f4v73RCpIkgc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t6XEAAAA3AAAAA8AAAAAAAAAAAAAAAAAmAIAAGRycy9k&#10;b3ducmV2LnhtbFBLBQYAAAAABAAEAPUAAACJAwAAAAA=&#10;" path="m,375l327,108r,8l326,121,6,382,2,378,,375xm404,46l459,r2,5l462,11,393,66r5,-9l404,46xe" fillcolor="#c89f25" stroked="f" strokecolor="#3465a4">
                    <v:path o:connecttype="custom" o:connectlocs="0,178;161,51;161,55;160,57;3,181;1,179;0,178;199,22;226,0;227,2;227,5;193,31;196,27;199,22" o:connectangles="0,0,0,0,0,0,0,0,0,0,0,0,0,0"/>
                  </v:shape>
                  <v:shape id="Freeform 327" o:spid="_x0000_s1351" style="position:absolute;left:4506;top:461;width:227;height:179;visibility:visible;mso-wrap-style:none;v-text-anchor:middle" coordsize="46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SLcYA&#10;AADcAAAADwAAAGRycy9kb3ducmV2LnhtbESPQWsCMRSE74L/IbyCN81Wi7SrUYogiFhF20KPbzfP&#10;3bWblyWJuv57UxB6HGbmG2Y6b00tLuR8ZVnB8yABQZxbXXGh4Otz2X8F4QOyxtoyKbiRh/ms25li&#10;qu2V93Q5hEJECPsUFZQhNKmUPi/JoB/Yhjh6R+sMhihdIbXDa4SbWg6TZCwNVhwXSmxoUVL+ezgb&#10;BfX37mOzy4bj9elNZvl27zY/RaZU76l9n4AI1Ib/8KO90gpGoxf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3SLcYAAADcAAAADwAAAAAAAAAAAAAAAACYAgAAZHJz&#10;L2Rvd25yZXYueG1sUEsFBgAAAAAEAAQA9QAAAIsDAAAAAA==&#10;" path="m,373l325,111r-1,5l324,121r1,-2l327,119,7,381,4,377,,373xm398,50l459,r1,6l462,9,382,73r9,-10l398,50xe" fillcolor="#caa123" stroked="f" strokecolor="#3465a4">
                    <v:path o:connecttype="custom" o:connectlocs="0,175;160,52;159,54;159,57;160,56;161,56;3,179;2,177;0,175;196,23;226,0;226,3;227,4;188,34;192,30;196,23" o:connectangles="0,0,0,0,0,0,0,0,0,0,0,0,0,0,0,0"/>
                  </v:shape>
                  <v:shape id="Freeform 328" o:spid="_x0000_s1352" style="position:absolute;left:4508;top:462;width:226;height:180;visibility:visible;mso-wrap-style:none;v-text-anchor:middle" coordsize="460,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IvMQA&#10;AADcAAAADwAAAGRycy9kb3ducmV2LnhtbESPQWsCMRSE74X+h/AKXkrNVqnIanaRgqKnUq33x+a5&#10;u5q8LEnU1V/fFAoeh5n5hpmXvTXiQj60jhW8DzMQxJXTLdcKfnbLtymIEJE1Gsek4EYByuL5aY65&#10;dlf+pss21iJBOOSooImxy6UMVUMWw9B1xMk7OG8xJulrqT1eE9waOcqyibTYclposKPPhqrT9mwV&#10;7F+XKzJu4/eLzXHy1d+m/m4qpQYv/WIGIlIfH+H/9lorGI8/4O9MO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UCLzEAAAA3AAAAA8AAAAAAAAAAAAAAAAAmAIAAGRycy9k&#10;b3ducmV2LnhtbFBLBQYAAAAABAAEAPUAAACJAwAAAAA=&#10;" path="m,371l320,110r,3l320,115r12,-5l343,103r9,-7l360,89,375,73,387,55,456,r2,3l460,9,7,378,3,375,,371xe" fillcolor="#cea421" stroked="f" strokecolor="#3465a4">
                    <v:path o:connecttype="custom" o:connectlocs="0,177;157,52;157,54;157,55;163,52;169,49;173,46;177,42;184,35;190,26;224,0;225,1;226,4;3,180;1,179;0,177" o:connectangles="0,0,0,0,0,0,0,0,0,0,0,0,0,0,0,0"/>
                  </v:shape>
                  <v:shape id="Freeform 329" o:spid="_x0000_s1353" style="position:absolute;left:4509;top:464;width:225;height:179;visibility:visible;mso-wrap-style:none;v-text-anchor:middle" coordsize="45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GysIA&#10;AADcAAAADwAAAGRycy9kb3ducmV2LnhtbESP3WoCMRCF7wu+QxjBu5q1gshqFFGKshe12j7AkIzJ&#10;4maybKJu374pCL08nJ+Ps1z3vhF36mIdWMFkXIAg1sHUbBV8f72/zkHEhGywCUwKfijCejV4WWJp&#10;woNPdD8nK/IIxxIVuJTaUsqoHXmM49ASZ+8SOo8py85K0+Ejj/tGvhXFTHqsORMctrR1pK/nm8/c&#10;j+Ncb7Xd3/aVx89dqqx1lVKjYb9ZgEjUp//ws30wCqbTGfydy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0bKwgAAANwAAAAPAAAAAAAAAAAAAAAAAJgCAABkcnMvZG93&#10;bnJldi54bWxQSwUGAAAAAAQABAD1AAAAhwMAAAAA&#10;" path="m,372l320,110r18,-10l352,89,365,78,375,64,455,r2,6l457,11,5,379,4,375,,372xe" fillcolor="#d1a71e" stroked="f" strokecolor="#3465a4">
                    <v:path o:connecttype="custom" o:connectlocs="0,176;158,52;166,47;173,42;180,37;185,30;224,0;225,3;225,5;2,179;2,177;0,176" o:connectangles="0,0,0,0,0,0,0,0,0,0,0,0"/>
                  </v:shape>
                  <v:shape id="Freeform 330" o:spid="_x0000_s1354" style="position:absolute;left:4511;top:468;width:224;height:177;visibility:visible;mso-wrap-style:none;v-text-anchor:middle" coordsize="45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EMcQA&#10;AADcAAAADwAAAGRycy9kb3ducmV2LnhtbESPQWvCQBSE74X+h+UVvNVNG1BJXaUIRUEU1AZ6fGRf&#10;s8Hs25hdTfz3riB4HGbmG2Y6720tLtT6yrGCj2ECgrhwuuJSwe/h530CwgdkjbVjUnAlD/PZ68sU&#10;M+063tFlH0oRIewzVGBCaDIpfWHIoh+6hjh6/661GKJsS6lb7CLc1vIzSUbSYsVxwWBDC0PFcX+2&#10;Cpab0Vjq3dasw6lj85fX2/SYKzV467+/QATqwzP8aK+0gjQdw/1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mxDHEAAAA3AAAAA8AAAAAAAAAAAAAAAAAmAIAAGRycy9k&#10;b3ducmV2LnhtbFBLBQYAAAAABAAEAPUAAACJAwAAAAA=&#10;" path="m,369l453,r,5l455,9,5,374,1,373,,369xe" fillcolor="#d7ac19" stroked="f" strokecolor="#3465a4">
                    <v:path o:connecttype="custom" o:connectlocs="0,175;223,0;223,2;224,4;2,177;0,177;0,175" o:connectangles="0,0,0,0,0,0,0"/>
                  </v:shape>
                  <v:shape id="Freeform 331" o:spid="_x0000_s1355" style="position:absolute;left:4512;top:470;width:224;height:177;visibility:visible;mso-wrap-style:none;v-text-anchor:middle" coordsize="456,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FisIA&#10;AADcAAAADwAAAGRycy9kb3ducmV2LnhtbERPy2rCQBTdF/yH4Qru6sRaYomOIgUhYCk0WnB5yVyT&#10;YOZOyExef+8sCl0eznt3GE0tempdZVnBahmBIM6trrhQcL2cXj9AOI+ssbZMCiZycNjPXnaYaDvw&#10;D/WZL0QIYZeggtL7JpHS5SUZdEvbEAfubluDPsC2kLrFIYSbWr5FUSwNVhwaSmzos6T8kXVGwebx&#10;FU/xLbXnuuuO76vfrrptvpVazMfjFoSn0f+L/9ypVrBeh7XhTDgCc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0WKwgAAANwAAAAPAAAAAAAAAAAAAAAAAJgCAABkcnMvZG93&#10;bnJldi54bWxQSwUGAAAAAAQABAD1AAAAhwMAAAAA&#10;" path="m,368l452,r2,4l456,9,8,373,4,369,,368xe" fillcolor="#daaf15" stroked="f" strokecolor="#3465a4">
                    <v:path o:connecttype="custom" o:connectlocs="0,175;222,0;223,2;224,4;4,177;2,175;0,175" o:connectangles="0,0,0,0,0,0,0"/>
                  </v:shape>
                  <v:shape id="Freeform 332" o:spid="_x0000_s1356" style="position:absolute;left:4514;top:472;width:221;height:176;visibility:visible;mso-wrap-style:none;v-text-anchor:middle" coordsize="45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EdMcA&#10;AADcAAAADwAAAGRycy9kb3ducmV2LnhtbESPQWvCQBSE70L/w/IKXkrdxNRo0qxiC0LpqWov3p7Z&#10;ZxKafRuyq8Z/3y0UPA4z8w1TrAbTigv1rrGsIJ5EIIhLqxuuFHzvN88LEM4ja2wtk4IbOVgtH0YF&#10;5tpeeUuXna9EgLDLUUHtfZdL6cqaDLqJ7YiDd7K9QR9kX0nd4zXATSunUZRKgw2HhRo7eq+p/Nmd&#10;jYLD2/pzP4+PL4fpbNhkt6f0K8lSpcaPw/oVhKfB38P/7Q+tIEky+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cBHTHAAAA3AAAAA8AAAAAAAAAAAAAAAAAmAIAAGRy&#10;cy9kb3ducmV2LnhtbFBLBQYAAAAABAAEAPUAAACMAwAAAAA=&#10;" path="m,365l450,r2,5l452,10,7,373,4,369,,365xe" fillcolor="#dcb013" stroked="f" strokecolor="#3465a4">
                    <v:path o:connecttype="custom" o:connectlocs="0,172;220,0;221,2;221,5;3,176;2,174;0,172" o:connectangles="0,0,0,0,0,0,0"/>
                  </v:shape>
                  <v:shape id="Freeform 333" o:spid="_x0000_s1357" style="position:absolute;left:4516;top:476;width:220;height:175;visibility:visible;mso-wrap-style:none;v-text-anchor:middle" coordsize="449,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8sQA&#10;AADcAAAADwAAAGRycy9kb3ducmV2LnhtbERPTWvCQBC9C/0PyxR6Ed1opZToJkjR0kM9NBXE25Ad&#10;k9DsbMiumvbXdw6Cx8f7XuWDa9WF+tB4NjCbJqCIS28brgzsv7eTV1AhIltsPZOBXwqQZw+jFabW&#10;X/mLLkWslIRwSNFAHWOXah3KmhyGqe+IhTv53mEU2Ffa9niVcNfqeZK8aIcNS0ONHb3VVP4UZye9&#10;40W5W/u/z/H2eH4/JJvNKdi9MU+Pw3oJKtIQ7+Kb+8MaeF7IfDkjR0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vLEAAAA3AAAAA8AAAAAAAAAAAAAAAAAmAIAAGRycy9k&#10;b3ducmV2LnhtbFBLBQYAAAAABAAEAPUAAACJAwAAAAA=&#10;" path="m,364l448,r,5l449,9,7,371,3,368,,364xe" fillcolor="#dfb310" stroked="f" strokecolor="#3465a4">
                    <v:path o:connecttype="custom" o:connectlocs="0,172;220,0;220,2;220,4;3,175;1,174;0,172" o:connectangles="0,0,0,0,0,0,0"/>
                  </v:shape>
                  <v:shape id="Freeform 334" o:spid="_x0000_s1358" style="position:absolute;left:4518;top:477;width:220;height:173;visibility:visible;mso-wrap-style:none;v-text-anchor:middle" coordsize="4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O8YA&#10;AADcAAAADwAAAGRycy9kb3ducmV2LnhtbESP3WrCQBSE74W+w3IKvSl1k6YWSV2liELAelHrAxyy&#10;p0lI9mya3fz49q5Q8HKYmW+Y1WYyjRioc5VlBfE8AkGcW11xoeD8s39ZgnAeWWNjmRRcyMFm/TBb&#10;YartyN80nHwhAoRdigpK79tUSpeXZNDNbUscvF/bGfRBdoXUHY4Bbhr5GkXv0mDFYaHElrYl5fWp&#10;NwoW2VEuhqSuqT88F4fdXxINX6zU0+P0+QHC0+Tv4f92phUkbzHczo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K+O8YAAADcAAAADwAAAAAAAAAAAAAAAACYAgAAZHJz&#10;L2Rvd25yZXYueG1sUEsFBgAAAAAEAAQA9QAAAIsDAAAAAA==&#10;" path="m,363l445,r1,6l448,9,7,368,4,366,,363xe" fillcolor="#e2b607" stroked="f" strokecolor="#3465a4">
                    <v:path o:connecttype="custom" o:connectlocs="0,171;219,0;219,3;220,4;3,173;2,172;0,171" o:connectangles="0,0,0,0,0,0,0"/>
                  </v:shape>
                  <v:shape id="Freeform 335" o:spid="_x0000_s1359" style="position:absolute;left:4519;top:478;width:219;height:175;visibility:visible;mso-wrap-style:none;v-text-anchor:middle" coordsize="44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OnMQA&#10;AADcAAAADwAAAGRycy9kb3ducmV2LnhtbESPT4vCMBTE7wt+h/AEb2vqHxapRhFxoQcR1BWvz+bZ&#10;VpuXbhO1+umNsLDHYeY3w0xmjSnFjWpXWFbQ60YgiFOrC84U/Oy+P0cgnEfWWFomBQ9yMJu2PiYY&#10;a3vnDd22PhOhhF2MCnLvq1hKl+Zk0HVtRRy8k60N+iDrTOoa76HclLIfRV/SYMFhIceKFjmll+3V&#10;KBgc9DmhyJp1sjDP3+VjtR8dU6U67WY+BuGp8f/hPzrRgRv24X0mH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NTpzEAAAA3AAAAA8AAAAAAAAAAAAAAAAAmAIAAGRycy9k&#10;b3ducmV2LnhtbFBLBQYAAAAABAAEAPUAAACJAwAAAAA=&#10;" path="m,362l442,r2,5l444,10,7,367,3,364,,362xe" fillcolor="#e7bb00" stroked="f" strokecolor="#3465a4">
                    <v:path o:connecttype="custom" o:connectlocs="0,173;218,0;219,2;219,5;3,175;1,174;0,173" o:connectangles="0,0,0,0,0,0,0"/>
                  </v:shape>
                  <v:shape id="Freeform 336" o:spid="_x0000_s1360" style="position:absolute;left:4521;top:482;width:217;height:173;visibility:visible;mso-wrap-style:none;v-text-anchor:middle" coordsize="443,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w5ccA&#10;AADcAAAADwAAAGRycy9kb3ducmV2LnhtbESPzWvCQBTE74L/w/IEb7rxg2JTV/EDiz21pvbg7ZF9&#10;JsHs25BdY+pf3y0IHoeZ+Q0zX7amFA3VrrCsYDSMQBCnVhecKTh+7wYzEM4jaywtk4JfcrBcdDtz&#10;jLW98YGaxGciQNjFqCD3voqldGlOBt3QVsTBO9vaoA+yzqSu8RbgppTjKHqRBgsOCzlWtMkpvSRX&#10;owDX96/VZr8+vVfH++t023z8JJ8npfq9dvUGwlPrn+FHe68VTKYT+D8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ccOXHAAAA3AAAAA8AAAAAAAAAAAAAAAAAmAIAAGRy&#10;cy9kb3ducmV2LnhtbFBLBQYAAAAABAAEAPUAAACMAwAAAAA=&#10;" path="m,359l441,r,5l443,11,7,366,4,362,,359xe" fillcolor="#e9be00" stroked="f" strokecolor="#3465a4">
                    <v:path o:connecttype="custom" o:connectlocs="0,170;216,0;216,2;217,5;3,173;2,171;0,170" o:connectangles="0,0,0,0,0,0,0"/>
                  </v:shape>
                  <v:shape id="Freeform 337" o:spid="_x0000_s1361" style="position:absolute;left:4523;top:485;width:214;height:171;visibility:visible;mso-wrap-style:none;v-text-anchor:middle" coordsize="439,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ogcMA&#10;AADcAAAADwAAAGRycy9kb3ducmV2LnhtbESPQYvCMBSE74L/ITzBm6arRZauUVQQPaiwKrjHR/Ns&#10;yzYvpYm1/nsjCB6HmW+Gmc5bU4qGaldYVvA1jEAQp1YXnCk4n9aDbxDOI2ssLZOCBzmYz7qdKSba&#10;3vmXmqPPRChhl6CC3PsqkdKlORl0Q1sRB+9qa4M+yDqTusZ7KDelHEXRRBosOCzkWNEqp/T/eDMK&#10;xtuVz5rbNd5vlpdLeVjY9U7/KdXvtYsfEJ5a/wm/6a0OXBzD6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YogcMAAADcAAAADwAAAAAAAAAAAAAAAACYAgAAZHJzL2Rv&#10;d25yZXYueG1sUEsFBgAAAAAEAAQA9QAAAIgDAAAAAA==&#10;" path="m,357l437,r2,6l439,11,7,365,3,361,,357xe" fillcolor="#ecbf00" stroked="f" strokecolor="#3465a4">
                    <v:path o:connecttype="custom" o:connectlocs="0,167;213,0;214,3;214,5;3,171;1,169;0,167" o:connectangles="0,0,0,0,0,0,0"/>
                  </v:shape>
                  <v:shape id="Freeform 338" o:spid="_x0000_s1362" style="position:absolute;left:4525;top:487;width:214;height:170;visibility:visible;mso-wrap-style:none;v-text-anchor:middle" coordsize="43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0ysYA&#10;AADcAAAADwAAAGRycy9kb3ducmV2LnhtbESPQWvCQBSE7wX/w/IEL6VutFEkuooUCoFSaGOhPT6z&#10;zySafRt215j++26h0OMwM98wm91gWtGT841lBbNpAoK4tLrhSsHH4flhBcIHZI2tZVLwTR5229Hd&#10;BjNtb/xOfREqESHsM1RQh9BlUvqyJoN+ajvi6J2sMxiidJXUDm8Rblo5T5KlNNhwXKixo6eayktx&#10;NQqof0mPr+nsK7efy7fiPndnnB+VmoyH/RpEoCH8h//auVbwmC7g90w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P0ysYAAADcAAAADwAAAAAAAAAAAAAAAACYAgAAZHJz&#10;L2Rvd25yZXYueG1sUEsFBgAAAAAEAAQA9QAAAIsDAAAAAA==&#10;" path="m,355l436,r,5l438,10,7,360,4,359,,355xe" fillcolor="#edc100" stroked="f" strokecolor="#3465a4">
                    <v:path o:connecttype="custom" o:connectlocs="0,168;213,0;213,2;214,5;3,170;2,170;0,168" o:connectangles="0,0,0,0,0,0,0"/>
                  </v:shape>
                  <v:shape id="Freeform 339" o:spid="_x0000_s1363" style="position:absolute;left:4526;top:491;width:213;height:168;visibility:visible;mso-wrap-style:none;v-text-anchor:middle" coordsize="43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v/QMUA&#10;AADcAAAADwAAAGRycy9kb3ducmV2LnhtbESPQWvCQBSE74X+h+UVvNVNVazGbERExWNNi9Lba/aZ&#10;hGbfhuyq0V/vCoUeh5n5hknmnanFmVpXWVbw1o9AEOdWV1wo+Ppcv05AOI+ssbZMCq7kYJ4+PyUY&#10;a3vhHZ0zX4gAYRejgtL7JpbS5SUZdH3bEAfvaFuDPsi2kLrFS4CbWg6iaCwNVhwWSmxoWVL+m52M&#10;gtuasunPXssPHr5ProPt/nt12CjVe+kWMxCeOv8f/mtvtYLhaAyP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9AxQAAANwAAAAPAAAAAAAAAAAAAAAAAJgCAABkcnMv&#10;ZG93bnJldi54bWxQSwUGAAAAAAQABAD1AAAAigMAAAAA&#10;" path="m,354l432,r2,5l434,9,7,359,3,355,,354xe" fillcolor="#efc300" stroked="f" strokecolor="#3465a4">
                    <v:path o:connecttype="custom" o:connectlocs="0,166;212,0;213,2;213,4;3,168;1,166;0,166" o:connectangles="0,0,0,0,0,0,0"/>
                  </v:shape>
                  <v:shape id="Freeform 340" o:spid="_x0000_s1364" style="position:absolute;left:4528;top:493;width:212;height:168;visibility:visible;mso-wrap-style:none;v-text-anchor:middle" coordsize="43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Qd8YA&#10;AADcAAAADwAAAGRycy9kb3ducmV2LnhtbESPzWrDMBCE74W+g9hCb40ct4kTN0qIQwuG5JC/B1ik&#10;re3WWhlLSdy3rwqFHoeZ+YZZrAbbiiv1vnGsYDxKQBBrZxquFJxP708zED4gG2wdk4Jv8rBa3t8t&#10;MDfuxge6HkMlIoR9jgrqELpcSq9rsuhHriOO3ofrLYYo+0qaHm8RbluZJslUWmw4LtTY0aYm/XW8&#10;WAVFOZ6v37J0X24nE5kVxS7Vn1qpx4dh/Qoi0BD+w3/t0ih4fsn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ZQd8YAAADcAAAADwAAAAAAAAAAAAAAAACYAgAAZHJz&#10;L2Rvd25yZXYueG1sUEsFBgAAAAAEAAQA9QAAAIsDAAAAAA==&#10;" path="m,350l431,r,4l432,9,8,357,4,354,,350xe" fillcolor="#f0c400" stroked="f" strokecolor="#3465a4">
                    <v:path o:connecttype="custom" o:connectlocs="0,165;212,0;212,2;212,4;4,168;2,167;0,165" o:connectangles="0,0,0,0,0,0,0"/>
                  </v:shape>
                  <v:shape id="Freeform 341" o:spid="_x0000_s1365" style="position:absolute;left:4530;top:493;width:210;height:169;visibility:visible;mso-wrap-style:none;v-text-anchor:middle" coordsize="428,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yx8AA&#10;AADcAAAADwAAAGRycy9kb3ducmV2LnhtbERPy4rCMBTdC/5DuII7TX2gQ8coUlREN+rMB1yaa1ts&#10;bmoTa/17sxBcHs57sWpNKRqqXWFZwWgYgSBOrS44U/D/tx38gHAeWWNpmRS8yMFq2e0sMNb2yWdq&#10;Lj4TIYRdjApy76tYSpfmZNANbUUcuKutDfoA60zqGp8h3JRyHEUzabDg0JBjRUlO6e3yMAo2d1Pe&#10;qkO2O6Tt/Ggbl0SvU6JUv9euf0F4av1X/HHvtYLJNKwN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Myx8AAAADcAAAADwAAAAAAAAAAAAAAAACYAgAAZHJzL2Rvd25y&#10;ZXYueG1sUEsFBgAAAAAEAAQA9QAAAIUDAAAAAA==&#10;" path="m,350l427,r1,3l428,7r,2l428,11,7,355,4,353,,350xe" fillcolor="#f5c900" stroked="f" strokecolor="#3465a4">
                    <v:path o:connecttype="custom" o:connectlocs="0,167;210,0;210,1;210,3;210,4;210,5;3,169;2,168;0,167" o:connectangles="0,0,0,0,0,0,0,0,0"/>
                  </v:shape>
                  <v:shape id="Freeform 342" o:spid="_x0000_s1366" style="position:absolute;left:4533;top:497;width:207;height:167;visibility:visible;mso-wrap-style:none;v-text-anchor:middle" coordsize="42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7y8YA&#10;AADcAAAADwAAAGRycy9kb3ducmV2LnhtbESPQWvCQBSE74X+h+UJXoJuakqt0Y2USqE3iUpLb4/s&#10;MwnJvg3ZVVN/fVcQehxm5htmtR5MK87Uu9qygqdpDIK4sLrmUsFh/zF5BeE8ssbWMin4JQfr7PFh&#10;ham2F87pvPOlCBB2KSqovO9SKV1RkUE3tR1x8I62N+iD7Eupe7wEuGnlLI5fpMGaw0KFHb1XVDS7&#10;k1EQ5TrC+DrfJMPXNzb5zzYpoq1S49HwtgThafD/4Xv7UytInhd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m7y8YAAADcAAAADwAAAAAAAAAAAAAAAACYAgAAZHJz&#10;L2Rvd25yZXYueG1sUEsFBgAAAAAEAAQA9QAAAIsDAAAAAA==&#10;" path="m,348l424,r,2l424,7r,6l7,354,3,350,,348xe" fillcolor="#f2c600" stroked="f" strokecolor="#3465a4">
                    <v:path o:connecttype="custom" o:connectlocs="0,164;207,0;207,1;207,1;207,3;207,6;3,167;1,165;0,164" o:connectangles="0,0,0,0,0,0,0,0,0"/>
                  </v:shape>
                  <v:shape id="Freeform 343" o:spid="_x0000_s1367" style="position:absolute;left:4534;top:500;width:206;height:164;visibility:visible;mso-wrap-style:none;v-text-anchor:middle" coordsize="42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HcIA&#10;AADcAAAADwAAAGRycy9kb3ducmV2LnhtbERPy2rCQBTdF/yH4Qru6qS+qKmjlKLiSjQJdXubuU2C&#10;mTshM5r4986i0OXhvFeb3tTiTq2rLCt4G0cgiHOrKy4UZOnu9R2E88gaa8uk4EEONuvBywpjbTs+&#10;0z3xhQgh7GJUUHrfxFK6vCSDbmwb4sD92tagD7AtpG6xC+GmlpMoWkiDFYeGEhv6Kim/JjejYJ+e&#10;fhK3nGT59th90za7XPVsqtRo2H9+gPDU+3/xn/ugFUznYX4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6UdwgAAANwAAAAPAAAAAAAAAAAAAAAAAJgCAABkcnMvZG93&#10;bnJldi54bWxQSwUGAAAAAAQABAD1AAAAhwMAAAAA&#10;" path="m,344l421,r,7l421,12,7,350,4,348,,344xe" fillcolor="#efc200" stroked="f" strokecolor="#3465a4">
                    <v:path o:connecttype="custom" o:connectlocs="0,161;206,0;206,3;206,6;3,164;2,163;0,161" o:connectangles="0,0,0,0,0,0,0"/>
                  </v:shape>
                  <v:shape id="Freeform 344" o:spid="_x0000_s1368" style="position:absolute;left:4535;top:503;width:205;height:163;visibility:visible;mso-wrap-style:none;v-text-anchor:middle" coordsize="41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k9MUA&#10;AADcAAAADwAAAGRycy9kb3ducmV2LnhtbESPQWsCMRSE74L/ITyht5rYUqtbo0hpqXrrqrTHx+Z1&#10;s7h52W5SXf+9EQoeh5n5hpktOleLI7Wh8qxhNFQgiAtvKi417Lbv9xMQISIbrD2ThjMFWMz7vRlm&#10;xp/4k455LEWCcMhQg42xyaQMhSWHYegb4uT9+NZhTLItpWnxlOCulg9KjaXDitOCxYZeLRWH/M9p&#10;WG9+t5HVZqqKj+fvr9xW+LY/a3036JYvICJ18Rb+b6+MhsenEV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T0xQAAANwAAAAPAAAAAAAAAAAAAAAAAJgCAABkcnMv&#10;ZG93bnJldi54bWxQSwUGAAAAAAQABAD1AAAAigMAAAAA&#10;" path="m,341l417,r,5l417,10,7,346,3,343,,341xe" fillcolor="#edbe00" stroked="f" strokecolor="#3465a4">
                    <v:path o:connecttype="custom" o:connectlocs="0,161;205,0;205,2;205,5;3,163;1,162;0,161" o:connectangles="0,0,0,0,0,0,0"/>
                  </v:shape>
                  <v:shape id="Freeform 345" o:spid="_x0000_s1369" style="position:absolute;left:4538;top:507;width:202;height:160;visibility:visible;mso-wrap-style:none;v-text-anchor:middle" coordsize="41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pz8QA&#10;AADcAAAADwAAAGRycy9kb3ducmV2LnhtbESPQWsCMRSE7wX/Q3iCt5pVW5XVKCoUBOlB3YPH5+a5&#10;u7h5WZKo2/56Uyh4HGbmG2a+bE0t7uR8ZVnBoJ+AIM6trrhQkB2/3qcgfEDWWFsmBT/kYbnovM0x&#10;1fbBe7ofQiEihH2KCsoQmlRKn5dk0PdtQxy9i3UGQ5SukNrhI8JNLYdJMpYGK44LJTa0KSm/Hm5G&#10;gTyRy7PMrLf7TfP9YQZn/p3slOp129UMRKA2vML/7a1WMPocwt+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Kc/EAAAA3AAAAA8AAAAAAAAAAAAAAAAAmAIAAGRycy9k&#10;b3ducmV2LnhtbFBLBQYAAAAABAAEAPUAAACJAwAAAAA=&#10;" path="m,338l414,r,5l414,11,7,343,4,341,,338xe" fillcolor="#ebba00" stroked="f" strokecolor="#3465a4">
                    <v:path o:connecttype="custom" o:connectlocs="0,158;202,0;202,2;202,5;3,160;2,159;0,158" o:connectangles="0,0,0,0,0,0,0"/>
                  </v:shape>
                  <v:shape id="Freeform 346" o:spid="_x0000_s1370" style="position:absolute;left:4540;top:509;width:201;height:160;visibility:visible;mso-wrap-style:none;v-text-anchor:middle" coordsize="41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y+8QA&#10;AADcAAAADwAAAGRycy9kb3ducmV2LnhtbESPT2sCMRTE70K/Q3iF3jSrYpGtUUppwUsprn/Oj+R1&#10;s3Tzst1EzX77RhB6HGbmN8xqk1wrLtSHxrOC6aQAQay9abhWcNh/jJcgQkQ22HomBQMF2KwfRiss&#10;jb/yji5VrEWGcChRgY2xK6UM2pLDMPEdcfa+fe8wZtnX0vR4zXDXyllRPEuHDecFix29WdI/1dkp&#10;+P3Ux9kw3dn29L446aFKX0ublHp6TK8vICKl+B++t7dGwXwxh9uZf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0MvvEAAAA3AAAAA8AAAAAAAAAAAAAAAAAmAIAAGRycy9k&#10;b3ducmV2LnhtbFBLBQYAAAAABAAEAPUAAACJAwAAAAA=&#10;" path="m,336l410,r,6l412,13,7,341,3,338,,336xe" fillcolor="#e8b60c" stroked="f" strokecolor="#3465a4">
                    <v:path o:connecttype="custom" o:connectlocs="0,158;200,0;200,3;201,6;3,160;1,159;0,158" o:connectangles="0,0,0,0,0,0,0"/>
                  </v:shape>
                  <v:shape id="Freeform 347" o:spid="_x0000_s1371" style="position:absolute;left:4542;top:510;width:199;height:161;visibility:visible;mso-wrap-style:none;v-text-anchor:middle" coordsize="40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tpcYA&#10;AADcAAAADwAAAGRycy9kb3ducmV2LnhtbESPS2/CMBCE70j8B2uRegMH+hAKGFT1IfVCFVIu3Fbx&#10;kgTidYhdMP31NRISx9HMfKOZL4NpxIk6V1tWMB4lIIgLq2suFWx+PodTEM4ja2wsk4ILOVgu+r05&#10;ptqeeU2n3JciQtilqKDyvk2ldEVFBt3ItsTR29nOoI+yK6Xu8BzhppGTJHmRBmuOCxW29FZRcch/&#10;jYIy2x7kfnO0gd+/V3UW/rKP3V6ph0F4nYHwFPw9fGt/aQWPz09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tpcYAAADcAAAADwAAAAAAAAAAAAAAAACYAgAAZHJz&#10;L2Rvd25yZXYueG1sUEsFBgAAAAAEAAQA9QAAAIsDAAAAAA==&#10;" path="m,332l407,r2,7l409,12,7,339,4,335,,332xe" fillcolor="#e2ad17" stroked="f" strokecolor="#3465a4">
                    <v:path o:connecttype="custom" o:connectlocs="0,158;198,0;199,3;199,6;3,161;2,159;0,158" o:connectangles="0,0,0,0,0,0,0"/>
                  </v:shape>
                  <v:shape id="Freeform 348" o:spid="_x0000_s1372" style="position:absolute;left:4543;top:515;width:198;height:157;visibility:visible;mso-wrap-style:none;v-text-anchor:middle" coordsize="4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wYcUA&#10;AADcAAAADwAAAGRycy9kb3ducmV2LnhtbESPW2vCQBSE3wv+h+UIfSm6seKF1FW8googaqGvx+xp&#10;EsyeDdlV4793hUIfh5n5hhlNalOIG1Uut6yg045AECdW55wq+D6tWkMQziNrLCyTggc5mIwbbyOM&#10;tb3zgW5Hn4oAYRejgsz7MpbSJRkZdG1bEgfv11YGfZBVKnWF9wA3hfyMor40mHNYyLCkeUbJ5Xg1&#10;CviMU5f6j71eDJazTbQ4b392A6Xem/X0C4Sn2v+H/9prraDb68HrTDgCcvw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DBhxQAAANwAAAAPAAAAAAAAAAAAAAAAAJgCAABkcnMv&#10;ZG93bnJldi54bWxQSwUGAAAAAAQABAD1AAAAigMAAAAA&#10;" path="m,328l405,r,5l405,10,9,334,3,332,,328xe" fillcolor="#dea91c" stroked="f" strokecolor="#3465a4">
                    <v:path o:connecttype="custom" o:connectlocs="0,154;198,0;198,2;198,5;4,157;1,156;0,154" o:connectangles="0,0,0,0,0,0,0"/>
                  </v:shape>
                  <v:shape id="Freeform 349" o:spid="_x0000_s1373" style="position:absolute;left:4545;top:518;width:197;height:155;visibility:visible;mso-wrap-style:none;v-text-anchor:middle" coordsize="40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NqcYA&#10;AADcAAAADwAAAGRycy9kb3ducmV2LnhtbESPX0vDQBDE3wv9DscKfRF70f5BYq8lCIKgUhoFfVxy&#10;axKb2wu5bZr66b2C0MdhZn7DrDaDa1RPXag9G7idJqCIC29rLg18vD/d3IMKgmyx8UwGThRgsx6P&#10;Vphaf+Qd9bmUKkI4pGigEmlTrUNRkcMw9S1x9L5951Ci7EptOzxGuGv0XZIstcOa40KFLT1WVOzz&#10;gzPw8hl+Qy/yM7y+2W3urrMvmmfGTK6G7AGU0CCX8H/72RqYLZZwPhOP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zNqcYAAADcAAAADwAAAAAAAAAAAAAAAACYAgAAZHJz&#10;L2Rvd25yZXYueG1sUEsFBgAAAAAEAAQA9QAAAIsDAAAAAA==&#10;" path="m,327l402,r,5l402,11,9,332,4,329,,327xe" fillcolor="#dba420" stroked="f" strokecolor="#3465a4">
                    <v:path o:connecttype="custom" o:connectlocs="0,153;197,0;197,2;197,5;4,155;2,154;0,153" o:connectangles="0,0,0,0,0,0,0"/>
                  </v:shape>
                  <v:shape id="Freeform 350" o:spid="_x0000_s1374" style="position:absolute;left:4548;top:521;width:193;height:154;visibility:visible;mso-wrap-style:none;v-text-anchor:middle" coordsize="39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BHcgA&#10;AADcAAAADwAAAGRycy9kb3ducmV2LnhtbESPQWvCQBCF7wX/wzJCb3WjUk1jVrEtLXqQtuohxyE7&#10;JsHsbMhuNfrru0LB4+PN+968dNGZWpyodZVlBcNBBII4t7riQsF+9/EUg3AeWWNtmRRcyMFi3ntI&#10;MdH2zD902vpCBAi7BBWU3jeJlC4vyaAb2IY4eAfbGvRBtoXULZ4D3NRyFEUTabDi0FBiQ28l5cft&#10;rwlvrONNtluPzcumeZ1co/fD53f2pdRjv1vOQHjq/P34P73SCsbPU7iNCQS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bgEdyAAAANwAAAAPAAAAAAAAAAAAAAAAAJgCAABk&#10;cnMvZG93bnJldi54bWxQSwUGAAAAAAQABAD1AAAAjQMAAAAA&#10;" path="m,324l396,r,6l396,11,7,329,3,327,,324xe" fillcolor="#d89f23" stroked="f" strokecolor="#3465a4">
                    <v:path o:connecttype="custom" o:connectlocs="0,152;193,0;193,3;193,5;3,154;1,153;0,152" o:connectangles="0,0,0,0,0,0,0"/>
                  </v:shape>
                  <v:shape id="Freeform 351" o:spid="_x0000_s1375" style="position:absolute;left:4550;top:524;width:191;height:152;visibility:visible;mso-wrap-style:none;v-text-anchor:middle" coordsize="393,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DRsIA&#10;AADcAAAADwAAAGRycy9kb3ducmV2LnhtbERPy2rCQBTdF/yH4Qrd6cSWFomOotJIceMTdXnJXJNg&#10;5k6YmZr07zsLocvDeU/nnanFg5yvLCsYDRMQxLnVFRcKTsdsMAbhA7LG2jIp+CUP81nvZYqpti3v&#10;6XEIhYgh7FNUUIbQpFL6vCSDfmgb4sjdrDMYInSF1A7bGG5q+ZYkn9JgxbGhxIZWJeX3w49R8LW5&#10;ZZe13LbbtancaHm2u012Veq13y0mIAJ14V/8dH9rBe8fcW08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oNGwgAAANwAAAAPAAAAAAAAAAAAAAAAAJgCAABkcnMvZG93&#10;bnJldi54bWxQSwUGAAAAAAQABAD1AAAAhwMAAAAA&#10;" path="m,321l393,r,5l393,12,7,327,4,323,,321xe" fillcolor="#d39a27" stroked="f" strokecolor="#3465a4">
                    <v:path o:connecttype="custom" o:connectlocs="0,149;191,0;191,2;191,6;3,152;2,150;0,149" o:connectangles="0,0,0,0,0,0,0"/>
                  </v:shape>
                  <v:shape id="Freeform 352" o:spid="_x0000_s1376" style="position:absolute;left:4551;top:526;width:190;height:151;visibility:visible;mso-wrap-style:none;v-text-anchor:middle" coordsize="389,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gA8UA&#10;AADcAAAADwAAAGRycy9kb3ducmV2LnhtbESPQUvDQBSE7wX/w/IEb+3GSrWN3QQVC95KV0vx9sg+&#10;s8Hs2zS7NtFf7xYEj8PMfMOsy9G14kR9aDwruJ5lIIgrbxquFby9bqZLECEiG2w9k4JvClAWF5M1&#10;5sYPvKOTjrVIEA45KrAxdrmUobLkMMx8R5y8D987jEn2tTQ9DgnuWjnPslvpsOG0YLGjJ0vVp/5y&#10;CvjwrG21PyJu9aMe7oYusz/vSl1djg/3ICKN8T/8134xCm4WKzifS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KADxQAAANwAAAAPAAAAAAAAAAAAAAAAAJgCAABkcnMv&#10;ZG93bnJldi54bWxQSwUGAAAAAAQABAD1AAAAigMAAAAA&#10;" path="m,318l389,r,7l389,13,7,323,3,322,,318xe" fillcolor="#cf952a" stroked="f" strokecolor="#3465a4">
                    <v:path o:connecttype="custom" o:connectlocs="0,149;190,0;190,3;190,6;3,151;1,151;0,149" o:connectangles="0,0,0,0,0,0,0"/>
                  </v:shape>
                  <v:shape id="Freeform 353" o:spid="_x0000_s1377" style="position:absolute;left:4553;top:529;width:188;height:150;visibility:visible;mso-wrap-style:none;v-text-anchor:middle" coordsize="38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LhcEA&#10;AADcAAAADwAAAGRycy9kb3ducmV2LnhtbERPy4rCMBTdD/gP4Q64G9NRFKlGGXygMG7U4vqSXJsy&#10;zU1pota/N4sBl4fzni87V4s7taHyrOB7kIEg1t5UXCooztuvKYgQkQ3WnknBkwIsF72POebGP/hI&#10;91MsRQrhkKMCG2OTSxm0JYdh4BvixF196zAm2JbStPhI4a6WwyybSIcVpwaLDa0s6b/TzSk4XMZ2&#10;5S673UgX2+l6fCt+z3qjVP+z+5mBiNTFt/jfvTcKRpM0P51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QS4XBAAAA3AAAAA8AAAAAAAAAAAAAAAAAmAIAAGRycy9kb3du&#10;cmV2LnhtbFBLBQYAAAAABAAEAPUAAACGAwAAAAA=&#10;" path="m,315l386,r,6l386,11,9,320,4,316,,315xe" fillcolor="#d69e24" stroked="f" strokecolor="#3465a4">
                    <v:path o:connecttype="custom" o:connectlocs="0,148;188,0;188,3;188,5;4,150;2,148;0,148" o:connectangles="0,0,0,0,0,0,0"/>
                  </v:shape>
                  <v:shape id="Freeform 354" o:spid="_x0000_s1378" style="position:absolute;left:4555;top:532;width:186;height:148;visibility:visible;mso-wrap-style:none;v-text-anchor:middle" coordsize="38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lM8YA&#10;AADcAAAADwAAAGRycy9kb3ducmV2LnhtbESPT2vCQBTE7wW/w/IK3upGI7ZGV5FSIQep1JZ6fWSf&#10;SWr2bchu/vjt3UKhx2FmfsOst4OpREeNKy0rmE4iEMSZ1SXnCr4+908vIJxH1lhZJgU3crDdjB7W&#10;mGjb8wd1J5+LAGGXoILC+zqR0mUFGXQTWxMH72Ibgz7IJpe6wT7ATSVnUbSQBksOCwXW9FpQdj21&#10;RoG8DvH785Hbtx+ZLs+zQ2q/87lS48dhtwLhafD/4b92qhXEiyn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BlM8YAAADcAAAADwAAAAAAAAAAAAAAAACYAgAAZHJz&#10;L2Rvd25yZXYueG1sUEsFBgAAAAAEAAQA9QAAAIsDAAAAAA==&#10;" path="m,310l382,r,5l382,10,9,316,5,314,,310xe" fillcolor="#daa221" stroked="f" strokecolor="#3465a4">
                    <v:path o:connecttype="custom" o:connectlocs="0,145;186,0;186,2;186,5;4,148;2,147;0,145" o:connectangles="0,0,0,0,0,0,0"/>
                  </v:shape>
                  <v:shape id="Freeform 355" o:spid="_x0000_s1379" style="position:absolute;left:4559;top:535;width:183;height:147;visibility:visible;mso-wrap-style:none;v-text-anchor:middle" coordsize="37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zD8QA&#10;AADcAAAADwAAAGRycy9kb3ducmV2LnhtbESP0WrCQBRE3wv+w3IFX6RuGksq0VXEIvjYxnzANXtN&#10;gtm7Ibsm8e9dodDHYWbOMJvdaBrRU+dqywo+FhEI4sLqmksF+fn4vgLhPLLGxjIpeJCD3XbytsFU&#10;24F/qc98KQKEXYoKKu/bVEpXVGTQLWxLHLyr7Qz6ILtS6g6HADeNjKMokQZrDgsVtnSoqLhld6OA&#10;svm3PvxczON+nDd9+3Ua8/OnUrPpuF+D8DT6//Bf+6QVLJMYXmfCE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Isw/EAAAA3AAAAA8AAAAAAAAAAAAAAAAAmAIAAGRycy9k&#10;b3ducmV2LnhtbFBLBQYAAAAABAAEAPUAAACJAwAAAAA=&#10;" path="m,309l377,r,5l377,11,7,314,4,311,,309xe" fillcolor="#dea71e" stroked="f" strokecolor="#3465a4">
                    <v:path o:connecttype="custom" o:connectlocs="0,145;183,0;183,2;183,5;3,147;2,146;0,145" o:connectangles="0,0,0,0,0,0,0"/>
                  </v:shape>
                  <v:shape id="Freeform 356" o:spid="_x0000_s1380" style="position:absolute;left:4560;top:538;width:181;height:145;visibility:visible;mso-wrap-style:none;v-text-anchor:middle" coordsize="37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pwcQA&#10;AADcAAAADwAAAGRycy9kb3ducmV2LnhtbESPQWvCQBSE7wX/w/IEL0U3rSAluooUil56MAZ6fWSf&#10;2WD2bcxuNPHXdwXB4zAz3zCrTW9rcaXWV44VfMwSEMSF0xWXCvLjz/QLhA/IGmvHpGAgD5v16G2F&#10;qXY3PtA1C6WIEPYpKjAhNKmUvjBk0c9cQxy9k2sthijbUuoWbxFua/mZJAtpseK4YLChb0PFOeus&#10;gm7I9rvOHnd60OHv3Zv8/nvJlZqM++0SRKA+vMLP9l4rmC/m8Dg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OqcHEAAAA3AAAAA8AAAAAAAAAAAAAAAAAmAIAAGRycy9k&#10;b3ducmV2LnhtbFBLBQYAAAAABAAEAPUAAACJAwAAAAA=&#10;" path="m,306l373,r,6l373,13,7,311,3,309,,306xe" fillcolor="#e1ab1b" stroked="f" strokecolor="#3465a4">
                    <v:path o:connecttype="custom" o:connectlocs="0,143;181,0;181,3;181,6;3,145;1,144;0,143" o:connectangles="0,0,0,0,0,0,0"/>
                  </v:shape>
                  <v:shape id="Freeform 357" o:spid="_x0000_s1381" style="position:absolute;left:4561;top:539;width:180;height:142;visibility:visible;mso-wrap-style:none;v-text-anchor:middle" coordsize="37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tFVsMA&#10;AADcAAAADwAAAGRycy9kb3ducmV2LnhtbESPQYvCMBCF78L+hzAL3jRdleJWoyyLguBJq7DHoRmb&#10;ss2kNlHrvzeC4PHx5n1v3nzZ2VpcqfWVYwVfwwQEceF0xaWCQ74eTEH4gKyxdkwK7uRhufjozTHT&#10;7sY7uu5DKSKEfYYKTAhNJqUvDFn0Q9cQR+/kWoshyraUusVbhNtajpIklRYrjg0GG/o1VPzvLza+&#10;cU7N+O9Sbs15dSjW3zI/6iZXqv/Z/cxABOrC+/iV3mgF43QCzzGR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tFVsMAAADcAAAADwAAAAAAAAAAAAAAAACYAgAAZHJzL2Rv&#10;d25yZXYueG1sUEsFBgAAAAAEAAQA9QAAAIgDAAAAAA==&#10;" path="m,303l370,r,7l370,12,9,307,4,305,,303xe" fillcolor="#e4af16" stroked="f" strokecolor="#3465a4">
                    <v:path o:connecttype="custom" o:connectlocs="0,140;180,0;180,3;180,6;4,142;2,141;0,140" o:connectangles="0,0,0,0,0,0,0"/>
                  </v:shape>
                  <v:shape id="Freeform 358" o:spid="_x0000_s1382" style="position:absolute;left:4563;top:543;width:178;height:142;visibility:visible;mso-wrap-style:none;v-text-anchor:middle" coordsize="36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zsYA&#10;AADcAAAADwAAAGRycy9kb3ducmV2LnhtbESP3WrCQBSE7wu+w3KE3tWN9QeNriIphUILYhS8PWRP&#10;ssHs2ZDdanx7t1DwcpiZb5j1treNuFLna8cKxqMEBHHhdM2VgtPx820BwgdkjY1jUnAnD9vN4GWN&#10;qXY3PtA1D5WIEPYpKjAhtKmUvjBk0Y9cSxy90nUWQ5RdJXWHtwi3jXxPkrm0WHNcMNhSZqi45L9W&#10;QXEpz2U7/ZiYbDHLlvv9/fTznSv1Oux3KxCB+vAM/7e/tILJfAZ/Z+IR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VzsYAAADcAAAADwAAAAAAAAAAAAAAAACYAgAAZHJz&#10;L2Rvd25yZXYueG1sUEsFBgAAAAAEAAQA9QAAAIsDAAAAAA==&#10;" path="m,298l366,r,5l366,10,9,303,5,300,,298xe" fillcolor="#e7b412" stroked="f" strokecolor="#3465a4">
                    <v:path o:connecttype="custom" o:connectlocs="0,140;178,0;178,2;178,5;4,142;2,141;0,140" o:connectangles="0,0,0,0,0,0,0"/>
                  </v:shape>
                  <v:shape id="Freeform 359" o:spid="_x0000_s1383" style="position:absolute;left:4567;top:546;width:174;height:140;visibility:visible;mso-wrap-style:none;v-text-anchor:middle" coordsize="36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iKMcA&#10;AADcAAAADwAAAGRycy9kb3ducmV2LnhtbESPQWvCQBSE7wX/w/IEL6VuajG20U0QQRCkoNaDx0f2&#10;maTNvk2za5L++26h4HGYmW+YVTaYWnTUusqygudpBII4t7riQsH5Y/v0CsJ5ZI21ZVLwQw6ydPSw&#10;wkTbno/UnXwhAoRdggpK75tESpeXZNBNbUMcvKttDfog20LqFvsAN7WcRVEsDVYcFkpsaFNS/nW6&#10;GQX92/wwf3zPP00zLC5mv1h33/tCqcl4WC9BeBr8Pfzf3mkFL3EM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eoijHAAAA3AAAAA8AAAAAAAAAAAAAAAAAmAIAAGRy&#10;cy9kb3ducmV2LnhtbFBLBQYAAAAABAAEAPUAAACMAwAAAAA=&#10;" path="m,295l361,r,5l361,12,7,300,4,298,,295xe" fillcolor="#edbb00" stroked="f" strokecolor="#3465a4">
                    <v:path o:connecttype="custom" o:connectlocs="0,138;174,0;174,2;174,6;3,140;2,139;0,138" o:connectangles="0,0,0,0,0,0,0"/>
                  </v:shape>
                  <v:shape id="Freeform 360" o:spid="_x0000_s1384" style="position:absolute;left:4568;top:550;width:173;height:138;visibility:visible;mso-wrap-style:none;v-text-anchor:middle" coordsize="3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IRcgA&#10;AADcAAAADwAAAGRycy9kb3ducmV2LnhtbESPQWvCQBSE74X+h+UVvBTd1IJKdJVSsQgVxcSLt0f2&#10;NZuafZtmtzH++26h0OMwM98wi1Vva9FR6yvHCp5GCQjiwumKSwWnfDOcgfABWWPtmBTcyMNqeX+3&#10;wFS7Kx+py0IpIoR9igpMCE0qpS8MWfQj1xBH78O1FkOUbSl1i9cIt7UcJ8lEWqw4Lhhs6NVQccm+&#10;rYJ6/37Ox4dbl31dTL59+9w9rtc7pQYP/cscRKA+/If/2lut4Hkyhd8z8Qj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jAhFyAAAANwAAAAPAAAAAAAAAAAAAAAAAJgCAABk&#10;cnMvZG93bnJldi54bWxQSwUGAAAAAAQABAD1AAAAjQMAAAAA&#10;" path="m,293l357,r,7l357,13,7,299,3,295,,293xe" fillcolor="#efbe00" stroked="f" strokecolor="#3465a4">
                    <v:path o:connecttype="custom" o:connectlocs="0,135;173,0;173,3;173,6;3,138;1,136;0,135" o:connectangles="0,0,0,0,0,0,0"/>
                  </v:shape>
                  <v:shape id="Freeform 361" o:spid="_x0000_s1385" style="position:absolute;left:4570;top:553;width:171;height:136;visibility:visible;mso-wrap-style:none;v-text-anchor:middle" coordsize="35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ERcIA&#10;AADcAAAADwAAAGRycy9kb3ducmV2LnhtbERP3WrCMBS+H/gO4Qi7m2knK1KNYgeDDtnE1gc4NMe2&#10;2JzUJrP17ZeLwS4/vv/NbjKduNPgWssK4kUEgriyuuVawbn8eFmBcB5ZY2eZFDzIwW47e9pgqu3I&#10;J7oXvhYhhF2KChrv+1RKVzVk0C1sTxy4ix0M+gCHWuoBxxBuOvkaRYk02HJoaLCn94aqa/FjFHwe&#10;bvGbOy8Tl0VJOX5/Zce8y5R6nk/7NQhPk/8X/7lzrWCZhL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YRFwgAAANwAAAAPAAAAAAAAAAAAAAAAAJgCAABkcnMvZG93&#10;bnJldi54bWxQSwUGAAAAAAQABAD1AAAAhwMAAAAA&#10;" path="m,288l354,r,6l354,13,9,293,4,292,,288xe" fillcolor="#f1c200" stroked="f" strokecolor="#3465a4">
                    <v:path o:connecttype="custom" o:connectlocs="0,134;171,0;171,3;171,6;4,136;2,136;0,134" o:connectangles="0,0,0,0,0,0,0"/>
                  </v:shape>
                  <v:shape id="Freeform 362" o:spid="_x0000_s1386" style="position:absolute;left:4571;top:555;width:170;height:134;visibility:visible;mso-wrap-style:none;v-text-anchor:middle" coordsize="350,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QqMcA&#10;AADcAAAADwAAAGRycy9kb3ducmV2LnhtbESPQUsDMRSE74L/ITyhF7FZW9jqtmnR0kIPerBVsLfH&#10;5pld3LysSbq7/feNIHgcZuYbZrEabCM68qF2rOB+nIEgLp2u2Sh4P2zvHkCEiKyxcUwKzhRgtby+&#10;WmChXc9v1O2jEQnCoUAFVYxtIWUoK7IYxq4lTt6X8xZjkt5I7bFPcNvISZbl0mLNaaHCltYVld/7&#10;k1Xw2n3cbmzuZz8vsv88GtP459NWqdHN8DQHEWmI/+G/9k4rmOaP8HsmHQ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wkKjHAAAA3AAAAA8AAAAAAAAAAAAAAAAAmAIAAGRy&#10;cy9kb3ducmV2LnhtbFBLBQYAAAAABAAEAPUAAACMAwAAAAA=&#10;" path="m,286l350,r,7l348,14,9,289,5,287,,286xe" fillcolor="#f4c600" stroked="f" strokecolor="#3465a4">
                    <v:path o:connecttype="custom" o:connectlocs="0,133;170,0;170,3;169,6;4,134;2,133;0,133" o:connectangles="0,0,0,0,0,0,0"/>
                  </v:shape>
                  <v:shape id="Freeform 363" o:spid="_x0000_s1387" style="position:absolute;left:4575;top:558;width:166;height:133;visibility:visible;mso-wrap-style:none;v-text-anchor:middle" coordsize="34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PfcMA&#10;AADcAAAADwAAAGRycy9kb3ducmV2LnhtbERPXWvCMBR9F/wP4Q72NlMdWOmM4gayioium/h6ae7a&#10;YnNTkky7/XrzMPDxcL7ny9604kLON5YVjEcJCOLS6oYrBV+f66cZCB+QNbaWScEveVguhoM5Ztpe&#10;+YMuRahEDGGfoYI6hC6T0pc1GfQj2xFH7ts6gyFCV0nt8BrDTSsnSTKVBhuODTV29FZTeS5+jAK3&#10;XaWH4+vuhIbG++3fe27STa7U40O/egERqA938b871wqe0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JPfcMAAADcAAAADwAAAAAAAAAAAAAAAACYAgAAZHJzL2Rv&#10;d25yZXYueG1sUEsFBgAAAAAEAAQA9QAAAIgDAAAAAA==&#10;" path="m,280l345,r-2,7l343,12,7,286,4,282,,280xe" fillcolor="#f4c700" stroked="f" strokecolor="#3465a4">
                    <v:path o:connecttype="custom" o:connectlocs="0,130;166,0;165,3;165,6;3,133;2,131;0,130" o:connectangles="0,0,0,0,0,0,0"/>
                  </v:shape>
                  <v:shape id="Freeform 364" o:spid="_x0000_s1388" style="position:absolute;left:4576;top:562;width:164;height:130;visibility:visible;mso-wrap-style:none;v-text-anchor:middle" coordsize="33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n2sYA&#10;AADcAAAADwAAAGRycy9kb3ducmV2LnhtbESP3WrCQBSE7wt9h+UUelN0YxUtaTYiivhTKDQteHvI&#10;niah2bMhu4nx7V1B6OUwM98wyXIwteipdZVlBZNxBII4t7riQsHP93b0BsJ5ZI21ZVJwIQfL9PEh&#10;wVjbM39Rn/lCBAi7GBWU3jexlC4vyaAb24Y4eL+2NeiDbAupWzwHuKnlaxTNpcGKw0KJDa1Lyv+y&#10;zig4HXm9mUvsza7rZh8zfNmdDp9KPT8Nq3cQngb/H76391rBdDGB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Sn2sYAAADcAAAADwAAAAAAAAAAAAAAAACYAgAAZHJz&#10;L2Rvd25yZXYueG1sUEsFBgAAAAAEAAQA9QAAAIsDAAAAAA==&#10;" path="m,275l339,r,5l338,12,9,281,3,279,,275xe" fillcolor="#f5ca00" stroked="f" strokecolor="#3465a4">
                    <v:path o:connecttype="custom" o:connectlocs="0,127;164,0;164,2;164,6;4,130;1,129;0,127" o:connectangles="0,0,0,0,0,0,0"/>
                  </v:shape>
                  <v:shape id="Freeform 365" o:spid="_x0000_s1389" style="position:absolute;left:4578;top:566;width:162;height:128;visibility:visible;mso-wrap-style:none;v-text-anchor:middle" coordsize="33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BrMQA&#10;AADcAAAADwAAAGRycy9kb3ducmV2LnhtbESPQUsDMRSE70L/Q3hCb23WFrSuTUtVxIKnVi/enpvX&#10;zbKblyWJ29hf3xQKHoeZ+YZZrpPtxEA+NI4V3E0LEMSV0w3XCr4+3yYLECEia+wck4I/CrBejW6W&#10;WGp35B0N+1iLDOFQogITY19KGSpDFsPU9cTZOzhvMWbpa6k9HjPcdnJWFPfSYsN5wWBPL4aqdv9r&#10;FTx/t8NrrQ/+5yO1Ht9P0VB6VGp8mzZPICKl+B++trdawfxhBpcz+QjI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QazEAAAA3AAAAA8AAAAAAAAAAAAAAAAAmAIAAGRycy9k&#10;b3ducmV2LnhtbFBLBQYAAAAABAAEAPUAAACJAwAAAAA=&#10;" path="m,274l336,r-1,7l333,14,9,279r,-2l4,276,,274xe" fillcolor="#f5cb00" stroked="f" strokecolor="#3465a4">
                    <v:path o:connecttype="custom" o:connectlocs="0,126;162,0;162,3;161,6;4,128;4,127;4,127;2,127;0,126" o:connectangles="0,0,0,0,0,0,0,0,0"/>
                  </v:shape>
                  <v:shape id="Freeform 366" o:spid="_x0000_s1390" style="position:absolute;left:4581;top:569;width:158;height:126;visibility:visible;mso-wrap-style:none;v-text-anchor:middle" coordsize="32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qCMQA&#10;AADcAAAADwAAAGRycy9kb3ducmV2LnhtbESPQWvCQBSE7wX/w/IEb3VjBVtS11DFSOitqQePr9nX&#10;JCT7NuxuNf57tyB4HGbmG2adjaYXZ3K+taxgMU9AEFdWt1wrOH7nz28gfEDW2FsmBVfykG0mT2tM&#10;tb3wF53LUIsIYZ+igiaEIZXSVw0Z9HM7EEfv1zqDIUpXS+3wEuGmly9JspIGW44LDQ60a6jqyj+j&#10;YO9PenTd5y7Z/xSHPMdVuS1Qqdl0/HgHEWgMj/C9XWgFy9cl/J+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agjEAAAA3AAAAA8AAAAAAAAAAAAAAAAAmAIAAGRycy9k&#10;b3ducmV2LnhtbFBLBQYAAAAABAAEAPUAAACJAwAAAAA=&#10;" path="m,269l329,r-2,6l327,13r-2,2l9,274,5,272,3,270r-1,l,269xe" fillcolor="#f6cd02" stroked="f" strokecolor="#3465a4">
                    <v:path o:connecttype="custom" o:connectlocs="0,124;158,0;157,3;157,6;157,6;156,7;4,126;2,125;1,124;1,124;0,124" o:connectangles="0,0,0,0,0,0,0,0,0,0,0"/>
                  </v:shape>
                  <v:shape id="Freeform 367" o:spid="_x0000_s1391" style="position:absolute;left:4583;top:572;width:155;height:124;visibility:visible;mso-wrap-style:none;v-text-anchor:middle" coordsize="32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5msMA&#10;AADcAAAADwAAAGRycy9kb3ducmV2LnhtbESPT2sCMRTE7wW/Q3hCbzXrH1RWo4hU8FrrweNj89xE&#10;Ny9Lkq5bP31TKPQ4zMxvmPW2d43oKETrWcF4VIAgrry2XCs4fx7eliBiQtbYeCYF3xRhuxm8rLHU&#10;/sEf1J1SLTKEY4kKTEptKWWsDDmMI98SZ+/qg8OUZailDvjIcNfISVHMpUPLecFgS3tD1f305RTM&#10;5kt72x/sNHTXpnhO3i+mw4tSr8N+twKRqE//4b/2USuYLmb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5msMAAADcAAAADwAAAAAAAAAAAAAAAACYAgAAZHJzL2Rv&#10;d25yZXYueG1sUEsFBgAAAAAEAAQA9QAAAIgDAAAAAA==&#10;" path="m,265l324,r,2l324,6r-2,3l320,15,9,269,6,267,,265xe" fillcolor="#f6ce15" stroked="f" strokecolor="#3465a4">
                    <v:path o:connecttype="custom" o:connectlocs="0,122;155,0;155,1;155,3;154,4;153,7;4,124;3,123;0,122" o:connectangles="0,0,0,0,0,0,0,0,0"/>
                  </v:shape>
                  <v:shape id="Freeform 368" o:spid="_x0000_s1392" style="position:absolute;left:4585;top:575;width:152;height:122;visibility:visible;mso-wrap-style:none;v-text-anchor:middle" coordsize="31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4KJsQA&#10;AADcAAAADwAAAGRycy9kb3ducmV2LnhtbESPT2vCQBTE7wW/w/KE3urG/xJdRaUFK3hoKp4f2dck&#10;NPt2yW5N/PZuQfA4zMxvmNWmM7W4UuMrywqGgwQEcW51xYWC8/fH2wKED8gaa8uk4EYeNuveywpT&#10;bVv+omsWChEh7FNUUIbgUil9XpJBP7COOHo/tjEYomwKqRtsI9zUcpQkM2mw4rhQoqN9Sflv9mcU&#10;HD+TExmatFl22o8v5ujmu3en1Gu/2y5BBOrCM/xoH7SC8XwK/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CibEAAAA3AAAAA8AAAAAAAAAAAAAAAAAmAIAAGRycy9k&#10;b3ducmV2LnhtbFBLBQYAAAAABAAEAPUAAACJAwAAAAA=&#10;" path="m,259l316,r-2,7l313,14,9,262,3,261,,259xe" fillcolor="#f6d01e" stroked="f" strokecolor="#3465a4">
                    <v:path o:connecttype="custom" o:connectlocs="0,121;152,0;151,3;151,7;4,122;1,122;0,121" o:connectangles="0,0,0,0,0,0,0"/>
                  </v:shape>
                  <v:shape id="Freeform 369" o:spid="_x0000_s1393" style="position:absolute;left:4588;top:580;width:149;height:119;visibility:visible;mso-wrap-style:none;v-text-anchor:middle" coordsize="3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ov8QA&#10;AADcAAAADwAAAGRycy9kb3ducmV2LnhtbESPQWvCQBSE74L/YXmCF9FNFbSkrmIFoddqa/H2mn0m&#10;wezbkF2Tzb93CwWPw8x8w6y3wVSipcaVlhW8zBIQxJnVJecKvk6H6SsI55E1VpZJQU8OtpvhYI2p&#10;th1/Unv0uYgQdikqKLyvUyldVpBBN7M1cfSutjHoo2xyqRvsItxUcp4kS2mw5LhQYE37grLb8W4U&#10;hLbT34mblL/7/ufan9t3femCUuNR2L2B8BT8M/zf/tAKFqsl/J2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KL/EAAAA3AAAAA8AAAAAAAAAAAAAAAAAmAIAAGRycy9k&#10;b3ducmV2LnhtbFBLBQYAAAAABAAEAPUAAACJAwAAAAA=&#10;" path="m,254l311,r-1,7l308,16,9,259,6,255,,254xe" fillcolor="#f6d12b" stroked="f" strokecolor="#3465a4">
                    <v:path o:connecttype="custom" o:connectlocs="0,117;149,0;149,3;148,7;4,119;3,117;0,117" o:connectangles="0,0,0,0,0,0,0"/>
                  </v:shape>
                  <v:shape id="Freeform 370" o:spid="_x0000_s1394" style="position:absolute;left:4590;top:583;width:145;height:116;visibility:visible;mso-wrap-style:none;v-text-anchor:middle" coordsize="30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GIsQA&#10;AADcAAAADwAAAGRycy9kb3ducmV2LnhtbESP3WoCMRSE7wu+QziCdzVrpausRhHBH1oQVn2Aw+bs&#10;D25Olk2q8e1NodDLYWa+YZbrYFpxp941lhVMxgkI4sLqhisF18vufQ7CeWSNrWVS8CQH69XgbYmZ&#10;tg/O6X72lYgQdhkqqL3vMildUZNBN7YdcfRK2xv0UfaV1D0+Ity08iNJUmmw4bhQY0fbmorb+cco&#10;2KRcpqHc+50OX4fv42c+OeW5UqNh2CxAeAr+P/zXPmoF09kMfs/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AhiLEAAAA3AAAAA8AAAAAAAAAAAAAAAAAmAIAAGRycy9k&#10;b3ducmV2LnhtbFBLBQYAAAAABAAEAPUAAACJAwAAAAA=&#10;" path="m,248l304,r-2,9l298,16,8,254,3,252,,248xe" fillcolor="#f6d43d" stroked="f" strokecolor="#3465a4">
                    <v:path o:connecttype="custom" o:connectlocs="0,113;145,0;144,4;142,7;4,116;1,115;0,113" o:connectangles="0,0,0,0,0,0,0"/>
                  </v:shape>
                  <v:shape id="Freeform 371" o:spid="_x0000_s1395" style="position:absolute;left:4592;top:588;width:143;height:112;visibility:visible;mso-wrap-style:none;v-text-anchor:middle" coordsize="29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VqcEA&#10;AADcAAAADwAAAGRycy9kb3ducmV2LnhtbERPy2oCMRTdC/2HcAvuNGkrVkYzUgpCh646djHLy+Q6&#10;D5Ob6STV8e+bhdDl4bx3+8lZcaExdJ41PC0VCOLam44bDd/Hw2IDIkRkg9YzabhRgH3+MNthZvyV&#10;v+hSxkakEA4ZamhjHDIpQ92Sw7D0A3HiTn50GBMcG2lGvKZwZ+WzUmvpsOPU0OJA7y3V5/LXaagP&#10;Ra9WvXVV+OR1Vf4UllWh9fxxetuCiDTFf/Hd/WE0vLymtelMOg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K1anBAAAA3AAAAA8AAAAAAAAAAAAAAAAAmAIAAGRycy9kb3du&#10;cmV2LnhtbFBLBQYAAAAABAAEAPUAAACGAwAAAAA=&#10;" path="m,243l299,r-4,7l293,16,9,247,5,245,,243xe" fillcolor="#f6d544" stroked="f" strokecolor="#3465a4">
                    <v:path o:connecttype="custom" o:connectlocs="0,110;143,0;141,3;140,7;4,112;2,111;0,110" o:connectangles="0,0,0,0,0,0,0"/>
                  </v:shape>
                  <v:shape id="Freeform 372" o:spid="_x0000_s1396" style="position:absolute;left:4595;top:590;width:138;height:111;visibility:visible;mso-wrap-style:none;v-text-anchor:middle" coordsize="29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D8UA&#10;AADcAAAADwAAAGRycy9kb3ducmV2LnhtbESP3WrCQBSE7wu+w3IE73SjQm1jNqJCWilS0PoAh+zJ&#10;T5s9G7OrxrfvFoReDjPzDZOsetOIK3WutqxgOolAEOdW11wqOH1l4xcQziNrbCyTgjs5WKWDpwRj&#10;bW98oOvRlyJA2MWooPK+jaV0eUUG3cS2xMErbGfQB9mVUnd4C3DTyFkUPUuDNYeFClvaVpT/HC9G&#10;QZHtz23Uf35cDrv6vvl+40VWvCs1GvbrJQhPvf8PP9o7rWC+eIW/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egPxQAAANwAAAAPAAAAAAAAAAAAAAAAAJgCAABkcnMv&#10;ZG93bnJldi54bWxQSwUGAAAAAAQABAD1AAAAigMAAAAA&#10;" path="m,238l290,r-2,9l285,18,9,241,4,240,,238xe" fillcolor="#f6d64f" stroked="f" strokecolor="#3465a4">
                    <v:path o:connecttype="custom" o:connectlocs="0,110;138,0;137,4;136,8;4,111;2,111;0,110" o:connectangles="0,0,0,0,0,0,0"/>
                  </v:shape>
                  <v:shape id="Freeform 373" o:spid="_x0000_s1397" style="position:absolute;left:4596;top:596;width:136;height:108;visibility:visible;mso-wrap-style:none;v-text-anchor:middle" coordsize="28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hysAA&#10;AADcAAAADwAAAGRycy9kb3ducmV2LnhtbERPzYrCMBC+C/sOYYS9iE1d3aVUoyziol4Eqw8wNGNb&#10;bCYlyWp9e3MQPH58/4tVb1pxI+cbywomSQqCuLS64UrB+fQ3zkD4gKyxtUwKHuRhtfwYLDDX9s5H&#10;uhWhEjGEfY4K6hC6XEpf1mTQJ7YjjtzFOoMhQldJ7fAew00rv9L0RxpsODbU2NG6pvJa/BsFs861&#10;h7A5e3262m2/0/vNqPlW6nPY/85BBOrDW/xy77SCaRb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EhysAAAADcAAAADwAAAAAAAAAAAAAAAACYAgAAZHJzL2Rvd25y&#10;ZXYueG1sUEsFBgAAAAAEAAQA9QAAAIUDAAAAAA==&#10;" path="m,231l284,r-3,9l277,17,9,236,5,232,,231xe" fillcolor="#f5d757" stroked="f" strokecolor="#3465a4">
                    <v:path o:connecttype="custom" o:connectlocs="0,106;136,0;135,4;133,8;4,108;2,106;0,106" o:connectangles="0,0,0,0,0,0,0"/>
                  </v:shape>
                  <v:shape id="Freeform 374" o:spid="_x0000_s1398" style="position:absolute;left:4599;top:600;width:130;height:104;visibility:visible;mso-wrap-style:none;v-text-anchor:middle" coordsize="276,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JTsUA&#10;AADcAAAADwAAAGRycy9kb3ducmV2LnhtbESPQWsCMRSE70L/Q3gFb5q1YrGrUYqiKIpQFb0+Nq+7&#10;SzcvSxLd9d83hYLHYWa+Yabz1lTiTs6XlhUM+gkI4szqknMF59OqNwbhA7LGyjIpeJCH+eylM8VU&#10;24a/6H4MuYgQ9ikqKEKoUyl9VpBB37c1cfS+rTMYonS51A6bCDeVfEuSd2mw5LhQYE2LgrKf480o&#10;2FeBR5fFxo2W69P143DYNeV2p1T3tf2cgAjUhmf4v73RCobjAfyd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QlOxQAAANwAAAAPAAAAAAAAAAAAAAAAAJgCAABkcnMv&#10;ZG93bnJldi54bWxQSwUGAAAAAAQABAD1AAAAigMAAAAA&#10;" path="m,223l276,r-4,8l267,17,9,229,4,227,,223xe" fillcolor="#f5d95f" stroked="f" strokecolor="#3465a4">
                    <v:path o:connecttype="custom" o:connectlocs="0,101;130,0;128,4;126,8;4,104;2,103;0,101" o:connectangles="0,0,0,0,0,0,0"/>
                  </v:shape>
                  <v:shape id="Freeform 375" o:spid="_x0000_s1399" style="position:absolute;left:4601;top:604;width:128;height:101;visibility:visible;mso-wrap-style:none;v-text-anchor:middle" coordsize="26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AXsMA&#10;AADcAAAADwAAAGRycy9kb3ducmV2LnhtbESP3YrCMBSE7wXfIRzBO01VdinVKP5QUFhYVvcBjs2x&#10;LTYnJYla336zIHg5zMw3zGLVmUbcyfnasoLJOAFBXFhdc6ng95SPUhA+IGtsLJOCJ3lYLfu9BWba&#10;PviH7sdQighhn6GCKoQ2k9IXFRn0Y9sSR+9incEQpSuldviIcNPIaZJ8SoM1x4UKW9pWVFyPN6NA&#10;t4fCnZ/fm9N252aHPL+Yrw+p1HDQrecgAnXhHX6191rBLJ3C/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5AXsMAAADcAAAADwAAAAAAAAAAAAAAAACYAgAAZHJzL2Rv&#10;d25yZXYueG1sUEsFBgAAAAAEAAQA9QAAAIgDAAAAAA==&#10;" path="m,219l268,r-5,9l259,20,9,222,5,221,,219xe" fillcolor="#f4da66" stroked="f" strokecolor="#3465a4">
                    <v:path o:connecttype="custom" o:connectlocs="0,100;128,0;126,4;124,9;4,101;2,101;0,100" o:connectangles="0,0,0,0,0,0,0"/>
                  </v:shape>
                  <v:shape id="Freeform 376" o:spid="_x0000_s1400" style="position:absolute;left:4604;top:609;width:122;height:98;visibility:visible;mso-wrap-style:none;v-text-anchor:middle" coordsize="2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i9cQA&#10;AADcAAAADwAAAGRycy9kb3ducmV2LnhtbESPUUsDMRCE34X+h7CCL2JztlLKtWkpWkHQl6v+gO1l&#10;vdz1snsksT3/vREEH4eZ+YZZb0ffqzOF2AobuJ8WoIhrsS03Bj7en++WoGJCttgLk4FvirDdTK7W&#10;WFq5cEXnQ2pUhnAs0YBLaSi1jrUjj3EqA3H2PiV4TFmGRtuAlwz3vZ4VxUJ7bDkvOBzo0VF9Onx5&#10;A123r5huF28i0r0ei1A9nJ6cMTfX424FKtGY/sN/7RdrYL6cw++Zf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ovXEAAAA3AAAAA8AAAAAAAAAAAAAAAAAmAIAAGRycy9k&#10;b3ducmV2LnhtbFBLBQYAAAAABAAEAPUAAACJAwAAAAA=&#10;" path="m,212l258,r-4,11l249,20,7,217,4,213,,212xe" fillcolor="#f4dd73" stroked="f" strokecolor="#3465a4">
                    <v:path o:connecttype="custom" o:connectlocs="0,96;122,0;120,5;118,9;3,98;2,96;0,96" o:connectangles="0,0,0,0,0,0,0"/>
                  </v:shape>
                  <v:shape id="Freeform 377" o:spid="_x0000_s1401" style="position:absolute;left:4606;top:614;width:117;height:93;visibility:visible;mso-wrap-style:none;v-text-anchor:middle" coordsize="2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gYcYA&#10;AADcAAAADwAAAGRycy9kb3ducmV2LnhtbESPzW7CMBCE75V4B2uRuBUHSPlJMQgBlXoE2ktvq3gb&#10;R43XwTaQ9unrSkg9jmbmG81y3dlGXMmH2rGC0TADQVw6XXOl4P3t5XEOIkRkjY1jUvBNAdar3sMS&#10;C+1ufKTrKVYiQTgUqMDE2BZShtKQxTB0LXHyPp23GJP0ldQebwluGznOsqm0WHNaMNjS1lD5dbpY&#10;BZd80j4t/OFn92EW53J/mDW5mSk16HebZxCRuvgfvrdftYLJPIe/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3gYcYAAADcAAAADwAAAAAAAAAAAAAAAACYAgAAZHJz&#10;L2Rvd25yZXYueG1sUEsFBgAAAAAEAAQA9QAAAIsDAAAAAA==&#10;" path="m,202l250,r-5,9l240,19,9,208,3,206,,202xe" fillcolor="#f3df7a" stroked="f" strokecolor="#3465a4">
                    <v:path o:connecttype="custom" o:connectlocs="0,90;117,0;115,4;112,8;4,93;1,92;0,90" o:connectangles="0,0,0,0,0,0,0"/>
                  </v:shape>
                  <v:shape id="Freeform 378" o:spid="_x0000_s1402" style="position:absolute;left:4608;top:619;width:114;height:89;visibility:visible;mso-wrap-style:none;v-text-anchor:middle" coordsize="24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Z+sQA&#10;AADcAAAADwAAAGRycy9kb3ducmV2LnhtbESPzW7CMBCE75V4B2uRuBW7oAIKGBTxU3GrgDzAKl6S&#10;qPE6sg2kb18jIfU4mp1vdlab3rbiTj40jjV8jBUI4tKZhisNxeXwvgARIrLB1jFp+KUAm/XgbYWZ&#10;cQ8+0f0cK5EgHDLUUMfYZVKGsiaLYew64uRdnbcYk/SVNB4fCW5bOVFqJi02nBpq7GhbU/lzvtn0&#10;xtdxnu+/iyp0/jpThdod8stO69Gwz5cgIvXx//iVPhoN08UnPMckA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2frEAAAA3AAAAA8AAAAAAAAAAAAAAAAAmAIAAGRycy9k&#10;b3ducmV2LnhtbFBLBQYAAAAABAAEAPUAAACJAwAAAAA=&#10;" path="m,197l242,r-7,10l230,21,9,201,6,199,,197xe" fillcolor="#f3e081" stroked="f" strokecolor="#3465a4">
                    <v:path o:connecttype="custom" o:connectlocs="0,87;114,0;111,4;108,9;4,89;3,88;0,87" o:connectangles="0,0,0,0,0,0,0"/>
                  </v:shape>
                  <v:shape id="Freeform 379" o:spid="_x0000_s1403" style="position:absolute;left:4610;top:624;width:108;height:87;visibility:visible;mso-wrap-style:none;v-text-anchor:middle" coordsize="23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Pv8UA&#10;AADcAAAADwAAAGRycy9kb3ducmV2LnhtbESPQWvCQBSE70L/w/IK3symFYKkWUUKhdZbEhGPr9ln&#10;Nph9m2a3Gv313UKhx2FmvmGKzWR7caHRd44VPCUpCOLG6Y5bBfv6bbEC4QOyxt4xKbiRh836YVZg&#10;rt2VS7pUoRURwj5HBSaEIZfSN4Ys+sQNxNE7udFiiHJspR7xGuG2l89pmkmLHccFgwO9GmrO1bdV&#10;0H+Vh9uxRnM3p8/dUO6rD91USs0fp+0LiEBT+A//td+1guUqg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c+/xQAAANwAAAAPAAAAAAAAAAAAAAAAAJgCAABkcnMv&#10;ZG93bnJldi54bWxQSwUGAAAAAAQABAD1AAAAigMAAAAA&#10;" path="m,189l231,r-7,11l217,24,9,194,3,191,,189xe" fillcolor="#f3e188" stroked="f" strokecolor="#3465a4">
                    <v:path o:connecttype="custom" o:connectlocs="0,85;108,0;105,5;101,11;4,87;1,86;0,85" o:connectangles="0,0,0,0,0,0,0"/>
                  </v:shape>
                  <v:shape id="Freeform 380" o:spid="_x0000_s1404" style="position:absolute;left:4612;top:631;width:102;height:80;visibility:visible;mso-wrap-style:none;v-text-anchor:middle" coordsize="22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7cIA&#10;AADcAAAADwAAAGRycy9kb3ducmV2LnhtbESPwWrDMBBE74X8g9hAb7XkFFrjRglJIFB0a5oPWKyN&#10;ZWqtjKXY7t9XhUKPw8y8Ybb7xfdiojF2gTWUhQJB3ATbcavh+nl+qkDEhGyxD0wavinCfrd62GJt&#10;w8wfNF1SKzKEY40aXEpDLWVsHHmMRRiIs3cLo8eU5dhKO+Kc4b6XG6VepMeO84LDgU6Omq/L3Wsw&#10;SjbGTOXp6NRcmpsx9l4ZrR/Xy+ENRKIl/Yf/2u9Ww3P1Cr9n8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z/twgAAANwAAAAPAAAAAAAAAAAAAAAAAJgCAABkcnMvZG93&#10;bnJldi54bWxQSwUGAAAAAAQABAD1AAAAhwMAAAAA&#10;" path="m,180l221,r-7,13l205,25,9,185,6,183,,180xe" fillcolor="#f3e28f" stroked="f" strokecolor="#3465a4">
                    <v:path o:connecttype="custom" o:connectlocs="0,78;102,0;99,6;95,11;4,80;3,79;0,78" o:connectangles="0,0,0,0,0,0,0"/>
                  </v:shape>
                  <v:shape id="Freeform 381" o:spid="_x0000_s1405" style="position:absolute;left:4615;top:635;width:96;height:76;visibility:visible;mso-wrap-style:none;v-text-anchor:middle" coordsize="20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Kvr8A&#10;AADcAAAADwAAAGRycy9kb3ducmV2LnhtbERPTWvCQBC9F/wPywi91V21iEZXEVEo3mqL5yE7JsHs&#10;bMiOMemv7x4KPT7e92bX+1p11MYqsIXpxIAizoOruLDw/XV6W4KKguywDkwWBoqw245eNpi58ORP&#10;6i5SqBTCMUMLpUiTaR3zkjzGSWiIE3cLrUdJsC20a/GZwn2tZ8YstMeKU0OJDR1Kyu+Xh7dwjsP5&#10;QVpWi+vP8F5JOBrqjLWv436/BiXUy7/4z/3hLMyXaW06k46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Eq+vwAAANwAAAAPAAAAAAAAAAAAAAAAAJgCAABkcnMvZG93bnJl&#10;di54bWxQSwUGAAAAAAQABAD1AAAAhAMAAAAA&#10;" path="m,170l208,r-9,12l190,24,7,174,3,172,,170xe" fillcolor="#f3e496" stroked="f" strokecolor="#3465a4">
                    <v:path o:connecttype="custom" o:connectlocs="0,74;96,0;92,5;88,10;3,76;1,75;0,74" o:connectangles="0,0,0,0,0,0,0"/>
                  </v:shape>
                  <v:shape id="Freeform 382" o:spid="_x0000_s1406" style="position:absolute;left:4617;top:642;width:89;height:72;visibility:visible;mso-wrap-style:none;v-text-anchor:middle" coordsize="19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FRQcUA&#10;AADcAAAADwAAAGRycy9kb3ducmV2LnhtbESPzW7CMBCE75X6DtYi9VacQGkhjUERUqXCDdoHWOLN&#10;T4nXqW0gffsaCYnjaGa+0eSrwXTiTM63lhWk4wQEcWl1y7WC76+P5zkIH5A1dpZJwR95WC0fH3LM&#10;tL3wjs77UIsIYZ+hgiaEPpPSlw0Z9GPbE0evss5giNLVUju8RLjp5CRJXqXBluNCgz2tGyqP+5NR&#10;UKXmULTu5WdTVDueyLft72m2VeppNBTvIAIN4R6+tT+1gul8Ad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VFBxQAAANwAAAAPAAAAAAAAAAAAAAAAAJgCAABkcnMv&#10;ZG93bnJldi54bWxQSwUGAAAAAAQABAD1AAAAigMAAAAA&#10;" path="m,160l196,r-9,14l176,28,9,165,4,162,,160xe" fillcolor="#f4e7a6" stroked="f" strokecolor="#3465a4">
                    <v:path o:connecttype="custom" o:connectlocs="0,70;89,0;85,6;80,12;4,72;2,71;0,70" o:connectangles="0,0,0,0,0,0,0"/>
                  </v:shape>
                  <v:shape id="Freeform 383" o:spid="_x0000_s1407" style="position:absolute;left:4618;top:649;width:83;height:65;visibility:visible;mso-wrap-style:none;v-text-anchor:middle" coordsize="18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2NsEA&#10;AADcAAAADwAAAGRycy9kb3ducmV2LnhtbERPz2vCMBS+D/wfwhO8zXQKrnZGEWWgR7vBdnw2z7bY&#10;vMQma+t/bw7Cjh/f79VmMI3oqPW1ZQVv0wQEcWF1zaWC76/P1xSED8gaG8uk4E4eNuvRywozbXs+&#10;UZeHUsQQ9hkqqEJwmZS+qMign1pHHLmLbQ2GCNtS6hb7GG4aOUuShTRYc2yo0NGuouKa/xkFLr/c&#10;frrDtufj/jfVqXufXXdnpSbjYfsBItAQ/sVP90ErmC/j/HgmHg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9jbBAAAA3AAAAA8AAAAAAAAAAAAAAAAAmAIAAGRycy9kb3du&#10;cmV2LnhtbFBLBQYAAAAABAAEAPUAAACGAwAAAAA=&#10;" path="m,150l183,,172,16,160,32,9,155,5,153,,150xe" fillcolor="#f4e9ae" stroked="f" strokecolor="#3465a4">
                    <v:path o:connecttype="custom" o:connectlocs="0,63;83,0;78,7;73,13;4,65;2,64;0,63" o:connectangles="0,0,0,0,0,0,0"/>
                  </v:shape>
                  <v:shape id="Freeform 384" o:spid="_x0000_s1408" style="position:absolute;left:4622;top:656;width:75;height:60;visibility:visible;mso-wrap-style:none;v-text-anchor:middle" coordsize="16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3ElcQA&#10;AADcAAAADwAAAGRycy9kb3ducmV2LnhtbESPT4vCMBTE78J+h/AWvGmqgmg1iiys7sWDfxb2+Gie&#10;TbF5qU3Ubj+9EQSPw8z8hpkvG1uKG9W+cKxg0E9AEGdOF5wrOB6+exMQPiBrLB2Tgn/ysFx8dOaY&#10;anfnHd32IRcRwj5FBSaEKpXSZ4Ys+r6riKN3crXFEGWdS13jPcJtKYdJMpYWC44LBiv6MpSd91er&#10;4LL+9clVX7btSO9a0/41+WZrlOp+NqsZiEBNeIdf7R+tYDQdwP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txJXEAAAA3AAAAA8AAAAAAAAAAAAAAAAAmAIAAGRycy9k&#10;b3ducmV2LnhtbFBLBQYAAAAABAAEAPUAAACJAwAAAAA=&#10;" path="m,137l167,,153,18,139,34,7,143,4,139,,137xe" fillcolor="#f5eab6" stroked="f" strokecolor="#3465a4">
                    <v:path o:connecttype="custom" o:connectlocs="0,57;75,0;69,8;62,14;3,60;2,58;0,57" o:connectangles="0,0,0,0,0,0,0"/>
                  </v:shape>
                  <v:shape id="Freeform 385" o:spid="_x0000_s1409" style="position:absolute;left:4624;top:665;width:66;height:52;visibility:visible;mso-wrap-style:none;v-text-anchor:middle" coordsize="15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D38YA&#10;AADcAAAADwAAAGRycy9kb3ducmV2LnhtbESP0WrCQBRE3wX/YblCX0LdaKm0qauotKCCD1o/4Jq9&#10;TYLZu3F3a9J+fVco+DjMzBlmOu9MLa7kfGVZwWiYgiDOra64UHD8/Hh8AeEDssbaMin4IQ/zWb83&#10;xUzblvd0PYRCRAj7DBWUITSZlD4vyaAf2oY4el/WGQxRukJqh22Em1qO03QiDVYcF0psaFVSfj58&#10;GwWt366TxO9k8/57XCbPxWlzujilHgbd4g1EoC7cw//ttVbw9DqG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wD38YAAADcAAAADwAAAAAAAAAAAAAAAACYAgAAZHJz&#10;L2Rvd25yZXYueG1sUEsFBgAAAAAEAAQA9QAAAIsDAAAAAA==&#10;" path="m,123l151,,131,22,112,43,7,128,3,127,,123xe" fillcolor="#f5ecbd" stroked="f" strokecolor="#3465a4">
                    <v:path o:connecttype="custom" o:connectlocs="0,50;66,0;57,9;49,17;3,52;1,52;0,50" o:connectangles="0,0,0,0,0,0,0"/>
                  </v:shape>
                  <v:shape id="Freeform 386" o:spid="_x0000_s1410" style="position:absolute;left:4626;top:673;width:54;height:46;visibility:visible;mso-wrap-style:none;v-text-anchor:middle" coordsize="13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KnMYA&#10;AADcAAAADwAAAGRycy9kb3ducmV2LnhtbESPT4vCMBTE7wt+h/CEvSyaqiBajaKCIHsQ1j+It0fz&#10;bIrNS2midvfTmwXB4zAzv2Gm88aW4k61Lxwr6HUTEMSZ0wXnCg77dWcEwgdkjaVjUvBLHuaz1scU&#10;U+0e/EP3XchFhLBPUYEJoUql9Jkhi77rKuLoXVxtMURZ51LX+IhwW8p+kgylxYLjgsGKVoay6+5m&#10;FWyWf7f1ofqSq3Ozzb9l0jsV5qjUZ7tZTEAEasI7/GpvtILBeAD/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jKnMYAAADcAAAADwAAAAAAAAAAAAAAAACYAgAAZHJz&#10;L2Rvd25yZXYueG1sUEsFBgAAAAAEAAQA9QAAAIsDAAAAAA==&#10;" path="m,109l132,,114,20,96,39,77,55,59,71r-4,4l52,77,9,114,4,110,,109xe" fillcolor="#f6edc4" stroked="f" strokecolor="#3465a4">
                    <v:path o:connecttype="custom" o:connectlocs="0,44;54,0;47,8;39,16;32,22;24,29;23,30;21,31;4,46;2,44;0,44" o:connectangles="0,0,0,0,0,0,0,0,0,0,0"/>
                  </v:shape>
                  <v:shape id="Freeform 387" o:spid="_x0000_s1411" style="position:absolute;left:4626;top:686;width:43;height:34;visibility:visible;mso-wrap-style:none;v-text-anchor:middle" coordsize="10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ZcYA&#10;AADcAAAADwAAAGRycy9kb3ducmV2LnhtbESP3WrCQBSE7wt9h+UUvNNN60/b1FWKIEgFwVQDvTtk&#10;T5Ng9mzYXTX26V1B6OUwM98w03lnGnEi52vLCp4HCQjiwuqaSwW772X/DYQPyBoby6TgQh7ms8eH&#10;KabannlLpyyUIkLYp6igCqFNpfRFRQb9wLbE0fu1zmCI0pVSOzxHuGnkS5JMpMGa40KFLS0qKg7Z&#10;0Siw443OVwfMXchfFz+Ezdf6b69U76n7/AARqAv/4Xt7pRUM30d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nZcYAAADcAAAADwAAAAAAAAAAAAAAAACYAgAAZHJz&#10;L2Rvd25yZXYueG1sUEsFBgAAAAAEAAQA9QAAAIsDAAAAAA==&#10;" path="m,85l105,,80,25,55,46r-9,9l37,66,9,91,5,89,,85xe" fillcolor="#f7efcc" stroked="f" strokecolor="#3465a4">
                    <v:path o:connecttype="custom" o:connectlocs="0,32;43,0;33,9;23,17;19,21;15,25;4,34;2,33;0,32" o:connectangles="0,0,0,0,0,0,0,0,0"/>
                  </v:shape>
                  <v:shape id="Freeform 388" o:spid="_x0000_s1412" style="position:absolute;left:4630;top:713;width:10;height:10;visibility:visible;mso-wrap-style:none;v-text-anchor:middle"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g0sYA&#10;AADcAAAADwAAAGRycy9kb3ducmV2LnhtbESPQWvCQBSE70L/w/IK3nTTqm1NXUUKolAPNq14fWRf&#10;k9Ds25B9avTXdwsFj8PMfMPMFp2r1YnaUHk28DBMQBHn3lZcGPj6XA1eQAVBtlh7JgMXCrCY3/Vm&#10;mFp/5g86ZVKoCOGQooFSpEm1DnlJDsPQN8TR+/atQ4myLbRt8RzhrtaPSfKkHVYcF0ps6K2k/Cc7&#10;OgN2Iqvxbuyf5XrI9sv1aLrbvosx/ftu+QpKqJNb+L+9sQZG0wn8nYlH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Wg0sYAAADcAAAADwAAAAAAAAAAAAAAAACYAgAAZHJz&#10;L2Rvd25yZXYueG1sUEsFBgAAAAAEAAQA9QAAAIsDAAAAAA==&#10;" path="m,37l43,,36,10,28,24,7,42,4,39,,37xe" fillcolor="#f8f3da" stroked="f" strokecolor="#3465a4">
                    <v:path o:connecttype="custom" o:connectlocs="0,9;10,0;8,2;7,6;2,10;1,9;0,9" o:connectangles="0,0,0,0,0,0,0"/>
                  </v:shape>
                  <v:shape id="Freeform 389" o:spid="_x0000_s1413" style="position:absolute;left:4631;top:719;width:4;height:4;visibility:visible;mso-wrap-style:none;v-text-anchor:middle" coordsize="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qEcYA&#10;AADcAAAADwAAAGRycy9kb3ducmV2LnhtbESPT2vCQBTE70K/w/IKvemmLYhGN6FYFOmhUv/g9ZF9&#10;JtHs27C7xrSfvlsQehxm5jfMPO9NIzpyvras4HmUgCAurK65VLDfLYcTED4ga2wsk4Jv8pBnD4M5&#10;ptre+Iu6bShFhLBPUUEVQptK6YuKDPqRbYmjd7LOYIjSlVI7vEW4aeRLkoylwZrjQoUtLSoqLtur&#10;UWC7w89GniefO+ePq/JjEd4vNFXq6bF/m4EI1If/8L291gpep2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KqEcYAAADcAAAADwAAAAAAAAAAAAAAAACYAgAAZHJz&#10;L2Rvd25yZXYueG1sUEsFBgAAAAAEAAQA9QAAAIsDAAAAAA==&#10;" path="m,25l28,,24,9r-1,9l7,30,3,28,,25xe" fillcolor="#f9f5e1" stroked="f" strokecolor="#3465a4">
                    <v:path o:connecttype="custom" o:connectlocs="0,3;4,0;3,1;3,2;1,4;0,4;0,3" o:connectangles="0,0,0,0,0,0,0"/>
                  </v:shape>
                  <v:shape id="Freeform 390" o:spid="_x0000_s1414" style="position:absolute;left:4633;top:725;width:0;height:0;visibility:visible;mso-wrap-style:none;v-text-anchor:middle" coordsize="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AtcMA&#10;AADcAAAADwAAAGRycy9kb3ducmV2LnhtbESPT2sCMRTE74LfITzBm2brQltXs4uIQqGn2kKvj83b&#10;PzR5WTZxTb99UxA8DjPzG2ZfRWvERKPvHSt4WmcgiGune24VfH2eV68gfEDWaByTgl/yUJXz2R4L&#10;7W78QdMltCJB2BeooAthKKT0dUcW/doNxMlr3GgxJDm2Uo94S3Br5CbLnqXFntNChwMdO6p/Ller&#10;4HQ4y1NufJ7Hq5k273UTm2+p1HIRDzsQgWJ4hO/tN60g377A/5l0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MAtcMAAADcAAAADwAAAAAAAAAAAAAAAACYAgAAZHJzL2Rv&#10;d25yZXYueG1sUEsFBgAAAAAEAAQA9QAAAIgDAAAAAA==&#10;" path="m,18l21,,20,8r-2,7l7,24,4,20,,18xe" fillcolor="#faf7e8" stroked="f" strokecolor="#3465a4">
                    <v:path o:connecttype="custom" o:connectlocs="0,1;1,0;1,0;1,1;0,1;0,1;0,1" o:connectangles="0,0,0,0,0,0,0"/>
                  </v:shape>
                  <v:shape id="Freeform 391" o:spid="_x0000_s1415" style="position:absolute;left:4635;top:729;width:0;height:0;visibility:visible;mso-wrap-style:none;v-text-anchor:middle" coordsize="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P2sIA&#10;AADcAAAADwAAAGRycy9kb3ducmV2LnhtbESPTYvCQAyG74L/YYiwN53qgl2roywLgnv047K32Ilt&#10;tZMpndF2/705CB7Dm/dJntWmd7V6UBsqzwamkwQUce5txYWB03E7/gIVIrLF2jMZ+KcAm/VwsMLM&#10;+o739DjEQgmEQ4YGyhibTOuQl+QwTHxDLNnFtw6jjG2hbYudwF2tZ0ky1w4rlgslNvRTUn473J1Q&#10;ut+Uz3/HtNtdQ6rndC/OSMZ8jPrvJahIfXwvv9o7a+BzId+KjIiA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U/awgAAANwAAAAPAAAAAAAAAAAAAAAAAJgCAABkcnMvZG93&#10;bnJldi54bWxQSwUGAAAAAAQABAD1AAAAhwMAAAAA&#10;" path="m,12l16,,14,5r,7l7,19,3,16,,12xe" fillcolor="#fbf9ef" stroked="f" strokecolor="#3465a4">
                    <v:path o:connecttype="custom" o:connectlocs="0,1;1,0;1,0;1,1;0,1;0,1;0,1" o:connectangles="0,0,0,0,0,0,0"/>
                  </v:shape>
                  <v:shape id="Freeform 392" o:spid="_x0000_s1416" style="position:absolute;left:4637;top:731;width:0;height:0;visibility:visible;mso-wrap-style:none;v-text-anchor:middle"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eAMYA&#10;AADcAAAADwAAAGRycy9kb3ducmV2LnhtbESPQWvCQBSE7wX/w/KE3upGBZtEV2kFS/HSGgWvj+wz&#10;iWbfxuxWk/76bqHQ4zAz3zCLVWdqcaPWVZYVjEcRCOLc6ooLBYf95ikG4TyyxtoyKejJwWo5eFhg&#10;qu2dd3TLfCEChF2KCkrvm1RKl5dk0I1sQxy8k20N+iDbQuoW7wFuajmJopk0WHFYKLGhdUn5Jfsy&#10;Ctaf32/Rx/MrXs/F8airfhvr6VWpx2H3MgfhqfP/4b/2u1YwTRL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eAMYAAADcAAAADwAAAAAAAAAAAAAAAACYAgAAZHJz&#10;L2Rvd25yZXYueG1sUEsFBgAAAAAEAAQA9QAAAIsDAAAAAA==&#10;" path="m,9l11,r,5l13,10,7,16,4,12,,9xe" fillcolor="#fdfcf7" stroked="f" strokecolor="#3465a4">
                    <v:path o:connecttype="custom" o:connectlocs="0,1;1,0;1,0;1,1;1,1;0,1;0,1" o:connectangles="0,0,0,0,0,0,0"/>
                  </v:shape>
                  <v:shape id="Freeform 393" o:spid="_x0000_s1417" style="position:absolute;left:4639;top:734;width:0;height:0;visibility:visible;mso-wrap-style:none;v-text-anchor:middle" coordsize="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7YMMA&#10;AADcAAAADwAAAGRycy9kb3ducmV2LnhtbERPTWvCQBC9C/6HZYRepNkYipQ0ayiFgp60sVp6m2bH&#10;JCQ7G7Jbk/777kHw+HjfWT6ZTlxpcI1lBasoBkFcWt1wpeDz+P74DMJ5ZI2dZVLwRw7yzXyWYart&#10;yB90LXwlQgi7FBXU3veplK6syaCLbE8cuIsdDPoAh0rqAccQbjqZxPFaGmw4NNTY01tNZVv8GgU7&#10;87M/uP60/S6SdklfdL6sx0Sph8X0+gLC0+Tv4pt7qxU8xWF+O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7YMMAAADcAAAADwAAAAAAAAAAAAAAAACYAgAAZHJzL2Rv&#10;d25yZXYueG1sUEsFBgAAAAAEAAQA9QAAAIgDAAAAAA==&#10;" path="m,7l7,,9,5r,6l5,12,3,11,,7xe" stroked="f" strokecolor="#3465a4">
                    <v:path o:connecttype="custom" o:connectlocs="0,1;1,0;1,0;1,1;1,1;0,1;0,1" o:connectangles="0,0,0,0,0,0,0"/>
                  </v:shape>
                  <v:shape id="Freeform 394" o:spid="_x0000_s1418" style="position:absolute;left:4641;top:737;width:0;height:0;visibility:visible;mso-wrap-style:none;v-text-anchor:middle" coordsize="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CLMQA&#10;AADcAAAADwAAAGRycy9kb3ducmV2LnhtbESPQYvCMBSE78L+h/AW9qapoiLVKCoo4kXtLujx0bxt&#10;uzYvpcnW+u+NIHgcZuYbZrZoTSkaql1hWUG/F4EgTq0uOFPw873pTkA4j6yxtEwK7uRgMf/ozDDW&#10;9sYnahKfiQBhF6OC3PsqltKlORl0PVsRB+/X1gZ9kHUmdY23ADelHETRWBosOCzkWNE6p/Sa/BsF&#10;2021vxybkS1X6QrPyeF4+Usypb4+2+UUhKfWv8Ov9k4rGEZ9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2AizEAAAA3AAAAA8AAAAAAAAAAAAAAAAAmAIAAGRycy9k&#10;b3ducmV2LnhtbFBLBQYAAAAABAAEAPUAAACJAwAAAAA=&#10;" path="m,6l6,r,6l7,11r-1,l2,7,,6xe" fillcolor="#faf8f2" stroked="f" strokecolor="#3465a4">
                    <v:path o:connecttype="custom" o:connectlocs="0,1;1,0;1,1;1,1;1,1;0,1;0,1" o:connectangles="0,0,0,0,0,0,0"/>
                  </v:shape>
                  <v:shape id="Freeform 395" o:spid="_x0000_s1419" style="position:absolute;left:4643;top:740;width:0;height:0;visibility:visible;mso-wrap-style:none;v-text-anchor:middle"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2ycIA&#10;AADcAAAADwAAAGRycy9kb3ducmV2LnhtbESP0WoCMRRE3wv+Q7hC32pWKyKrUaQgiE919QMum2uy&#10;7eYmbNLdtV/fFAp9HGbmDLPdj64VPXWx8axgPitAENdeN2wU3K7HlzWImJA1tp5JwYMi7HeTpy2W&#10;2g98ob5KRmQIxxIV2JRCKWWsLTmMMx+Is3f3ncOUZWek7nDIcNfKRVGspMOG84LFQG+W6s/qyylo&#10;D+bjbIOZ1wFdRd9+eL3170o9T8fDBkSiMf2H/9onrWBZLOD3TD4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LbJwgAAANwAAAAPAAAAAAAAAAAAAAAAAJgCAABkcnMvZG93&#10;bnJldi54bWxQSwUGAAAAAAQABAD1AAAAhwMAAAAA&#10;" path="m,1l4,,5,3,7,9,4,5,,1xe" fillcolor="#f9f6eb" stroked="f" strokecolor="#3465a4">
                    <v:path o:connecttype="custom" o:connectlocs="0,0;1,0;1,0;1,1;1,1;1,1;0,0" o:connectangles="0,0,0,0,0,0,0"/>
                  </v:shape>
                  <v:shape id="Freeform 396" o:spid="_x0000_s1420" style="position:absolute;left:4644;top:743;width:0;height:0;visibility:visible;mso-wrap-style:none;v-text-anchor:middle" coordsize="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K9cMA&#10;AADcAAAADwAAAGRycy9kb3ducmV2LnhtbESPQYvCMBSE74L/ITzBm6bqIks1ilSF3ZtWEY/P5tkW&#10;m5fSRK3/fiMIexxm5htmvmxNJR7UuNKygtEwAkGcWV1yruB42A6+QTiPrLGyTApe5GC56HbmGGv7&#10;5D09Up+LAGEXo4LC+zqW0mUFGXRDWxMH72obgz7IJpe6wWeAm0qOo2gqDZYcFgqsKSkou6V3oyDN&#10;drfDrzltr0l+2azP6Wuf3BOl+r12NQPhqfX/4U/7Ryv4iibwPh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VK9cMAAADcAAAADwAAAAAAAAAAAAAAAACYAgAAZHJzL2Rv&#10;d25yZXYueG1sUEsFBgAAAAAEAAQA9QAAAIgDAAAAAA==&#10;" path="m,l1,,3,2r,2l1,2,,xe" fillcolor="#f7f2e4" stroked="f" strokecolor="#3465a4">
                    <v:path o:connecttype="custom" o:connectlocs="0,0;0,0;1,1;1,1;0,1;0,0" o:connectangles="0,0,0,0,0,0"/>
                  </v:shape>
                  <v:shape id="Freeform 397" o:spid="_x0000_s1421" style="position:absolute;left:4645;top:745;width:0;height:0;visibility:visible;mso-wrap-style:none;v-text-anchor:middle"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PhsQA&#10;AADcAAAADwAAAGRycy9kb3ducmV2LnhtbESPQWvCQBSE70L/w/IEb7qrSCjRVbRY8FRomoPHR/aZ&#10;DWbfhuxGU399t1DocZiZb5jtfnStuFMfGs8algsFgrjypuFaQ/n1Pn8FESKywdYzafimAPvdy2SL&#10;ufEP/qR7EWuRIBxy1GBj7HIpQ2XJYVj4jjh5V987jEn2tTQ9PhLctXKlVCYdNpwWLHb0Zqm6FYPT&#10;wKflJfPX86Uth49iUI0dsudR69l0PGxARBrjf/ivfTYa1moN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8D4bEAAAA3AAAAA8AAAAAAAAAAAAAAAAAmAIAAGRycy9k&#10;b3ducmV2LnhtbFBLBQYAAAAABAAEAPUAAACJAwAAAAA=&#10;" path="m,l,xe" fillcolor="#f5f0de" stroked="f" strokecolor="#3465a4">
                    <v:path o:connecttype="custom" o:connectlocs="0,0;0,0;0,0;0,0;0,0;0,0" o:connectangles="0,0,0,0,0,0"/>
                  </v:shape>
                  <v:shape id="Freeform 398" o:spid="_x0000_s1422" style="position:absolute;left:4448;top:243;width:294;height:489;visibility:visible;mso-wrap-style:none;v-text-anchor:middle" coordsize="59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EMUA&#10;AADcAAAADwAAAGRycy9kb3ducmV2LnhtbESPT2vCQBTE7wW/w/IEb3XTYhaNrmJbhZ6K//D8yD6T&#10;2OzbkF1j/PbdQqHHYWZ+wyxWva1FR62vHGt4GScgiHNnKi40nI7b5ykIH5AN1o5Jw4M8rJaDpwVm&#10;xt15T90hFCJC2GeooQyhyaT0eUkW/dg1xNG7uNZiiLItpGnxHuG2lq9JoqTFiuNCiQ29l5R/H25W&#10;Qzo7p2/h6j++LptbpdYTpbqd0no07NdzEIH68B/+a38aDZMk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S0QxQAAANwAAAAPAAAAAAAAAAAAAAAAAJgCAABkcnMv&#10;ZG93bnJldi54bWxQSwUGAAAAAAQABAD1AAAAigMAAAAA&#10;"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strokecolor="#1f1a17" strokeweight=".42mm">
                    <v:stroke endcap="square"/>
                    <v:path o:connecttype="custom" o:connectlocs="32,148;40,168;38,193;36,206;42,221;56,240;86,262;74,201;71,150;77,112;90,86;104,68;122,54;159,24;180,0;181,24;173,51;158,79;151,116;153,161;160,189;170,192;180,162;194,115;198,93;204,64;219,75;237,102;245,127;248,152;241,191;227,233;217,271;236,259;249,244;261,221;269,180;282,203;293,248;294,295;292,324;282,352;256,396;214,442;194,461;189,474;190,489;171,473;130,450;80,417;57,396;38,372;12,324;2,283;1,234;6,214;18,192;26,167;26,149" o:connectangles="0,0,0,0,0,0,0,0,0,0,0,0,0,0,0,0,0,0,0,0,0,0,0,0,0,0,0,0,0,0,0,0,0,0,0,0,0,0,0,0,0,0,0,0,0,0,0,0,0,0,0,0,0,0,0,0,0,0,0"/>
                  </v:shape>
                  <v:shape id="Freeform 399" o:spid="_x0000_s1423" style="position:absolute;left:4706;top:1189;width:0;height:0;visibility:visible;mso-wrap-style:none;v-text-anchor:middle" coordsize="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tdsQA&#10;AADcAAAADwAAAGRycy9kb3ducmV2LnhtbESPQWvCQBSE74L/YXlCL6Ibi4YQXUUCleJNLT0/ss9N&#10;MPs2ZLcm+uu7hYLHYWa+YTa7wTbiTp2vHStYzBMQxKXTNRsFX5ePWQbCB2SNjWNS8CAPu+14tMFc&#10;u55PdD8HIyKEfY4KqhDaXEpfVmTRz11LHL2r6yyGKDsjdYd9hNtGvidJKi3WHBcqbKmoqLydf6yC&#10;y/d1ulgV2WNVHHqTtc/j0xxSpd4mw34NItAQXuH/9qdWsExS+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LXbEAAAA3AAAAA8AAAAAAAAAAAAAAAAAmAIAAGRycy9k&#10;b3ducmV2LnhtbFBLBQYAAAAABAAEAPUAAACJAwAAAAA=&#10;" path="m3,2l1,4,,,3,2xe" fillcolor="#d8ab2d" stroked="f" strokecolor="#3465a4">
                    <v:path o:connecttype="custom" o:connectlocs="1,1;0,1;0,0;1,1" o:connectangles="0,0,0,0"/>
                  </v:shape>
                  <v:shape id="Freeform 400" o:spid="_x0000_s1424" style="position:absolute;left:4707;top:1189;width:0;height:0;visibility:visible;mso-wrap-style:none;v-text-anchor:middle"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d+MYA&#10;AADcAAAADwAAAGRycy9kb3ducmV2LnhtbESPQUsDMRSE7wX/Q3iCtzariC3bpqWK4nqpdFu618fm&#10;dbN087IksV399UYoeBxm5htmsRpsJ87kQ+tYwf0kA0FcO91yo2C/exvPQISIrLFzTAq+KcBqeTNa&#10;YK7dhbd0LmMjEoRDjgpMjH0uZagNWQwT1xMn7+i8xZikb6T2eElw28mHLHuSFltOCwZ7ejFUn8ov&#10;q+BnuzZt/XqY+kPxXJWfRfXxvqmUursd1nMQkYb4H762C63gMZvC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Ad+MYAAADcAAAADwAAAAAAAAAAAAAAAACYAgAAZHJz&#10;L2Rvd25yZXYueG1sUEsFBgAAAAAEAAQA9QAAAIsDAAAAAA==&#10;" path="m,l,,6,2,,6,,xe" fillcolor="#daaf32" stroked="f" strokecolor="#3465a4">
                    <v:path o:connecttype="custom" o:connectlocs="0,0;0,0;1,0;0,1;0,0" o:connectangles="0,0,0,0,0"/>
                  </v:shape>
                  <v:shape id="Freeform 401" o:spid="_x0000_s1425" style="position:absolute;left:4707;top:1190;width:0;height:0;visibility:visible;mso-wrap-style:none;v-text-anchor:middle"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ZkMMA&#10;AADcAAAADwAAAGRycy9kb3ducmV2LnhtbERPu2rDMBTdA/0HcQvdYqkhDcWNbEIh0CEd8liy3Vi3&#10;tmvrSrHUxO3XV0Mg4+G8l+Voe3GhIbSONTxnCgRx5UzLtYbDfj19BREissHeMWn4pQBl8TBZYm7c&#10;lbd02cVapBAOOWpoYvS5lKFqyGLInCdO3JcbLMYEh1qaAa8p3PZyptRCWmw5NTTo6b2hqtv9WA1+&#10;+6L8ZnX8/hxPp279dz53s4BaPz2OqzcQkcZ4F9/cH0bDXKW16Uw6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ZkMMAAADcAAAADwAAAAAAAAAAAAAAAACYAgAAZHJzL2Rv&#10;d25yZXYueG1sUEsFBgAAAAAEAAQA9QAAAIgDAAAAAA==&#10;" path="m,2l2,,7,2,2,7,,2xe" fillcolor="#dbb236" stroked="f" strokecolor="#3465a4">
                    <v:path o:connecttype="custom" o:connectlocs="0,0;0,0;1,0;0,1;0,0" o:connectangles="0,0,0,0,0"/>
                  </v:shape>
                  <v:shape id="Freeform 402" o:spid="_x0000_s1426" style="position:absolute;left:4707;top:1190;width:0;height:0;visibility:visible;mso-wrap-style:none;v-text-anchor:middle"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PLMUA&#10;AADcAAAADwAAAGRycy9kb3ducmV2LnhtbESPQWsCMRSE7wX/Q3iCt5qoRXQ1Stm20FOh2toen5vn&#10;7trNy5Kkuv33jSB4HGbmG2a57mwjTuRD7VjDaKhAEBfO1Fxq+Ni+3M9AhIhssHFMGv4owHrVu1ti&#10;ZtyZ3+m0iaVIEA4ZaqhibDMpQ1GRxTB0LXHyDs5bjEn6UhqP5wS3jRwrNZUWa04LFbaUV1T8bH6t&#10;hm6ffz0fZ5Q/xYn/3r3JkVHjT60H/e5xASJSF2/ha/vVaHhQc7icS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c8sxQAAANwAAAAPAAAAAAAAAAAAAAAAAJgCAABkcnMv&#10;ZG93bnJldi54bWxQSwUGAAAAAAQABAD1AAAAigMAAAAA&#10;" path="m,4l6,r5,2l2,9,,4xe" fillcolor="#dcb33a" stroked="f" strokecolor="#3465a4">
                    <v:path o:connecttype="custom" o:connectlocs="0,0;1,0;1,0;0,1;0,0" o:connectangles="0,0,0,0,0"/>
                  </v:shape>
                  <v:shape id="Freeform 403" o:spid="_x0000_s1427" style="position:absolute;left:4708;top:1190;width:0;height:0;visibility:visible;mso-wrap-style:none;v-text-anchor:middle" coordsize="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OEcQA&#10;AADcAAAADwAAAGRycy9kb3ducmV2LnhtbERPPW/CMBDdkfofrKvERhxKCyjFIFoJ1KGKKM3Cdo2P&#10;JCI+p7FJ0n9fD0iMT+97tRlMLTpqXWVZwTSKQRDnVldcKMi+d5MlCOeRNdaWScEfOdisH0YrTLTt&#10;+Yu6oy9ECGGXoILS+yaR0uUlGXSRbYgDd7atQR9gW0jdYh/CTS2f4nguDVYcGkps6L2k/HK8GgX7&#10;RXqa+e4t+8zT2eH8M28W+vdFqfHjsH0F4Wnwd/HN/aEVPE/D/HA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zhHEAAAA3AAAAA8AAAAAAAAAAAAAAAAAmAIAAGRycy9k&#10;b3ducmV2LnhtbFBLBQYAAAAABAAEAPUAAACJAwAAAAA=&#10;" path="m,5l5,r6,2l,11,,5xe" fillcolor="#ddb53d" stroked="f" strokecolor="#3465a4">
                    <v:path o:connecttype="custom" o:connectlocs="0,0;0,0;1,0;0,1;0,0" o:connectangles="0,0,0,0,0"/>
                  </v:shape>
                  <v:shape id="Freeform 404" o:spid="_x0000_s1428" style="position:absolute;left:4708;top:1190;width:0;height:0;visibility:visible;mso-wrap-style:none;v-text-anchor:middle"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FHcUA&#10;AADcAAAADwAAAGRycy9kb3ducmV2LnhtbESPUUsDMRCE3wX/Q1jBN7t3tVi5Ni2lYBELFdv+gPWy&#10;vRy9bI4ktue/N4Lg4zAz3zDz5eA6deEQWy8aylEBiqX2ppVGw/Hw8vAMKiYSQ50X1vDNEZaL25s5&#10;VcZf5YMv+9SoDJFYkQabUl8hxtqyozjyPUv2Tj44SlmGBk2ga4a7DsdF8YSOWskLlnpeW67P+y+n&#10;YWOPuNttzziJ28cNfr6H9fA21fr+bljNQCUe0n/4r/1qNEzKEn7P5COA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UdxQAAANwAAAAPAAAAAAAAAAAAAAAAAJgCAABkcnMv&#10;ZG93bnJldi54bWxQSwUGAAAAAAQABAD1AAAAigMAAAAA&#10;" path="m,7l9,r5,2l2,12,,7xe" fillcolor="#deb740" stroked="f" strokecolor="#3465a4">
                    <v:path o:connecttype="custom" o:connectlocs="0,1;1,0;1,0;0,1;0,1" o:connectangles="0,0,0,0,0"/>
                  </v:shape>
                </v:group>
                <v:group id="Group 405" o:spid="_x0000_s1429" style="position:absolute;left:4709;top:1191;width:222;height:136" coordorigin="4709,1191" coordsize="222,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06" o:spid="_x0000_s1430" style="position:absolute;left:4709;top:1191;width:0;height:0;visibility:visible;mso-wrap-style:none;v-text-anchor:middle"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AF8UA&#10;AADcAAAADwAAAGRycy9kb3ducmV2LnhtbESPQWvCQBSE7wX/w/KEXoJu0pYiqauItOCpxUTp9ZF9&#10;JsHs2yS7Ncm/7xaEHoeZ+YZZb0fTiBv1rrasIFnGIIgLq2suFZzyj8UKhPPIGhvLpGAiB9vN7GGN&#10;qbYDH+mW+VIECLsUFVTet6mUrqjIoFvaljh4F9sb9EH2pdQ9DgFuGvkUx6/SYM1hocKW9hUV1+zH&#10;KNhhhOUl+x6k1IfuPL1H+Vf3qdTjfNy9gfA0+v/wvX3QCl6SZ/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5QAXxQAAANwAAAAPAAAAAAAAAAAAAAAAAJgCAABkcnMv&#10;ZG93bnJldi54bWxQSwUGAAAAAAQABAD1AAAAigMAAAAA&#10;" path="m,9l11,r5,1l2,14,,9xe" fillcolor="#dfb944" stroked="f" strokecolor="#3465a4">
                    <v:path o:connecttype="custom" o:connectlocs="0,1;1,0;1,0;0,1;0,1" o:connectangles="0,0,0,0,0"/>
                  </v:shape>
                  <v:shape id="Freeform 407" o:spid="_x0000_s1431" style="position:absolute;left:4709;top:1191;width:0;height:0;visibility:visible;mso-wrap-style:none;v-text-anchor:middle"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rMUA&#10;AADcAAAADwAAAGRycy9kb3ducmV2LnhtbESPT4vCMBTE78J+h/AW9mZTpRSpRpFdhRX04D/w+Gie&#10;bbF5KU3U6qc3Cwseh5n5DTOZdaYWN2pdZVnBIIpBEOdWV1woOOyX/REI55E11pZJwYMczKYfvQlm&#10;2t55S7edL0SAsMtQQel9k0np8pIMusg2xME729agD7ItpG7xHuCmlsM4TqXBisNCiQ19l5Rfdlej&#10;ABcnVx/Pi2dzXP0802u6TjaPXKmvz24+BuGp8+/wf/tXK0gGCfydCUdA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7WsxQAAANwAAAAPAAAAAAAAAAAAAAAAAJgCAABkcnMv&#10;ZG93bnJldi54bWxQSwUGAAAAAAQABAD1AAAAigMAAAAA&#10;" path="m,10l12,r6,3l,16,,10xe" fillcolor="#e1be4b" stroked="f" strokecolor="#3465a4">
                    <v:path o:connecttype="custom" o:connectlocs="0,1;1,0;1,0;0,1;0,1" o:connectangles="0,0,0,0,0"/>
                  </v:shape>
                  <v:shape id="Freeform 408" o:spid="_x0000_s1432" style="position:absolute;left:4709;top:1192;width:0;height:0;visibility:visible;mso-wrap-style:none;v-text-anchor:middle" coordsize="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LvMUA&#10;AADcAAAADwAAAGRycy9kb3ducmV2LnhtbESPS2vCQBSF9wX/w3AL3dWJfYjETERSBAU3taXg7pK5&#10;ZkIzd0JmTKK/viMIXR7O4+Nkq9E2oqfO144VzKYJCOLS6ZorBd9fm+cFCB+QNTaOScGFPKzyyUOG&#10;qXYDf1J/CJWII+xTVGBCaFMpfWnIop+6ljh6J9dZDFF2ldQdDnHcNvIlSebSYs2RYLClwlD5ezjb&#10;CBkux2vxUe335rX8OW3nu0L3R6WeHsf1EkSgMfyH7+2tVvA2e4f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wu8xQAAANwAAAAPAAAAAAAAAAAAAAAAAJgCAABkcnMv&#10;ZG93bnJldi54bWxQSwUGAAAAAAQABAD1AAAAigMAAAAA&#10;" path="m,13l14,r5,2l,18,,13xe" fillcolor="#e2c04f" stroked="f" strokecolor="#3465a4">
                    <v:path o:connecttype="custom" o:connectlocs="0,1;1,0;1,0;0,1;0,1" o:connectangles="0,0,0,0,0"/>
                  </v:shape>
                  <v:shape id="Freeform 409" o:spid="_x0000_s1433" style="position:absolute;left:4709;top:1193;width:0;height:0;visibility:visible;mso-wrap-style:none;v-text-anchor:middle" coordsize="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jZcMA&#10;AADcAAAADwAAAGRycy9kb3ducmV2LnhtbESPQWvCQBSE7wX/w/KE3uomrahE1yBCITeJFbw+ss8k&#10;mn0bd7cm/fduodDjMDPfMJt8NJ14kPOtZQXpLAFBXFndcq3g9PX5tgLhA7LGzjIp+CEP+XbyssFM&#10;24FLehxDLSKEfYYKmhD6TEpfNWTQz2xPHL2LdQZDlK6W2uEQ4aaT70mykAZbjgsN9rRvqLodv42C&#10;8i6v3l2Xthj2NS7pxPPz4UOp1+m4W4MINIb/8F+70Arm6QJ+z8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KjZcMAAADcAAAADwAAAAAAAAAAAAAAAACYAgAAZHJzL2Rv&#10;d25yZXYueG1sUEsFBgAAAAAEAAQA9QAAAIgDAAAAAA==&#10;" path="m,13l18,r3,2l2,18,,13xe" fillcolor="#e2c254" stroked="f" strokecolor="#3465a4">
                    <v:path o:connecttype="custom" o:connectlocs="0,1;1,0;1,0;0,1;0,1" o:connectangles="0,0,0,0,0"/>
                  </v:shape>
                  <v:shape id="Freeform 410" o:spid="_x0000_s1434" style="position:absolute;left:4709;top:1193;width:1;height:0;visibility:visible;mso-wrap-style:none;v-text-anchor:middle"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b3ccA&#10;AADcAAAADwAAAGRycy9kb3ducmV2LnhtbESPT2vCQBTE7wW/w/IEL0U3htba1FWqVBC8WP8centk&#10;X5PU7Nuwu5r47d1CocdhZn7DzBadqcWVnK8sKxiPEhDEudUVFwqOh/VwCsIHZI21ZVJwIw+Lee9h&#10;hpm2LX/SdR8KESHsM1RQhtBkUvq8JIN+ZBvi6H1bZzBE6QqpHbYRbmqZJslEGqw4LpTY0Kqk/Ly/&#10;GAUf7vyYnjqZpMvpj6nSr3b7/LpTatDv3t9ABOrCf/ivvdEKnsYv8HsmH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Sm93HAAAA3AAAAA8AAAAAAAAAAAAAAAAAmAIAAGRy&#10;cy9kb3ducmV2LnhtbFBLBQYAAAAABAAEAPUAAACMAwAAAAA=&#10;" path="m,16l19,r6,2l2,22,,16xe" fillcolor="#e3c457" stroked="f" strokecolor="#3465a4">
                    <v:path o:connecttype="custom" o:connectlocs="0,1;1,0;1,0;0,1;0,1" o:connectangles="0,0,0,0,0"/>
                  </v:shape>
                  <v:shape id="Freeform 411" o:spid="_x0000_s1435" style="position:absolute;left:4710;top:1194;width:1;height:0;visibility:visible;mso-wrap-style:none;v-text-anchor:middle" coordsize="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iQ8EA&#10;AADcAAAADwAAAGRycy9kb3ducmV2LnhtbERPyWrDMBC9F/oPYgK5hEbO0hJcyyEESnLNUuhxsKaW&#10;G2vkSmrs9OurQ6DHx9uL9WBbcSUfGscKZtMMBHHldMO1gvPp7WkFIkRkja1jUnCjAOvy8aHAXLue&#10;D3Q9xlqkEA45KjAxdrmUoTJkMUxdR5y4T+ctxgR9LbXHPoXbVs6z7EVabDg1GOxoa6i6HH+sAv/7&#10;vXon99x/DBNafGXOm13vlRqPhs0riEhD/Bff3XutYDlLa9OZd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c4kPBAAAA3AAAAA8AAAAAAAAAAAAAAAAAmAIAAGRycy9kb3du&#10;cmV2LnhtbFBLBQYAAAAABAAEAPUAAACGAwAAAAA=&#10;" path="m,16l19,r6,2l,21,,16xe" fillcolor="#e4c65b" stroked="f" strokecolor="#3465a4">
                    <v:path o:connecttype="custom" o:connectlocs="0,1;1,0;1,0;0,1;0,1" o:connectangles="0,0,0,0,0"/>
                  </v:shape>
                  <v:shape id="Freeform 412" o:spid="_x0000_s1436" style="position:absolute;left:4710;top:1194;width:4;height:1;visibility:visible;mso-wrap-style:none;v-text-anchor:middle" coordsize="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AicUA&#10;AADcAAAADwAAAGRycy9kb3ducmV2LnhtbESP0WoCMRRE3wX/IdxC3zSrLdbdGkUsFfGlVPsBl83d&#10;zeLmZk1SXf++KQg+DjNzhlmsetuKC/nQOFYwGWcgiEunG64V/Bw/R3MQISJrbB2TghsFWC2HgwUW&#10;2l35my6HWIsE4VCgAhNjV0gZSkMWw9h1xMmrnLcYk/S11B6vCW5bOc2ymbTYcFow2NHGUHk6/FoF&#10;1fzDv7nbZnt8OZltft7hdP91Vur5qV+/g4jUx0f43t5pBa+T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kCJxQAAANwAAAAPAAAAAAAAAAAAAAAAAJgCAABkcnMv&#10;ZG93bnJldi54bWxQSwUGAAAAAAQABAD1AAAAigMAAAAA&#10;" path="m,20l23,r5,2l1,25,,20xe" fillcolor="#e5c860" stroked="f" strokecolor="#3465a4">
                    <v:path o:connecttype="custom" o:connectlocs="0,1;3,0;4,0;0,1;0,1" o:connectangles="0,0,0,0,0"/>
                  </v:shape>
                  <v:shape id="Freeform 413" o:spid="_x0000_s1437" style="position:absolute;left:4710;top:1195;width:4;height:0;visibility:visible;mso-wrap-style:none;v-text-anchor:middle"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gIk8EA&#10;AADcAAAADwAAAGRycy9kb3ducmV2LnhtbERPz2vCMBS+C/4P4Qm7aWoRkWoUK7jtImM62PXRPJtq&#10;81KSzHb/vTkMdvz4fm92g23Fg3xoHCuYzzIQxJXTDdcKvi7H6QpEiMgaW8ek4JcC7Lbj0QYL7Xr+&#10;pMc51iKFcChQgYmxK6QMlSGLYeY64sRdnbcYE/S11B77FG5bmWfZUlpsODUY7OhgqLqff6yCj5Nx&#10;t6Uvv+eveRnbxVuPq3Kv1Mtk2K9BRBriv/jP/a4VLPI0P51JR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oCJPBAAAA3AAAAA8AAAAAAAAAAAAAAAAAmAIAAGRycy9kb3du&#10;cmV2LnhtbFBLBQYAAAAABAAEAPUAAACGAwAAAAA=&#10;" path="m,19l25,r5,2l1,25,,19xe" fillcolor="#e6cd68" stroked="f" strokecolor="#3465a4">
                    <v:path o:connecttype="custom" o:connectlocs="0,1;3,0;4,0;0,1;0,1" o:connectangles="0,0,0,0,0"/>
                  </v:shape>
                  <v:shape id="Freeform 414" o:spid="_x0000_s1438" style="position:absolute;left:4711;top:1195;width:5;height:1;visibility:visible;mso-wrap-style:none;v-text-anchor:middle" coordsize="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71cQA&#10;AADcAAAADwAAAGRycy9kb3ducmV2LnhtbESPQWvCQBSE74L/YXmCN90YpEh0FRFstbemRfD2yL4k&#10;i9m3Mbtq/PfdQsHjMDPfMKtNbxtxp84bxwpm0wQEceG04UrBz/d+sgDhA7LGxjEpeJKHzXo4WGGm&#10;3YO/6J6HSkQI+wwV1CG0mZS+qMmin7qWOHql6yyGKLtK6g4fEW4bmSbJm7RoOC7U2NKupuKS36yC&#10;ky0/zs377mqSzzw9HE+mPJa5UuNRv12CCNSHV/i/fdAK5ukM/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9XEAAAA3AAAAA8AAAAAAAAAAAAAAAAAmAIAAGRycy9k&#10;b3ducmV2LnhtbFBLBQYAAAAABAAEAPUAAACJAwAAAAA=&#10;" path="m,23l27,r5,2l,26,,23xe" fillcolor="#e7d06d" stroked="f" strokecolor="#3465a4">
                    <v:path o:connecttype="custom" o:connectlocs="0,1;4,0;5,0;0,1;0,1" o:connectangles="0,0,0,0,0"/>
                  </v:shape>
                  <v:shape id="Freeform 415" o:spid="_x0000_s1439" style="position:absolute;left:4711;top:1196;width:5;height:2;visibility:visible;mso-wrap-style:none;v-text-anchor:middle" coordsize="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C9P8YA&#10;AADcAAAADwAAAGRycy9kb3ducmV2LnhtbESPQWvCQBSE74X+h+UVvJS6MYgtqasUoeLFg9nS82v2&#10;NRubfRuyW5P217uC4HGYmW+Y5Xp0rThRHxrPCmbTDARx5U3DtYIP/f70AiJEZIOtZ1LwRwHWq/u7&#10;JRbGD3ygUxlrkSAcClRgY+wKKUNlyWGY+o44ed++dxiT7GtpehwS3LUyz7KFdNhwWrDY0cZS9VP+&#10;OgXbz+PXsJ/rUlfP/wez32r7qI9KTR7Gt1cQkcZ4C1/bO6NgnudwOZOOgF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C9P8YAAADcAAAADwAAAAAAAAAAAAAAAACYAgAAZHJz&#10;L2Rvd25yZXYueG1sUEsFBgAAAAAEAAQA9QAAAIsDAAAAAA==&#10;" path="m,23l29,r5,1l2,28,,23xe" fillcolor="#e8d271" stroked="f" strokecolor="#3465a4">
                    <v:path o:connecttype="custom" o:connectlocs="0,2;4,0;5,0;0,2;0,2" o:connectangles="0,0,0,0,0"/>
                  </v:shape>
                  <v:shape id="Freeform 416" o:spid="_x0000_s1440" style="position:absolute;left:4711;top:1196;width:6;height:3;visibility:visible;mso-wrap-style:none;v-text-anchor:middle" coordsize="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CxlccA&#10;AADcAAAADwAAAGRycy9kb3ducmV2LnhtbESPzWvCQBTE74L/w/KEXkQ31SoS3YS2VOjBgx8Br4/s&#10;y0ebfZtmt5r2r+8KBY/DzPyG2aS9acSFOldbVvA4jUAQ51bXXCrITtvJCoTzyBoby6TghxykyXCw&#10;wVjbKx/ocvSlCBB2MSqovG9jKV1ekUE3tS1x8ArbGfRBdqXUHV4D3DRyFkVLabDmsFBhS68V5Z/H&#10;b6MAP8a7r+XiNz9kRZHJlzc+7yUr9TDqn9cgPPX+Hv5vv2sFT7M5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QsZXHAAAA3AAAAA8AAAAAAAAAAAAAAAAAmAIAAGRy&#10;cy9kb3ducmV2LnhtbFBLBQYAAAAABAAEAPUAAACMAwAAAAA=&#10;" path="m,24l32,r4,3l2,30,,24xe" fillcolor="#e9d475" stroked="f" strokecolor="#3465a4">
                    <v:path o:connecttype="custom" o:connectlocs="0,2;5,0;6,0;0,3;0,2" o:connectangles="0,0,0,0,0"/>
                  </v:shape>
                  <v:shape id="Freeform 417" o:spid="_x0000_s1441" style="position:absolute;left:4712;top:1197;width:7;height:5;visibility:visible;mso-wrap-style:none;v-text-anchor:middle" coordsize="3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waMIA&#10;AADcAAAADwAAAGRycy9kb3ducmV2LnhtbESP0YrCMBRE3xf8h3AF39ZU7apUo4ggCL7sqh9wbW6b&#10;anNTmqj1783Cwj4OM3OGWa47W4sHtb5yrGA0TEAQ505XXCo4n3afcxA+IGusHZOCF3lYr3ofS8y0&#10;e/IPPY6hFBHCPkMFJoQmk9Lnhiz6oWuIo1e41mKIsi2lbvEZ4baW4ySZSosVxwWDDW0N5bfj3Srg&#10;4v4t0+JsePYV9hPnLo2/HpQa9LvNAkSgLvyH/9p7rSAdp/B7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TBowgAAANwAAAAPAAAAAAAAAAAAAAAAAJgCAABkcnMvZG93&#10;bnJldi54bWxQSwUGAAAAAAQABAD1AAAAhwMAAAAA&#10;" path="m,27l32,r6,2l,32,,27xe" fillcolor="#ead67a" stroked="f" strokecolor="#3465a4">
                    <v:path o:connecttype="custom" o:connectlocs="0,4;6,0;7,0;0,5;0,4" o:connectangles="0,0,0,0,0"/>
                  </v:shape>
                  <v:shape id="Freeform 418" o:spid="_x0000_s1442" style="position:absolute;left:4712;top:1198;width:9;height:4;visibility:visible;mso-wrap-style:none;v-text-anchor:middle"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Y7sYA&#10;AADcAAAADwAAAGRycy9kb3ducmV2LnhtbESPX2vCMBTF3wW/Q7jC3jS1THGdUYZzYzB0WIXp26W5&#10;tmXNTWky2317MxB8PJw/P8582ZlKXKhxpWUF41EEgjizuuRcwWH/NpyBcB5ZY2WZFPyRg+Wi35tj&#10;om3LO7qkPhdhhF2CCgrv60RKlxVk0I1sTRy8s20M+iCbXOoG2zBuKhlH0VQaLDkQCqxpVVD2k/6a&#10;AEl36/jbHDfvT1tcrz5f2+r01Sr1MOhenkF46vw9fGt/aAWP8QT+z4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7Y7sYAAADcAAAADwAAAAAAAAAAAAAAAACYAgAAZHJz&#10;L2Rvd25yZXYueG1sUEsFBgAAAAAEAAQA9QAAAIsDAAAAAA==&#10;" path="m,27l34,r5,2l2,32,,27xe" fillcolor="#ead97e" stroked="f" strokecolor="#3465a4">
                    <v:path o:connecttype="custom" o:connectlocs="0,3;8,0;9,0;0,4;0,3" o:connectangles="0,0,0,0,0"/>
                  </v:shape>
                  <v:shape id="Freeform 419" o:spid="_x0000_s1443" style="position:absolute;left:4712;top:1198;width:10;height:5;visibility:visible;mso-wrap-style:none;v-text-anchor:middle"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62cUA&#10;AADcAAAADwAAAGRycy9kb3ducmV2LnhtbESPQWvCQBSE74X+h+UVvNWNoYSSuopIpREP1lTw+sg+&#10;s8Hs25DdxvjvXaHQ4zAz3zDz5WhbMVDvG8cKZtMEBHHldMO1guPP5vUdhA/IGlvHpOBGHpaL56c5&#10;5tpd+UBDGWoRIexzVGBC6HIpfWXIop+6jjh6Z9dbDFH2tdQ9XiPctjJNkkxabDguGOxobai6lL9W&#10;wfj9udvL43Z3K8qNsVnxtR3Sk1KTl3H1ASLQGP7Df+1CK3hL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TrZxQAAANwAAAAPAAAAAAAAAAAAAAAAAJgCAABkcnMv&#10;ZG93bnJldi54bWxQSwUGAAAAAAQABAD1AAAAigMAAAAA&#10;" path="m,30l38,r5,2l2,36,,30xe" fillcolor="#ebdc87" stroked="f" strokecolor="#3465a4">
                    <v:path o:connecttype="custom" o:connectlocs="0,4;9,0;10,0;0,5;0,4" o:connectangles="0,0,0,0,0"/>
                  </v:shape>
                  <v:shape id="Freeform 420" o:spid="_x0000_s1444" style="position:absolute;left:4713;top:1198;width:10;height:6;visibility:visible;mso-wrap-style:none;v-text-anchor:middle" coordsize="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IG8YA&#10;AADcAAAADwAAAGRycy9kb3ducmV2LnhtbESPQWvCQBSE74X+h+UVvJS6qUpbUzdBCoIXKSb14O01&#10;+0yWZt+G7Krx37sFweMwM98wi3ywrThR741jBa/jBARx5bThWsFPuXr5AOEDssbWMSm4kIc8e3xY&#10;YKrdmbd0KkItIoR9igqaELpUSl81ZNGPXUccvYPrLYYo+1rqHs8Rbls5SZI3adFwXGiwo6+Gqr/i&#10;aBVsfuvpIL+Nf97O5WZXrPdmWXZKjZ6G5SeIQEO4h2/ttVYwm7zD/5l4BG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FIG8YAAADcAAAADwAAAAAAAAAAAAAAAACYAgAAZHJz&#10;L2Rvd25yZXYueG1sUEsFBgAAAAAEAAQA9QAAAIsDAAAAAA==&#10;" path="m,30l37,r6,2l,35,,30xe" fillcolor="#ecdd8b" stroked="f" strokecolor="#3465a4">
                    <v:path o:connecttype="custom" o:connectlocs="0,5;9,0;10,0;0,6;0,5" o:connectangles="0,0,0,0,0"/>
                  </v:shape>
                  <v:shape id="Freeform 421" o:spid="_x0000_s1445" style="position:absolute;left:4713;top:1198;width:12;height:8;visibility:visible;mso-wrap-style:none;v-text-anchor:middle" coordsize="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RXMEA&#10;AADcAAAADwAAAGRycy9kb3ducmV2LnhtbERPz2vCMBS+D/wfwhN2m6k6ZFajiDDQ7dROxOOjebbR&#10;5qUkmdb/fjkMPH58v5fr3rbiRj4YxwrGowwEceW04VrB4efz7QNEiMgaW8ek4EEB1qvByxJz7e5c&#10;0K2MtUghHHJU0MTY5VKGqiGLYeQ64sSdnbcYE/S11B7vKdy2cpJlM2nRcGposKNtQ9W1/LUKLkVd&#10;7I9z83U5Te3+YQ7fVX/1Sr0O+80CRKQ+PsX/7p1W8D5J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kEVzBAAAA3AAAAA8AAAAAAAAAAAAAAAAAmAIAAGRycy9kb3du&#10;cmV2LnhtbFBLBQYAAAAABAAEAPUAAACGAwAAAAA=&#10;" path="m,34l41,r5,2l2,39,,34xe" fillcolor="#ecdf90" stroked="f" strokecolor="#3465a4">
                    <v:path o:connecttype="custom" o:connectlocs="0,7;11,0;12,0;1,8;0,7" o:connectangles="0,0,0,0,0"/>
                  </v:shape>
                  <v:shape id="Freeform 422" o:spid="_x0000_s1446" style="position:absolute;left:4713;top:1200;width:13;height:8;visibility:visible;mso-wrap-style:none;v-text-anchor:middle" coordsize="4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4BcQA&#10;AADcAAAADwAAAGRycy9kb3ducmV2LnhtbESPS2/CMBCE70j8B2uReisOD6E2xSD6QCo3msJ9ay9J&#10;RLyObBcCv75GqsRxNDPfaObLzjbiRD7UjhWMhhkIYu1MzaWC3ff68QlEiMgGG8ek4EIBlot+b465&#10;cWf+olMRS5EgHHJUUMXY5lIGXZHFMHQtcfIOzluMSfpSGo/nBLeNHGfZTFqsOS1U2NJbRfpY/FoF&#10;erLxzXX/uv3JJvq927sPv/E7pR4G3eoFRKQu3sP/7U+jYDp+ht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nuAXEAAAA3AAAAA8AAAAAAAAAAAAAAAAAmAIAAGRycy9k&#10;b3ducmV2LnhtbFBLBQYAAAAABAAEAPUAAACJAwAAAAA=&#10;" path="m,33l43,r5,1l2,39,,33xe" fillcolor="#ece094" stroked="f" strokecolor="#3465a4">
                    <v:path o:connecttype="custom" o:connectlocs="0,7;12,0;13,0;1,8;0,7" o:connectangles="0,0,0,0,0"/>
                  </v:shape>
                  <v:shape id="Freeform 423" o:spid="_x0000_s1447" style="position:absolute;left:4714;top:1200;width:13;height:10;visibility:visible;mso-wrap-style:none;v-text-anchor:middle" coordsize="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QI8IA&#10;AADcAAAADwAAAGRycy9kb3ducmV2LnhtbERPTWuDQBC9F/Iflin0VteaVorNRkJA0lupKYK3wZ2q&#10;iTsr7pqYf589FHp8vO9NvphBXGhyvWUFL1EMgrixuudWwc+xeH4H4TyyxsEyKbiRg3y7ethgpu2V&#10;v+lS+laEEHYZKui8HzMpXdORQRfZkThwv3Yy6AOcWqknvIZwM8gkjlNpsOfQ0OFI+46aczkbBYf1&#10;V8lLVdVjPbu3tkoTWZyMUk+Py+4DhKfF/4v/3J9awes6zA9nw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JAjwgAAANwAAAAPAAAAAAAAAAAAAAAAAJgCAABkcnMvZG93&#10;bnJldi54bWxQSwUGAAAAAAQABAD1AAAAhwMAAAAA&#10;" path="m,37l44,r6,1l,42,,37xe" fillcolor="#ede398" stroked="f" strokecolor="#3465a4">
                    <v:path o:connecttype="custom" o:connectlocs="0,9;11,0;13,0;0,10;0,9" o:connectangles="0,0,0,0,0"/>
                  </v:shape>
                  <v:shape id="Freeform 424" o:spid="_x0000_s1448" style="position:absolute;left:4714;top:1201;width:14;height:10;visibility:visible;mso-wrap-style:none;v-text-anchor:middle" coordsize="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ulcMA&#10;AADcAAAADwAAAGRycy9kb3ducmV2LnhtbESPQWvCQBSE74X+h+UVvDUbq5QQXUWEFtGT0fb8yD6T&#10;0OzbuLua+O9dQehxmJlvmPlyMK24kvONZQXjJAVBXFrdcKXgePh6z0D4gKyxtUwKbuRhuXh9mWOu&#10;bc97uhahEhHCPkcFdQhdLqUvazLoE9sRR+9kncEQpaukdthHuGnlR5p+SoMNx4UaO1rXVP4VF6Mg&#10;+1n1vq8Knf02u8LZ83mtv7dKjd6G1QxEoCH8h5/tjVYwnYzh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GulcMAAADcAAAADwAAAAAAAAAAAAAAAACYAgAAZHJzL2Rv&#10;d25yZXYueG1sUEsFBgAAAAAEAAQA9QAAAIgDAAAAAA==&#10;" path="m,38l46,r5,2l2,43,,38xe" fillcolor="#eee6a2" stroked="f" strokecolor="#3465a4">
                    <v:path o:connecttype="custom" o:connectlocs="0,9;13,0;14,0;1,10;0,9" o:connectangles="0,0,0,0,0"/>
                  </v:shape>
                  <v:shape id="Freeform 425" o:spid="_x0000_s1449" style="position:absolute;left:4714;top:1201;width:16;height:11;visibility:visible;mso-wrap-style:none;v-text-anchor:middle"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LMUA&#10;AADcAAAADwAAAGRycy9kb3ducmV2LnhtbESPQWvCQBSE74L/YXlCb7qrLSLRVYIiFHrRRAq9PbLP&#10;JJp9G7LbmP57t1DocZiZb5jNbrCN6KnztWMN85kCQVw4U3Op4ZIfpysQPiAbbByThh/ysNuORxtM&#10;jHvwmfoslCJC2CeooQqhTaT0RUUW/cy1xNG7us5iiLIrpenwEeG2kQulltJizXGhwpb2FRX37Ntq&#10;+LrN0yK7KJUfmvR0/+zx45wutX6ZDOkaRKAh/If/2u9Gw9vrAn7PxCM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dksxQAAANwAAAAPAAAAAAAAAAAAAAAAAJgCAABkcnMv&#10;ZG93bnJldi54bWxQSwUGAAAAAAQABAD1AAAAigMAAAAA&#10;" path="m,41l50,r3,4l2,47,,41xe" fillcolor="#eee7a6" stroked="f" strokecolor="#3465a4">
                    <v:path o:connecttype="custom" o:connectlocs="0,10;15,0;16,1;1,11;0,10" o:connectangles="0,0,0,0,0"/>
                  </v:shape>
                  <v:shape id="Freeform 426" o:spid="_x0000_s1450" style="position:absolute;left:4715;top:1201;width:16;height:11;visibility:visible;mso-wrap-style:none;v-text-anchor:middle" coordsize="5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6NMYA&#10;AADcAAAADwAAAGRycy9kb3ducmV2LnhtbESPT4vCMBTE78J+h/AEL6Kpf1i0a5SlKOhFUPfg8dm8&#10;bavNS22i1m+/WRA8DjPzG2a2aEwp7lS7wrKCQT8CQZxaXXCm4Oew6k1AOI+ssbRMCp7kYDH/aM0w&#10;1vbBO7rvfSYChF2MCnLvq1hKl+Zk0PVtRRy8X1sb9EHWmdQ1PgLclHIYRZ/SYMFhIceKkpzSy/5m&#10;FCQbPJy2x+vyXA2u02Ty7J5XZVepTrv5/gLhqfHv8Ku91grGox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X6NMYAAADcAAAADwAAAAAAAAAAAAAAAACYAgAAZHJz&#10;L2Rvd25yZXYueG1sUEsFBgAAAAAEAAQA9QAAAIsDAAAAAA==&#10;" path="m,41l49,r6,2l,46,,41xe" fillcolor="#efe9ab" stroked="f" strokecolor="#3465a4">
                    <v:path o:connecttype="custom" o:connectlocs="0,10;14,0;16,0;0,11;0,11;0,10" o:connectangles="0,0,0,0,0,0"/>
                  </v:shape>
                  <v:shape id="Freeform 427" o:spid="_x0000_s1451" style="position:absolute;left:4715;top:1203;width:17;height:11;visibility:visible;mso-wrap-style:none;v-text-anchor:middle" coordsize="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qJmMQA&#10;AADcAAAADwAAAGRycy9kb3ducmV2LnhtbESPS4vCQBCE7wv+h6EFb+vEByJZR/GBoCdRswt7azJt&#10;Es30hMxEs/9+RxA8FlX1FTVbtKYUd6pdYVnBoB+BIE6tLjhTkJy3n1MQziNrLC2Tgj9ysJh3PmYY&#10;a/vgI91PPhMBwi5GBbn3VSylS3My6Pq2Ig7exdYGfZB1JnWNjwA3pRxG0UQaLDgs5FjROqf0dmqM&#10;gtV1s/+pML0lB/f7bZKmWR+xUarXbZdfIDy1/h1+tXdawXg0hu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iZjEAAAA3AAAAA8AAAAAAAAAAAAAAAAAmAIAAGRycy9k&#10;b3ducmV2LnhtbFBLBQYAAAAABAAEAPUAAACJAwAAAAA=&#10;" path="m,43l51,r5,2l1,46,,44,,43xe" fillcolor="#f0ebaf" stroked="f" strokecolor="#3465a4">
                    <v:path o:connecttype="custom" o:connectlocs="0,10;15,0;17,0;0,11;0,11;0,10" o:connectangles="0,0,0,0,0,0"/>
                  </v:shape>
                  <v:shape id="Freeform 428" o:spid="_x0000_s1452" style="position:absolute;left:4715;top:1203;width:19;height:12;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CO8YA&#10;AADcAAAADwAAAGRycy9kb3ducmV2LnhtbESPQWsCMRSE7wX/Q3iCt5rVqpTVKGIRPUjBtRR6e2ye&#10;u4ublzWJuu2vN0LB4zAz3zCzRWtqcSXnK8sKBv0EBHFudcWFgq/D+vUdhA/IGmvLpOCXPCzmnZcZ&#10;ptreeE/XLBQiQtinqKAMoUml9HlJBn3fNsTRO1pnMETpCqkd3iLc1HKYJBNpsOK4UGJDq5LyU3Yx&#10;CjaeNn/r7+Zz/LMbHgq9W7mPc6ZUr9supyACteEZ/m9vtYLR2xge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yCO8YAAADcAAAADwAAAAAAAAAAAAAAAACYAgAAZHJz&#10;L2Rvd25yZXYueG1sUEsFBgAAAAAEAAQA9QAAAIsDAAAAAA==&#10;" path="m,44l55,r5,2l3,48,,44xe" fillcolor="#f2edb4" stroked="f" strokecolor="#3465a4">
                    <v:path o:connecttype="custom" o:connectlocs="0,11;17,0;19,1;1,12;0,11" o:connectangles="0,0,0,0,0"/>
                  </v:shape>
                  <v:shape id="Freeform 429" o:spid="_x0000_s1453" style="position:absolute;left:4717;top:1204;width:18;height:12;visibility:visible;mso-wrap-style:none;v-text-anchor:middle"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VlcQA&#10;AADcAAAADwAAAGRycy9kb3ducmV2LnhtbESPS2sCMRSF94X+h3ALbopmausgo1GkoHVpfS8vk9vJ&#10;0MnNkEQd/31TKHR5OI+PM513thFX8qF2rOBlkIEgLp2uuVKw3y37YxAhImtsHJOCOwWYzx4fplho&#10;d+NPum5jJdIIhwIVmBjbQspQGrIYBq4lTt6X8xZjkr6S2uMtjdtGDrMslxZrTgSDLb0bKr+3F5u4&#10;99FqY9ebY/d8zvOFkSe/PHwo1XvqFhMQkbr4H/5rr7WCt9ccfs+kI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yFZXEAAAA3AAAAA8AAAAAAAAAAAAAAAAAmAIAAGRycy9k&#10;b3ducmV2LnhtbFBLBQYAAAAABAAEAPUAAACJAwAAAAA=&#10;" path="m,44l55,r6,2l4,48,,44xe" fillcolor="#f3efba" stroked="f" strokecolor="#3465a4">
                    <v:path o:connecttype="custom" o:connectlocs="0,11;16,0;18,1;1,12;0,11" o:connectangles="0,0,0,0,0"/>
                  </v:shape>
                  <v:shape id="Freeform 430" o:spid="_x0000_s1454" style="position:absolute;left:4718;top:1204;width:19;height:14;visibility:visible;mso-wrap-style:none;v-text-anchor:middle" coordsize="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puscA&#10;AADcAAAADwAAAGRycy9kb3ducmV2LnhtbESPT2vCQBTE74V+h+UVvNWNf6qSukpRCvWgYPRgb4/s&#10;a7Jt9m3IbmPqp3eFgsdhZn7DzJedrURLjTeOFQz6CQji3GnDhYLj4f15BsIHZI2VY1LwRx6Wi8eH&#10;OabanXlPbRYKESHsU1RQhlCnUvq8JIu+72ri6H25xmKIsimkbvAc4baSwySZSIuG40KJNa1Kyn+y&#10;X6tgOz19V6YdFS+X3abbfq7dfmDGSvWeurdXEIG6cA//tz+0gvFoCrcz8Qj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qbrHAAAA3AAAAA8AAAAAAAAAAAAAAAAAmAIAAGRy&#10;cy9kb3ducmV2LnhtbFBLBQYAAAAABAAEAPUAAACMAwAAAAA=&#10;" path="m,46l57,r5,2l2,51,,46xe" fillcolor="#f5f2c2" stroked="f" strokecolor="#3465a4">
                    <v:path o:connecttype="custom" o:connectlocs="0,13;17,0;19,1;1,14;0,13" o:connectangles="0,0,0,0,0"/>
                  </v:shape>
                  <v:shape id="Freeform 431" o:spid="_x0000_s1455" style="position:absolute;left:4718;top:1204;width:20;height:14;visibility:visible;mso-wrap-style:none;v-text-anchor:middle" coordsize="6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5eMMA&#10;AADcAAAADwAAAGRycy9kb3ducmV2LnhtbERPy2rCQBTdC/2H4RbcmUljEUkdJRUEXaiYlq4vmZsH&#10;zdxJM6Omfr2zEFweznuxGkwrLtS7xrKCtygGQVxY3XCl4PtrM5mDcB5ZY2uZFPyTg9XyZbTAVNsr&#10;n+iS+0qEEHYpKqi971IpXVGTQRfZjjhwpe0N+gD7SuoeryHctDKJ45k02HBoqLGjdU3Fb342Cqbl&#10;bbcvDvnsJ/vjbH/8LJNbclRq/DpkHyA8Df4pfri3WsH7NKwNZ8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35eMMAAADcAAAADwAAAAAAAAAAAAAAAACYAgAAZHJzL2Rv&#10;d25yZXYueG1sUEsFBgAAAAAEAAQA9QAAAIgDAAAAAA==&#10;" path="m,46l57,r5,1l2,51,,46xe" fillcolor="#f6f4c7" stroked="f" strokecolor="#3465a4">
                    <v:path o:connecttype="custom" o:connectlocs="0,13;18,0;20,0;1,14;0,13" o:connectangles="0,0,0,0,0"/>
                  </v:shape>
                  <v:shape id="Freeform 432" o:spid="_x0000_s1456" style="position:absolute;left:4718;top:1204;width:21;height:14;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l3sUA&#10;AADcAAAADwAAAGRycy9kb3ducmV2LnhtbESPQWsCMRSE7wX/Q3iF3mq2rbS6GkWkQqUnrYLHx+a5&#10;Wd28LElc1/56Uyh4HGbmG2Yy62wtWvKhcqzgpZ+BIC6crrhUsP1ZPg9BhIissXZMCq4UYDbtPUww&#10;1+7Ca2o3sRQJwiFHBSbGJpcyFIYshr5riJN3cN5iTNKXUnu8JLit5WuWvUuLFacFgw0tDBWnzdkq&#10;2P8uP2nR7Li97r+PH6Vxq7MfKPX02M3HICJ18R7+b39pBYO3EfydS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iXexQAAANwAAAAPAAAAAAAAAAAAAAAAAJgCAABkcnMv&#10;ZG93bnJldi54bWxQSwUGAAAAAAQABAD1AAAAigMAAAAA&#10;" path="m,49l60,r6,1l3,53,,49xe" fillcolor="#f8f6cc" stroked="f" strokecolor="#3465a4">
                    <v:path o:connecttype="custom" o:connectlocs="0,13;19,0;21,0;1,14;0,13" o:connectangles="0,0,0,0,0"/>
                  </v:shape>
                  <v:shape id="Freeform 433" o:spid="_x0000_s1457" style="position:absolute;left:4718;top:1205;width:22;height:14;visibility:visible;mso-wrap-style:none;v-text-anchor:middle" coordsize="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EAMIA&#10;AADcAAAADwAAAGRycy9kb3ducmV2LnhtbERPTWvCQBC9F/oflin0VjeWKJK6SlFC24tg7MXbkJ1m&#10;g9nZkN3G9N93DoLHx/tebyffqZGG2AY2MJ9loIjrYFtuDHyfypcVqJiQLXaBycAfRdhuHh/WWNhw&#10;5SONVWqUhHAs0IBLqS+0jrUjj3EWemLhfsLgMQkcGm0HvEq47/Rrli21x5alwWFPO0f1pfr1UlKW&#10;wU2Xj6/zvFzsj/vDYjfmZ2Oen6b3N1CJpnQX39yf1kCey3w5I0d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UQAwgAAANwAAAAPAAAAAAAAAAAAAAAAAJgCAABkcnMvZG93&#10;bnJldi54bWxQSwUGAAAAAAQABAD1AAAAhwMAAAAA&#10;" path="m,50l60,r5,2l3,54,,50xe" fillcolor="#f9f8d0" stroked="f" strokecolor="#3465a4">
                    <v:path o:connecttype="custom" o:connectlocs="0,13;20,0;22,1;1,14;0,13" o:connectangles="0,0,0,0,0"/>
                  </v:shape>
                  <v:shape id="Freeform 434" o:spid="_x0000_s1458" style="position:absolute;left:4719;top:1205;width:22;height:15;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HUcUA&#10;AADcAAAADwAAAGRycy9kb3ducmV2LnhtbESPUUvDMBSF3wX/Q7jCXsSmHWNKXTZEUAaF4aq+X5tr&#10;W21uYpNtmb/eCIM9Hs453+EsVtEMYk+j7y0rKLIcBHFjdc+tgrfXp5s7ED4gaxwsk4IjeVgtLy8W&#10;WGp74C3t69CKBGFfooIuBFdK6ZuODPrMOuLkfdrRYEhybKUe8ZDgZpDTPJ9Lgz2nhQ4dPXbUfNc7&#10;kyjyxcWNs/1XUV3/3vL7x89zrJSaXMWHexCBYjiHT+21VjCbFfB/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MdRxQAAANwAAAAPAAAAAAAAAAAAAAAAAJgCAABkcnMv&#10;ZG93bnJldi54bWxQSwUGAAAAAAQABAD1AAAAigMAAAAA&#10;" path="m,52l63,r3,4l2,55,,52xe" fillcolor="#f8f6cc" stroked="f" strokecolor="#3465a4">
                    <v:path o:connecttype="custom" o:connectlocs="0,14;21,0;22,1;1,15;0,14" o:connectangles="0,0,0,0,0"/>
                  </v:shape>
                  <v:shape id="Freeform 435" o:spid="_x0000_s1459" style="position:absolute;left:4719;top:1206;width:25;height:15;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3b8QA&#10;AADcAAAADwAAAGRycy9kb3ducmV2LnhtbESPS2vDMBCE74H8B7GB3BK5eTW4kU0JlJTe8oBeN9bW&#10;NrVWRpIdp7++KhRyHGbmG2aXD6YRPTlfW1bwNE9AEBdW11wquJzfZlsQPiBrbCyTgjt5yLPxaIep&#10;tjc+Un8KpYgQ9ikqqEJoUyl9UZFBP7ctcfS+rDMYonSl1A5vEW4auUiSjTRYc1yosKV9RcX3qTMK&#10;9rZzdv0c+KNzvv/h5eG66T6Vmk6G1xcQgYbwCP+337WC1WoBf2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2/EAAAA3AAAAA8AAAAAAAAAAAAAAAAAmAIAAGRycy9k&#10;b3ducmV2LnhtbFBLBQYAAAAABAAEAPUAAACJAwAAAAA=&#10;" path="m,52l62,r6,2l2,55,,52xe" fillcolor="#f6f5c6" stroked="f" strokecolor="#3465a4">
                    <v:path o:connecttype="custom" o:connectlocs="0,14;23,0;25,1;1,15;0,14" o:connectangles="0,0,0,0,0"/>
                  </v:shape>
                  <v:shape id="Freeform 436" o:spid="_x0000_s1460" style="position:absolute;left:4719;top:1206;width:25;height:16;visibility:visible;mso-wrap-style:none;v-text-anchor:middle" coordsize="7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X8YA&#10;AADcAAAADwAAAGRycy9kb3ducmV2LnhtbESPT2vCQBTE70K/w/IKXqRu/IO0aTZSlZYevKj10Ntj&#10;9zUJyb4N2dWk375bEDwOM78ZJlsPthFX6nzlWMFsmoAg1s5UXCj4Or0/PYPwAdlg45gU/JKHdf4w&#10;yjA1rucDXY+hELGEfYoKyhDaVEqvS7Lop64ljt6P6yyGKLtCmg77WG4bOU+SlbRYcVwosaVtSbo+&#10;XqyC/YfeaLnYTepD3c/s98v5HAGlxo/D2yuIQEO4h2/0p1GwXC7g/0w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X8YAAADcAAAADwAAAAAAAAAAAAAAAACYAgAAZHJz&#10;L2Rvd25yZXYueG1sUEsFBgAAAAAEAAQA9QAAAIsDAAAAAA==&#10;" path="m,51l64,r6,2l4,55,,51xe" fillcolor="#f3f1bb" stroked="f" strokecolor="#3465a4">
                    <v:path o:connecttype="custom" o:connectlocs="0,15;23,0;25,1;1,16;0,15" o:connectangles="0,0,0,0,0"/>
                  </v:shape>
                  <v:shape id="Freeform 437" o:spid="_x0000_s1461" style="position:absolute;left:4720;top:1206;width:26;height:17;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4aMMA&#10;AADcAAAADwAAAGRycy9kb3ducmV2LnhtbESPzWrDMBCE74G8g9hAb4mcYoJxo4QQCJT20PwUel2s&#10;rWUirYyl2s7bR4VAjsPMfMOst6OzoqcuNJ4VLBcZCOLK64ZrBd+Xw7wAESKyRuuZFNwowHYznayx&#10;1H7gE/XnWIsE4VCiAhNjW0oZKkMOw8K3xMn79Z3DmGRXS93hkODOytcsW0mHDacFgy3tDVXX859T&#10;YIfRfsg+/zTH+uc0fNniqoug1Mts3L2BiDTGZ/jRftcK8jyH/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4aMMAAADcAAAADwAAAAAAAAAAAAAAAACYAgAAZHJzL2Rv&#10;d25yZXYueG1sUEsFBgAAAAAEAAQA9QAAAIgDAAAAAA==&#10;" path="m,53l66,r5,2l2,57,,53xe" fillcolor="#f1eeb5" stroked="f" strokecolor="#3465a4">
                    <v:path o:connecttype="custom" o:connectlocs="0,16;24,0;26,1;1,17;0,16" o:connectangles="0,0,0,0,0"/>
                  </v:shape>
                  <v:shape id="Freeform 438" o:spid="_x0000_s1462" style="position:absolute;left:4721;top:1207;width:25;height:19;visibility:visible;mso-wrap-style:none;v-text-anchor:middle" coordsize="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2u8UA&#10;AADcAAAADwAAAGRycy9kb3ducmV2LnhtbESPzWrDMBCE74W+g9hCb42UNAnGiRKMIdBCacnPAyzW&#10;xja2VsZSbTdPHxUKPQ4z8w2z3U+2FQP1vnasYT5TIIgLZ2ouNVzOh5cEhA/IBlvHpOGHPOx3jw9b&#10;TI0b+UjDKZQiQtinqKEKoUul9EVFFv3MdcTRu7reYoiyL6XpcYxw28qFUmtpsea4UGFHeUVFc/q2&#10;Gj4+6Ss5dLlfrF8Tla2ouTXvSuvnpynbgAg0hf/wX/vNaFguV/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na7xQAAANwAAAAPAAAAAAAAAAAAAAAAAJgCAABkcnMv&#10;ZG93bnJldi54bWxQSwUGAAAAAAQABAD1AAAAigMAAAAA&#10;" path="m,53l66,r5,1l2,58,,53xe" fillcolor="#f0edae" stroked="f" strokecolor="#3465a4">
                    <v:path o:connecttype="custom" o:connectlocs="0,17;23,0;25,0;1,19;0,17" o:connectangles="0,0,0,0,0"/>
                  </v:shape>
                  <v:shape id="Freeform 439" o:spid="_x0000_s1463" style="position:absolute;left:4721;top:1207;width:27;height:20;visibility:visible;mso-wrap-style:none;v-text-anchor:middle" coordsize="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QWMUA&#10;AADcAAAADwAAAGRycy9kb3ducmV2LnhtbESPQWvCQBSE70L/w/IKvelGEQnRVYoiSg+Vaql4e2Rf&#10;NyHZtyG7mvTfu0LB4zAz3zCLVW9rcaPWl44VjEcJCOLc6ZKNgu/TdpiC8AFZY+2YFPyRh9XyZbDA&#10;TLuOv+h2DEZECPsMFRQhNJmUPi/Ioh+5hjh6v661GKJsjdQtdhFuazlJkpm0WHJcKLChdUF5dbxa&#10;BZcJV5tdZa7ukOaX8+HHpB+fnVJvr/37HESgPjzD/+29VjCd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BYxQAAANwAAAAPAAAAAAAAAAAAAAAAAJgCAABkcnMv&#10;ZG93bnJldi54bWxQSwUGAAAAAAQABAD1AAAAigMAAAAA&#10;" path="m,55l69,r5,1l3,60,,55xe" fillcolor="#eeeaa9" stroked="f" strokecolor="#3465a4">
                    <v:path o:connecttype="custom" o:connectlocs="0,18;25,0;27,0;1,20;0,18" o:connectangles="0,0,0,0,0"/>
                  </v:shape>
                  <v:shape id="Freeform 440" o:spid="_x0000_s1464" style="position:absolute;left:4723;top:1208;width:27;height:19;visibility:visible;mso-wrap-style:none;v-text-anchor:middle" coordsize="7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xyccA&#10;AADcAAAADwAAAGRycy9kb3ducmV2LnhtbESPQWsCMRSE74L/ITyhF9FsW7FlNUopLRUqQtcients&#10;ntmlm5ftJuraX28KgsdhZr5hpvPWVuJIjS8dK7gfJiCIc6dLNgq+1++DZxA+IGusHJOCM3mYz7qd&#10;KabanfiLjlkwIkLYp6igCKFOpfR5QRb90NXE0du7xmKIsjFSN3iKcFvJhyQZS4slx4UCa3otKP/J&#10;DlbB4mMTHje/f9nSr3by7Yym/7k1St312pcJiEBtuIWv7YVWMBo9wf+Ze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38cnHAAAA3AAAAA8AAAAAAAAAAAAAAAAAmAIAAGRy&#10;cy9kb3ducmV2LnhtbFBLBQYAAAAABAAEAPUAAACMAwAAAAA=&#10;" path="m,57l69,r5,2l3,61,,57xe" fillcolor="#ede9a4" stroked="f" strokecolor="#3465a4">
                    <v:path o:connecttype="custom" o:connectlocs="0,18;25,0;27,1;1,19;0,18" o:connectangles="0,0,0,0,0"/>
                  </v:shape>
                  <v:shape id="Freeform 441" o:spid="_x0000_s1465" style="position:absolute;left:4724;top:1208;width:28;height:20;visibility:visible;mso-wrap-style:none;v-text-anchor:middle" coordsize="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CP8AA&#10;AADcAAAADwAAAGRycy9kb3ducmV2LnhtbERPTYvCMBC9C/sfwix406QiIl2j6MKCF1mqBa9DM7Z1&#10;m0lJotZ/bw4LHh/ve7UZbCfu5EPrWEM2VSCIK2darjWUp5/JEkSIyAY7x6ThSQE264/RCnPjHlzQ&#10;/RhrkUI45KihibHPpQxVQxbD1PXEibs4bzEm6GtpPD5SuO3kTKmFtNhyamiwp++Gqr/jzWq4XIvr&#10;osiy02/xLP2hPyuzC0rr8eew/QIRaYhv8b97bzTM52ltOp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lCP8AAAADcAAAADwAAAAAAAAAAAAAAAACYAgAAZHJzL2Rvd25y&#10;ZXYueG1sUEsFBgAAAAAEAAQA9QAAAIUDAAAAAA==&#10;" path="m,59l71,r6,2l2,63,,59xe" fillcolor="#ece69d" stroked="f" strokecolor="#3465a4">
                    <v:path o:connecttype="custom" o:connectlocs="0,19;26,0;28,1;1,20;0,19" o:connectangles="0,0,0,0,0"/>
                  </v:shape>
                  <v:shape id="Freeform 442" o:spid="_x0000_s1466" style="position:absolute;left:4725;top:1209;width:28;height:20;visibility:visible;mso-wrap-style:none;v-text-anchor:middle" coordsize="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6YCcUA&#10;AADcAAAADwAAAGRycy9kb3ducmV2LnhtbESP0WoCMRRE34X+Q7iFvmlWsbbZGmVRWgrqQ7UfcNnc&#10;7q5ubpYk1e3fN4Lg4zAzZ5j5sretOJMPjWMN41EGgrh0puFKw/fhffgKIkRkg61j0vBHAZaLh8Ec&#10;c+Mu/EXnfaxEgnDIUUMdY5dLGcqaLIaR64iT9+O8xZikr6TxeElw28pJls2kxYbTQo0drWoqT/tf&#10;q2G3kevtRh2Ljxd/eD4WSq1LpbR+euyLNxCR+ngP39qfRsN0quB6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pgJxQAAANwAAAAPAAAAAAAAAAAAAAAAAJgCAABkcnMv&#10;ZG93bnJldi54bWxQSwUGAAAAAAQABAD1AAAAigMAAAAA&#10;" path="m,59l71,r6,2l2,62,,59xe" fillcolor="#ebe393" stroked="f" strokecolor="#3465a4">
                    <v:path o:connecttype="custom" o:connectlocs="0,19;26,0;28,1;1,20;0,19" o:connectangles="0,0,0,0,0"/>
                  </v:shape>
                  <v:shape id="Freeform 443" o:spid="_x0000_s1467" style="position:absolute;left:4725;top:1209;width:28;height:21;visibility:visible;mso-wrap-style:none;v-text-anchor:middle" coordsize="7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7DMIA&#10;AADcAAAADwAAAGRycy9kb3ducmV2LnhtbERPXWvCMBR9H/gfwhX2NlNlm1KN4jaEMVGw6vu1ubbV&#10;5qY0Wc3+vXkY+Hg437NFMLXoqHWVZQXDQQKCOLe64kLBYb96mYBwHlljbZkU/JGDxbz3NMNU2xvv&#10;qMt8IWIIuxQVlN43qZQuL8mgG9iGOHJn2xr0EbaF1C3eYrip5ShJ3qXBimNDiQ19lpRfs1+jYJ1d&#10;tnjY/ByXq+7kvsbbcBmFD6We+2E5BeEp+If43/2tFby+xfnxTDw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jsMwgAAANwAAAAPAAAAAAAAAAAAAAAAAJgCAABkcnMvZG93&#10;bnJldi54bWxQSwUGAAAAAAQABAD1AAAAhwMAAAAA&#10;" path="m,61l75,r2,2l78,4,4,64,,61xe" fillcolor="#eae18d" stroked="f" strokecolor="#3465a4">
                    <v:path o:connecttype="custom" o:connectlocs="0,20;27,0;28,1;28,1;1,21;0,20" o:connectangles="0,0,0,0,0,0"/>
                  </v:shape>
                  <v:shape id="Freeform 444" o:spid="_x0000_s1468" style="position:absolute;left:4725;top:1210;width:28;height:21;visibility:visible;mso-wrap-style:none;v-text-anchor:middle"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EesYA&#10;AADcAAAADwAAAGRycy9kb3ducmV2LnhtbESPQWvCQBSE7wX/w/IKvRTdRFKR1FUkIARPMRV6fWZf&#10;k9Ds25DdauKv7xaEHoeZ+YbZ7EbTiSsNrrWsIF5EIIgrq1uuFZw/DvM1COeRNXaWScFEDnbb2dMG&#10;U21vfKJr6WsRIOxSVNB436dSuqohg25he+LgfdnBoA9yqKUe8BbgppPLKFpJgy2HhQZ7yhqqvssf&#10;o2B5PmTFdFlHn3G+Su5FktXH10ypl+dx/w7C0+j/w492rhUkbz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JEesYAAADcAAAADwAAAAAAAAAAAAAAAACYAgAAZHJz&#10;L2Rvd25yZXYueG1sUEsFBgAAAAAEAAQA9QAAAIsDAAAAAA==&#10;" path="m,60l75,r1,5l3,64,,60xe" fillcolor="#e9df88" stroked="f" strokecolor="#3465a4">
                    <v:path o:connecttype="custom" o:connectlocs="0,20;28,0;28,0;28,2;1,21;0,20" o:connectangles="0,0,0,0,0,0"/>
                  </v:shape>
                  <v:shape id="Freeform 445" o:spid="_x0000_s1469" style="position:absolute;left:4726;top:1211;width:28;height:22;visibility:visible;mso-wrap-style:none;v-text-anchor:middle"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eScgA&#10;AADcAAAADwAAAGRycy9kb3ducmV2LnhtbESPT2vCQBTE74LfYXmCN92otZXUVUQQ9NDSpnro7TX7&#10;mkSzb0N286f99N1CocdhZn7DrLe9KUVLtSssK5hNIxDEqdUFZwrOb4fJCoTzyBpLy6TgixxsN8PB&#10;GmNtO36lNvGZCBB2MSrIva9iKV2ak0E3tRVx8D5tbdAHWWdS19gFuCnlPIrupcGCw0KOFe1zSm9J&#10;YxRcltf376eP8+H5oTnJtum65Lh4UWo86nePIDz1/j/81z5qBXfLOfyeCUd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Ex5JyAAAANwAAAAPAAAAAAAAAAAAAAAAAJgCAABk&#10;cnMvZG93bnJldi54bWxQSwUGAAAAAAQABAD1AAAAjQMAAAAA&#10;" path="m,60l74,r2,5l1,65,,60xe" fillcolor="#e7dd82" stroked="f" strokecolor="#3465a4">
                    <v:path o:connecttype="custom" o:connectlocs="0,20;27,0;28,2;0,22;0,20" o:connectangles="0,0,0,0,0"/>
                  </v:shape>
                  <v:shape id="Freeform 446" o:spid="_x0000_s1470" style="position:absolute;left:4727;top:1213;width:27;height:21;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0ecYA&#10;AADcAAAADwAAAGRycy9kb3ducmV2LnhtbESPQWvCQBCF74L/YRmht7qpbaTEbESkQgpFjPbibciO&#10;SWh2NmS3Ju2v7woFj48373vz0vVoWnGl3jWWFTzNIxDEpdUNVwo+T7vHVxDOI2tsLZOCH3KwzqaT&#10;FBNtBy7oevSVCBB2CSqove8SKV1Zk0E3tx1x8C62N+iD7CupexwC3LRyEUVLabDh0FBjR9uayq/j&#10;twlvnCmPt+Xp/Pv+sddvWMS7Q9Up9TAbNysQnkZ/P/5P51rBS/wMtzGBAD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a0ecYAAADcAAAADwAAAAAAAAAAAAAAAACYAgAAZHJz&#10;L2Rvd25yZXYueG1sUEsFBgAAAAAEAAQA9QAAAIsDAAAAAA==&#10;" path="m,59l73,r2,4l2,64,,59xe" fillcolor="#e7db7d" stroked="f" strokecolor="#3465a4">
                    <v:path o:connecttype="custom" o:connectlocs="0,19;26,0;27,1;1,21;0,19" o:connectangles="0,0,0,0,0"/>
                  </v:shape>
                  <v:shape id="Freeform 447" o:spid="_x0000_s1471" style="position:absolute;left:4727;top:1215;width:27;height:20;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mGMQA&#10;AADcAAAADwAAAGRycy9kb3ducmV2LnhtbESPQWvCQBSE7wX/w/IEb3Wj2CLRVYIgxIPQRgWPj91n&#10;Esy+Ddk1xn/fLRR6HGbmG2a9HWwjeup87VjBbJqAINbO1FwqOJ/270sQPiAbbByTghd52G5Gb2tM&#10;jXvyN/VFKEWEsE9RQRVCm0rpdUUW/dS1xNG7uc5iiLIrpenwGeG2kfMk+ZQWa44LFba0q0jfi4dV&#10;kB+Le3Lpr1rb7Ct71POrbw65UpPxkK1ABBrCf/ivnRsFi48F/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AZhjEAAAA3AAAAA8AAAAAAAAAAAAAAAAAmAIAAGRycy9k&#10;b3ducmV2LnhtbFBLBQYAAAAABAAEAPUAAACJAwAAAAA=&#10;" path="m,60l75,r,5l4,64,,60xe" fillcolor="#e5d978" stroked="f" strokecolor="#3465a4">
                    <v:path o:connecttype="custom" o:connectlocs="0,19;27,0;27,2;1,20;0,19" o:connectangles="0,0,0,0,0"/>
                  </v:shape>
                  <v:shape id="Freeform 448" o:spid="_x0000_s1472" style="position:absolute;left:4728;top:1215;width:26;height:20;visibility:visible;mso-wrap-style:none;v-text-anchor:middle"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RVscA&#10;AADcAAAADwAAAGRycy9kb3ducmV2LnhtbESPQWvCQBSE74L/YXlCb7pJ0dbGrGILhZQKpdYevD2y&#10;zySYfZtmtyb+e1cQPA4z8w2TrnpTixO1rrKsIJ5EIIhzqysuFOx+3sdzEM4ja6wtk4IzOVgth4MU&#10;E207/qbT1hciQNglqKD0vkmkdHlJBt3ENsTBO9jWoA+yLaRusQtwU8vHKHqSBisOCyU29FZSftz+&#10;GwXd7qX3+8xNf+N19vX89zr/2HxulHoY9esFCE+9v4dv7UwrmM5m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BUVbHAAAA3AAAAA8AAAAAAAAAAAAAAAAAmAIAAGRy&#10;cy9kb3ducmV2LnhtbFBLBQYAAAAABAAEAPUAAACMAwAAAAA=&#10;" path="m,60l73,r2,5l4,64,,60xe" fillcolor="#e3d46d" stroked="f" strokecolor="#3465a4">
                    <v:path o:connecttype="custom" o:connectlocs="0,19;25,0;26,2;1,20;0,19" o:connectangles="0,0,0,0,0"/>
                  </v:shape>
                  <v:shape id="Freeform 449" o:spid="_x0000_s1473" style="position:absolute;left:4730;top:1217;width:25;height:19;visibility:visible;mso-wrap-style:none;v-text-anchor:middle" coordsize="7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afsQA&#10;AADcAAAADwAAAGRycy9kb3ducmV2LnhtbESPX2vCMBTF34V9h3AHvmm6MctWTYtsDHTgg1X2fGmu&#10;bVlyU5tMq5/eDIQ9Hs6fH2dRDNaIE/W+dazgaZqAIK6cbrlWsN99Tl5B+ICs0TgmBRfyUOQPowVm&#10;2p15S6cy1CKOsM9QQRNCl0npq4Ys+qnriKN3cL3FEGVfS93jOY5bI5+TJJUWW46EBjt6b6j6KX9t&#10;5H5dPvbf13TAzfaol+udOb6RUWr8OCznIAIN4T98b6+0gpdZCn9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mn7EAAAA3AAAAA8AAAAAAAAAAAAAAAAAmAIAAGRycy9k&#10;b3ducmV2LnhtbFBLBQYAAAAABAAEAPUAAACJAwAAAAA=&#10;" path="m,59l71,r2,4l2,63,,59xe" fillcolor="#e2d168" stroked="f" strokecolor="#3465a4">
                    <v:path o:connecttype="custom" o:connectlocs="0,18;24,0;25,1;1,19;0,18" o:connectangles="0,0,0,0,0"/>
                  </v:shape>
                  <v:shape id="Freeform 450" o:spid="_x0000_s1474" style="position:absolute;left:4731;top:1217;width:25;height:19;visibility:visible;mso-wrap-style:none;v-text-anchor:middle"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s3McA&#10;AADcAAAADwAAAGRycy9kb3ducmV2LnhtbESP3WrCQBSE7wt9h+UUvNNNa/0hzSpakJaCghrw9pg9&#10;ZoPZsyG71bRP3xWEXg4z8w2TzTtbiwu1vnKs4HmQgCAunK64VJDvV/0pCB+QNdaOScEPeZjPHh8y&#10;TLW78pYuu1CKCGGfogITQpNK6QtDFv3ANcTRO7nWYoiyLaVu8RrhtpYvSTKWFiuOCwYbejdUnHff&#10;VgEvj5PfVfGRD9fldLSWB7P5Oi2V6j11izcQgbrwH763P7WC19EE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WrNzHAAAA3AAAAA8AAAAAAAAAAAAAAAAAmAIAAGRy&#10;cy9kb3ducmV2LnhtbFBLBQYAAAAABAAEAPUAAACMAwAAAAA=&#10;" path="m,59l71,r2,6l2,62,,59xe" fillcolor="#e0cf62" stroked="f" strokecolor="#3465a4">
                    <v:path o:connecttype="custom" o:connectlocs="0,18;24,0;25,2;1,19;0,18" o:connectangles="0,0,0,0,0"/>
                  </v:shape>
                  <v:shape id="Freeform 451" o:spid="_x0000_s1475" style="position:absolute;left:4731;top:1219;width:25;height:19;visibility:visible;mso-wrap-style:none;v-text-anchor:middle" coordsize="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acMQA&#10;AADcAAAADwAAAGRycy9kb3ducmV2LnhtbERPTU/CQBC9m/gfNmPCxcBWg0IKC1ETEi9ALBCuQ3fs&#10;VruzTXeF6q93DiYeX973fNn7Rp2pi3VgA3ejDBRxGWzNlYH9bjWcgooJ2WITmAx8U4Tl4vpqjrkN&#10;F36jc5EqJSEcczTgUmpzrWPpyGMchZZYuPfQeUwCu0rbDi8S7ht9n2WP2mPN0uCwpRdH5Wfx5aXk&#10;OFmf6o9p8bzv/W7rDptb/NkYM7jpn2agEvXpX/znfrUGxg+yVs7I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z2nDEAAAA3AAAAA8AAAAAAAAAAAAAAAAAmAIAAGRycy9k&#10;b3ducmV2LnhtbFBLBQYAAAAABAAEAPUAAACJAwAAAAA=&#10;" path="m,59l71,r2,5l3,62,,59xe" fillcolor="#dfcc5c" stroked="f" strokecolor="#3465a4">
                    <v:path o:connecttype="custom" o:connectlocs="0,18;24,0;25,2;1,19;0,18" o:connectangles="0,0,0,0,0"/>
                  </v:shape>
                  <v:shape id="Freeform 452" o:spid="_x0000_s1476" style="position:absolute;left:4732;top:1220;width:25;height:18;visibility:visible;mso-wrap-style:none;v-text-anchor:middle"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yscYA&#10;AADcAAAADwAAAGRycy9kb3ducmV2LnhtbESPQWvCQBSE7wX/w/IEb3XTmkpNXUWEtlJBNNX7I/tM&#10;gtm3YXerqb/eLRQ8DjPzDTOdd6YRZ3K+tqzgaZiAIC6srrlUsP9+f3wF4QOyxsYyKfglD/NZ72GK&#10;mbYX3tE5D6WIEPYZKqhCaDMpfVGRQT+0LXH0jtYZDFG6UmqHlwg3jXxOkrE0WHNcqLClZUXFKf8x&#10;CrbXqy++0v0hDZvPj81xnW/daKnUoN8t3kAE6sI9/N9eaQXpywT+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uyscYAAADcAAAADwAAAAAAAAAAAAAAAACYAgAAZHJz&#10;L2Rvd25yZXYueG1sUEsFBgAAAAAEAAQA9QAAAIsDAAAAAA==&#10;" path="m,56l71,r1,5l3,60,,56xe" fillcolor="#ddca57" stroked="f" strokecolor="#3465a4">
                    <v:path o:connecttype="custom" o:connectlocs="0,17;25,0;25,2;1,18;0,17" o:connectangles="0,0,0,0,0"/>
                  </v:shape>
                  <v:shape id="Freeform 453" o:spid="_x0000_s1477" style="position:absolute;left:4733;top:1220;width:24;height:20;visibility:visible;mso-wrap-style:none;v-text-anchor:middle" coordsize="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HUcIA&#10;AADcAAAADwAAAGRycy9kb3ducmV2LnhtbERPS2vCQBC+F/wPywi91Y2liE1dRYSC9FDwcai3MTtN&#10;0mZnw+5qor/eOQgeP773bNG7Rp0pxNqzgfEoA0VceFtzaWC/+3yZgooJ2WLjmQxcKMJiPniaYW59&#10;xxs6b1OpJIRjjgaqlNpc61hU5DCOfEss3K8PDpPAUGobsJNw1+jXLJtohzVLQ4UtrSoq/rcnZ+Bt&#10;sw/XehyP17+fqe/ev3H3dUBjnof98gNUoj49xHf32opvIvPljBwBP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odRwgAAANwAAAAPAAAAAAAAAAAAAAAAAJgCAABkcnMvZG93&#10;bnJldi54bWxQSwUGAAAAAAQABAD1AAAAhwMAAAAA&#10;" path="m,57l70,r1,6l2,62,,57xe" fillcolor="#dac54c" stroked="f" strokecolor="#3465a4">
                    <v:path o:connecttype="custom" o:connectlocs="0,18;24,0;24,2;1,20;0,18" o:connectangles="0,0,0,0,0"/>
                  </v:shape>
                  <v:shape id="Freeform 454" o:spid="_x0000_s1478" style="position:absolute;left:4734;top:1222;width:24;height:20;visibility:visible;mso-wrap-style:none;v-text-anchor:middle"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b4sUA&#10;AADcAAAADwAAAGRycy9kb3ducmV2LnhtbESPUWvCQBCE3wv+h2OFvoheLKlI6ikiCEItYhTaxyW3&#10;zQVzeyF3mvTfewXBx2F2vtlZrHpbixu1vnKsYDpJQBAXTldcKjiftuM5CB+QNdaOScEfeVgtBy8L&#10;zLTr+Ei3PJQiQthnqMCE0GRS+sKQRT9xDXH0fl1rMUTZllK32EW4reVbksykxYpjg8GGNoaKS361&#10;8Y1Uu++fz3O5M50bvadf18O+Gyn1OuzXHyAC9eF5/EjvtIJ0NoX/MZEA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1vixQAAANwAAAAPAAAAAAAAAAAAAAAAAJgCAABkcnMv&#10;ZG93bnJldi54bWxQSwUGAAAAAAQABAD1AAAAigMAAAAA&#10;" path="m,55l69,r2,3l2,60,,55xe" fillcolor="#d9c247" stroked="f" strokecolor="#3465a4">
                    <v:path o:connecttype="custom" o:connectlocs="0,18;23,0;24,1;1,20;0,18" o:connectangles="0,0,0,0,0"/>
                  </v:shape>
                  <v:shape id="Freeform 455" o:spid="_x0000_s1479" style="position:absolute;left:4734;top:1223;width:24;height:20;visibility:visible;mso-wrap-style:none;v-text-anchor:middle" coordsize="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wGMUA&#10;AADcAAAADwAAAGRycy9kb3ducmV2LnhtbESPQWsCMRSE7wX/Q3hCbzXbpVhdjSIWoVCwaIvo7bF5&#10;bpZuXpYkutt/bwoFj8PMfMPMl71txJV8qB0reB5lIIhLp2uuFHx/bZ4mIEJE1tg4JgW/FGC5GDzM&#10;sdCu4x1d97ESCcKhQAUmxraQMpSGLIaRa4mTd3beYkzSV1J77BLcNjLPsrG0WHNaMNjS2lD5s79Y&#10;Bd3b62R7wsspfuZ+6jcm/zhOD0o9DvvVDESkPt7D/+13reBlnMPf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nAYxQAAANwAAAAPAAAAAAAAAAAAAAAAAJgCAABkcnMv&#10;ZG93bnJldi54bWxQSwUGAAAAAAQABAD1AAAAigMAAAAA&#10;" path="m,56l69,r2,5l4,60,,56xe" fillcolor="#d7c042" stroked="f" strokecolor="#3465a4">
                    <v:path o:connecttype="custom" o:connectlocs="0,19;23,0;24,2;1,20;0,19" o:connectangles="0,0,0,0,0"/>
                  </v:shape>
                  <v:shape id="Freeform 456" o:spid="_x0000_s1480" style="position:absolute;left:4734;top:1224;width:24;height:18;visibility:visible;mso-wrap-style:none;v-text-anchor:middle" coordsize="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32MUA&#10;AADcAAAADwAAAGRycy9kb3ducmV2LnhtbESPQWvCQBSE70L/w/IK3nRTraGk2YgoSqBeogU9PrKv&#10;SWr2bciumv77rlDocZiZb5h0OZhW3Kh3jWUFL9MIBHFpdcOVgs/jdvIGwnlkja1lUvBDDpbZ0yjF&#10;RNs7F3Q7+EoECLsEFdTed4mUrqzJoJvajjh4X7Y36IPsK6l7vAe4aeUsimJpsOGwUGNH65rKy+Fq&#10;FBSXxWmTn+nY5fvig6Ldt97HG6XGz8PqHYSnwf+H/9q5VvAaz+Fx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vfYxQAAANwAAAAPAAAAAAAAAAAAAAAAAJgCAABkcnMv&#10;ZG93bnJldi54bWxQSwUGAAAAAAQABAD1AAAAigMAAAAA&#10;" path="m,57l69,r,6l3,61,,57xe" fillcolor="#d6bd3e" stroked="f" strokecolor="#3465a4">
                    <v:path o:connecttype="custom" o:connectlocs="0,17;24,0;24,2;1,18;0,17" o:connectangles="0,0,0,0,0"/>
                  </v:shape>
                  <v:shape id="Freeform 457" o:spid="_x0000_s1481" style="position:absolute;left:4735;top:1226;width:24;height:17;visibility:visible;mso-wrap-style:none;v-text-anchor:middle" coordsize="6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KHMEA&#10;AADcAAAADwAAAGRycy9kb3ducmV2LnhtbESPQYvCMBSE74L/ITzBmyaKFOkaZVkQRHDBqvdn87Yt&#10;Ni+liVr99RtB8DjMzDfMYtXZWtyo9ZVjDZOxAkGcO1NxoeF4WI/mIHxANlg7Jg0P8rBa9nsLTI27&#10;855uWShEhLBPUUMZQpNK6fOSLPqxa4ij9+daiyHKtpCmxXuE21pOlUqkxYrjQokN/ZSUX7Kr1cDP&#10;bbNz08tZ/SbenbKTKuqN0no46L6/QATqwif8bm+Mhlkyg9e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hihzBAAAA3AAAAA8AAAAAAAAAAAAAAAAAmAIAAGRycy9kb3du&#10;cmV2LnhtbFBLBQYAAAAABAAEAPUAAACGAwAAAAA=&#10;" path="m,55l67,r2,4l1,59,,55xe" fillcolor="#d4bb39" stroked="f" strokecolor="#3465a4">
                    <v:path o:connecttype="custom" o:connectlocs="0,16;23,0;24,1;0,17;0,16" o:connectangles="0,0,0,0,0"/>
                  </v:shape>
                  <v:shape id="Freeform 458" o:spid="_x0000_s1482" style="position:absolute;left:4736;top:1227;width:23;height:17;visibility:visible;mso-wrap-style:none;v-text-anchor:middle" coordsize="6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sncQA&#10;AADcAAAADwAAAGRycy9kb3ducmV2LnhtbESP0WoCMRRE3wv+Q7hC32rWrRVZjYsIQtuHYq0fcNlc&#10;d7fd3KxJqtGvb4SCj8PMnGEWZTSdOJHzrWUF41EGgriyuuVawf5r8zQD4QOyxs4yKbiQh3I5eFhg&#10;oe2ZP+m0C7VIEPYFKmhC6AspfdWQQT+yPXHyDtYZDEm6WmqH5wQ3ncyzbCoNtpwWGuxp3VD1s/s1&#10;Co52+9FeYs7v6J5JbuK3tG9XpR6HcTUHESiGe/i//aoVTKYvcDu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rJ3EAAAA3AAAAA8AAAAAAAAAAAAAAAAAmAIAAGRycy9k&#10;b3ducmV2LnhtbFBLBQYAAAAABAAEAPUAAACJAwAAAAA=&#10;" path="m,55l66,r2,5l2,58,,55xe" fillcolor="#d3b835" stroked="f" strokecolor="#3465a4">
                    <v:path o:connecttype="custom" o:connectlocs="0,16;22,0;23,1;1,17;0,16" o:connectangles="0,0,0,0,0"/>
                  </v:shape>
                  <v:shape id="Freeform 459" o:spid="_x0000_s1483" style="position:absolute;left:4736;top:1228;width:24;height:17;visibility:visible;mso-wrap-style:none;v-text-anchor:middle" coordsize="7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PLsYA&#10;AADcAAAADwAAAGRycy9kb3ducmV2LnhtbESPzWrDMBCE74W8g9hAb43sUkxwo4RQSCitwflpIMfF&#10;2trG1spYqu2+fVUI5DjMzDfMajOZVgzUu9qygngRgSAurK65VPB13j0tQTiPrLG1TAp+ycFmPXtY&#10;YartyEcaTr4UAcIuRQWV910qpSsqMugWtiMO3rftDfog+1LqHscAN618jqJEGqw5LFTY0VtFRXP6&#10;MQqyKPts9OFw3ZeXrZUfTZ5znCv1OJ+2ryA8Tf4evrXftYKXJIH/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PPLsYAAADcAAAADwAAAAAAAAAAAAAAAACYAgAAZHJz&#10;L2Rvd25yZXYueG1sUEsFBgAAAAAEAAQA9QAAAIsDAAAAAA==&#10;" path="m,55l68,r2,5l4,58,,55xe" fillcolor="#d0b32e" stroked="f" strokecolor="#3465a4">
                    <v:path o:connecttype="custom" o:connectlocs="0,16;23,0;24,1;1,17;0,16" o:connectangles="0,0,0,0,0"/>
                  </v:shape>
                  <v:shape id="Freeform 460" o:spid="_x0000_s1484" style="position:absolute;left:4737;top:1231;width:24;height:16;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i2sMA&#10;AADcAAAADwAAAGRycy9kb3ducmV2LnhtbESPQWvCQBSE7wX/w/IEb3VjCVFSV6lC0WOjotdH9jUJ&#10;zb4N2TWJ/vquIHgcZr4ZZrkeTC06al1lWcFsGoEgzq2uuFBwOn6/L0A4j6yxtkwKbuRgvRq9LTHV&#10;tueMuoMvRChhl6KC0vsmldLlJRl0U9sQB+/XtgZ9kG0hdYt9KDe1/IiiRBqsOCyU2NC2pPzvcDUK&#10;4nvSextvdt3l9pNVJt5co3Om1GQ8fH2C8DT4V/hJ73Xgkjk8zo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i2sMAAADcAAAADwAAAAAAAAAAAAAAAACYAgAAZHJzL2Rv&#10;d25yZXYueG1sUEsFBgAAAAAEAAQA9QAAAIgDAAAAAA==&#10;" path="m,53l66,r2,5l2,57,,53xe" fillcolor="#ceb12b" stroked="f" strokecolor="#3465a4">
                    <v:path o:connecttype="custom" o:connectlocs="0,15;23,0;24,1;1,16;0,15" o:connectangles="0,0,0,0,0"/>
                  </v:shape>
                  <v:shape id="Freeform 461" o:spid="_x0000_s1485" style="position:absolute;left:4737;top:1231;width:24;height:18;visibility:visible;mso-wrap-style:none;v-text-anchor:middle" coordsize="6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GwsMA&#10;AADcAAAADwAAAGRycy9kb3ducmV2LnhtbERPz2vCMBS+D/Y/hDfwtqa6oaMzighu8zh1iLe35tkW&#10;m5eaxLbzrzcHYceP7/d03ptatOR8ZVnBMElBEOdWV1wo2G1Xz28gfEDWWFsmBX/kYT57fJhipm3H&#10;39RuQiFiCPsMFZQhNJmUPi/JoE9sQxy5o3UGQ4SukNphF8NNLUdpOpYGK44NJTa0LCk/bS5GwXW9&#10;dMOf5sWvP7vu8PG7d2fTTpQaPPWLdxCB+vAvvru/tILXcVwbz8Qj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hGwsMAAADcAAAADwAAAAAAAAAAAAAAAACYAgAAZHJzL2Rv&#10;d25yZXYueG1sUEsFBgAAAAAEAAQA9QAAAIgDAAAAAA==&#10;" path="m,53l66,r2,5l2,58,,53xe" fillcolor="#cdae27" stroked="f" strokecolor="#3465a4">
                    <v:path o:connecttype="custom" o:connectlocs="0,16;23,0;24,2;1,18;0,16" o:connectangles="0,0,0,0,0"/>
                  </v:shape>
                  <v:shape id="Freeform 462" o:spid="_x0000_s1486" style="position:absolute;left:4737;top:1233;width:24;height:16;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cx8YA&#10;AADcAAAADwAAAGRycy9kb3ducmV2LnhtbESPQWvCQBSE7wX/w/IEL0U3lSKauooIBaWH0Kilx0f2&#10;JRuafRuya4z/vlsoeBxm5htmvR1sI3rqfO1YwcssAUFcOF1zpeB8ep8uQfiArLFxTAru5GG7GT2t&#10;MdXuxp/U56ESEcI+RQUmhDaV0heGLPqZa4mjV7rOYoiyq6Tu8BbhtpHzJFlIizXHBYMt7Q0VP/nV&#10;Klgt58/HTH+brLx8Vdm1KXP86JWajIfdG4hAQ3iE/9sHreB1sY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ccx8YAAADcAAAADwAAAAAAAAAAAAAAAACYAgAAZHJz&#10;L2Rvd25yZXYueG1sUEsFBgAAAAAEAAQA9QAAAIsDAAAAAA==&#10;" path="m,52l66,r2,4l4,57,,52xe" fillcolor="#cbac26" stroked="f" strokecolor="#3465a4">
                    <v:path o:connecttype="custom" o:connectlocs="0,15;23,0;24,1;1,16;0,15" o:connectangles="0,0,0,0,0"/>
                  </v:shape>
                  <v:shape id="Freeform 463" o:spid="_x0000_s1487" style="position:absolute;left:4738;top:1234;width:24;height:16;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XycUA&#10;AADcAAAADwAAAGRycy9kb3ducmV2LnhtbERPy2rCQBTdF/oPwy24KTqxvtLUUYog7aaL+gDdXTM3&#10;mWDmTsiMmvr1nUWhy8N5z5edrcWVWl85VjAcJCCIc6crLhXstut+CsIHZI21Y1LwQx6Wi8eHOWba&#10;3fibrptQihjCPkMFJoQmk9Lnhiz6gWuII1e41mKIsC2lbvEWw20tX5JkKi1WHBsMNrQylJ83F6vg&#10;dDSH+0cx3Nv76/NoPf5Ki8k5Var31L2/gQjUhX/xn/tTKxjP4vx4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ZfJxQAAANwAAAAPAAAAAAAAAAAAAAAAAJgCAABkcnMv&#10;ZG93bnJldi54bWxQSwUGAAAAAAQABAD1AAAAigMAAAAA&#10;" path="m,53l66,r1,5l3,57,,53xe" fillcolor="#c9a924" stroked="f" strokecolor="#3465a4">
                    <v:path o:connecttype="custom" o:connectlocs="0,15;24,0;24,1;1,16;0,15" o:connectangles="0,0,0,0,0"/>
                  </v:shape>
                  <v:shape id="Freeform 464" o:spid="_x0000_s1488" style="position:absolute;left:4739;top:1235;width:22;height:15;visibility:visible;mso-wrap-style:none;v-text-anchor:middle" coordsize="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2ccA&#10;AADcAAAADwAAAGRycy9kb3ducmV2LnhtbESPQWvCQBSE74X+h+UVeim6sZSqqauI0FLoRaOgx2f2&#10;mWzNvk2zqyb/3hUKHoeZ+YaZzFpbiTM13jhWMOgnIIhzpw0XCjbrz94IhA/IGivHpKAjD7Pp48ME&#10;U+0uvKJzFgoRIexTVFCGUKdS+rwki77vauLoHVxjMUTZFFI3eIlwW8nXJHmXFg3HhRJrWpSUH7OT&#10;VUDjbrvOfvd/Xy/5cmV+dt1hfjJKPT+18w8QgdpwD/+3v7WCt+EAbm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kNnHAAAA3AAAAA8AAAAAAAAAAAAAAAAAmAIAAGRy&#10;cy9kb3ducmV2LnhtbFBLBQYAAAAABAAEAPUAAACMAwAAAAA=&#10;" path="m,53l64,r1,5l1,57,,53xe" fillcolor="#c7a724" stroked="f" strokecolor="#3465a4">
                    <v:path o:connecttype="custom" o:connectlocs="0,14;22,0;22,1;0,15;0,14" o:connectangles="0,0,0,0,0"/>
                  </v:shape>
                  <v:shape id="Freeform 465" o:spid="_x0000_s1489" style="position:absolute;left:4740;top:1236;width:22;height:15;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K7cYA&#10;AADcAAAADwAAAGRycy9kb3ducmV2LnhtbESPT2sCMRTE7wW/Q3iF3jTbbam6GkXEhR6q4J+Lt0fy&#10;ulm6eVk2Ubf99E1B6HGYmd8w82XvGnGlLtSeFTyPMhDE2puaKwWnYzmcgAgR2WDjmRR8U4DlYvAw&#10;x8L4G+/peoiVSBAOBSqwMbaFlEFbchhGviVO3qfvHMYku0qaDm8J7hqZZ9mbdFhzWrDY0tqS/jpc&#10;nAJnf+THdKfLy8smy7fludRbbpR6euxXMxCR+vgfvrffjYLXcQ5/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1K7cYAAADcAAAADwAAAAAAAAAAAAAAAACYAgAAZHJz&#10;L2Rvd25yZXYueG1sUEsFBgAAAAAEAAQA9QAAAIsDAAAAAA==&#10;" path="m,52l64,r,2l66,4,2,56,,52xe" fillcolor="#c4a224" stroked="f" strokecolor="#3465a4">
                    <v:path o:connecttype="custom" o:connectlocs="0,14;21,0;21,1;22,1;1,15;0,14" o:connectangles="0,0,0,0,0,0"/>
                  </v:shape>
                  <v:shape id="Freeform 466" o:spid="_x0000_s1490" style="position:absolute;left:4740;top:1238;width:22;height:15;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BXMUA&#10;AADcAAAADwAAAGRycy9kb3ducmV2LnhtbESPT2vCQBTE7wW/w/IKvYhubKSR6CqilXoQrH/w/Mi+&#10;JsHs25Ddmvjtu4LQ4zAzv2Fmi85U4kaNKy0rGA0jEMSZ1SXnCs6nzWACwnlkjZVlUnAnB4t572WG&#10;qbYtH+h29LkIEHYpKii8r1MpXVaQQTe0NXHwfmxj0AfZ5FI32Aa4qeR7FH1IgyWHhQJrWhWUXY+/&#10;RsFuvz7H7eW77068PdjPrzixNSv19totpyA8df4//GxvtYJxEsPj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EFcxQAAANwAAAAPAAAAAAAAAAAAAAAAAJgCAABkcnMv&#10;ZG93bnJldi54bWxQSwUGAAAAAAQABAD1AAAAigMAAAAA&#10;" path="m,52l64,r4,4l4,55,,52xe" fillcolor="#c29f25" stroked="f" strokecolor="#3465a4">
                    <v:path o:connecttype="custom" o:connectlocs="0,14;21,0;21,0;22,1;1,15;0,14" o:connectangles="0,0,0,0,0,0"/>
                  </v:shape>
                  <v:shape id="Freeform 467" o:spid="_x0000_s1491" style="position:absolute;left:4741;top:1238;width:21;height:16;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h1MYA&#10;AADcAAAADwAAAGRycy9kb3ducmV2LnhtbESPQUsDMRSE74L/ITyhN5utFCvbpqVUS2W91LYUvD02&#10;z03q5mXZpLvrvzeC4HGYmW+YxWpwteioDdazgsk4A0Fcem25UnA6bu+fQISIrLH2TAq+KcBqeXuz&#10;wFz7nt+pO8RKJAiHHBWYGJtcylAachjGviFO3qdvHcYk20rqFvsEd7V8yLJH6dByWjDY0MZQ+XW4&#10;OgUb2+3Izs4X41/652L9VnQf+0Kp0d2wnoOINMT/8F/7VSuYzq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sh1MYAAADcAAAADwAAAAAAAAAAAAAAAACYAgAAZHJz&#10;L2Rvd25yZXYueG1sUEsFBgAAAAAEAAQA9QAAAIsDAAAAAA==&#10;" path="m,52l64,r2,4l4,55,,52xe" fillcolor="#c29f25" stroked="f" strokecolor="#3465a4">
                    <v:path o:connecttype="custom" o:connectlocs="0,15;20,0;21,1;1,16;0,15" o:connectangles="0,0,0,0,0"/>
                  </v:shape>
                  <v:shape id="Freeform 468" o:spid="_x0000_s1492" style="position:absolute;left:4741;top:1238;width:22;height:18;visibility:visible;mso-wrap-style:none;v-text-anchor:middle" coordsize="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a5MQA&#10;AADcAAAADwAAAGRycy9kb3ducmV2LnhtbESPT2vCQBTE7wW/w/IEb3Wj1H/RVWxB9NBLU8HrI/tM&#10;0mbfht1tjH56tyB4HGbmN8xq05latOR8ZVnBaJiAIM6trrhQcPzevc5B+ICssbZMCq7kYbPuvaww&#10;1fbCX9RmoRARwj5FBWUITSqlz0sy6Ie2IY7e2TqDIUpXSO3wEuGmluMkmUqDFceFEhv6KCn/zf6M&#10;gp/5rHVedkez2N8+36vRyUSQUoN+t12CCNSFZ/jRPmgFb7MJ/J+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GuTEAAAA3AAAAA8AAAAAAAAAAAAAAAAAmAIAAGRycy9k&#10;b3ducmV2LnhtbFBLBQYAAAAABAAEAPUAAACJAwAAAAA=&#10;" path="m,51l64,r2,3l2,57,,51xe" fillcolor="#c39e26" stroked="f" strokecolor="#3465a4">
                    <v:path o:connecttype="custom" o:connectlocs="0,16;21,0;22,1;1,18;0,16" o:connectangles="0,0,0,0,0"/>
                  </v:shape>
                  <v:shape id="Freeform 469" o:spid="_x0000_s1493" style="position:absolute;left:4742;top:1239;width:22;height:18;visibility:visible;mso-wrap-style:none;v-text-anchor:middle" coordsize="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BK8UA&#10;AADcAAAADwAAAGRycy9kb3ducmV2LnhtbESPQWvCQBSE7wX/w/IEb3WjiGmjq6jY4sFDTVvw+Mg+&#10;N8Hs25BdTfrvu0Khx2FmvmGW697W4k6trxwrmIwTEMSF0xUbBV+fb88vIHxA1lg7JgU/5GG9Gjwt&#10;MdOu4xPd82BEhLDPUEEZQpNJ6YuSLPqxa4ijd3GtxRBla6RusYtwW8tpksylxYrjQokN7UoqrvnN&#10;KjDfB/w4JYbS2/71nL6j77b5UanRsN8sQATqw3/4r33QCmbpH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YErxQAAANwAAAAPAAAAAAAAAAAAAAAAAJgCAABkcnMv&#10;ZG93bnJldi54bWxQSwUGAAAAAAQABAD1AAAAigMAAAAA&#10;" path="m,51l62,r3,3l1,56,,51xe" fillcolor="#c49d26" stroked="f" strokecolor="#3465a4">
                    <v:path o:connecttype="custom" o:connectlocs="0,16;21,0;22,1;0,18;0,16" o:connectangles="0,0,0,0,0"/>
                  </v:shape>
                  <v:shape id="Freeform 470" o:spid="_x0000_s1494" style="position:absolute;left:4742;top:1240;width:24;height:18;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2ysMA&#10;AADcAAAADwAAAGRycy9kb3ducmV2LnhtbESPwWrDMBBE74X8g9hAb43stCTBjWJCoNCTTZ2Q82Jt&#10;LFFr5Vhq4v59VSj0OMzMG2ZbTq4XNxqD9awgX2QgiFuvLXcKTse3pw2IEJE19p5JwTcFKHezhy0W&#10;2t/5g25N7ESCcChQgYlxKKQMrSGHYeEH4uRd/OgwJjl2Uo94T3DXy2WWraRDy2nB4EAHQ+1n8+UU&#10;uOfGVHbKz1nFK1MfLNZXvCr1OJ/2ryAiTfE//Nd+1wpe1mv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k2ysMAAADcAAAADwAAAAAAAAAAAAAAAACYAgAAZHJzL2Rv&#10;d25yZXYueG1sUEsFBgAAAAAEAAQA9QAAAIgDAAAAAA==&#10;" path="m,54l64,r3,4l3,57,,54xe" fillcolor="#c59c26" stroked="f" strokecolor="#3465a4">
                    <v:path o:connecttype="custom" o:connectlocs="0,17;23,0;24,1;1,18;0,17" o:connectangles="0,0,0,0,0"/>
                  </v:shape>
                  <v:shape id="Freeform 471" o:spid="_x0000_s1495" style="position:absolute;left:4744;top:1241;width:24;height:17;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vt8UA&#10;AADcAAAADwAAAGRycy9kb3ducmV2LnhtbERPTWvCQBC9F/wPywi9lLpR1MboKioteJBKU0GPQ3ZM&#10;gtnZmF019dd3D4UeH+97tmhNJW7UuNKygn4vAkGcWV1yrmD//fEag3AeWWNlmRT8kIPFvPM0w0Tb&#10;O3/RLfW5CCHsElRQeF8nUrqsIIOuZ2viwJ1sY9AH2ORSN3gP4aaSgygaS4Mlh4YCa1oXlJ3Tq1Gw&#10;Ox7k6hLb9fbzfTLaZun1EVcvSj132+UUhKfW/4v/3ButYPgW1oY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K+3xQAAANwAAAAPAAAAAAAAAAAAAAAAAJgCAABkcnMv&#10;ZG93bnJldi54bWxQSwUGAAAAAAQABAD1AAAAigMAAAAA&#10;" path="m,53l64,r4,5l4,57,,53xe" fillcolor="#c79a28" stroked="f" strokecolor="#3465a4">
                    <v:path o:connecttype="custom" o:connectlocs="0,16;23,0;24,1;1,17;0,16" o:connectangles="0,0,0,0,0"/>
                  </v:shape>
                  <v:shape id="Freeform 472" o:spid="_x0000_s1496" style="position:absolute;left:4745;top:1242;width:22;height:16;visibility:visible;mso-wrap-style:none;v-text-anchor:middle" coordsize="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Y+sQA&#10;AADcAAAADwAAAGRycy9kb3ducmV2LnhtbESPS2vDMBCE74X8B7GB3Bo5wc3DiRJCSSHtLS9yXayN&#10;bWKtjKTazr+vCoUeh5n5hllve1OLlpyvLCuYjBMQxLnVFRcKLueP1wUIH5A11pZJwZM8bDeDlzVm&#10;2nZ8pPYUChEh7DNUUIbQZFL6vCSDfmwb4ujdrTMYonSF1A67CDe1nCbJTBqsOC6U2NB7Sfnj9G0U&#10;7O3nrf066OclvaaThZsVb7rqlBoN+90KRKA+/If/2getIJ0v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WPrEAAAA3AAAAA8AAAAAAAAAAAAAAAAAmAIAAGRycy9k&#10;b3ducmV2LnhtbFBLBQYAAAAABAAEAPUAAACJAwAAAAA=&#10;" path="m,53l64,r2,5l2,57,,53xe" fillcolor="#c79a28" stroked="f" strokecolor="#3465a4">
                    <v:path o:connecttype="custom" o:connectlocs="0,15;21,0;22,1;1,16;0,15" o:connectangles="0,0,0,0,0"/>
                  </v:shape>
                  <v:shape id="Freeform 473" o:spid="_x0000_s1497" style="position:absolute;left:4746;top:1245;width:22;height:15;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uDsAA&#10;AADcAAAADwAAAGRycy9kb3ducmV2LnhtbERPy4rCMBTdC/MP4Qqz01RHfFSjDA4DgiA+ZvaX5toW&#10;m5uSxLb+vVkILg/nvdp0phINOV9aVjAaJiCIM6tLzhX8XX4HcxA+IGusLJOCB3nYrD96K0y1bflE&#10;zTnkIoawT1FBEUKdSumzggz6oa2JI3e1zmCI0OVSO2xjuKnkOEmm0mDJsaHAmrYFZbfz3SiwY/xZ&#10;7N3p6/8yaY+HmTXHujFKffa77yWIQF14i1/unVYwmcf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zuDsAAAADcAAAADwAAAAAAAAAAAAAAAACYAgAAZHJzL2Rvd25y&#10;ZXYueG1sUEsFBgAAAAAEAAQA9QAAAIUDAAAAAA==&#10;" path="m,52l64,r2,4l2,56,,52xe" fillcolor="#c89928" stroked="f" strokecolor="#3465a4">
                    <v:path o:connecttype="custom" o:connectlocs="0,14;21,0;22,1;1,15;0,14" o:connectangles="0,0,0,0,0"/>
                  </v:shape>
                  <v:shape id="Freeform 474" o:spid="_x0000_s1498" style="position:absolute;left:4746;top:1246;width:24;height:15;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Tu8MA&#10;AADcAAAADwAAAGRycy9kb3ducmV2LnhtbESPQWvCQBSE70L/w/IKXqRuIlI0dZVWEHIQShPx/Mi+&#10;ZkOzb0N2NfHfu4LQ4zAz3zCb3WhbcaXeN44VpPMEBHHldMO1glN5eFuB8AFZY+uYFNzIw277Mtlg&#10;pt3AP3QtQi0ihH2GCkwIXSalrwxZ9HPXEUfv1/UWQ5R9LXWPQ4TbVi6S5F1abDguGOxob6j6Ky5W&#10;QVEej5RX3zP/dc69SdY61UNQavo6fn6ACDSG//CznWsFy1UKj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8Tu8MAAADcAAAADwAAAAAAAAAAAAAAAACYAgAAZHJzL2Rv&#10;d25yZXYueG1sUEsFBgAAAAAEAAQA9QAAAIgDAAAAAA==&#10;" path="m,52l64,r4,4l4,55,,52xe" fillcolor="#c99829" stroked="f" strokecolor="#3465a4">
                    <v:path o:connecttype="custom" o:connectlocs="0,14;23,0;24,1;1,15;0,14" o:connectangles="0,0,0,0,0"/>
                  </v:shape>
                  <v:shape id="Freeform 475" o:spid="_x0000_s1499" style="position:absolute;left:4747;top:1247;width:24;height:15;visibility:visible;mso-wrap-style:none;v-text-anchor:middle" coordsize="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RMR8YA&#10;AADcAAAADwAAAGRycy9kb3ducmV2LnhtbESP0WrCQBRE3wv+w3IFX0qzUYOV6CoSEYSWUtN+wCV7&#10;TYLZuyG7Jmm/vlso9HGYmTPMdj+aRvTUudqygnkUgyAurK65VPD5cXpag3AeWWNjmRR8kYP9bvKw&#10;xVTbgS/U574UAcIuRQWV920qpSsqMugi2xIH72o7gz7IrpS6wyHATSMXcbySBmsOCxW2lFVU3PK7&#10;UZC9J8dHuuNLlr2+NcXz97leLhOlZtPxsAHhafT/4b/2WStI1gv4PROO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RMR8YAAADcAAAADwAAAAAAAAAAAAAAAACYAgAAZHJz&#10;L2Rvd25yZXYueG1sUEsFBgAAAAAEAAQA9QAAAIsDAAAAAA==&#10;" path="m,52l64,r3,4l3,55,,52xe" fillcolor="#ca972a" stroked="f" strokecolor="#3465a4">
                    <v:path o:connecttype="custom" o:connectlocs="0,14;23,0;24,1;1,15;0,14" o:connectangles="0,0,0,0,0"/>
                  </v:shape>
                  <v:shape id="Freeform 476" o:spid="_x0000_s1500" style="position:absolute;left:4748;top:1247;width:23;height:17;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dJ8YA&#10;AADcAAAADwAAAGRycy9kb3ducmV2LnhtbESP3WrCQBSE7wt9h+UUelN0Y1skRFcp0tIiRvx7gEP2&#10;mIRmz4bsRtc+vSsIvRxmvhlmOg+mESfqXG1ZwWiYgCAurK65VHDYfw1SEM4ja2wsk4ILOZjPHh+m&#10;mGl75i2ddr4UsYRdhgoq79tMSldUZNANbUscvaPtDPoou1LqDs+x3DTyNUnG0mDNcaHClhYVFb+7&#10;3ih4/+4vIT/kyxf9Gfr8T6ebZL1S6vkpfExAeAr+P3ynf3Tk0je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hdJ8YAAADcAAAADwAAAAAAAAAAAAAAAACYAgAAZHJz&#10;L2Rvd25yZXYueG1sUEsFBgAAAAAEAAQA9QAAAIsDAAAAAA==&#10;" path="m,51l64,r3,3l1,57,,51xe" fillcolor="#cb962a" stroked="f" strokecolor="#3465a4">
                    <v:path o:connecttype="custom" o:connectlocs="0,15;22,0;23,1;0,17;0,15" o:connectangles="0,0,0,0,0"/>
                  </v:shape>
                  <v:shape id="Freeform 477" o:spid="_x0000_s1501" style="position:absolute;left:4749;top:1248;width:22;height:17;visibility:visible;mso-wrap-style:none;v-text-anchor:middle" coordsize="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gcUA&#10;AADcAAAADwAAAGRycy9kb3ducmV2LnhtbESP0WrCQBRE3wv+w3IF3+pGSdWmbiQKljxIobEfcMne&#10;JiHZuyG7mvj33UKhj8PMnGH2h8l04k6DaywrWC0jEMSl1Q1XCr6u5+cdCOeRNXaWScGDHBzS2dMe&#10;E21H/qR74SsRIOwSVFB73ydSurImg25pe+LgfdvBoA9yqKQecAxw08l1FG2kwYbDQo09nWoq2+Jm&#10;FBSX7eoy5jLjl9fNSR7fs+ajzZRazKfsDYSnyf+H/9q5VhDvYv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euBxQAAANwAAAAPAAAAAAAAAAAAAAAAAJgCAABkcnMv&#10;ZG93bnJldi54bWxQSwUGAAAAAAQABAD1AAAAigMAAAAA&#10;" path="m,51l64,r2,3l2,56,,51xe" fillcolor="#cc952a" stroked="f" strokecolor="#3465a4">
                    <v:path o:connecttype="custom" o:connectlocs="0,15;21,0;22,1;1,17;0,15" o:connectangles="0,0,0,0,0"/>
                  </v:shape>
                  <v:shape id="Freeform 478" o:spid="_x0000_s1502" style="position:absolute;left:4749;top:1249;width:22;height:16;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SpcUA&#10;AADcAAAADwAAAGRycy9kb3ducmV2LnhtbESPT2vCQBTE7wW/w/KE3urG+ocQXUUKFcFLEgXx9sg+&#10;k2D2bchuTfrt3ULB4zAzv2HW28E04kGdqy0rmE4iEMSF1TWXCs6n748YhPPIGhvLpOCXHGw3o7c1&#10;Jtr2nNEj96UIEHYJKqi8bxMpXVGRQTexLXHwbrYz6IPsSqk77APcNPIzipbSYM1hocKWvioq7vmP&#10;UZAe8ls8u2aXoykuKe2XaXbEXqn38bBbgfA0+Ff4v33QCubxAv7OhCM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1KlxQAAANwAAAAPAAAAAAAAAAAAAAAAAJgCAABkcnMv&#10;ZG93bnJldi54bWxQSwUGAAAAAAQABAD1AAAAigMAAAAA&#10;" path="m,54l66,r2,4l4,57,,54xe" fillcolor="#cc962a" stroked="f" strokecolor="#3465a4">
                    <v:path o:connecttype="custom" o:connectlocs="0,15;21,0;22,1;1,16;0,15" o:connectangles="0,0,0,0,0"/>
                  </v:shape>
                  <v:shape id="Freeform 479" o:spid="_x0000_s1503" style="position:absolute;left:4751;top:1250;width:21;height:15;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lnMYA&#10;AADcAAAADwAAAGRycy9kb3ducmV2LnhtbESPT2vCQBTE7wW/w/KE3urGWkSiq4hFkF6aPyJ4e2Sf&#10;STD7NmZXTfvpuwXB4zAzv2EWq9404kadqy0rGI8iEMSF1TWXCvb59m0GwnlkjY1lUvBDDlbLwcsC&#10;Y23vnNIt86UIEHYxKqi8b2MpXVGRQTeyLXHwTrYz6IPsSqk7vAe4aeR7FE2lwZrDQoUtbSoqztnV&#10;KPjOdmmaT1geLl+/k+iYJJ/jPFHqddiv5yA89f4ZfrR3WsHHbAr/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flnMYAAADcAAAADwAAAAAAAAAAAAAAAACYAgAAZHJz&#10;L2Rvd25yZXYueG1sUEsFBgAAAAAEAAQA9QAAAIsDAAAAAA==&#10;" path="m,53l64,r4,4l2,57,,53xe" fillcolor="#cc9729" stroked="f" strokecolor="#3465a4">
                    <v:path o:connecttype="custom" o:connectlocs="0,14;20,0;21,1;1,15;0,14" o:connectangles="0,0,0,0,0"/>
                  </v:shape>
                  <v:shape id="Freeform 480" o:spid="_x0000_s1504" style="position:absolute;left:4751;top:1251;width:23;height:15;visibility:visible;mso-wrap-style:none;v-text-anchor:middle" coordsize="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6kMQA&#10;AADcAAAADwAAAGRycy9kb3ducmV2LnhtbESPzW7CMBCE70i8g7VIvRUHigAFDEKIoqJe+HuAJV7i&#10;iHgdYpekb48rVeI4mp1vdubL1pbiQbUvHCsY9BMQxJnTBecKzqfP9ykIH5A1lo5JwS95WC66nTmm&#10;2jV8oMcx5CJC2KeowIRQpVL6zJBF33cVcfSurrYYoqxzqWtsItyWcpgkY2mx4NhgsKK1oex2/LHx&#10;jVFz336P97vLanPdls2dzRk/lHrrtasZiEBteB3/p7+0gtF0An9jIgH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JepDEAAAA3AAAAA8AAAAAAAAAAAAAAAAAmAIAAGRycy9k&#10;b3ducmV2LnhtbFBLBQYAAAAABAAEAPUAAACJAwAAAAA=&#10;" path="m,53l64,r3,3l2,57,,53xe" fillcolor="#cc9829" stroked="f" strokecolor="#3465a4">
                    <v:path o:connecttype="custom" o:connectlocs="0,14;22,0;23,1;1,15;1,15;1,15;0,14" o:connectangles="0,0,0,0,0,0,0"/>
                  </v:shape>
                  <v:shape id="Freeform 481" o:spid="_x0000_s1505" style="position:absolute;left:4751;top:1251;width:24;height:16;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kyb4A&#10;AADcAAAADwAAAGRycy9kb3ducmV2LnhtbERPSwrCMBDdC94hjOBOU0VFqlFEEFwJ9Yu7oRnbYjMp&#10;TdTq6c1CcPl4//myMaV4Uu0KywoG/QgEcWp1wZmC42HTm4JwHlljaZkUvMnBctFuzTHW9sUJPfc+&#10;EyGEXYwKcu+rWEqX5mTQ9W1FHLibrQ36AOtM6hpfIdyUchhFE2mw4NCQY0XrnNL7/mEUNCv87JLi&#10;sz1Fg/NlklyuN5uMlep2mtUMhKfG/8U/91YrGE3D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JMm+AAAA3AAAAA8AAAAAAAAAAAAAAAAAmAIAAGRycy9kb3ducmV2&#10;LnhtbFBLBQYAAAAABAAEAPUAAACDAwAAAAA=&#10;" path="m,53l66,r3,3l3,57,2,55,,53xe" fillcolor="#cc9928" stroked="f" strokecolor="#3465a4">
                    <v:path o:connecttype="custom" o:connectlocs="0,15;23,0;24,1;1,16;1,15;1,15;0,15" o:connectangles="0,0,0,0,0,0,0"/>
                  </v:shape>
                  <v:shape id="Freeform 482" o:spid="_x0000_s1506" style="position:absolute;left:4752;top:1252;width:24;height:16;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YsMA&#10;AADcAAAADwAAAGRycy9kb3ducmV2LnhtbESPT2vCQBTE74LfYXmCN92k2GJTV/EPQvFSYtv7I/ua&#10;hGTfLtmtJt/eFQSPw8z8hlltetOKC3W+tqwgnScgiAuray4V/HwfZ0sQPiBrbC2TgoE8bNbj0Qoz&#10;ba+c0+UcShEh7DNUUIXgMil9UZFBP7eOOHp/tjMYouxKqTu8Rrhp5UuSvEmDNceFCh3tKyqa879R&#10;8GUNNoe9Tl/zXTr8HgbHzckpNZ302w8QgfrwDD/an1rBYvkO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YsMAAADcAAAADwAAAAAAAAAAAAAAAACYAgAAZHJzL2Rv&#10;d25yZXYueG1sUEsFBgAAAAAEAAQA9QAAAIgDAAAAAA==&#10;" path="m,54l65,r4,4l3,57,,54xe" fillcolor="#cc9a27" stroked="f" strokecolor="#3465a4">
                    <v:path o:connecttype="custom" o:connectlocs="0,15;23,0;24,1;1,16;0,15" o:connectangles="0,0,0,0,0"/>
                  </v:shape>
                  <v:shape id="Freeform 483" o:spid="_x0000_s1507" style="position:absolute;left:4753;top:1252;width:23;height:17;visibility:visible;mso-wrap-style:none;v-text-anchor:middle" coordsize="6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P5sIA&#10;AADcAAAADwAAAGRycy9kb3ducmV2LnhtbESP3WrDMAxG7wd9B6PC7lYnY4w0rVvawaCwq/48gIjV&#10;xDSWg+0l2dtPF4Ndik/fkc52P/tejRSTC2ygXBWgiJtgHbcGbtfPlwpUysgW+8Bk4IcS7HeLpy3W&#10;Nkx8pvGSWyUQTjUa6HIeaq1T05HHtAoDsWT3ED1mGWOrbcRJ4L7Xr0Xxrj06lgsdDvTRUfO4fHuh&#10;UNFWh3w6TvFcfd2vunSjK415Xs6HDahMc/5f/mufrIG3tbwvMiIC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4/mwgAAANwAAAAPAAAAAAAAAAAAAAAAAJgCAABkcnMvZG93&#10;bnJldi54bWxQSwUGAAAAAAQABAD1AAAAhwMAAAAA&#10;" path="m,54l66,r2,4l6,57,,54xe" fillcolor="#cc9b26" stroked="f" strokecolor="#3465a4">
                    <v:path o:connecttype="custom" o:connectlocs="0,16;22,0;23,1;2,17;0,16" o:connectangles="0,0,0,0,0"/>
                  </v:shape>
                  <v:shape id="Freeform 484" o:spid="_x0000_s1508" style="position:absolute;left:4754;top:1254;width:23;height:16;visibility:visible;mso-wrap-style:none;v-text-anchor:middle" coordsize="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wOMYA&#10;AADcAAAADwAAAGRycy9kb3ducmV2LnhtbESP3WrCQBSE7wXfYTmCd3VjLaKpa4gN2qKl4M8DHLKn&#10;STB7NmTXmL59t1DwcpiZb5hV0ptadNS6yrKC6SQCQZxbXXGh4HLePi1AOI+ssbZMCn7IQbIeDlYY&#10;a3vnI3UnX4gAYRejgtL7JpbS5SUZdBPbEAfv27YGfZBtIXWL9wA3tXyOork0WHFYKLGht5Ly6+lm&#10;FHxm74c026RVfonS/fJrTrNud1NqPOrTVxCeev8I/7c/tIKX5RT+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HwOMYAAADcAAAADwAAAAAAAAAAAAAAAACYAgAAZHJz&#10;L2Rvd25yZXYueG1sUEsFBgAAAAAEAAQA9QAAAIsDAAAAAA==&#10;" path="m,53l66,r2,4l6,55,,53xe" fillcolor="#cc9c26" stroked="f" strokecolor="#3465a4">
                    <v:path o:connecttype="custom" o:connectlocs="0,15;22,0;23,1;2,16;0,15" o:connectangles="0,0,0,0,0"/>
                  </v:shape>
                  <v:shape id="Freeform 485" o:spid="_x0000_s1509" style="position:absolute;left:4755;top:1254;width:22;height:17;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6FcUA&#10;AADcAAAADwAAAGRycy9kb3ducmV2LnhtbESPQWsCMRSE70L/Q3iF3jRb24quRimK0EMvrorX5+a5&#10;Wd28LEnU7b9vCgWPw8x8w8wWnW3EjXyoHSt4HWQgiEuna64U7Lbr/hhEiMgaG8ek4IcCLOZPvRnm&#10;2t15Q7ciViJBOOSowMTY5lKG0pDFMHAtcfJOzluMSfpKao/3BLeNHGbZSFqsOS0YbGlpqLwUV6tg&#10;X63ryVa2q4/z5u18Lb690YejUi/P3ecURKQuPsL/7S+t4H0yhL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7oVxQAAANwAAAAPAAAAAAAAAAAAAAAAAJgCAABkcnMv&#10;ZG93bnJldi54bWxQSwUGAAAAAAQABAD1AAAAigMAAAAA&#10;" path="m,53l62,r4,5l3,55,,53xe" fillcolor="#cc9d26" stroked="f" strokecolor="#3465a4">
                    <v:path o:connecttype="custom" o:connectlocs="0,16;21,0;22,2;1,17;0,16" o:connectangles="0,0,0,0,0"/>
                  </v:shape>
                  <v:shape id="Freeform 486" o:spid="_x0000_s1510" style="position:absolute;left:4755;top:1255;width:23;height:17;visibility:visible;mso-wrap-style:none;v-text-anchor:middle" coordsize="6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0ycUA&#10;AADcAAAADwAAAGRycy9kb3ducmV2LnhtbESPQWsCMRSE74L/ITyht5qtFmm3RlGhWA+CtcXzY/Pc&#10;XZq8LEm6u/XXG6HgcZiZb5j5srdGtORD7VjB0zgDQVw4XXOp4Pvr/fEFRIjIGo1jUvBHAZaL4WCO&#10;uXYdf1J7jKVIEA45KqhibHIpQ1GRxTB2DXHyzs5bjEn6UmqPXYJbIydZNpMWa04LFTa0qaj4Of5a&#10;Be1pa6fenMlv+9lltzeHy2ndKfUw6ldvICL18R7+b39oBc+vU7i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XTJxQAAANwAAAAPAAAAAAAAAAAAAAAAAJgCAABkcnMv&#10;ZG93bnJldi54bWxQSwUGAAAAAAQABAD1AAAAigMAAAAA&#10;" path="m,51l62,r3,5l3,55,,51xe" fillcolor="#cc9e25" stroked="f" strokecolor="#3465a4">
                    <v:path o:connecttype="custom" o:connectlocs="0,16;22,0;23,2;1,17;0,16" o:connectangles="0,0,0,0,0"/>
                  </v:shape>
                  <v:shape id="Freeform 487" o:spid="_x0000_s1511" style="position:absolute;left:4757;top:1257;width:22;height:16;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gfMMA&#10;AADcAAAADwAAAGRycy9kb3ducmV2LnhtbESPQWsCMRSE7wX/Q3hCL6VmlbXU1ShWEPSoFbw+Nm+T&#10;bTcvyybV7b83guBxmJlvmMWqd424UBdqzwrGowwEcel1zUbB6Xv7/gkiRGSNjWdS8E8BVsvBywIL&#10;7a98oMsxGpEgHApUYGNsCylDaclhGPmWOHmV7xzGJDsjdYfXBHeNnGTZh3RYc1qw2NLGUvl7/HMK&#10;fibY52aqfV7Farv5Mvvzm22Veh326zmISH18hh/tnVaQz3K4n0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agfMMAAADcAAAADwAAAAAAAAAAAAAAAACYAgAAZHJzL2Rv&#10;d25yZXYueG1sUEsFBgAAAAAEAAQA9QAAAIgDAAAAAA==&#10;" path="m,50l63,r3,4l4,53,,50xe" fillcolor="#cc9f24" stroked="f" strokecolor="#3465a4">
                    <v:path o:connecttype="custom" o:connectlocs="0,15;21,0;22,1;1,16;0,15" o:connectangles="0,0,0,0,0"/>
                  </v:shape>
                  <v:shape id="Freeform 488" o:spid="_x0000_s1512" style="position:absolute;left:4758;top:1258;width:21;height:16;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6ecIA&#10;AADcAAAADwAAAGRycy9kb3ducmV2LnhtbESPW4vCMBCF3xf8D2EE39ZU0UWrUUQQioKLN/BxaMa2&#10;2kxKE7X+e7Ow4OPhXD7OdN6YUjyodoVlBb1uBII4tbrgTMHxsPoegXAeWWNpmRS8yMF81vqaYqzt&#10;k3f02PtMhBF2MSrIva9iKV2ak0HXtRVx8C62NuiDrDOpa3yGcVPKfhT9SIMFB0KOFS1zSm/7uwnc&#10;3+Rs3Mrp5Loelbw5nAbRtqdUp90sJiA8Nf4T/m8nWsFgPIS/M+EI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jp5wgAAANwAAAAPAAAAAAAAAAAAAAAAAJgCAABkcnMvZG93&#10;bnJldi54bWxQSwUGAAAAAAQABAD1AAAAhwMAAAAA&#10;" path="m,50l62,r2,3l4,53,,50xe" fillcolor="#d2a326" stroked="f" strokecolor="#3465a4">
                    <v:path o:connecttype="custom" o:connectlocs="0,15;20,0;21,1;1,16;0,15" o:connectangles="0,0,0,0,0"/>
                  </v:shape>
                  <v:shape id="Freeform 489" o:spid="_x0000_s1513" style="position:absolute;left:4758;top:1260;width:21;height:14;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IYcUA&#10;AADcAAAADwAAAGRycy9kb3ducmV2LnhtbESPQWvCQBSE74X+h+UVvDWbikRNXUUEpR5Eqy30+Mi+&#10;Jttm34bs1sR/7wpCj8PMfMPMFr2txZlabxwreElSEMSF04ZLBR+n9fMEhA/IGmvHpOBCHhbzx4cZ&#10;5tp1/E7nYyhFhLDPUUEVQpNL6YuKLPrENcTR+3atxRBlW0rdYhfhtpbDNM2kRcNxocKGVhUVv8c/&#10;q+Bruv0cu9FpX2x+DE0Ome5M2Ck1eOqXryAC9eE/fG+/aQWjaQa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EhhxQAAANwAAAAPAAAAAAAAAAAAAAAAAJgCAABkcnMv&#10;ZG93bnJldi54bWxQSwUGAAAAAAQABAD1AAAAigMAAAAA&#10;" path="m,49l62,r2,3l3,53,,49xe" fillcolor="#d5a627" stroked="f" strokecolor="#3465a4">
                    <v:path o:connecttype="custom" o:connectlocs="0,13;20,0;21,1;1,14;0,13" o:connectangles="0,0,0,0,0"/>
                  </v:shape>
                  <v:shape id="Freeform 490" o:spid="_x0000_s1514" style="position:absolute;left:4759;top:1261;width:21;height:14;visibility:visible;mso-wrap-style:none;v-text-anchor:middle" coordsize="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dvsUA&#10;AADcAAAADwAAAGRycy9kb3ducmV2LnhtbESPQWvCQBSE7wX/w/IEL6VuDK3W6CoiWJSCoGk9P7LP&#10;JJh9G3ZXjf++Wyj0OMzMN8x82ZlG3Mj52rKC0TABQVxYXXOp4CvfvLyD8AFZY2OZFDzIw3LRe5pj&#10;pu2dD3Q7hlJECPsMFVQhtJmUvqjIoB/aljh6Z+sMhihdKbXDe4SbRqZJMpYGa44LFba0rqi4HK9G&#10;Ae82vMs/0u90r91b/jnm59OElRr0u9UMRKAu/If/2lut4HU6gd8z8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3d2+xQAAANwAAAAPAAAAAAAAAAAAAAAAAJgCAABkcnMv&#10;ZG93bnJldi54bWxQSwUGAAAAAAQABAD1AAAAigMAAAAA&#10;" path="m,50l60,r4,4l3,54,,50xe" fillcolor="#d8a82b" stroked="f" strokecolor="#3465a4">
                    <v:path o:connecttype="custom" o:connectlocs="0,13;20,0;21,1;1,14;0,13" o:connectangles="0,0,0,0,0"/>
                  </v:shape>
                  <v:shape id="Freeform 491" o:spid="_x0000_s1515" style="position:absolute;left:4760;top:1262;width:21;height:13;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vUcEA&#10;AADcAAAADwAAAGRycy9kb3ducmV2LnhtbERPz2vCMBS+D/wfwhvsNtM5la0apQwGQ7xYe/H2aJ5N&#10;tXkpTdbW/94cBI8f3+/1drSN6KnztWMFH9MEBHHpdM2VguL4+/4FwgdkjY1jUnAjD9vN5GWNqXYD&#10;H6jPQyViCPsUFZgQ2lRKXxqy6KeuJY7c2XUWQ4RdJXWHQwy3jZwlyVJarDk2GGzpx1B5zf+tgl19&#10;+vTn/bgos2ZRyDBctOGLUm+vY7YCEWgMT/HD/acVzL/j2ngmHgG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r1HBAAAA3AAAAA8AAAAAAAAAAAAAAAAAmAIAAGRycy9kb3du&#10;cmV2LnhtbFBLBQYAAAAABAAEAPUAAACGAwAAAAA=&#10;" path="m,50l61,r3,4l4,52,,50xe" fillcolor="#dbaa31" stroked="f" strokecolor="#3465a4">
                    <v:path o:connecttype="custom" o:connectlocs="0,13;20,0;21,1;1,13;0,13" o:connectangles="0,0,0,0,0"/>
                  </v:shape>
                  <v:shape id="Freeform 492" o:spid="_x0000_s1516" style="position:absolute;left:4761;top:1267;width:21;height:13;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8UA&#10;AADcAAAADwAAAGRycy9kb3ducmV2LnhtbESPX2vCMBTF3wd+h3CFvc10KjKrUUSRub5I3UB8uzTX&#10;tLO5KU2m3bc3A2GPh/Pnx5kvO1uLK7W+cqzgdZCAIC6crtgo+PrcvryB8AFZY+2YFPySh+Wi9zTH&#10;VLsb53Q9BCPiCPsUFZQhNKmUvijJoh+4hjh6Z9daDFG2RuoWb3Hc1nKYJBNpseJIKLGhdUnF5fBj&#10;I+QjG+ffu8yMNvu9OV2S9zzDo1LP/W41AxGoC//hR3unFYyn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D5zxQAAANwAAAAPAAAAAAAAAAAAAAAAAJgCAABkcnMv&#10;ZG93bnJldi54bWxQSwUGAAAAAAQABAD1AAAAigMAAAAA&#10;" path="m,50l61,r3,4l4,52,,50xe" fillcolor="#ddad39" stroked="f" strokecolor="#3465a4">
                    <v:path o:connecttype="custom" o:connectlocs="0,13;20,0;21,1;1,13;0,13" o:connectangles="0,0,0,0,0"/>
                  </v:shape>
                  <v:shape id="Freeform 493" o:spid="_x0000_s1517" style="position:absolute;left:4762;top:1267;width:21;height:14;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Fm8IA&#10;AADcAAAADwAAAGRycy9kb3ducmV2LnhtbERPz2vCMBS+C/sfwht4s+kKm1IbZQiOCR60OnZ9Nm9N&#10;WfNSmqyt//1yGOz48f0utpNtxUC9bxwreEpSEMSV0w3XCq6X/WIFwgdkja1jUnAnD9vNw6zAXLuR&#10;zzSUoRYxhH2OCkwIXS6lrwxZ9InriCP35XqLIcK+lrrHMYbbVmZp+iItNhwbDHa0M1R9lz9WwefV&#10;3/Yr89a648fpYOxyd8qGUqn54/S6BhFoCv/iP/e7VvCc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cWbwgAAANwAAAAPAAAAAAAAAAAAAAAAAJgCAABkcnMvZG93&#10;bnJldi54bWxQSwUGAAAAAAQABAD1AAAAhwMAAAAA&#10;" path="m,48l60,r2,2l64,3,4,51,,48xe" fillcolor="#dfae40" stroked="f" strokecolor="#3465a4">
                    <v:path o:connecttype="custom" o:connectlocs="0,13;20,0;20,1;21,1;1,14;0,13" o:connectangles="0,0,0,0,0,0"/>
                  </v:shape>
                  <v:shape id="Freeform 494" o:spid="_x0000_s1518" style="position:absolute;left:4764;top:1267;width:21;height:14;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M4LoA&#10;AADcAAAADwAAAGRycy9kb3ducmV2LnhtbERPvQrCMBDeBd8hnOCmqUqlVKMUQXDVurgdzdlWm0tp&#10;ota3N4Lg+P3zrbe9acSTOldbVjCbRiCIC6trLhWc8/0kAeE8ssbGMil4k4PtZjhYY6rti4/0PPlS&#10;hBJ2KSqovG9TKV1RkUE3tS1x0K62M+gD7EqpO3yFctPIeRQtpcGaw0KFLe0qKu6nh1HAfRFfDm3m&#10;E4zzLFC33CxypcajPluB8NT7v/mXPmgFcTSD75lwBOTm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TpM4LoAAADcAAAADwAAAAAAAAAAAAAAAACYAgAAZHJzL2Rvd25yZXYueG1s&#10;UEsFBgAAAAAEAAQA9QAAAH8DAAAAAA==&#10;" path="m,48l60,r4,1l3,51,,48xe" fillcolor="#e4b34f" stroked="f" strokecolor="#3465a4">
                    <v:path o:connecttype="custom" o:connectlocs="0,13;20,0;20,0;21,0;1,14;0,13" o:connectangles="0,0,0,0,0,0"/>
                  </v:shape>
                  <v:shape id="Freeform 495" o:spid="_x0000_s1519" style="position:absolute;left:4765;top:1268;width:21;height:14;visibility:visible;mso-wrap-style:none;v-text-anchor:middle"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W/sQA&#10;AADcAAAADwAAAGRycy9kb3ducmV2LnhtbESPT4vCMBTE7wv7HcJb2NuaKqtINYoKBT2Jf/awt0fz&#10;bIrNS22ird/eCILHYWZ+w0znna3EjRpfOlbQ7yUgiHOnSy4UHA/ZzxiED8gaK8ek4E4e5rPPjymm&#10;2rW8o9s+FCJC2KeowIRQp1L63JBF33M1cfROrrEYomwKqRtsI9xWcpAkI2mx5LhgsKaVofy8v1oF&#10;2227Mr+b5e6vGv5fRufM5dllrdT3V7eYgAjUhXf41V5rBcNkAM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Fv7EAAAA3AAAAA8AAAAAAAAAAAAAAAAAmAIAAGRycy9k&#10;b3ducmV2LnhtbFBLBQYAAAAABAAEAPUAAACJAwAAAAA=&#10;" path="m,48l60,r4,2l5,52,,48xe" fillcolor="#e6b457" stroked="f" strokecolor="#3465a4">
                    <v:path o:connecttype="custom" o:connectlocs="0,13;20,0;21,1;2,14;0,13" o:connectangles="0,0,0,0,0"/>
                  </v:shape>
                  <v:shape id="Freeform 496" o:spid="_x0000_s1520" style="position:absolute;left:4766;top:1268;width:22;height:15;visibility:visible;mso-wrap-style:none;v-text-anchor:middle" coordsize="6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chcYA&#10;AADcAAAADwAAAGRycy9kb3ducmV2LnhtbESPQWvCQBSE74L/YXlCb3W3kYpE19AKxVq8qGnx+Mi+&#10;JqHZtyG7avLvu4WCx2FmvmFWWW8bcaXO1441PE0VCOLCmZpLDfnp7XEBwgdkg41j0jCQh2w9Hq0w&#10;Ne7GB7oeQykihH2KGqoQ2lRKX1Rk0U9dSxy9b9dZDFF2pTQd3iLcNjJRai4t1hwXKmxpU1Hxc7xY&#10;DbOP/HLeD1+b/HWbbxPld8Mn77R+mPQvSxCB+nAP/7ffjYZnNY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4chcYAAADcAAAADwAAAAAAAAAAAAAAAACYAgAAZHJz&#10;L2Rvd25yZXYueG1sUEsFBgAAAAAEAAQA9QAAAIsDAAAAAA==&#10;" path="m,50l61,r5,4l6,54,,50xe" fillcolor="#e9b65f" stroked="f" strokecolor="#3465a4">
                    <v:path o:connecttype="custom" o:connectlocs="0,14;20,0;22,1;2,15;0,14" o:connectangles="0,0,0,0,0"/>
                  </v:shape>
                  <v:shape id="Freeform 497" o:spid="_x0000_s1521" style="position:absolute;left:4767;top:1268;width:21;height:15;visibility:visible;mso-wrap-style:none;v-text-anchor:middle"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7RsIA&#10;AADcAAAADwAAAGRycy9kb3ducmV2LnhtbESP0YrCMBRE34X9h3CFfdNUV0WqUWRRVnyy3f2AS3NN&#10;i81NaaLt/r0RBB+HmTnDrLe9rcWdWl85VjAZJyCIC6crNgr+fg+jJQgfkDXWjknBP3nYbj4Ga0y1&#10;6zijex6MiBD2KSooQ2hSKX1RkkU/dg1x9C6utRiibI3ULXYRbms5TZKFtFhxXCixoe+Simt+swqy&#10;854OUz+fnPQ5N0u9M7Ovn06pz2G/W4EI1Id3+NU+agXzZAb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tGwgAAANwAAAAPAAAAAAAAAAAAAAAAAJgCAABkcnMvZG93&#10;bnJldi54bWxQSwUGAAAAAAQABAD1AAAAhwMAAAAA&#10;" path="m,50l59,r5,2l3,53,,50xe" fillcolor="#eab968" stroked="f" strokecolor="#3465a4">
                    <v:path o:connecttype="custom" o:connectlocs="0,14;19,0;21,1;1,15;0,14" o:connectangles="0,0,0,0,0"/>
                  </v:shape>
                  <v:shape id="Freeform 498" o:spid="_x0000_s1522" style="position:absolute;left:4768;top:1268;width:21;height:14;visibility:visible;mso-wrap-style:none;v-text-anchor:middle" coordsize="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MjsMA&#10;AADcAAAADwAAAGRycy9kb3ducmV2LnhtbESPQWsCMRSE74L/IbxCb5rUopXtZkUEteBJ20KPj+R1&#10;d+nmZdnEdf33jSB4HGbmGyZfDa4RPXWh9qzhZapAEBtvay41fH1uJ0sQISJbbDyThisFWBXjUY6Z&#10;9Rc+Un+KpUgQDhlqqGJsMymDqchhmPqWOHm/vnMYk+xKaTu8JLhr5EyphXRYc1qosKVNRebvdHYa&#10;vn9suVdtH2evSzTGq7cd4kHr56dh/Q4i0hAf4Xv7w2qYqznczq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9MjsMAAADcAAAADwAAAAAAAAAAAAAAAACYAgAAZHJzL2Rv&#10;d25yZXYueG1sUEsFBgAAAAAEAAQA9QAAAIgDAAAAAA==&#10;" path="m,50l60,r4,2l3,51,,50xe" fillcolor="#ebba70" stroked="f" strokecolor="#3465a4">
                    <v:path o:connecttype="custom" o:connectlocs="0,14;20,0;21,1;1,14;0,14" o:connectangles="0,0,0,0,0"/>
                  </v:shape>
                  <v:shape id="Freeform 499" o:spid="_x0000_s1523" style="position:absolute;left:4769;top:1268;width:21;height:15;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ncUA&#10;AADcAAAADwAAAGRycy9kb3ducmV2LnhtbESPQWsCMRSE7wX/Q3hCbzVRqMjWKCosWwoK2h7q7bl5&#10;bhY3L8sm1e2/N4WCx2FmvmHmy9414kpdqD1rGI8UCOLSm5orDV+f+csMRIjIBhvPpOGXAiwXg6c5&#10;ZsbfeE/XQ6xEgnDIUIONsc2kDKUlh2HkW+LknX3nMCbZVdJ0eEtw18iJUlPpsOa0YLGljaXycvhx&#10;Gr7z1VrtqtMxL4q4/QhrKi52p/XzsF+9gYjUx0f4v/1uNLyqKfyd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b+dxQAAANwAAAAPAAAAAAAAAAAAAAAAAJgCAABkcnMv&#10;ZG93bnJldi54bWxQSwUGAAAAAAQABAD1AAAAigMAAAAA&#10;" path="m,51l61,r5,3l4,53,,51xe" fillcolor="#edbb78" stroked="f" strokecolor="#3465a4">
                    <v:path o:connecttype="custom" o:connectlocs="0,14;19,0;21,1;1,15;0,14" o:connectangles="0,0,0,0,0"/>
                  </v:shape>
                  <v:shape id="Freeform 500" o:spid="_x0000_s1524" style="position:absolute;left:4770;top:1268;width:21;height:14;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TeccA&#10;AADcAAAADwAAAGRycy9kb3ducmV2LnhtbESP3UrDQBSE74W+w3IK3tlNA2qbdlv8oagUqq0+wCF7&#10;mqTJng272yT69K5Q8HKYmW+Y5XowjejI+cqygukkAUGcW11xoeDrc3MzA+EDssbGMin4Jg/r1ehq&#10;iZm2Pe+pO4RCRAj7DBWUIbSZlD4vyaCf2JY4ekfrDIYoXSG1wz7CTSPTJLmTBiuOCyW29FRSXh/O&#10;RoHb8cvbfLbp6ud0+9i/tyfzcf5R6no8PCxABBrCf/jSftUKbpN7+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hk3nHAAAA3AAAAA8AAAAAAAAAAAAAAAAAmAIAAGRy&#10;cy9kb3ducmV2LnhtbFBLBQYAAAAABAAEAPUAAACMAwAAAAA=&#10;" path="m,49l61,r5,1l4,53,,49xe" fillcolor="#efbf89" stroked="f" strokecolor="#3465a4">
                    <v:path o:connecttype="custom" o:connectlocs="0,13;19,0;21,0;1,14;0,13" o:connectangles="0,0,0,0,0"/>
                  </v:shape>
                  <v:shape id="Freeform 501" o:spid="_x0000_s1525" style="position:absolute;left:4772;top:1268;width:21;height:14;visibility:visible;mso-wrap-style:none;v-text-anchor:middle" coordsize="6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mdMEA&#10;AADcAAAADwAAAGRycy9kb3ducmV2LnhtbERPPW/CMBDdkfgP1iF1QcSmgqqkOFGFVNG10KHjER9J&#10;aHxObRdCf309IDE+ve91OdhOnMmH1rGGeaZAEFfOtFxr+Ny/zZ5BhIhssHNMGq4UoCzGozXmxl34&#10;g867WIsUwiFHDU2MfS5lqBqyGDLXEyfu6LzFmKCvpfF4SeG2k49KPUmLLaeGBnvaNFR9736tBqcW&#10;buXxtPia1tu/H3/Yo4knrR8mw+sLiEhDvItv7nejYanS2nQ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6ZnTBAAAA3AAAAA8AAAAAAAAAAAAAAAAAmAIAAGRycy9kb3du&#10;cmV2LnhtbFBLBQYAAAAABAAEAPUAAACGAwAAAAA=&#10;" path="m,50l62,r4,2l4,54,,50xe" fillcolor="#f1c092" stroked="f" strokecolor="#3465a4">
                    <v:path o:connecttype="custom" o:connectlocs="0,13;20,0;21,1;1,14;0,13" o:connectangles="0,0,0,0,0"/>
                  </v:shape>
                  <v:shape id="Freeform 502" o:spid="_x0000_s1526" style="position:absolute;left:4773;top:1268;width:23;height:15;visibility:visible;mso-wrap-style:none;v-text-anchor:middle" coordsize="6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bW8UA&#10;AADcAAAADwAAAGRycy9kb3ducmV2LnhtbESPQWsCMRSE74X+h/AEL0Wz1WrtahQRtB5EUIvnx+Z1&#10;d3HzsiRxXfvrG6HQ4zAz3zCzRWsq0ZDzpWUFr/0EBHFmdcm5gq/TujcB4QOyxsoyKbiTh8X8+WmG&#10;qbY3PlBzDLmIEPYpKihCqFMpfVaQQd+3NXH0vq0zGKJ0udQObxFuKjlIkrE0WHJcKLCmVUHZ5Xg1&#10;Cj637dCc3U/25ht72eFqv8H3F6W6nXY5BRGoDf/hv/ZWKxglH/A4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ltbxQAAANwAAAAPAAAAAAAAAAAAAAAAAJgCAABkcnMv&#10;ZG93bnJldi54bWxQSwUGAAAAAAQABAD1AAAAigMAAAAA&#10;" path="m,52l62,r5,4l3,56,,52xe" fillcolor="#f2c39a" stroked="f" strokecolor="#3465a4">
                    <v:path o:connecttype="custom" o:connectlocs="0,14;21,0;23,1;1,15;0,14" o:connectangles="0,0,0,0,0"/>
                  </v:shape>
                  <v:shape id="Freeform 503" o:spid="_x0000_s1527" style="position:absolute;left:4773;top:1268;width:24;height:16;visibility:visible;mso-wrap-style:none;v-text-anchor:middle" coordsize="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ObMAA&#10;AADcAAAADwAAAGRycy9kb3ducmV2LnhtbERPy4rCMBTdD/gP4QruxsTHqHSMIoIgbkTtB1yaO21n&#10;mpvQRFv/3iyEWR7Oe73tbSMe1IbasYbJWIEgLpypudSQ3w6fKxAhIhtsHJOGJwXYbgYfa8yM6/hC&#10;j2ssRQrhkKGGKkafSRmKiiyGsfPEiftxrcWYYFtK02KXwm0jp0otpMWaU0OFnvYVFX/Xu9UwU8tf&#10;5eJh3piuWD3zsz/Nc6/1aNjvvkFE6uO/+O0+Gg1fkzQ/nUlH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wObMAAAADcAAAADwAAAAAAAAAAAAAAAACYAgAAZHJzL2Rvd25y&#10;ZXYueG1sUEsFBgAAAAAEAAQA9QAAAIUDAAAAAA==&#10;" path="m,52l62,r5,2l3,55,,52xe" fillcolor="#f1c091" stroked="f" strokecolor="#3465a4">
                    <v:path o:connecttype="custom" o:connectlocs="0,15;22,0;24,1;1,16;0,15" o:connectangles="0,0,0,0,0"/>
                  </v:shape>
                  <v:shape id="Freeform 504" o:spid="_x0000_s1528" style="position:absolute;left:4773;top:1268;width:23;height:16;visibility:visible;mso-wrap-style:none;v-text-anchor:middle" coordsize="6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cKcYA&#10;AADcAAAADwAAAGRycy9kb3ducmV2LnhtbESPQWvCQBSE74L/YXlCb7qJtFViNiJCwR4Ea3rp7Zl9&#10;TVKzb2N21dRf3y0IHoeZ+YZJl71pxIU6V1tWEE8iEMSF1TWXCj7zt/EchPPIGhvLpOCXHCyz4SDF&#10;RNsrf9Bl70sRIOwSVFB53yZSuqIig25iW+LgfdvOoA+yK6Xu8BrgppHTKHqVBmsOCxW2tK6oOO7P&#10;RsH2K5/pTf7jnw/t+zY/ndeH265W6mnUrxYgPPX+Eb63N1rBSxzD/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3cKcYAAADcAAAADwAAAAAAAAAAAAAAAACYAgAAZHJz&#10;L2Rvd25yZXYueG1sUEsFBgAAAAAEAAQA9QAAAIsDAAAAAA==&#10;" path="m,52l64,r4,2l4,53,,52xe" fillcolor="#efbe86" stroked="f" strokecolor="#3465a4">
                    <v:path o:connecttype="custom" o:connectlocs="0,16;22,0;23,1;1,16;0,16" o:connectangles="0,0,0,0,0"/>
                  </v:shape>
                  <v:shape id="Freeform 505" o:spid="_x0000_s1529" style="position:absolute;left:4774;top:1268;width:24;height:17;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H2cUA&#10;AADcAAAADwAAAGRycy9kb3ducmV2LnhtbESPQWvCQBSE74X+h+UVeqsbpQ0hZiO2aKlHUw/t7ZF9&#10;JtHs27C7avz3XUHocZiZb5hiMZpenMn5zrKC6SQBQVxb3XGjYPe9fslA+ICssbdMCq7kYVE+PhSY&#10;a3vhLZ2r0IgIYZ+jgjaEIZfS1y0Z9BM7EEdvb53BEKVrpHZ4iXDTy1mSpNJgx3GhxYE+WqqP1cko&#10;OK52B8rer58/7jVJU7ne1FX4Ver5aVzOQQQaw3/43v7SCt6mM7id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QfZxQAAANwAAAAPAAAAAAAAAAAAAAAAAJgCAABkcnMv&#10;ZG93bnJldi54bWxQSwUGAAAAAAQABAD1AAAAigMAAAAA&#10;" path="m,53l64,r5,4l4,55,,53xe" fillcolor="#edbc7d" stroked="f" strokecolor="#3465a4">
                    <v:path o:connecttype="custom" o:connectlocs="0,16;22,0;24,1;1,17;0,16" o:connectangles="0,0,0,0,0"/>
                  </v:shape>
                  <v:shape id="Freeform 506" o:spid="_x0000_s1530" style="position:absolute;left:4774;top:1274;width:25;height:17;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se8YA&#10;AADcAAAADwAAAGRycy9kb3ducmV2LnhtbESPQWvCQBSE74X+h+UVequbWKqSukqpCCIKagTx9sg+&#10;k9Ds27C7avz3XUHwOMzMN8x42plGXMj52rKCtJeAIC6srrlUsM/nHyMQPiBrbCyTght5mE5eX8aY&#10;aXvlLV12oRQRwj5DBVUIbSalLyoy6Hu2JY7eyTqDIUpXSu3wGuGmkf0kGUiDNceFClv6raj4252N&#10;gtN5fZsly226WR9Xuc8P6XDk5kq9v3U/3yACdeEZfrQXWsFX+gn3M/EI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Dse8YAAADcAAAADwAAAAAAAAAAAAAAAACYAgAAZHJz&#10;L2Rvd25yZXYueG1sUEsFBgAAAAAEAAQA9QAAAIsDAAAAAA==&#10;" path="m,51l64,r5,2l3,55,,51xe" fillcolor="#eab869" stroked="f" strokecolor="#3465a4">
                    <v:path o:connecttype="custom" o:connectlocs="0,16;23,0;25,1;1,17;0,16" o:connectangles="0,0,0,0,0"/>
                  </v:shape>
                  <v:shape id="Freeform 507" o:spid="_x0000_s1531" style="position:absolute;left:4775;top:1275;width:25;height:17;visibility:visible;mso-wrap-style:none;v-text-anchor:middle" coordsize="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of8QA&#10;AADcAAAADwAAAGRycy9kb3ducmV2LnhtbESPX2vCQBDE3wv9DscW+lYv2ioSPaVVSu2b8c/7kluT&#10;YG4v5FaN/fReQfBxmJnfMNN552p1pjZUng30ewko4tzbigsDu+332xhUEGSLtWcycKUA89nz0xRT&#10;6y+c0XkjhYoQDikaKEWaVOuQl+Qw9HxDHL2Dbx1KlG2hbYuXCHe1HiTJSDusOC6U2NCipPy4OTkD&#10;rr4O1stOeC+jv9/F9j1Lvn4yY15fus8JKKFOHuF7e2UNDPsf8H8mHgE9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LaH/EAAAA3AAAAA8AAAAAAAAAAAAAAAAAmAIAAGRycy9k&#10;b3ducmV2LnhtbFBLBQYAAAAABAAEAPUAAACJAwAAAAA=&#10;" path="m,51l65,r4,1l3,55,,51xe" fillcolor="#e7b55d" stroked="f" strokecolor="#3465a4">
                    <v:path o:connecttype="custom" o:connectlocs="0,16;24,0;25,0;1,17;0,16" o:connectangles="0,0,0,0,0"/>
                  </v:shape>
                  <v:shape id="Freeform 508" o:spid="_x0000_s1532" style="position:absolute;left:4776;top:1275;width:26;height:18;visibility:visible;mso-wrap-style:none;v-text-anchor:middle" coordsize="7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CosUA&#10;AADcAAAADwAAAGRycy9kb3ducmV2LnhtbESPS2vDMBCE74X8B7GB3Bo5gZTiRAl50FB6q/Mit8Xa&#10;2CbWSkiq4/77qlDocZiZb5jFqjet6MiHxrKCyTgDQVxa3XCl4Hh4e34FESKyxtYyKfimAKvl4GmB&#10;ubYP/qSuiJVIEA45KqhjdLmUoazJYBhbR5y8m/UGY5K+ktrjI8FNK6dZ9iINNpwWanS0ram8F19G&#10;we7iqlvhZcebS9OePqbX/fXslBoN+/UcRKQ+/of/2u9awWwy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0KixQAAANwAAAAPAAAAAAAAAAAAAAAAAJgCAABkcnMv&#10;ZG93bnJldi54bWxQSwUGAAAAAAQABAD1AAAAigMAAAAA&#10;" path="m,53l66,r6,3l6,56,,53xe" fillcolor="#e5b255" stroked="f" strokecolor="#3465a4">
                    <v:path o:connecttype="custom" o:connectlocs="0,17;24,0;26,1;2,18;0,17" o:connectangles="0,0,0,0,0"/>
                  </v:shape>
                  <v:shape id="Freeform 509" o:spid="_x0000_s1533" style="position:absolute;left:4778;top:1276;width:26;height:18;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6zcQA&#10;AADcAAAADwAAAGRycy9kb3ducmV2LnhtbESPS4vCQBCE7wv+h6EFb+vEBR9ER1FBWMGDLwRvbaZN&#10;gpmekBlN3F+/Iwgei6r6iprMGlOIB1Uut6yg141AECdW55wqOB5W3yMQziNrLCyTgic5mE1bXxOM&#10;ta15R4+9T0WAsItRQeZ9GUvpkowMuq4tiYN3tZVBH2SVSl1hHeCmkD9RNJAGcw4LGZa0zCi57e9G&#10;wWV4N3+H7drzbrVenM71nGlTK9VpN/MxCE+N/4Tf7V+toN8bwOt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s3EAAAA3AAAAA8AAAAAAAAAAAAAAAAAmAIAAGRycy9k&#10;b3ducmV2LnhtbFBLBQYAAAAABAAEAPUAAACJAwAAAAA=&#10;" path="m,54l66,r5,2l6,57,,54xe" fillcolor="#e1b04b" stroked="f" strokecolor="#3465a4">
                    <v:path o:connecttype="custom" o:connectlocs="0,17;24,0;26,1;2,18;0,17" o:connectangles="0,0,0,0,0"/>
                  </v:shape>
                  <v:shape id="Freeform 510" o:spid="_x0000_s1534" style="position:absolute;left:4780;top:1277;width:25;height:17;visibility:visible;mso-wrap-style:none;v-text-anchor:middle" coordsize="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Ao8MA&#10;AADcAAAADwAAAGRycy9kb3ducmV2LnhtbESPzWrDMBCE74G+g9hCbrHsQOLiRgklpZBbyQ+hx0Xa&#10;2ibWykiq47x9VAjkOMzMN8xqM9pODORD61hBkeUgiLUzLdcKTsev2RuIEJENdo5JwY0CbNYvkxVW&#10;xl15T8Mh1iJBOFSooImxr6QMuiGLIXM9cfJ+nbcYk/S1NB6vCW47Oc/zpbTYclposKdtQ/py+LOJ&#10;Msz1pdT19ux/dG/KxXfxeZRKTV/Hj3cQkcb4DD/aO6NgUZTwfy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lAo8MAAADcAAAADwAAAAAAAAAAAAAAAACYAgAAZHJzL2Rv&#10;d25yZXYueG1sUEsFBgAAAAAEAAQA9QAAAIgDAAAAAA==&#10;" path="m,53l66,r3,2l3,57,,53xe" fillcolor="#dead43" stroked="f" strokecolor="#3465a4">
                    <v:path o:connecttype="custom" o:connectlocs="0,16;24,0;25,1;1,17;0,16" o:connectangles="0,0,0,0,0"/>
                  </v:shape>
                  <v:shape id="Freeform 511" o:spid="_x0000_s1535" style="position:absolute;left:4781;top:1277;width:25;height:17;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JGcQA&#10;AADcAAAADwAAAGRycy9kb3ducmV2LnhtbERP3WrCMBS+H/gO4Qi7GZo6cUg1FhE2NtSBPw9waI5t&#10;aXPSJVnb+fTLxWCXH9//OhtMIzpyvrKsYDZNQBDnVldcKLheXidLED4ga2wsk4If8pBtRg9rTLXt&#10;+UTdORQihrBPUUEZQptK6fOSDPqpbYkjd7POYIjQFVI77GO4aeRzkrxIgxXHhhJb2pWU1+dvo+Dr&#10;Pt9TfZw3y0/n7m+3j+LwtN8q9TgetisQgYbwL/5zv2sFi1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AiRnEAAAA3AAAAA8AAAAAAAAAAAAAAAAAmAIAAGRycy9k&#10;b3ducmV2LnhtbFBLBQYAAAAABAAEAPUAAACJAwAAAAA=&#10;" path="m,55l65,r6,4l3,57,,55xe" fillcolor="#dcab39" stroked="f" strokecolor="#3465a4">
                    <v:path o:connecttype="custom" o:connectlocs="0,16;23,0;25,1;1,17;0,16" o:connectangles="0,0,0,0,0"/>
                  </v:shape>
                  <v:shape id="Freeform 512" o:spid="_x0000_s1536" style="position:absolute;left:4782;top:1279;width:25;height:16;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ORcYA&#10;AADcAAAADwAAAGRycy9kb3ducmV2LnhtbESPUWvCQBCE3wv+h2OFvtVLSioaPUXaCNKHlmp+wJpb&#10;k2BuL+SuSfz3PUHo4zA73+yst6NpRE+dqy0riGcRCOLC6ppLBflp/7IA4TyyxsYyKbiRg+1m8rTG&#10;VNuBf6g/+lIECLsUFVTet6mUrqjIoJvZljh4F9sZ9EF2pdQdDgFuGvkaRXNpsObQUGFL7xUV1+Ov&#10;CW+ckvGQJfvz/Pz1fftMPqJM5rlSz9NxtwLhafT/x4/0QSt4i5dwHxMI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uORcYAAADcAAAADwAAAAAAAAAAAAAAAACYAgAAZHJz&#10;L2Rvd25yZXYueG1sUEsFBgAAAAAEAAQA9QAAAIsDAAAAAA==&#10;" path="m,55l66,r5,2l4,57,,55xe" fillcolor="#d4a52a" stroked="f" strokecolor="#3465a4">
                    <v:path o:connecttype="custom" o:connectlocs="0,15;23,0;25,1;1,16;0,15" o:connectangles="0,0,0,0,0"/>
                  </v:shape>
                  <v:shape id="Freeform 513" o:spid="_x0000_s1537" style="position:absolute;left:4783;top:1280;width:25;height:16;visibility:visible;mso-wrap-style:none;v-text-anchor:middle" coordsize="7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UYsIA&#10;AADcAAAADwAAAGRycy9kb3ducmV2LnhtbERPy4rCMBTdC/5DuAPuNJkyFqlGEWFgRt34AHF3ba5t&#10;sbkpTdT692YxMMvDec8Wna3Fg1pfOdbwOVIgiHNnKi40HA/fwwkIH5AN1o5Jw4s8LOb93gwz4568&#10;o8c+FCKGsM9QQxlCk0np85Is+pFriCN3da3FEGFbSNPiM4bbWiZKpdJixbGhxIZWJeW3/d1quCT0&#10;5dabfJzubr/b++ms0slRaT346JZTEIG68C/+c/8YDeMkzo9n4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NRiwgAAANwAAAAPAAAAAAAAAAAAAAAAAJgCAABkcnMvZG93&#10;bnJldi54bWxQSwUGAAAAAAQABAD1AAAAhwMAAAAA&#10;" path="m,53l68,r3,1l4,56,,53xe" fillcolor="#d1a227" stroked="f" strokecolor="#3465a4">
                    <v:path o:connecttype="custom" o:connectlocs="0,15;24,0;25,0;1,16;0,15" o:connectangles="0,0,0,0,0"/>
                  </v:shape>
                  <v:shape id="Freeform 514" o:spid="_x0000_s1538" style="position:absolute;left:4783;top:1280;width:26;height:17;visibility:visible;mso-wrap-style:none;v-text-anchor:middle"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8kMIA&#10;AADcAAAADwAAAGRycy9kb3ducmV2LnhtbESP3YrCMBSE7wXfIRxhb0TTFnSlGmX/xN6u+gCH5mxT&#10;tjkpSdTu228EwcthZr5hNrvBduJKPrSOFeTzDARx7XTLjYLzaT9bgQgRWWPnmBT8UYDddjzaYKnd&#10;jb/peoyNSBAOJSowMfallKE2ZDHMXU+cvB/nLcYkfSO1x1uC204WWbaUFltOCwZ7+jBU/x4vVsHn&#10;xcTT8J5X3eF1z6H6slNfFUq9TIa3NYhIQ3yGH+1KK1gUOdzPp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yQwgAAANwAAAAPAAAAAAAAAAAAAAAAAJgCAABkcnMvZG93&#10;bnJldi54bWxQSwUGAAAAAAQABAD1AAAAhwMAAAAA&#10;" path="m,55l67,r6,1l3,58,,55xe" fillcolor="#cc9f26" stroked="f" strokecolor="#3465a4">
                    <v:path o:connecttype="custom" o:connectlocs="0,16;24,0;26,0;1,17;1,17;0,16" o:connectangles="0,0,0,0,0,0"/>
                  </v:shape>
                  <v:shape id="Freeform 515" o:spid="_x0000_s1539" style="position:absolute;left:4785;top:1281;width:26;height:16;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oEMQA&#10;AADcAAAADwAAAGRycy9kb3ducmV2LnhtbESP0WqDQBRE3wP9h+UW+hbXChqxbkIoBCIUSpN+wK17&#10;qybuXXE3av++WyjkcZiZM0y5W0wvJhpdZ1nBcxSDIK6t7rhR8Hk+rHMQziNr7C2Tgh9ysNs+rEos&#10;tJ35g6aTb0SAsCtQQev9UEjp6pYMusgOxMH7tqNBH+TYSD3iHOCml0kcZ9Jgx2GhxYFeW6qvp5tR&#10;cMnfY5NW8ya1X29NxZcqOWSDUk+Py/4FhKfF38P/7aNWkCYJ/J0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6BDEAAAA3AAAAA8AAAAAAAAAAAAAAAAAmAIAAGRycy9k&#10;b3ducmV2LnhtbFBLBQYAAAAABAAEAPUAAACJAwAAAAA=&#10;" path="m,55l67,r6,2l5,57r-4,l,55xe" fillcolor="#c89b27" stroked="f" strokecolor="#3465a4">
                    <v:path o:connecttype="custom" o:connectlocs="0,15;24,0;26,1;2,16;0,16;0,15" o:connectangles="0,0,0,0,0,0"/>
                  </v:shape>
                  <v:shape id="Freeform 516" o:spid="_x0000_s1540" style="position:absolute;left:4786;top:1281;width:26;height:16;visibility:visible;mso-wrap-style:none;v-text-anchor:middle" coordsize="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5/sYA&#10;AADcAAAADwAAAGRycy9kb3ducmV2LnhtbESPQWvCQBSE74L/YXmF3nRTrSLRVaSlIOhF60Fvz+xr&#10;Nmn2bZrdaPrvu0LB4zAz3zCLVWcrcaXGF44VvAwTEMSZ0wXnCo6fH4MZCB+QNVaOScEveVgt+70F&#10;ptrdeE/XQ8hFhLBPUYEJoU6l9Jkhi37oauLofbnGYoiyyaVu8BbhtpKjJJlKiwXHBYM1vRnKvg+t&#10;VdBuL+9+7Mvj+XVXbVqzLX9Ou1Kp56duPQcRqAuP8H97oxVMRmO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S5/sYAAADcAAAADwAAAAAAAAAAAAAAAACYAgAAZHJz&#10;L2Rvd25yZXYueG1sUEsFBgAAAAAEAAQA9QAAAIsDAAAAAA==&#10;" path="m,57l70,r3,4l6,59,,57xe" fillcolor="#c89b27" stroked="f" strokecolor="#3465a4">
                    <v:path o:connecttype="custom" o:connectlocs="0,15;25,0;26,1;2,16;0,15" o:connectangles="0,0,0,0,0"/>
                  </v:shape>
                  <v:shape id="Freeform 517" o:spid="_x0000_s1541" style="position:absolute;left:4788;top:1282;width:25;height:15;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V/8UA&#10;AADcAAAADwAAAGRycy9kb3ducmV2LnhtbESP0WrCQBRE34X+w3ILfdPdhsaG6CqlIDQgiGk/4DZ7&#10;TWKzd0N2a9K/7wqCj8PMnGHW28l24kKDbx1reF4oEMSVMy3XGr4+d/MMhA/IBjvHpOGPPGw3D7M1&#10;5saNfKRLGWoRIexz1NCE0OdS+qohi37heuLondxgMUQ51NIMOEa47WSi1FJabDkuNNjTe0PVT/lr&#10;NZyzg7JpMb6m7ntfF3wukt2y1/rpcXpbgQg0hXv41v4wGtLkBa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9X/xQAAANwAAAAPAAAAAAAAAAAAAAAAAJgCAABkcnMv&#10;ZG93bnJldi54bWxQSwUGAAAAAAQABAD1AAAAigMAAAAA&#10;" path="m,55l68,r5,2l5,57,,55xe" fillcolor="#c89b27" stroked="f" strokecolor="#3465a4">
                    <v:path o:connecttype="custom" o:connectlocs="0,14;23,0;25,1;2,15;0,14" o:connectangles="0,0,0,0,0"/>
                  </v:shape>
                  <v:shape id="Freeform 518" o:spid="_x0000_s1542" style="position:absolute;left:4789;top:1282;width:25;height:16;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wZMMA&#10;AADcAAAADwAAAGRycy9kb3ducmV2LnhtbESP3YrCMBSE7xd8h3AE79bUQl2pRhFB2IIg/jzAsTm2&#10;1eakNFlb394Iwl4OM/MNs1j1phYPal1lWcFkHIEgzq2uuFBwPm2/ZyCcR9ZYWyYFT3KwWg6+Fphq&#10;2/GBHkdfiABhl6KC0vsmldLlJRl0Y9sQB+9qW4M+yLaQusUuwE0t4yiaSoMVh4USG9qUlN+Pf0bB&#10;bbaPTJJ1P4m97IqMb1m8nTZKjYb9eg7CU+//w5/2r1aQxA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twZMMAAADcAAAADwAAAAAAAAAAAAAAAACYAgAAZHJzL2Rv&#10;d25yZXYueG1sUEsFBgAAAAAEAAQA9QAAAIgDAAAAAA==&#10;" path="m,55l67,r6,2l5,57,,55xe" fillcolor="#c89b27" stroked="f" strokecolor="#3465a4">
                    <v:path o:connecttype="custom" o:connectlocs="0,15;23,0;25,1;2,16;0,15" o:connectangles="0,0,0,0,0"/>
                  </v:shape>
                  <v:shape id="Freeform 519" o:spid="_x0000_s1543" style="position:absolute;left:4791;top:1282;width:23;height:16;visibility:visible;mso-wrap-style:none;v-text-anchor:middle"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8QMcA&#10;AADcAAAADwAAAGRycy9kb3ducmV2LnhtbESPT2vCQBTE7wW/w/KE3nSjtLbErCKWtiK0UOvF2yP7&#10;8gezb9PsRhM/vSsIPQ4z8xsmWXamEidqXGlZwWQcgSBOrS45V7D/fR+9gnAeWWNlmRT05GC5GDwk&#10;GGt75h867XwuAoRdjAoK7+tYSpcWZNCNbU0cvMw2Bn2QTS51g+cAN5WcRtFMGiw5LBRY07qg9Lhr&#10;jQLuX3Bzyf7enj4P/ST/2rbfH7JV6nHYreYgPHX+P3xvb7SC5+kMbmfC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ufEDHAAAA3AAAAA8AAAAAAAAAAAAAAAAAmAIAAGRy&#10;cy9kb3ducmV2LnhtbFBLBQYAAAAABAAEAPUAAACMAwAAAAA=&#10;" path="m,55l68,r3,4l6,57,,55xe" fillcolor="#c89b27" stroked="f" strokecolor="#3465a4">
                    <v:path o:connecttype="custom" o:connectlocs="0,15;22,0;23,1;2,16;0,15" o:connectangles="0,0,0,0,0"/>
                  </v:shape>
                  <v:shape id="Freeform 520" o:spid="_x0000_s1544" style="position:absolute;left:4792;top:1283;width:25;height:16;visibility:visible;mso-wrap-style:none;v-text-anchor:middle" coordsize="7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iMMA&#10;AADcAAAADwAAAGRycy9kb3ducmV2LnhtbESP3YrCMBSE7wXfIRxh7zS1UJVqFBGELQiLPw9wbI5t&#10;tTkpTbT17TcLC14OM/MNs9r0phYval1lWcF0EoEgzq2uuFBwOe/HCxDOI2usLZOCNznYrIeDFaba&#10;dnyk18kXIkDYpaig9L5JpXR5SQbdxDbEwbvZ1qAPsi2kbrELcFPLOIpm0mDFYaHEhnYl5Y/T0yi4&#10;L34ik2TdPLHXQ5HxPYv3s0apr1G/XYLw1PtP+L/9rRUk8Rz+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iMMAAADcAAAADwAAAAAAAAAAAAAAAACYAgAAZHJzL2Rv&#10;d25yZXYueG1sUEsFBgAAAAAEAAQA9QAAAIgDAAAAAA==&#10;" path="m,55l68,r5,2l7,57,,55xe" fillcolor="#c89b27" stroked="f" strokecolor="#3465a4">
                    <v:path o:connecttype="custom" o:connectlocs="0,15;23,0;25,1;2,16;0,15" o:connectangles="0,0,0,0,0"/>
                  </v:shape>
                  <v:shape id="Freeform 521" o:spid="_x0000_s1545" style="position:absolute;left:4792;top:1283;width:26;height:16;visibility:visible;mso-wrap-style:none;v-text-anchor:middle" coordsize="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FyMMA&#10;AADcAAAADwAAAGRycy9kb3ducmV2LnhtbERP3WrCMBS+H/gO4Qi7EZtaNpHaKCI4hA2K3R7g0Bzb&#10;anNSmqy2e/rlYrDLj+8/24+mFQP1rrGsYBXFIIhLqxuuFHx9npYbEM4ja2wtk4KJHOx3s6cMU20f&#10;fKGh8JUIIexSVFB736VSurImgy6yHXHgrrY36APsK6l7fIRw08okjtfSYMOhocaOjjWV9+LbKLjF&#10;+eL48+7WOnk7m5ePRZEPh0mp5/l42ILwNPp/8Z/7rBW8JmFtOB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5FyMMAAADcAAAADwAAAAAAAAAAAAAAAACYAgAAZHJzL2Rv&#10;d25yZXYueG1sUEsFBgAAAAAEAAQA9QAAAIgDAAAAAA==&#10;" path="m,53l65,r6,1l5,55,,53xe" fillcolor="#c89b27" stroked="f" strokecolor="#3465a4">
                    <v:path o:connecttype="custom" o:connectlocs="0,15;24,0;26,0;2,16;0,15" o:connectangles="0,0,0,0,0"/>
                  </v:shape>
                  <v:shape id="Freeform 522" o:spid="_x0000_s1546" style="position:absolute;left:4794;top:1283;width:25;height:17;visibility:visible;mso-wrap-style:none;v-text-anchor:middle" coordsize="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8GrMgA&#10;AADcAAAADwAAAGRycy9kb3ducmV2LnhtbESPT2vCQBTE7wW/w/IEL0U3VRQbs4qIBXsq/qGQ2yP7&#10;TKLZt2l2G2M/fbdQ8DjMzG+YZNWZSrTUuNKygpdRBII4s7rkXMHp+Dacg3AeWWNlmRTcycFq2XtK&#10;MNb2xntqDz4XAcIuRgWF93UspcsKMuhGtiYO3tk2Bn2QTS51g7cAN5UcR9FMGiw5LBRY06ag7Hr4&#10;Ngom8/fn9r6bXtJP9zPZfKVH/7G9KDXod+sFCE+df4T/2zutYDp+hb8z4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XwasyAAAANwAAAAPAAAAAAAAAAAAAAAAAJgCAABk&#10;cnMvZG93bnJldi54bWxQSwUGAAAAAAQABAD1AAAAjQMAAAAA&#10;" path="m,55l66,r4,3l6,56,,55xe" fillcolor="#c89b27" stroked="f" strokecolor="#3465a4">
                    <v:path o:connecttype="custom" o:connectlocs="0,17;24,0;25,1;2,17;0,17" o:connectangles="0,0,0,0,0"/>
                  </v:shape>
                  <v:shape id="Freeform 523" o:spid="_x0000_s1547" style="position:absolute;left:4795;top:1284;width:26;height:16;visibility:visible;mso-wrap-style:none;v-text-anchor:middle" coordsize="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9dsEA&#10;AADcAAAADwAAAGRycy9kb3ducmV2LnhtbERPz2vCMBS+C/sfwhvsImvqxFGqUUZhozex7rLbo3k2&#10;3ZqX0mSa7a83B8Hjx/d7s4t2EGeafO9YwSLLQRC3TvfcKfg8vj8XIHxA1jg4JgV/5GG3fZhtsNTu&#10;wgc6N6ETKYR9iQpMCGMppW8NWfSZG4kTd3KTxZDg1Ek94SWF20G+5PmrtNhzajA4UmWo/Wl+rYL4&#10;7api8bWiqrbzjv99/OC9UerpMb6tQQSK4S6+uWutYLVM89OZdAT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S/XbBAAAA3AAAAA8AAAAAAAAAAAAAAAAAmAIAAGRycy9kb3du&#10;cmV2LnhtbFBLBQYAAAAABAAEAPUAAACGAwAAAAA=&#10;" path="m,54l66,r5,2l5,55,,54xe" fillcolor="#c89c26" stroked="f" strokecolor="#3465a4">
                    <v:path o:connecttype="custom" o:connectlocs="0,16;24,0;26,1;2,16;0,16" o:connectangles="0,0,0,0,0"/>
                  </v:shape>
                  <v:shape id="Freeform 524" o:spid="_x0000_s1548" style="position:absolute;left:4797;top:1284;width:24;height:15;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FxcYA&#10;AADcAAAADwAAAGRycy9kb3ducmV2LnhtbESPQWvCQBSE7wX/w/IEb81GS1tNsxERChbrwVQEb4/s&#10;MwnNvo3ZjcZ/3y0Uehxm5hsmXQ6mEVfqXG1ZwTSKQRAXVtdcKjh8vT/OQTiPrLGxTAru5GCZjR5S&#10;TLS98Z6uuS9FgLBLUEHlfZtI6YqKDLrItsTBO9vOoA+yK6Xu8BbgppGzOH6RBmsOCxW2tK6o+M57&#10;o6DPD4t8u+tPH+cj+t3ls983r6TUZDys3kB4Gvx/+K+90Qqen6b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pFxcYAAADcAAAADwAAAAAAAAAAAAAAAACYAgAAZHJz&#10;L2Rvd25yZXYueG1sUEsFBgAAAAAEAAQA9QAAAIsDAAAAAA==&#10;" path="m,53l64,r5,2l5,53,,53xe" fillcolor="#c89c26" stroked="f" strokecolor="#3465a4">
                    <v:path o:connecttype="custom" o:connectlocs="0,15;22,0;24,1;2,15;0,15" o:connectangles="0,0,0,0,0"/>
                  </v:shape>
                  <v:shape id="Freeform 525" o:spid="_x0000_s1549" style="position:absolute;left:4799;top:1284;width:24;height:16;visibility:visible;mso-wrap-style:none;v-text-anchor:middle" coordsize="7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oosUA&#10;AADcAAAADwAAAGRycy9kb3ducmV2LnhtbESPzWrDMBCE74G+g9hCbomchIbiRDGmpbSHQMnPJbfF&#10;2lgm1sqVVMfN01eFQI/DzHzDrIvBtqInHxrHCmbTDARx5XTDtYLj4W3yDCJEZI2tY1LwQwGKzcNo&#10;jbl2V95Rv4+1SBAOOSowMXa5lKEyZDFMXUecvLPzFmOSvpba4zXBbSvnWbaUFhtOCwY7ejFUXfbf&#10;VsFXc3j122Wpb8G9+1NW9yZ89kqNH4dyBSLSEP/D9/aHVvC0mMPfmX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SiixQAAANwAAAAPAAAAAAAAAAAAAAAAAJgCAABkcnMv&#10;ZG93bnJldi54bWxQSwUGAAAAAAQABAD1AAAAigMAAAAA&#10;" path="m,53l66,r4,4l6,55,,53xe" fillcolor="#c89c26" stroked="f" strokecolor="#3465a4">
                    <v:path o:connecttype="custom" o:connectlocs="0,15;23,0;24,1;2,16;0,15" o:connectangles="0,0,0,0,0"/>
                  </v:shape>
                  <v:shape id="Freeform 526" o:spid="_x0000_s1550" style="position:absolute;left:4800;top:1284;width:25;height:15;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KcYA&#10;AADcAAAADwAAAGRycy9kb3ducmV2LnhtbESPQWvCQBSE74L/YXmF3symSq2m2YgUCi3qwVQEb4/s&#10;MwnNvo3ZjcZ/3y0Uehxm5hsmXQ2mEVfqXG1ZwVMUgyAurK65VHD4ep8sQDiPrLGxTAru5GCVjUcp&#10;JtreeE/X3JciQNglqKDyvk2kdEVFBl1kW+LgnW1n0AfZlVJ3eAtw08hpHM+lwZrDQoUtvVVUfOe9&#10;UdDnh2W+2fWnz/MR/e6y7ffNCyn1+DCsX0F4Gvx/+K/9oRU8z2b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R+KcYAAADcAAAADwAAAAAAAAAAAAAAAACYAgAAZHJz&#10;L2Rvd25yZXYueG1sUEsFBgAAAAAEAAQA9QAAAIsDAAAAAA==&#10;" path="m,51l64,r5,2l5,53,,51xe" fillcolor="#c89c26" stroked="f" strokecolor="#3465a4">
                    <v:path o:connecttype="custom" o:connectlocs="0,14;23,0;25,1;2,15;0,14" o:connectangles="0,0,0,0,0"/>
                  </v:shape>
                  <v:shape id="Freeform 527" o:spid="_x0000_s1551" style="position:absolute;left:4801;top:1284;width:25;height:14;visibility:visible;mso-wrap-style:none;v-text-anchor:middle" coordsize="6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mXcYA&#10;AADcAAAADwAAAGRycy9kb3ducmV2LnhtbESPT2vCQBTE74LfYXlCb7qxrf9iNlIKhZbWg1EEb4/s&#10;Mwlm36bZjabfvlsQehxm5jdMsulNLa7UusqygukkAkGcW11xoeCwfxsvQTiPrLG2TAp+yMEmHQ4S&#10;jLW98Y6umS9EgLCLUUHpfRNL6fKSDLqJbYiDd7atQR9kW0jd4i3ATS0fo2guDVYcFkps6LWk/JJ1&#10;RkGXHVbZ57Y7fZyP6LffX92uXpBSD6P+ZQ3CU+//w/f2u1Ywe3qG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3mXcYAAADcAAAADwAAAAAAAAAAAAAAAACYAgAAZHJz&#10;L2Rvd25yZXYueG1sUEsFBgAAAAAEAAQA9QAAAIsDAAAAAA==&#10;" path="m,51l64,r5,1l7,53,,51xe" fillcolor="#c89c26" stroked="f" strokecolor="#3465a4">
                    <v:path o:connecttype="custom" o:connectlocs="0,13;23,0;25,0;3,14;0,13" o:connectangles="0,0,0,0,0"/>
                  </v:shape>
                  <v:shape id="Freeform 528" o:spid="_x0000_s1552" style="position:absolute;left:4803;top:1284;width:24;height:14;visibility:visible;mso-wrap-style:none;v-text-anchor:middle" coordsize="6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KMsQA&#10;AADcAAAADwAAAGRycy9kb3ducmV2LnhtbESPT4vCMBTE7wt+h/AEL4umuipSjSKiIuzJ+gePj+bZ&#10;FpuX0kTtfnuzIHgcZuY3zGzRmFI8qHaFZQX9XgSCOLW64EzB8bDpTkA4j6yxtEwK/sjBYt76mmGs&#10;7ZP39Eh8JgKEXYwKcu+rWEqX5mTQ9WxFHLyrrQ36IOtM6hqfAW5KOYiisTRYcFjIsaJVTuktuRsF&#10;Mllf7HqcXO+XYvt7Oh8oG9K3Up12s5yC8NT4T/jd3mkFo58R/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CjLEAAAA3AAAAA8AAAAAAAAAAAAAAAAAmAIAAGRycy9k&#10;b3ducmV2LnhtbFBLBQYAAAAABAAEAPUAAACJAwAAAAA=&#10;" path="m,51l64,r4,3l6,53,,51xe" fillcolor="#c89c26" stroked="f" strokecolor="#3465a4">
                    <v:path o:connecttype="custom" o:connectlocs="0,13;23,0;24,1;2,14;0,13" o:connectangles="0,0,0,0,0"/>
                  </v:shape>
                  <v:shape id="Freeform 529" o:spid="_x0000_s1553" style="position:absolute;left:4806;top:1284;width:23;height:14;visibility:visible;mso-wrap-style:none;v-text-anchor:middle" coordsize="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Pr8YA&#10;AADcAAAADwAAAGRycy9kb3ducmV2LnhtbESPT2sCMRTE74LfITyhF6lZa/3D1ihaFHrpQS14fWye&#10;u1s3L2uSrquf3hQKPQ4z8xtmvmxNJRpyvrSsYDhIQBBnVpecK/g6bJ9nIHxA1lhZJgU38rBcdDtz&#10;TLW98o6afchFhLBPUUERQp1K6bOCDPqBrYmjd7LOYIjS5VI7vEa4qeRLkkykwZLjQoE1vReUnfc/&#10;JlKmzfjVrZNV/7j5XpPPw314+VTqqdeu3kAEasN/+K/9oRWMRx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5Pr8YAAADcAAAADwAAAAAAAAAAAAAAAACYAgAAZHJz&#10;L2Rvd25yZXYueG1sUEsFBgAAAAAEAAQA9QAAAIsDAAAAAA==&#10;" path="m,52l62,r5,2l5,54,,52xe" fillcolor="#c89d26" stroked="f" strokecolor="#3465a4">
                    <v:path o:connecttype="custom" o:connectlocs="0,13;21,0;23,1;2,14;0,13" o:connectangles="0,0,0,0,0"/>
                  </v:shape>
                  <v:shape id="Freeform 530" o:spid="_x0000_s1554" style="position:absolute;left:4807;top:1284;width:23;height:14;visibility:visible;mso-wrap-style:none;v-text-anchor:middle"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nfsUA&#10;AADcAAAADwAAAGRycy9kb3ducmV2LnhtbESPQWvCQBSE7wX/w/KE3upGW7WkboIIQuPN6MHja/Y1&#10;iWbfhuw2Sf+9Wyh4HGbmG2aTjqYRPXWutqxgPotAEBdW11wqOJ/2L+8gnEfW2FgmBb/kIE0mTxuM&#10;tR34SH3uSxEg7GJUUHnfxlK6oiKDbmZb4uB9286gD7Irpe5wCHDTyEUUraTBmsNChS3tKipu+Y9R&#10;8HXNLuX4djyY636Zr3QfZe3urNTzdNx+gPA0+kf4v/2pFSxf1/B3JhwB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qd+xQAAANwAAAAPAAAAAAAAAAAAAAAAAJgCAABkcnMv&#10;ZG93bnJldi54bWxQSwUGAAAAAAQABAD1AAAAigMAAAAA&#10;" path="m,50l62,r5,2l5,52,,50xe" fillcolor="#c89d26" stroked="f" strokecolor="#3465a4">
                    <v:path o:connecttype="custom" o:connectlocs="0,13;21,0;23,1;2,14;0,13" o:connectangles="0,0,0,0,0"/>
                  </v:shape>
                  <v:shape id="Freeform 531" o:spid="_x0000_s1555" style="position:absolute;left:4809;top:1284;width:20;height:15;visibility:visible;mso-wrap-style:none;v-text-anchor:middle"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MNsIA&#10;AADcAAAADwAAAGRycy9kb3ducmV2LnhtbERPTWvCQBC9F/wPywjemo1KQomuUgSl1VNtDzlOs2MS&#10;mp0N2W2S5te7B6HHx/ve7kfTiJ46V1tWsIxiEMSF1TWXCr4+j88vIJxH1thYJgV/5GC/mz1tMdN2&#10;4A/qr74UIYRdhgoq79tMSldUZNBFtiUO3M12Bn2AXSl1h0MIN41cxXEqDdYcGips6VBR8XP9NQqm&#10;Qad6POf5oXZT3PSn9/T7kii1mI+vGxCeRv8vfrjftIJkHdaGM+E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ow2wgAAANwAAAAPAAAAAAAAAAAAAAAAAJgCAABkcnMvZG93&#10;bnJldi54bWxQSwUGAAAAAAQABAD1AAAAhwMAAAAA&#10;" path="m,52l62,r4,4l5,53,,52xe" fillcolor="#c89d26" stroked="f" strokecolor="#3465a4">
                    <v:path o:connecttype="custom" o:connectlocs="0,15;19,0;20,1;2,15;0,15" o:connectangles="0,0,0,0,0"/>
                  </v:shape>
                  <v:shape id="Freeform 532" o:spid="_x0000_s1556" style="position:absolute;left:4809;top:1284;width:23;height:15;visibility:visible;mso-wrap-style:none;v-text-anchor:middle"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O7cQA&#10;AADcAAAADwAAAGRycy9kb3ducmV2LnhtbESPQWsCMRSE74L/ITyht5q1pVK3RpGC2kuh3fbi7bF5&#10;u9m6eVmSuK7/vhEEj8PMfMMs14NtRU8+NI4VzKYZCOLS6YZrBb8/28dXECEia2wdk4ILBVivxqMl&#10;5tqd+Zv6ItYiQTjkqMDE2OVShtKQxTB1HXHyKuctxiR9LbXHc4LbVj5l2VxabDgtGOzo3VB5LE5W&#10;gavkfnfU7dz0n/7vUHydOqxIqYfJsHkDEWmI9/Ct/aEVvDwv4H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Tu3EAAAA3AAAAA8AAAAAAAAAAAAAAAAAmAIAAGRycy9k&#10;b3ducmV2LnhtbFBLBQYAAAAABAAEAPUAAACJAwAAAAA=&#10;" path="m,50l62,r5,2l5,51,,50xe" fillcolor="#c89d26" stroked="f" strokecolor="#3465a4">
                    <v:path o:connecttype="custom" o:connectlocs="0,15;21,0;23,1;2,15;0,15" o:connectangles="0,0,0,0,0"/>
                  </v:shape>
                  <v:shape id="Freeform 533" o:spid="_x0000_s1557" style="position:absolute;left:4810;top:1288;width:22;height:15;visibility:visible;mso-wrap-style:none;v-text-anchor:middle"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8qcIA&#10;AADcAAAADwAAAGRycy9kb3ducmV2LnhtbESPwYrCQAyG7wu+wxDB2zpV3EWqo4goFE+7Kp5jJ7al&#10;nUzpjFrf3hwW9hj+/F/yLde9a9SDulB5NjAZJ6CIc28rLgycT/vPOagQkS02nsnAiwKsV4OPJabW&#10;P/mXHsdYKIFwSNFAGWObah3ykhyGsW+JJbv5zmGUsSu07fApcNfoaZJ8a4cVy4USW9qWlNfHuxPK&#10;7Od1Coea8p3LrrXPisvuvjFmNOw3C1CR+vi//NfOrIGvmbwvMiICe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vypwgAAANwAAAAPAAAAAAAAAAAAAAAAAJgCAABkcnMvZG93&#10;bnJldi54bWxQSwUGAAAAAAQABAD1AAAAhwMAAAAA&#10;" path="m,49l61,r5,2l6,51,,49xe" fillcolor="#c89d26" stroked="f" strokecolor="#3465a4">
                    <v:path o:connecttype="custom" o:connectlocs="0,14;20,0;22,1;2,15;0,14" o:connectangles="0,0,0,0,0"/>
                  </v:shape>
                  <v:shape id="Freeform 534" o:spid="_x0000_s1558" style="position:absolute;left:4810;top:1288;width:22;height:15;visibility:visible;mso-wrap-style:none;v-text-anchor:middle" coordsize="6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ZMsMA&#10;AADcAAAADwAAAGRycy9kb3ducmV2LnhtbESPQWvCQBSE7wX/w/KE3urGkopEVxGxEHpqjXh+7j6T&#10;kOzbkF1j/PfdQsHjMDPfMOvtaFsxUO9rxwrmswQEsXam5lLBqfh8W4LwAdlg65gUPMjDdjN5WWNm&#10;3J1/aDiGUkQI+wwVVCF0mZReV2TRz1xHHL2r6y2GKPtSmh7vEW5b+Z4kC2mx5rhQYUf7inRzvNlI&#10;Sb8fhf9qSB9sfmlcXp4Pt51Sr9NxtwIRaAzP8H87Nwo+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ZZMsMAAADcAAAADwAAAAAAAAAAAAAAAACYAgAAZHJzL2Rv&#10;d25yZXYueG1sUEsFBgAAAAAEAAQA9QAAAIgDAAAAAA==&#10;" path="m,49l62,r4,2l6,51,,49xe" fillcolor="#c89d26" stroked="f" strokecolor="#3465a4">
                    <v:path o:connecttype="custom" o:connectlocs="0,14;21,0;22,1;2,15;0,14" o:connectangles="0,0,0,0,0"/>
                  </v:shape>
                  <v:shape id="Freeform 535" o:spid="_x0000_s1559" style="position:absolute;left:4813;top:1288;width:22;height:14;visibility:visible;mso-wrap-style:none;v-text-anchor:middle" coordsize="6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u3sMA&#10;AADcAAAADwAAAGRycy9kb3ducmV2LnhtbESPQWvCQBSE7wX/w/IEb83GWNM2ugYRFC8emvYHPLLP&#10;JJp9G7Krif++KxR6HGbmG2adj6YVd+pdY1nBPIpBEJdWN1wp+Pnev36AcB5ZY2uZFDzIQb6ZvKwx&#10;03bgL7oXvhIBwi5DBbX3XSalK2sy6CLbEQfvbHuDPsi+krrHIcBNK5M4TqXBhsNCjR3taiqvxc0o&#10;GC+nw8Gmn95w926KBw+7BVVKzabjdgXC0+j/w3/to1awfEvgeS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8u3sMAAADcAAAADwAAAAAAAAAAAAAAAACYAgAAZHJzL2Rv&#10;d25yZXYueG1sUEsFBgAAAAAEAAQA9QAAAIgDAAAAAA==&#10;" path="m,49l60,r6,1l5,49,,49xe" fillcolor="#c89d26" stroked="f" strokecolor="#3465a4">
                    <v:path o:connecttype="custom" o:connectlocs="0,14;20,0;22,0;2,14;0,14" o:connectangles="0,0,0,0,0"/>
                  </v:shape>
                  <v:shape id="Freeform 536" o:spid="_x0000_s1560" style="position:absolute;left:4814;top:1288;width:22;height:15;visibility:visible;mso-wrap-style:none;v-text-anchor:middle" coordsize="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U9MYA&#10;AADcAAAADwAAAGRycy9kb3ducmV2LnhtbESPQWvCQBSE70L/w/KEXkQ3rTZKdJVSEEQQrFXw+Mg+&#10;k2D2bZrdmuivdwuCx2FmvmFmi9aU4kK1KywreBtEIIhTqwvOFOx/lv0JCOeRNZaWScGVHCzmL50Z&#10;Jto2/E2Xnc9EgLBLUEHufZVI6dKcDLqBrYiDd7K1QR9knUldYxPgppTvURRLgwWHhRwr+sopPe/+&#10;jILfim6bIzXr/fGw6o3G8XbbixulXrvt5xSEp9Y/w4/2Siv4GA3h/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U9MYAAADcAAAADwAAAAAAAAAAAAAAAACYAgAAZHJz&#10;L2Rvd25yZXYueG1sUEsFBgAAAAAEAAQA9QAAAIsDAAAAAA==&#10;" path="m,49l60,r5,3l7,51,,49xe" fillcolor="#c89e26" stroked="f" strokecolor="#3465a4">
                    <v:path o:connecttype="custom" o:connectlocs="0,14;20,0;22,1;2,15;0,14" o:connectangles="0,0,0,0,0"/>
                  </v:shape>
                  <v:shape id="Freeform 537" o:spid="_x0000_s1561" style="position:absolute;left:4816;top:1288;width:21;height:14;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HtsEA&#10;AADcAAAADwAAAGRycy9kb3ducmV2LnhtbESP0YrCMBRE3wX/IVzBN02VuizVKCIIgghuux9waa5t&#10;sbkpSdT690YQfBxm5gyz2vSmFXdyvrGsYDZNQBCXVjdcKfgv9pNfED4ga2wtk4Inedish4MVZto+&#10;+I/ueahEhLDPUEEdQpdJ6cuaDPqp7Yijd7HOYIjSVVI7fES4aeU8SX6kwYbjQo0d7Woqr/nNKDif&#10;imaW5NofF7dd0TlMr/vKKjUe9dsliEB9+IY/7YNWsEh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FB7bBAAAA3AAAAA8AAAAAAAAAAAAAAAAAmAIAAGRycy9kb3du&#10;cmV2LnhtbFBLBQYAAAAABAAEAPUAAACGAwAAAAA=&#10;" path="m,48l61,r3,2l5,50,,48xe" fillcolor="#c89e26" stroked="f" strokecolor="#3465a4">
                    <v:path o:connecttype="custom" o:connectlocs="0,13;20,0;21,1;2,14;0,13" o:connectangles="0,0,0,0,0"/>
                  </v:shape>
                  <v:shape id="Freeform 538" o:spid="_x0000_s1562" style="position:absolute;left:4817;top:1294;width:21;height:14;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iLcMA&#10;AADcAAAADwAAAGRycy9kb3ducmV2LnhtbESP0WrCQBRE3wv+w3KFvtVNJCmSugYRBKEIbeIHXLK3&#10;STB7N+yuJv69Wyj0cZiZM8y2nM0g7uR8b1lBukpAEDdW99wquNTHtw0IH5A1DpZJwYM8lLvFyxYL&#10;bSf+pnsVWhEh7AtU0IUwFlL6piODfmVH4uj9WGcwROlaqR1OEW4GuU6Sd2mw57jQ4UiHjpprdTMK&#10;vs51nyaV9p/57VCPDrPrsbVKvS7n/QeIQHP4D/+1T1pBnuXwey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iLcMAAADcAAAADwAAAAAAAAAAAAAAAACYAgAAZHJzL2Rv&#10;d25yZXYueG1sUEsFBgAAAAAEAAQA9QAAAIgDAAAAAA==&#10;" path="m,48l58,r6,2l5,50,,48xe" fillcolor="#c89e26" stroked="f" strokecolor="#3465a4">
                    <v:path o:connecttype="custom" o:connectlocs="0,13;19,0;21,1;2,14;0,13" o:connectangles="0,0,0,0,0"/>
                  </v:shape>
                  <v:shape id="Freeform 539" o:spid="_x0000_s1563" style="position:absolute;left:4819;top:1294;width:21;height:14;visibility:visible;mso-wrap-style:none;v-text-anchor:middle" coordsize="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s8WsMA&#10;AADcAAAADwAAAGRycy9kb3ducmV2LnhtbESP0WrCQBRE3wv9h+UW+lY3SiISs0oRBEGEmvgBl+xt&#10;EpK9G3ZXjX/fFQo+DjNzhim2kxnEjZzvLCuYzxIQxLXVHTcKLtX+awXCB2SNg2VS8CAP2837W4G5&#10;tnc+060MjYgQ9jkqaEMYcyl93ZJBP7MjcfR+rTMYonSN1A7vEW4GuUiSpTTYcVxocaRdS3VfXo2C&#10;n1PVzZNS+2N23VWjw7TfN1apz4/pew0i0BRe4f/2QSvI0iU8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s8WsMAAADcAAAADwAAAAAAAAAAAAAAAACYAgAAZHJzL2Rv&#10;d25yZXYueG1sUEsFBgAAAAAEAAQA9QAAAIgDAAAAAA==&#10;" path="m,48l59,r5,4l6,50,,48xe" fillcolor="#c89e26" stroked="f" strokecolor="#3465a4">
                    <v:path o:connecttype="custom" o:connectlocs="0,13;19,0;21,1;2,14;0,13" o:connectangles="0,0,0,0,0"/>
                  </v:shape>
                  <v:shape id="Freeform 540" o:spid="_x0000_s1564" style="position:absolute;left:4821;top:1295;width:20;height:14;visibility:visible;mso-wrap-style:none;v-text-anchor:middle" coordsize="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tdMUA&#10;AADcAAAADwAAAGRycy9kb3ducmV2LnhtbESPwW7CMBBE75X4B2uRuBUHBA0EDEKISj20hyZ8wCpe&#10;4kC8jmJD0n59XalSj6PZebOz3Q+2EQ/qfO1YwWyagCAuna65UnAuXp9XIHxA1tg4JgVf5GG/Gz1t&#10;MdOu50965KESEcI+QwUmhDaT0peGLPqpa4mjd3GdxRBlV0ndYR/htpHzJHmRFmuODQZbOhoqb/nd&#10;xjduRf5hTqZfJimur5QW38f3q1KT8XDYgAg0hP/jv/SbVrBcpPA7JhJ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i10xQAAANwAAAAPAAAAAAAAAAAAAAAAAJgCAABkcnMv&#10;ZG93bnJldi54bWxQSwUGAAAAAAQABAD1AAAAigMAAAAA&#10;" path="m,48l59,r3,2l5,50,,48xe" fillcolor="#c89e26" stroked="f" strokecolor="#3465a4">
                    <v:path o:connecttype="custom" o:connectlocs="0,13;19,0;20,1;2,14;0,13" o:connectangles="0,0,0,0,0"/>
                  </v:shape>
                  <v:shape id="Freeform 541" o:spid="_x0000_s1565" style="position:absolute;left:4822;top:1296;width:20;height:13;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nq8IA&#10;AADcAAAADwAAAGRycy9kb3ducmV2LnhtbERPy2rCQBTdF/yH4Qrd1YnSFo2OEkJbiouWqguXl8w1&#10;CWbujJnJo3/vLApdHs57sxtNI3pqfW1ZwXyWgCAurK65VHA6vj8tQfiArLGxTAp+ycNuO3nYYKrt&#10;wD/UH0IpYgj7FBVUIbhUSl9UZNDPrCOO3MW2BkOEbSl1i0MMN41cJMmrNFhzbKjQUV5RcT10RgHW&#10;tMLlzWX5Offfbl92ycfbl1KP0zFbgwg0hn/xn/tTK3h5jmvjmXg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merwgAAANwAAAAPAAAAAAAAAAAAAAAAAJgCAABkcnMvZG93&#10;bnJldi54bWxQSwUGAAAAAAQABAD1AAAAhwMAAAAA&#10;" path="m,46l58,r4,1l5,48,,46xe" fillcolor="#c89e26" stroked="f" strokecolor="#3465a4">
                    <v:path o:connecttype="custom" o:connectlocs="0,12;19,0;20,0;2,13;0,12" o:connectangles="0,0,0,0,0"/>
                  </v:shape>
                  <v:shape id="Freeform 542" o:spid="_x0000_s1566" style="position:absolute;left:4825;top:1296;width:20;height:14;visibility:visible;mso-wrap-style:none;v-text-anchor:middle" coordsize="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HssgA&#10;AADcAAAADwAAAGRycy9kb3ducmV2LnhtbESPQWvCQBSE7wX/w/IEL0U3DVVsdJVSsZQKgtZWj4/s&#10;M4lm34bsqqm/3i0UPA4z8w0znjamFGeqXWFZwVMvAkGcWl1wpmDzNe8OQTiPrLG0TAp+ycF00noY&#10;Y6LthVd0XvtMBAi7BBXk3leJlC7NyaDr2Yo4eHtbG/RB1pnUNV4C3JQyjqKBNFhwWMixorec0uP6&#10;ZBSk34ufwrzP4uVmFm/79Pl43R1OSnXazesIhKfG38P/7Q+toP/8An9nwhG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xweyyAAAANwAAAAPAAAAAAAAAAAAAAAAAJgCAABk&#10;cnMvZG93bnJldi54bWxQSwUGAAAAAAQABAD1AAAAjQMAAAAA&#10;" path="m,48l57,r6,3l6,49,,48xe" fillcolor="#c89e26" stroked="f" strokecolor="#3465a4">
                    <v:path o:connecttype="custom" o:connectlocs="0,14;18,0;20,1;2,14;0,14" o:connectangles="0,0,0,0,0"/>
                  </v:shape>
                  <v:shape id="Freeform 543" o:spid="_x0000_s1567" style="position:absolute;left:4826;top:1297;width:19;height:13;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rSMAA&#10;AADcAAAADwAAAGRycy9kb3ducmV2LnhtbERPy4rCMBTdC/5DuMLsNFWoj2oUEYRhcOEL19fm2hab&#10;m9JkavXrzUJweTjvxao1pWiodoVlBcNBBII4tbrgTMH5tO1PQTiPrLG0TAqe5GC17HYWmGj74AM1&#10;R5+JEMIuQQW591UipUtzMugGtiIO3M3WBn2AdSZ1jY8Qbko5iqKxNFhwaMixok1O6f34bxTstJzF&#10;5+v+b6qvl9PkZcqmrbZK/fTa9RyEp9Z/xR/3r1YQx2F+OB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rSMAAAADcAAAADwAAAAAAAAAAAAAAAACYAgAAZHJzL2Rvd25y&#10;ZXYueG1sUEsFBgAAAAAEAAQA9QAAAIUDAAAAAA==&#10;" path="m,47l57,r5,2l7,48,,47xe" fillcolor="#c89f25" stroked="f" strokecolor="#3465a4">
                    <v:path o:connecttype="custom" o:connectlocs="0,13;17,0;19,1;2,13;0,13" o:connectangles="0,0,0,0,0"/>
                  </v:shape>
                  <v:shape id="Freeform 544" o:spid="_x0000_s1568" style="position:absolute;left:4827;top:1298;width:20;height:12;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0sQA&#10;AADcAAAADwAAAGRycy9kb3ducmV2LnhtbESPQYvCMBSE74L/ITxhbzZVqEg1iiiKsHiwyq7HR/Ns&#10;i81LbbLa/fdmYcHjMDPfMPNlZ2rxoNZVlhWMohgEcW51xYWC82k7nIJwHlljbZkU/JKD5aLfm2Oq&#10;7ZOP9Mh8IQKEXYoKSu+bVEqXl2TQRbYhDt7VtgZ9kG0hdYvPADe1HMfxRBqsOCyU2NC6pPyW/RgF&#10;m6/V9/hyQLPfxZNjdufk064TpT4G3WoGwlPn3+H/9l4rSJIR/J0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9dLEAAAA3AAAAA8AAAAAAAAAAAAAAAAAmAIAAGRycy9k&#10;b3ducmV2LnhtbFBLBQYAAAAABAAEAPUAAACJAwAAAAA=&#10;" path="m,46l57,r3,2l5,48,,46xe" fillcolor="#caa123" stroked="f" strokecolor="#3465a4">
                    <v:path o:connecttype="custom" o:connectlocs="0,12;19,0;20,1;2,12;0,12" o:connectangles="0,0,0,0,0"/>
                  </v:shape>
                  <v:shape id="Freeform 545" o:spid="_x0000_s1569" style="position:absolute;left:4829;top:1298;width:19;height:12;visibility:visible;mso-wrap-style:none;v-text-anchor:middle"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2QcQA&#10;AADcAAAADwAAAGRycy9kb3ducmV2LnhtbESPUWvCMBSF3wf+h3AF32aq4BidUVQoCEOcTmSPd81d&#10;U9rclCSr9d8vg8EeD+ec73CW68G2oicfascKZtMMBHHpdM2Vgst78fgMIkRkja1jUnCnAOvV6GGJ&#10;uXY3PlF/jpVIEA45KjAxdrmUoTRkMUxdR5y8L+ctxiR9JbXHW4LbVs6z7ElarDktGOxoZ6hszt9W&#10;Qbn9PBYF7pqDf2uu4TWajx5PSk3Gw+YFRKQh/of/2nutYLGY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tkHEAAAA3AAAAA8AAAAAAAAAAAAAAAAAmAIAAGRycy9k&#10;b3ducmV2LnhtbFBLBQYAAAAABAAEAPUAAACJAwAAAAA=&#10;" path="m,46l55,r4,2l61,2,6,48,,46xe" fillcolor="#cea421" stroked="f" strokecolor="#3465a4">
                    <v:path o:connecttype="custom" o:connectlocs="0,12;17,0;18,1;19,1;2,12;0,12" o:connectangles="0,0,0,0,0,0"/>
                  </v:shape>
                  <v:shape id="Freeform 546" o:spid="_x0000_s1570" style="position:absolute;left:4829;top:1298;width:21;height:12;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LDcYA&#10;AADcAAAADwAAAGRycy9kb3ducmV2LnhtbESPS2/CMBCE70j9D9ZW6q04tIWggEEVSh8HLjwkrku8&#10;JFbidRS7EPj1daVKHEcz841mvuxtI87UeeNYwWiYgCAunDZcKtjvPp6nIHxA1tg4JgVX8rBcPAzm&#10;mGl34Q2dt6EUEcI+QwVVCG0mpS8qsuiHriWO3sl1FkOUXSl1h5cIt418SZKJtGg4LlTY0qqiot7+&#10;WAUHruVnnr6Z1THdJ+tbnn+ZtFbq6bF/n4EI1Id7+L/9rRWMx6/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zLDcYAAADcAAAADwAAAAAAAAAAAAAAAACYAgAAZHJz&#10;L2Rvd25yZXYueG1sUEsFBgAAAAAEAAQA9QAAAIsDAAAAAA==&#10;" path="m,46l55,r2,l62,2,5,46,,46xe" fillcolor="#d1a71e" stroked="f" strokecolor="#3465a4">
                    <v:path o:connecttype="custom" o:connectlocs="0,12;19,0;19,0;21,1;2,12;0,12" o:connectangles="0,0,0,0,0,0"/>
                  </v:shape>
                  <v:shape id="Freeform 547" o:spid="_x0000_s1571" style="position:absolute;left:4831;top:1298;width:20;height:12;visibility:visible;mso-wrap-style:none;v-text-anchor:middle" coordsize="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5Q8cA&#10;AADcAAAADwAAAGRycy9kb3ducmV2LnhtbESPQWsCMRSE7wX/Q3iCt5qtVZGtUYqttBY81JaCt9fN&#10;6+7Szcs2iWv896YgeBxm5htmvoymER05X1tWcDfMQBAXVtdcKvj8WN/OQPiArLGxTApO5GG56N3M&#10;Mdf2yO/U7UIpEoR9jgqqENpcSl9UZNAPbUucvB/rDIYkXSm1w2OCm0aOsmwqDdacFipsaVVR8bs7&#10;GAVjjtu/p+13/Npv9t2ze3m7x9lUqUE/Pj6ACBTDNXxpv2oFk8kY/s+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7eUPHAAAA3AAAAA8AAAAAAAAAAAAAAAAAmAIAAGRy&#10;cy9kb3ducmV2LnhtbFBLBQYAAAAABAAEAPUAAACMAwAAAAA=&#10;" path="m,46l55,r5,2l5,48,,46xe" fillcolor="#d7ac19" stroked="f" strokecolor="#3465a4">
                    <v:path o:connecttype="custom" o:connectlocs="0,12;18,0;20,1;2,12;0,12" o:connectangles="0,0,0,0,0"/>
                  </v:shape>
                  <v:shape id="Freeform 548" o:spid="_x0000_s1572" style="position:absolute;left:4832;top:1299;width:20;height:11;visibility:visible;mso-wrap-style:none;v-text-anchor:middle" coordsize="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9RmcMA&#10;AADcAAAADwAAAGRycy9kb3ducmV2LnhtbESP3YrCMBSE74V9h3AWvNNUoSJdo4iwIKwotoK3h+b0&#10;h21Ouk221rc3guDlMDPfMKvNYBrRU+dqywpm0wgEcW51zaWCS/Y9WYJwHlljY5kU3MnBZv0xWmGi&#10;7Y3P1Ke+FAHCLkEFlfdtIqXLKzLoprYlDl5hO4M+yK6UusNbgJtGzqNoIQ3WHBYqbGlXUf6b/hsF&#10;C7nN6kN/PZWF/yui/Jj+8PWu1Phz2H6B8DT4d/jV3msFcRz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9RmcMAAADcAAAADwAAAAAAAAAAAAAAAACYAgAAZHJzL2Rv&#10;d25yZXYueG1sUEsFBgAAAAAEAAQA9QAAAIgDAAAAAA==&#10;" path="m,44l57,r6,2l6,46,,44xe" fillcolor="#daaf15" stroked="f" strokecolor="#3465a4">
                    <v:path o:connecttype="custom" o:connectlocs="0,11;18,0;20,0;2,11;0,11" o:connectangles="0,0,0,0,0"/>
                  </v:shape>
                  <v:shape id="Freeform 549" o:spid="_x0000_s1573" style="position:absolute;left:4834;top:1299;width:21;height:12;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Hx8EA&#10;AADcAAAADwAAAGRycy9kb3ducmV2LnhtbESPQWvCQBSE7wX/w/IEb3VjIaGJriKCIN609f7MPpNg&#10;9r2Q3Zr4791CocdhZr5hVpvRtepBvW+EDSzmCSjiUmzDlYHvr/37JygfkC22wmTgSR4268nbCgsr&#10;A5/ocQ6VihD2BRqoQ+gKrX1Zk0M/l444ejfpHYYo+0rbHocId63+SJJMO2w4LtTY0a6m8n7+cQau&#10;l5xv2V7y4ZhK/jyMQTqfGzObjtslqEBj+A//tQ/WQJpm8HsmHgG9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Lx8fBAAAA3AAAAA8AAAAAAAAAAAAAAAAAmAIAAGRycy9kb3du&#10;cmV2LnhtbFBLBQYAAAAABAAEAPUAAACGAwAAAAA=&#10;" path="m,46l55,r7,2l5,48,,46xe" fillcolor="#dcb013" stroked="f" strokecolor="#3465a4">
                    <v:path o:connecttype="custom" o:connectlocs="0,12;19,0;21,1;2,12;0,12" o:connectangles="0,0,0,0,0"/>
                  </v:shape>
                  <v:shape id="Freeform 550" o:spid="_x0000_s1574" style="position:absolute;left:4835;top:1299;width:20;height:12;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VX8UA&#10;AADcAAAADwAAAGRycy9kb3ducmV2LnhtbESP3YrCMBSE7xf2HcIRvBGbKv5Wo7iCy14I4s8DnDbH&#10;tticlCZqfXuzsLCXw8x8wyzXranEgxpXWlYwiGIQxJnVJecKLuddfwbCeWSNlWVS8CIH69XnxxIT&#10;bZ98pMfJ5yJA2CWooPC+TqR0WUEGXWRr4uBdbWPQB9nkUjf4DHBTyWEcT6TBksNCgTVtC8pup7tR&#10;0DO7730v3V7m8dfVjTaDKR58qlS3024WIDy1/j/81/7RCsbjKfyeCUdAr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JVfxQAAANwAAAAPAAAAAAAAAAAAAAAAAJgCAABkcnMv&#10;ZG93bnJldi54bWxQSwUGAAAAAAQABAD1AAAAigMAAAAA&#10;" path="m,44l57,r5,l7,46,,44xe" fillcolor="#dfb310" stroked="f" strokecolor="#3465a4">
                    <v:path o:connecttype="custom" o:connectlocs="0,11;18,0;20,0;2,12;0,11" o:connectangles="0,0,0,0,0"/>
                  </v:shape>
                  <v:shape id="Freeform 551" o:spid="_x0000_s1575" style="position:absolute;left:4837;top:1299;width:20;height:13;visibility:visible;mso-wrap-style:none;v-text-anchor:middle" coordsize="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CUcQA&#10;AADcAAAADwAAAGRycy9kb3ducmV2LnhtbERPz2vCMBS+D/wfwhN2GZpOsUg1ytgYePFQHQxvz+bZ&#10;FJuX2mS28683B8Hjx/d7ue5tLa7U+sqxgvdxAoK4cLriUsHP/ns0B+EDssbaMSn4Jw/r1eBliZl2&#10;Hed03YVSxBD2GSowITSZlL4wZNGPXUMcuZNrLYYI21LqFrsYbms5SZJUWqw4Nhhs6NNQcd79WQWX&#10;fHKbuu3bbb7ZH766y9Gkv0Wu1Ouw/1iACNSHp/jh3mgFs1lcG8/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bQlHEAAAA3AAAAA8AAAAAAAAAAAAAAAAAmAIAAGRycy9k&#10;b3ducmV2LnhtbFBLBQYAAAAABAAEAPUAAACJAwAAAAA=&#10;" path="m,46l57,r5,1l6,47,,46xe" fillcolor="#e2b607" stroked="f" strokecolor="#3465a4">
                    <v:path o:connecttype="custom" o:connectlocs="0,13;18,0;20,0;2,13;0,13" o:connectangles="0,0,0,0,0"/>
                  </v:shape>
                  <v:shape id="Freeform 552" o:spid="_x0000_s1576" style="position:absolute;left:4839;top:1299;width:20;height:13;visibility:visible;mso-wrap-style:none;v-text-anchor:middle" coordsize="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nYMIA&#10;AADcAAAADwAAAGRycy9kb3ducmV2LnhtbESP0YrCMBRE3xf2H8IVfNNUpaLVKIug9GERrP2AS3Nt&#10;is1NaaLWv98sLOzjMDNnmO1+sK14Uu8bxwpm0wQEceV0w7WC8nqcrED4gKyxdUwK3uRhv/v82GKm&#10;3Ysv9CxCLSKEfYYKTAhdJqWvDFn0U9cRR+/meoshyr6WusdXhNtWzpNkKS02HBcMdnQwVN2Lh1Xw&#10;KNCuq9UpX9zetkzNN5XnnJQaj4avDYhAQ/gP/7VzrSBN1/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OdgwgAAANwAAAAPAAAAAAAAAAAAAAAAAJgCAABkcnMvZG93&#10;bnJldi54bWxQSwUGAAAAAAQABAD1AAAAhwMAAAAA&#10;" path="m,46l55,r7,1l5,47,,46xe" fillcolor="#e7bb00" stroked="f" strokecolor="#3465a4">
                    <v:path o:connecttype="custom" o:connectlocs="0,13;18,0;20,0;2,13;0,13" o:connectangles="0,0,0,0,0"/>
                  </v:shape>
                  <v:shape id="Freeform 553" o:spid="_x0000_s1577" style="position:absolute;left:4841;top:1300;width:21;height:13;visibility:visible;mso-wrap-style:none;v-text-anchor:middle" coordsize="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9N1cEA&#10;AADcAAAADwAAAGRycy9kb3ducmV2LnhtbERPz2vCMBS+C/sfwht403STdWtnLLPg2NU6GN4ezVtb&#10;1ryUJLb1vzeHgceP7/e2mE0vRnK+s6zgaZ2AIK6t7rhR8H06rN5A+ICssbdMCq7kodg9LLaYazvx&#10;kcYqNCKGsM9RQRvCkEvp65YM+rUdiCP3a53BEKFrpHY4xXDTy+ckSaXBjmNDiwOVLdV/1cUoOOsk&#10;SzOX1T+b8vX82bjDPpW9UsvH+eMdRKA53MX/7i+t4CWN8+OZeAT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TdXBAAAA3AAAAA8AAAAAAAAAAAAAAAAAmAIAAGRycy9kb3du&#10;cmV2LnhtbFBLBQYAAAAABAAEAPUAAACGAwAAAAA=&#10;" path="m,46l56,r8,l5,48,,46xe" fillcolor="#e9be00" stroked="f" strokecolor="#3465a4">
                    <v:path o:connecttype="custom" o:connectlocs="0,12;18,0;21,0;2,13;0,12" o:connectangles="0,0,0,0,0"/>
                  </v:shape>
                  <v:shape id="Freeform 554" o:spid="_x0000_s1578" style="position:absolute;left:4843;top:1300;width:20;height:13;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TQsMA&#10;AADcAAAADwAAAGRycy9kb3ducmV2LnhtbESPQWsCMRSE74L/ITzBm2ZXUWRrFC0UetTVi7fH5jUb&#10;3Lysm1S3/fVGKPQ4zMw3zHrbu0bcqQvWs4J8moEgrry2bBScTx+TFYgQkTU2nknBDwXYboaDNRba&#10;P/hI9zIakSAcClRQx9gWUoaqJodh6lvi5H35zmFMsjNSd/hIcNfIWZYtpUPLaaHGlt5rqq7lt1NQ&#10;adOYeV7uL3tzsr/9bWdnx4NS41G/ewMRqY//4b/2p1awWObwOp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5TQsMAAADcAAAADwAAAAAAAAAAAAAAAACYAgAAZHJzL2Rv&#10;d25yZXYueG1sUEsFBgAAAAAEAAQA9QAAAIgDAAAAAA==&#10;" path="m,46l57,r5,2l5,48r-1,l,46xe" fillcolor="#ecbf00" stroked="f" strokecolor="#3465a4">
                    <v:path o:connecttype="custom" o:connectlocs="0,12;18,0;20,1;2,13;1,13;0,12" o:connectangles="0,0,0,0,0,0"/>
                  </v:shape>
                  <v:shape id="Freeform 555" o:spid="_x0000_s1579" style="position:absolute;left:4843;top:1300;width:21;height:13;visibility:visible;mso-wrap-style:none;v-text-anchor:middle" coordsize="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8XsYA&#10;AADcAAAADwAAAGRycy9kb3ducmV2LnhtbESPT2vCQBTE74V+h+UVvNWNEYNGVxFLxUN7qP/Oj+wz&#10;iWbfhuxqYj+9KxR6HGbmN8xs0ZlK3KhxpWUFg34EgjizuuRcwX73+T4G4TyyxsoyKbiTg8X89WWG&#10;qbYt/9Bt63MRIOxSVFB4X6dSuqwgg65va+LgnWxj0AfZ5FI32Aa4qWQcRYk0WHJYKLCmVUHZZXs1&#10;CiaHuI2+Pn4Pw01yOZNfHb+Xu7VSvbduOQXhqfP/4b/2RisYJT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88XsYAAADcAAAADwAAAAAAAAAAAAAAAACYAgAAZHJz&#10;L2Rvd25yZXYueG1sUEsFBgAAAAAEAAQA9QAAAIsDAAAAAA==&#10;" path="m,48l59,r5,2l7,48r-5,l,48xe" fillcolor="#edc100" stroked="f" strokecolor="#3465a4">
                    <v:path o:connecttype="custom" o:connectlocs="0,13;19,0;21,1;2,13;1,13;0,13" o:connectangles="0,0,0,0,0,0"/>
                  </v:shape>
                  <v:shape id="Freeform 556" o:spid="_x0000_s1580" style="position:absolute;left:4845;top:1302;width:20;height:11;visibility:visible;mso-wrap-style:none;v-text-anchor:middle" coordsize="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RucIA&#10;AADcAAAADwAAAGRycy9kb3ducmV2LnhtbESPT4vCMBTE7wt+h/AEb2u6FcV2TUWEFY/+w/Ojebal&#10;zUttslq/vREEj8PM/IZZLHvTiBt1rrKs4GccgSDOra64UHA6/n3PQTiPrLGxTAoe5GCZDb4WmGp7&#10;5z3dDr4QAcIuRQWl920qpctLMujGtiUO3sV2Bn2QXSF1h/cAN42Mo2gmDVYcFkpsaV1SXh/+jQJp&#10;p/tN/VgncX7euXNy1ZM40UqNhv3qF4Sn3n/C7/ZWK5jOJvA6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G5wgAAANwAAAAPAAAAAAAAAAAAAAAAAJgCAABkcnMvZG93&#10;bnJldi54bWxQSwUGAAAAAAQABAD1AAAAhwMAAAAA&#10;" path="m,46l57,r7,l8,46,,46xe" fillcolor="#efc300" stroked="f" strokecolor="#3465a4">
                    <v:path o:connecttype="custom" o:connectlocs="0,11;18,0;20,0;3,11;0,11" o:connectangles="0,0,0,0,0"/>
                  </v:shape>
                  <v:shape id="Freeform 557" o:spid="_x0000_s1581" style="position:absolute;left:4846;top:1302;width:20;height:12;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xrsQA&#10;AADcAAAADwAAAGRycy9kb3ducmV2LnhtbESPT4vCMBTE74LfITxhb5pW1yrVKCIuLOzJP6DHR/Ns&#10;i81LbWKt336zsOBxmJnfMMt1ZyrRUuNKywriUQSCOLO65FzB6fg1nINwHlljZZkUvMjBetXvLTHV&#10;9sl7ag8+FwHCLkUFhfd1KqXLCjLoRrYmDt7VNgZ9kE0udYPPADeVHEdRIg2WHBYKrGlbUHY7PIyC&#10;cnx+6Ptlf3l5M511P/UunriTUh+DbrMA4anz7/B/+1srmCaf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48a7EAAAA3AAAAA8AAAAAAAAAAAAAAAAAmAIAAGRycy9k&#10;b3ducmV2LnhtbFBLBQYAAAAABAAEAPUAAACJAwAAAAA=&#10;" path="m,46l57,r5,2l7,48,,46xe" fillcolor="#f0c400" stroked="f" strokecolor="#3465a4">
                    <v:path o:connecttype="custom" o:connectlocs="0,12;18,0;20,1;2,12;0,12" o:connectangles="0,0,0,0,0"/>
                  </v:shape>
                  <v:shape id="Freeform 558" o:spid="_x0000_s1582" style="position:absolute;left:4848;top:1302;width:20;height:12;visibility:visible;mso-wrap-style:none;v-text-anchor:middle" coordsize="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odcQA&#10;AADcAAAADwAAAGRycy9kb3ducmV2LnhtbESP3WrCQBSE7wu+w3IE7+pGQQ3RVSQQLAj9SdL7Q/aY&#10;BLNnQ3ar8e3dQqGXw8x8w+wOo+nEjQbXWlawmEcgiCurW64VlEX2GoNwHlljZ5kUPMjBYT952WGi&#10;7Z2/6Jb7WgQIuwQVNN73iZSuasigm9ueOHgXOxj0QQ611APeA9x0chlFa2mw5bDQYE9pQ9U1/zEK&#10;Cvu9TKP4fVOcP8f647Qps55LpWbT8bgF4Wn0/+G/9ptWsFqv4PdMO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HXEAAAA3AAAAA8AAAAAAAAAAAAAAAAAmAIAAGRycy9k&#10;b3ducmV2LnhtbFBLBQYAAAAABAAEAPUAAACJAwAAAAA=&#10;" path="m,46l56,r6,2l5,48,,46xe" fillcolor="#f5c900" stroked="f" strokecolor="#3465a4">
                    <v:path o:connecttype="custom" o:connectlocs="0,12;18,0;20,1;2,12;0,12" o:connectangles="0,0,0,0,0"/>
                  </v:shape>
                  <v:shape id="Freeform 559" o:spid="_x0000_s1583" style="position:absolute;left:4850;top:1303;width:20;height:11;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d8MQA&#10;AADcAAAADwAAAGRycy9kb3ducmV2LnhtbESPQWvCQBSE74L/YXmFXqRu2mqQ1E0QQey1UQreHtln&#10;siT7NmS3Gv31bqHQ4zAz3zDrYrSduNDgjWMFr/MEBHHltOFawfGwe1mB8AFZY+eYFNzIQ5FPJ2vM&#10;tLvyF13KUIsIYZ+hgiaEPpPSVw1Z9HPXE0fv7AaLIcqhlnrAa4TbTr4lSSotGo4LDfa0bahqyx+r&#10;4L4Y25nbS/NuvtsyMXQq3eKk1PPTuPkAEWgM/+G/9qdWsExT+D0Tj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3fDEAAAA3AAAAA8AAAAAAAAAAAAAAAAAmAIAAGRycy9k&#10;b3ducmV2LnhtbFBLBQYAAAAABAAEAPUAAACJAwAAAAA=&#10;" path="m,46l55,r7,l5,46,,46xe" fillcolor="#f2c600" stroked="f" strokecolor="#3465a4">
                    <v:path o:connecttype="custom" o:connectlocs="0,11;18,0;20,0;2,11;0,11" o:connectangles="0,0,0,0,0"/>
                  </v:shape>
                  <v:shape id="Freeform 560" o:spid="_x0000_s1584" style="position:absolute;left:4850;top:1303;width:21;height:11;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TPMYA&#10;AADcAAAADwAAAGRycy9kb3ducmV2LnhtbESP3UrDQBSE7wu+w3KE3pR204KtxGyKCK2i2NroAxyy&#10;Jz+YPRt21yS+vSsIXg4z8w2T7SfTiYGcby0rWK8SEMSl1S3XCj7eD8tbED4ga+wsk4Jv8rDPr2YZ&#10;ptqOfKGhCLWIEPYpKmhC6FMpfdmQQb+yPXH0KusMhihdLbXDMcJNJzdJspUGW44LDfb00FD5WXyZ&#10;SKlex0e3Oz6/vLXn7lQkw2YxVErNr6f7OxCBpvAf/ms/aQU32x38no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3TPMYAAADcAAAADwAAAAAAAAAAAAAAAACYAgAAZHJz&#10;L2Rvd25yZXYueG1sUEsFBgAAAAAEAAQA9QAAAIsDAAAAAA==&#10;" path="m,46l57,r5,2l7,46,,46xe" fillcolor="#efc200" stroked="f" strokecolor="#3465a4">
                    <v:path o:connecttype="custom" o:connectlocs="0,11;19,0;21,0;2,11;0,11" o:connectangles="0,0,0,0,0"/>
                  </v:shape>
                  <v:shape id="Freeform 561" o:spid="_x0000_s1585" style="position:absolute;left:4852;top:1303;width:20;height:12;visibility:visible;mso-wrap-style:none;v-text-anchor:middle" coordsize="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lMEA&#10;AADcAAAADwAAAGRycy9kb3ducmV2LnhtbERPTYvCMBC9L/gfwgje1lRRWaqxtMKCsLBoV/A6NmNb&#10;bSalyWr99+YgeHy871XSm0bcqHO1ZQWTcQSCuLC65lLB4e/78wuE88gaG8uk4EEOkvXgY4Wxtnfe&#10;0y33pQgh7GJUUHnfxlK6oiKDbmxb4sCdbWfQB9iVUnd4D+GmkdMoWkiDNYeGClvaVFRc83+jYHba&#10;NXnOnB0ex+wn3V56PfnNlBoN+3QJwlPv3+KXe6sVzBdhbTgTj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ZTBAAAA3AAAAA8AAAAAAAAAAAAAAAAAmAIAAGRycy9kb3du&#10;cmV2LnhtbFBLBQYAAAAABAAEAPUAAACGAwAAAAA=&#10;" path="m,46l57,r6,2l8,48,,46xe" fillcolor="#edbe00" stroked="f" strokecolor="#3465a4">
                    <v:path o:connecttype="custom" o:connectlocs="0,12;18,0;20,1;3,12;0,12" o:connectangles="0,0,0,0,0"/>
                  </v:shape>
                  <v:shape id="Freeform 562" o:spid="_x0000_s1586" style="position:absolute;left:4855;top:1304;width:20;height:11;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2m8QA&#10;AADcAAAADwAAAGRycy9kb3ducmV2LnhtbESPQWsCMRSE7wX/Q3hCbzVRUNqtUUQQxENBq9DeHpvn&#10;7uLmZU2y7vbfN4LgcZiZb5j5sre1uJEPlWMN45ECQZw7U3Gh4fi9eXsHESKywdoxafijAMvF4GWO&#10;mXEd7+l2iIVIEA4ZaihjbDIpQ16SxTByDXHyzs5bjEn6QhqPXYLbWk6UmkmLFaeFEhtal5RfDq3V&#10;YFD9/lzXp7Dyu1331bZmM1VR69dhv/oEEamPz/CjvTUaprMP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tpvEAAAA3AAAAA8AAAAAAAAAAAAAAAAAmAIAAGRycy9k&#10;b3ducmV2LnhtbFBLBQYAAAAABAAEAPUAAACJAwAAAAA=&#10;" path="m,44l55,r7,l7,46,,44xe" fillcolor="#ebba00" stroked="f" strokecolor="#3465a4">
                    <v:path o:connecttype="custom" o:connectlocs="0,11;18,0;20,0;2,11;0,11" o:connectangles="0,0,0,0,0"/>
                  </v:shape>
                  <v:shape id="Freeform 563" o:spid="_x0000_s1587" style="position:absolute;left:4857;top:1304;width:20;height:11;visibility:visible;mso-wrap-style:none;v-text-anchor:middle"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mfsMA&#10;AADcAAAADwAAAGRycy9kb3ducmV2LnhtbERPTW+CQBC9m/Q/bKZJL6Yu1UgJZTFG0qYeSz14HNkp&#10;kLKzyG4F/333YOLx5X1nm8l04kKDay0reFlEIIgrq1uuFRy+358TEM4ja+wsk4IrOdjkD7MMU21H&#10;/qJL6WsRQtilqKDxvk+ldFVDBt3C9sSB+7GDQR/gUEs94BjCTSeXURRLgy2HhgZ72jVU/ZZ/RsH0&#10;sdoXUXfYJsW6TJan+flYFLFST4/T9g2Ep8nfxTf3p1awfg3zw5lw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mfsMAAADcAAAADwAAAAAAAAAAAAAAAACYAgAAZHJzL2Rv&#10;d25yZXYueG1sUEsFBgAAAAAEAAQA9QAAAIgDAAAAAA==&#10;" path="m,46l55,r7,1l7,46,,46xe" fillcolor="#e8b60c" stroked="f" strokecolor="#3465a4">
                    <v:path o:connecttype="custom" o:connectlocs="0,11;18,0;20,0;2,11;0,11" o:connectangles="0,0,0,0,0"/>
                  </v:shape>
                  <v:shape id="Freeform 564" o:spid="_x0000_s1588" style="position:absolute;left:4859;top:1304;width:19;height:11;visibility:visible;mso-wrap-style:none;v-text-anchor:middle"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8mXsUA&#10;AADcAAAADwAAAGRycy9kb3ducmV2LnhtbESPQWsCMRSE7wX/Q3hCbzWrpVVWo4hSKLQ9uApeH5tn&#10;suzmZdlE3e6vbwqFHoeZ+YZZbXrXiBt1ofKsYDrJQBCXXldsFJyOb08LECEia2w8k4JvCrBZjx5W&#10;mGt/5wPdimhEgnDIUYGNsc2lDKUlh2HiW+LkXXznMCbZGak7vCe4a+Qsy16lw4rTgsWWdpbKurg6&#10;BTgMg1lcfb//+DJmf66fP219Vupx3G+XICL18T/8137XCl7mU/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yZexQAAANwAAAAPAAAAAAAAAAAAAAAAAJgCAABkcnMv&#10;ZG93bnJldi54bWxQSwUGAAAAAAQABAD1AAAAigMAAAAA&#10;" path="m,46l55,r6,1l5,46,,46xe" fillcolor="#e2ad17" stroked="f" strokecolor="#3465a4">
                    <v:path o:connecttype="custom" o:connectlocs="0,11;17,0;19,0;2,11;0,11" o:connectangles="0,0,0,0,0"/>
                  </v:shape>
                  <v:shape id="Freeform 565" o:spid="_x0000_s1589" style="position:absolute;left:4860;top:1304;width:20;height:9;visibility:visible;mso-wrap-style:none;v-text-anchor:middle" coordsize="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PWMQA&#10;AADcAAAADwAAAGRycy9kb3ducmV2LnhtbESPUUvDMBSF3wX/Q7jC3lxqQSd12RBBqAxk62TPl+aa&#10;FJubksSu+/fLYLDHwznnO5zlenK9GCnEzrOCp3kBgrj1umOj4Gf/+fgKIiZkjb1nUnCiCOvV/d0S&#10;K+2PvKOxSUZkCMcKFdiUhkrK2FpyGOd+IM7erw8OU5bBSB3wmOGul2VRvEiHHecFiwN9WGr/mn+n&#10;IBzqchy+ejLfh7L2G2u2i2ar1Oxhen8DkWhKt/C1XWsFz4sSLmfyEZC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JT1jEAAAA3AAAAA8AAAAAAAAAAAAAAAAAmAIAAGRycy9k&#10;b3ducmV2LnhtbFBLBQYAAAAABAAEAPUAAACJAwAAAAA=&#10;" path="m,45l55,r5,l5,45,,45xe" fillcolor="#dea91c" stroked="f" strokecolor="#3465a4">
                    <v:path o:connecttype="custom" o:connectlocs="0,9;18,0;20,0;2,9;0,9" o:connectangles="0,0,0,0,0"/>
                  </v:shape>
                  <v:shape id="Freeform 566" o:spid="_x0000_s1590" style="position:absolute;left:4862;top:1304;width:20;height:11;visibility:visible;mso-wrap-style:none;v-text-anchor:middle" coordsize="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1TAcQA&#10;AADcAAAADwAAAGRycy9kb3ducmV2LnhtbESPQWvCQBSE7wX/w/KE3upuK7YxukoQrN6KVvT6yD6T&#10;0OzbkN2a6K93CwWPw8x8w8yXva3FhVpfOdbwOlIgiHNnKi40HL7XLwkIH5AN1o5Jw5U8LBeDpzmm&#10;xnW8o8s+FCJC2KeooQyhSaX0eUkW/cg1xNE7u9ZiiLItpGmxi3Bbyzel3qXFiuNCiQ2tSsp/9r9W&#10;QzfhLFG7zSlxq1uRfVWf05s6av087LMZiEB9eIT/21ujYfIxhr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NUwHEAAAA3AAAAA8AAAAAAAAAAAAAAAAAmAIAAGRycy9k&#10;b3ducmV2LnhtbFBLBQYAAAAABAAEAPUAAACJAwAAAAA=&#10;" path="m,45l56,r7,2l8,47,,45xe" fillcolor="#dba420" stroked="f" strokecolor="#3465a4">
                    <v:path o:connecttype="custom" o:connectlocs="0,11;18,0;20,0;3,11;0,11" o:connectangles="0,0,0,0,0"/>
                  </v:shape>
                  <v:shape id="Freeform 567" o:spid="_x0000_s1591" style="position:absolute;left:4863;top:1304;width:19;height:11;visibility:visible;mso-wrap-style:none;v-text-anchor:middle"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LRMMA&#10;AADcAAAADwAAAGRycy9kb3ducmV2LnhtbESPT0vDQBDF7wW/wzKCt3ajaA1pN0EUwZuk9uBxyI7Z&#10;NNnZmJ228du7gtDj4/358bbV7Ad1oil2gQ3crjJQxE2wHbcG9h+vyxxUFGSLQ2Ay8EMRqvJqscXC&#10;hjPXdNpJq9IIxwINOJGx0Do2jjzGVRiJk/cVJo+S5NRqO+E5jftB32XZWnvsOBEcjvTsqOl3R58g&#10;e5fX37U/yvBey0t+6PP2szfm5np+2oASmuUS/m+/WQMPj/fwdyYd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VLRMMAAADcAAAADwAAAAAAAAAAAAAAAACYAgAAZHJzL2Rv&#10;d25yZXYueG1sUEsFBgAAAAAEAAQA9QAAAIgDAAAAAA==&#10;" path="m,45l55,r5,2l7,47,,45xe" fillcolor="#d89f23" stroked="f" strokecolor="#3465a4">
                    <v:path o:connecttype="custom" o:connectlocs="0,11;17,0;19,0;2,11;0,11" o:connectangles="0,0,0,0,0"/>
                  </v:shape>
                  <v:shape id="Freeform 568" o:spid="_x0000_s1592" style="position:absolute;left:4865;top:1304;width:19;height:10;visibility:visible;mso-wrap-style:none;v-text-anchor:middle" coordsize="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8uEMYA&#10;AADcAAAADwAAAGRycy9kb3ducmV2LnhtbESPQUsDMRSE70L/Q3hCL2KzVlbL2rQUseBBhNZeents&#10;ntnFzcuSPLvb/nojCB6HmfmGWa5H36kTxdQGNnA3K0AR18G27AwcPra3C1BJkC12gcnAmRKsV5Or&#10;JVY2DLyj016cyhBOFRpoRPpK61Q35DHNQk+cvc8QPUqW0Wkbcchw3+l5UTxojy3nhQZ7em6o/tp/&#10;ewPixN3UgzvE+LIt3i/3x8v8rTRmej1unkAJjfIf/mu/WgPlYwm/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8uEMYAAADcAAAADwAAAAAAAAAAAAAAAACYAgAAZHJz&#10;L2Rvd25yZXYueG1sUEsFBgAAAAAEAAQA9QAAAIsDAAAAAA==&#10;" path="m,45l55,r5,l7,45,,45xe" fillcolor="#d39a27" stroked="f" strokecolor="#3465a4">
                    <v:path o:connecttype="custom" o:connectlocs="0,10;17,0;19,0;2,10;0,10" o:connectangles="0,0,0,0,0"/>
                  </v:shape>
                  <v:shape id="Freeform 569" o:spid="_x0000_s1593" style="position:absolute;left:4866;top:1304;width:20;height:10;visibility:visible;mso-wrap-style:none;v-text-anchor:middle" coordsize="6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RhsQA&#10;AADcAAAADwAAAGRycy9kb3ducmV2LnhtbESPzWrDMBCE74W8g9hAbo3cmDrFjRJCoNBbqJsGelus&#10;jezGWhlL/snbR4VCj8PMfMNsdpNtxECdrx0reFomIIhLp2s2Ck6fb48vIHxA1tg4JgU38rDbzh42&#10;mGs38gcNRTAiQtjnqKAKoc2l9GVFFv3StcTRu7jOYoiyM1J3OEa4beQqSTJpsea4UGFLh4rKa9Fb&#10;Bevj9Xw2ePnamz4b0pT45/TNSi3m0/4VRKAp/If/2u9awfM6g9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EEYbEAAAA3AAAAA8AAAAAAAAAAAAAAAAAmAIAAGRycy9k&#10;b3ducmV2LnhtbFBLBQYAAAAABAAEAPUAAACJAwAAAAA=&#10;" path="m,45l53,r8,2l7,45,,45xe" fillcolor="#cf952a" stroked="f" strokecolor="#3465a4">
                    <v:path o:connecttype="custom" o:connectlocs="0,10;17,0;20,0;2,10;0,10" o:connectangles="0,0,0,0,0"/>
                  </v:shape>
                  <v:shape id="Freeform 570" o:spid="_x0000_s1594" style="position:absolute;left:4868;top:1304;width:19;height:12;visibility:visible;mso-wrap-style:none;v-text-anchor:middle" coordsize="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7f8YA&#10;AADcAAAADwAAAGRycy9kb3ducmV2LnhtbESPQWvCQBSE7wX/w/IEL0U3CjYSXUWEgkgPbZpDj4/s&#10;MxvMvo3ZbRL/fbdQ6HGYmW+Y3WG0jeip87VjBctFAoK4dLrmSkHx+TrfgPABWWPjmBQ8yMNhP3na&#10;YabdwB/U56ESEcI+QwUmhDaT0peGLPqFa4mjd3WdxRBlV0nd4RDhtpGrJHmRFmuOCwZbOhkqb/m3&#10;VfDeF0Nx+jLL4yNP1/Vbfnkui7tSs+l43IIINIb/8F/7rBWs0xR+z8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q7f8YAAADcAAAADwAAAAAAAAAAAAAAAACYAgAAZHJz&#10;L2Rvd25yZXYueG1sUEsFBgAAAAAEAAQA9QAAAIsDAAAAAA==&#10;" path="m,45l53,r5,2l5,46,,45xe" fillcolor="#d69e24" stroked="f" strokecolor="#3465a4">
                    <v:path o:connecttype="custom" o:connectlocs="0,12;17,0;19,1;2,12;0,12" o:connectangles="0,0,0,0,0"/>
                  </v:shape>
                  <v:shape id="Freeform 571" o:spid="_x0000_s1595" style="position:absolute;left:4870;top:1304;width:18;height:12;visibility:visible;mso-wrap-style:none;v-text-anchor:middle"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DwtMIA&#10;AADcAAAADwAAAGRycy9kb3ducmV2LnhtbERPz2vCMBS+D/Y/hDfwNtNZXKUzynATZadNRfT2aJ5t&#10;WfNSktTW/94cBjt+fL/ny8E04krO15YVvIwTEMSF1TWXCg779fMMhA/IGhvLpOBGHpaLx4c55tr2&#10;/EPXXShFDGGfo4IqhDaX0hcVGfRj2xJH7mKdwRChK6V22Mdw08hJkrxKgzXHhgpbWlVU/O46o8Cd&#10;+uzj/L0p8dgZzHS6+bp8pkqNnob3NxCBhvAv/nNvtYJpFtfG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C0wgAAANwAAAAPAAAAAAAAAAAAAAAAAJgCAABkcnMvZG93&#10;bnJldi54bWxQSwUGAAAAAAQABAD1AAAAhwMAAAAA&#10;" path="m,43l54,r5,l6,44,,43xe" fillcolor="#daa221" stroked="f" strokecolor="#3465a4">
                    <v:path o:connecttype="custom" o:connectlocs="0,12;16,0;18,0;2,12;0,12" o:connectangles="0,0,0,0,0"/>
                  </v:shape>
                  <v:shape id="Freeform 572" o:spid="_x0000_s1596" style="position:absolute;left:4871;top:1304;width:19;height:12;visibility:visible;mso-wrap-style:none;v-text-anchor:middle" coordsize="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cVsQA&#10;AADcAAAADwAAAGRycy9kb3ducmV2LnhtbESPQWsCMRSE74L/ITyhN81asNbVKCII0l6sSs/PzXOz&#10;uHnZJlHX/vpGKHgcZuYbZrZobS2u5EPlWMFwkIEgLpyuuFRw2K/77yBCRNZYOyYFdwqwmHc7M8y1&#10;u/EXXXexFAnCIUcFJsYmlzIUhiyGgWuIk3dy3mJM0pdSe7wluK3la5a9SYsVpwWDDa0MFefdxSo4&#10;rg6fdrz2v2b7fS7bUcR7+PhR6qXXLqcgIrXxGf5vb7SC0XgCjzPp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HnFbEAAAA3AAAAA8AAAAAAAAAAAAAAAAAmAIAAGRycy9k&#10;b3ducmV2LnhtbFBLBQYAAAAABAAEAPUAAACJAwAAAAA=&#10;" path="m,44l53,r7,2l7,44,,44xe" fillcolor="#dea71e" stroked="f" strokecolor="#3465a4">
                    <v:path o:connecttype="custom" o:connectlocs="0,12;17,0;19,1;2,12;0,12" o:connectangles="0,0,0,0,0"/>
                  </v:shape>
                  <v:shape id="Freeform 573" o:spid="_x0000_s1597" style="position:absolute;left:4873;top:1304;width:19;height:12;visibility:visible;mso-wrap-style:none;v-text-anchor:middle" coordsize="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uzcEA&#10;AADcAAAADwAAAGRycy9kb3ducmV2LnhtbERPzYrCMBC+C/sOYYS9aaqLItUoUlB2QQSrDzA0s03X&#10;ZtJtYq1vbw6Cx4/vf7XpbS06an3lWMFknIAgLpyuuFRwOe9GCxA+IGusHZOCB3nYrD8GK0y1u/OJ&#10;ujyUIoawT1GBCaFJpfSFIYt+7BriyP261mKIsC2lbvEew20tp0kylxYrjg0GG8oMFdf8ZhVcd9Zc&#10;7P7Q1NM/s/05dtlX9v9Q6nPYb5cgAvXhLX65v7WC2SLOj2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ALs3BAAAA3AAAAA8AAAAAAAAAAAAAAAAAmAIAAGRycy9kb3du&#10;cmV2LnhtbFBLBQYAAAAABAAEAPUAAACGAwAAAAA=&#10;" path="m,44l53,r7,2l7,44,,44xe" fillcolor="#e1ab1b" stroked="f" strokecolor="#3465a4">
                    <v:path o:connecttype="custom" o:connectlocs="0,12;17,0;19,1;2,12;0,12" o:connectangles="0,0,0,0,0"/>
                  </v:shape>
                  <v:shape id="Freeform 574" o:spid="_x0000_s1598" style="position:absolute;left:4876;top:1304;width:18;height:12;visibility:visible;mso-wrap-style:none;v-text-anchor:middle"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IAMQA&#10;AADcAAAADwAAAGRycy9kb3ducmV2LnhtbESPQWvCQBSE70L/w/IKvekmQotJXUUUaU+C0YPHl+xr&#10;Esy+Dburif++Wyh4HGbmG2a5Hk0n7uR8a1lBOktAEFdWt1wrOJ/20wUIH5A1dpZJwYM8rFcvkyXm&#10;2g58pHsRahEh7HNU0ITQ51L6qiGDfmZ74uj9WGcwROlqqR0OEW46OU+SD2mw5bjQYE/bhqprcTMK&#10;iuExLw/17vbld6k7BJ+VlzJT6u113HyCCDSGZ/i//a0VvC9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ICADEAAAA3AAAAA8AAAAAAAAAAAAAAAAAmAIAAGRycy9k&#10;b3ducmV2LnhtbFBLBQYAAAAABAAEAPUAAACJAwAAAAA=&#10;" path="m,42l53,r6,1l7,44,,42xe" fillcolor="#e4af16" stroked="f" strokecolor="#3465a4">
                    <v:path o:connecttype="custom" o:connectlocs="0,11;16,0;18,0;2,12;0,11" o:connectangles="0,0,0,0,0"/>
                  </v:shape>
                  <v:shape id="Freeform 575" o:spid="_x0000_s1599" style="position:absolute;left:4877;top:1304;width:19;height:12;visibility:visible;mso-wrap-style:none;v-text-anchor:middle"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0F8MA&#10;AADcAAAADwAAAGRycy9kb3ducmV2LnhtbESP0YrCMBRE34X9h3AX9k1TXbar1SjSKvhWdP2AS3Nt&#10;i81NbaLWv98Igo/DzJxhFqveNOJGnastKxiPIhDEhdU1lwqOf9vhFITzyBoby6TgQQ5Wy4/BAhNt&#10;77yn28GXIkDYJaig8r5NpHRFRQbdyLbEwTvZzqAPsiul7vAe4KaRkyiKpcGaw0KFLaUVFefD1ShI&#10;s+N6ls2+LzbO09/tJs6zvJdKfX326zkIT71/h1/tnVbwM53A8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N0F8MAAADcAAAADwAAAAAAAAAAAAAAAACYAgAAZHJzL2Rv&#10;d25yZXYueG1sUEsFBgAAAAAEAAQA9QAAAIgDAAAAAA==&#10;" path="m,42l53,r5,1l7,44,,42xe" fillcolor="#e7b412" stroked="f" strokecolor="#3465a4">
                    <v:path o:connecttype="custom" o:connectlocs="0,11;17,0;19,0;2,12;0,11" o:connectangles="0,0,0,0,0"/>
                  </v:shape>
                  <v:shape id="Freeform 576" o:spid="_x0000_s1600" style="position:absolute;left:4879;top:1304;width:18;height:10;visibility:visible;mso-wrap-style:none;v-text-anchor:middle" coordsize="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Z3cUA&#10;AADcAAAADwAAAGRycy9kb3ducmV2LnhtbESPT4vCMBTE7wt+h/AEb2vqiotUo4i4rjfXfwdvj+TZ&#10;VpuX0kTtfnsjCB6HmfkNM542thQ3qn3hWEGvm4Ag1s4UnCnY734+hyB8QDZYOiYF/+RhOml9jDE1&#10;7s4bum1DJiKEfYoK8hCqVEqvc7Lou64ijt7J1RZDlHUmTY33CLel/EqSb2mx4LiQY0XznPRle7UK&#10;1vv+1S4Xg9Xv7k/39PF4Os8Oa6U67WY2AhGoCe/wq70yCgbDPjzPx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BndxQAAANwAAAAPAAAAAAAAAAAAAAAAAJgCAABkcnMv&#10;ZG93bnJldi54bWxQSwUGAAAAAAQABAD1AAAAigMAAAAA&#10;" path="m,43l52,r3,l57,2,6,43,,43xe" fillcolor="#edbb00" stroked="f" strokecolor="#3465a4">
                    <v:path o:connecttype="custom" o:connectlocs="0,10;16,0;17,0;18,0;2,10;0,10" o:connectangles="0,0,0,0,0,0"/>
                  </v:shape>
                  <v:shape id="Freeform 577" o:spid="_x0000_s1601" style="position:absolute;left:4880;top:1304;width:18;height:10;visibility:visible;mso-wrap-style:none;v-text-anchor:middle" coordsize="5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I+sgA&#10;AADcAAAADwAAAGRycy9kb3ducmV2LnhtbESPW2vCQBSE3wv+h+UIvtWN4iWkruKlaX0Qilpo+3bI&#10;nibB7NmQ3Wrqr3cLQh+HmfmGmS1aU4kzNa60rGDQj0AQZ1aXnCt4P6aPMQjnkTVWlknBLzlYzDsP&#10;M0y0vfCezgefiwBhl6CCwvs6kdJlBRl0fVsTB+/bNgZ9kE0udYOXADeVHEbRRBosOSwUWNO6oOx0&#10;+DEKsucP/Izty/Rrc72e0nT39lqtpFK9brt8AuGp9f/he3urFYzjEfydCU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gkj6yAAAANwAAAAPAAAAAAAAAAAAAAAAAJgCAABk&#10;cnMvZG93bnJldi54bWxQSwUGAAAAAAQABAD1AAAAjQMAAAAA&#10;" path="m,43l51,r6,2l5,43,,43xe" fillcolor="#efbe00" stroked="f" strokecolor="#3465a4">
                    <v:path o:connecttype="custom" o:connectlocs="0,10;16,0;16,0;18,0;2,10;0,10" o:connectangles="0,0,0,0,0,0"/>
                  </v:shape>
                  <v:shape id="Freeform 578" o:spid="_x0000_s1602" style="position:absolute;left:4882;top:1304;width:18;height:9;visibility:visible;mso-wrap-style:none;v-text-anchor:middle" coordsize="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7ecUA&#10;AADcAAAADwAAAGRycy9kb3ducmV2LnhtbESPwWrDMBBE74H8g9hAb4mcQkxwIwdTaCgUDE1zyW1j&#10;bWxja+VKqu3+fVUo9DjMzBvmcJxNL0ZyvrWsYLtJQBBXVrdcK7h8vKz3IHxA1thbJgXf5OGYLxcH&#10;zLSd+J3Gc6hFhLDPUEETwpBJ6auGDPqNHYijd7fOYIjS1VI7nCLc9PIxSVJpsOW40OBAzw1V3fnL&#10;KLi68pSO27Qr78WN5vJWfJ7eJqUeVnPxBCLQHP7Df+1XrWC338H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rt5xQAAANwAAAAPAAAAAAAAAAAAAAAAAJgCAABkcnMv&#10;ZG93bnJldi54bWxQSwUGAAAAAAQABAD1AAAAigMAAAAA&#10;" path="m,41l51,r5,2l7,41,,41xe" fillcolor="#f1c200" stroked="f" strokecolor="#3465a4">
                    <v:path o:connecttype="custom" o:connectlocs="0,9;16,0;18,0;2,9;0,9" o:connectangles="0,0,0,0,0"/>
                  </v:shape>
                  <v:shape id="Freeform 579" o:spid="_x0000_s1603" style="position:absolute;left:4884;top:1304;width:16;height:9;visibility:visible;mso-wrap-style:none;v-text-anchor:middle" coordsize="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mgcUA&#10;AADcAAAADwAAAGRycy9kb3ducmV2LnhtbESPQWvCQBSE7wX/w/IKvYhuKkRDdBUpFOyl0rRQj4/s&#10;MwnNvk131yT9964g9DjMzDfMZjeaVvTkfGNZwfM8AUFcWt1wpeDr83WWgfABWWNrmRT8kYfddvKw&#10;wVzbgT+oL0IlIoR9jgrqELpcSl/WZNDPbUccvbN1BkOUrpLa4RDhppWLJFlKgw3HhRo7eqmp/Cku&#10;RsH0MvW/qWne07dvzMbV6RhW2Cv19Dju1yACjeE/fG8ftII0W8LtTDw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GaBxQAAANwAAAAPAAAAAAAAAAAAAAAAAJgCAABkcnMv&#10;ZG93bnJldi54bWxQSwUGAAAAAAQABAD1AAAAigMAAAAA&#10;" path="m,41l52,r3,2l7,43,,41xe" fillcolor="#f4c600" stroked="f" strokecolor="#3465a4">
                    <v:path o:connecttype="custom" o:connectlocs="0,9;15,0;16,0;2,9;0,9" o:connectangles="0,0,0,0,0"/>
                  </v:shape>
                  <v:shape id="Freeform 580" o:spid="_x0000_s1604" style="position:absolute;left:4884;top:1310;width:18;height:8;visibility:visible;mso-wrap-style:none;v-text-anchor:middle" coordsize="5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XrsYA&#10;AADcAAAADwAAAGRycy9kb3ducmV2LnhtbESPQWvCQBSE70L/w/IKXqRuKthKdBVTELyIVMVen9nX&#10;JG327Ta7xuiv7wqFHoeZ+YaZLTpTi5YaX1lW8DxMQBDnVldcKDjsV08TED4ga6wtk4IreVjMH3oz&#10;TLW98Du1u1CICGGfooIyBJdK6fOSDPqhdcTR+7SNwRBlU0jd4CXCTS1HSfIiDVYcF0p09FZS/r07&#10;GwWy/QhZ5rIft7xt7Fd3ao/7wVap/mO3nIII1IX/8F97rRWMJ69wP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IXrsYAAADcAAAADwAAAAAAAAAAAAAAAACYAgAAZHJz&#10;L2Rvd25yZXYueG1sUEsFBgAAAAAEAAQA9QAAAIsDAAAAAA==&#10;" path="m,39l49,r6,2l7,41,,39xe" fillcolor="#f4c700" stroked="f" strokecolor="#3465a4">
                    <v:path o:connecttype="custom" o:connectlocs="0,8;16,0;18,0;2,8;0,8" o:connectangles="0,0,0,0,0"/>
                  </v:shape>
                  <v:shape id="Freeform 581" o:spid="_x0000_s1605" style="position:absolute;left:4886;top:1310;width:17;height:8;visibility:visible;mso-wrap-style:none;v-text-anchor:middle" coordsize="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BCMIA&#10;AADcAAAADwAAAGRycy9kb3ducmV2LnhtbERPTWvCQBC9F/oflhG8NRuLFkldQ2gTaREEY8HrkB2T&#10;kOxsyK6a/nv3UOjx8b436WR6caPRtZYVLKIYBHFldcu1gp9T8bIG4Tyyxt4yKfglB+n2+WmDibZ3&#10;PtKt9LUIIewSVNB4PyRSuqohgy6yA3HgLnY06AMca6lHvIdw08vXOH6TBlsODQ0O9NFQ1ZVXoyA3&#10;BV4y91nbfMdZdz7vl4fvvVLz2ZS9g/A0+X/xn/tLK1itw9pwJhwB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4EIwgAAANwAAAAPAAAAAAAAAAAAAAAAAJgCAABkcnMvZG93&#10;bnJldi54bWxQSwUGAAAAAAQABAD1AAAAhwMAAAAA&#10;" path="m,41l48,r6,4l7,41,,41xe" fillcolor="#f5ca00" stroked="f" strokecolor="#3465a4">
                    <v:path o:connecttype="custom" o:connectlocs="0,8;15,0;17,1;2,8;0,8" o:connectangles="0,0,0,0,0"/>
                  </v:shape>
                  <v:shape id="Freeform 582" o:spid="_x0000_s1606" style="position:absolute;left:4889;top:1311;width:15;height:7;visibility:visible;mso-wrap-style:none;v-text-anchor:middle" coordsize="5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CbMQA&#10;AADcAAAADwAAAGRycy9kb3ducmV2LnhtbESPS4vCQBCE78L+h6GFvYhOdkHJRkfZFXzdXB/3JtMm&#10;IZmekBlN/PeOIHgsquorarboTCVu1LjCsoKvUQSCOLW64EzB6bgaxiCcR9ZYWSYFd3KwmH/0Zpho&#10;2/I/3Q4+EwHCLkEFufd1IqVLczLoRrYmDt7FNgZ9kE0mdYNtgJtKfkfRRBosOCzkWNMyp7Q8XI2C&#10;9V81OE+ux/hSntcbKnd7k45bpT773e8UhKfOv8Ov9lYrGMc/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gmzEAAAA3AAAAA8AAAAAAAAAAAAAAAAAmAIAAGRycy9k&#10;b3ducmV2LnhtbFBLBQYAAAAABAAEAPUAAACJAwAAAAA=&#10;" path="m,39l48,r3,2l7,39,,39xe" fillcolor="#f5cb00" stroked="f" strokecolor="#3465a4">
                    <v:path o:connecttype="custom" o:connectlocs="0,7;14,0;15,0;2,7;0,7" o:connectangles="0,0,0,0,0"/>
                  </v:shape>
                  <v:shape id="Freeform 583" o:spid="_x0000_s1607" style="position:absolute;left:4891;top:1312;width:13;height:7;visibility:visible;mso-wrap-style:none;v-text-anchor:middle" coordsize="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WI8EA&#10;AADcAAAADwAAAGRycy9kb3ducmV2LnhtbERPz2vCMBS+D/Y/hDfwpukEnatGmYqgt6lTr4/m2XZr&#10;XkoTm/rfm4Ow48f3e7boTCVaalxpWcH7IAFBnFldcq7g57jpT0A4j6yxskwK7uRgMX99mWGqbeA9&#10;tQefixjCLkUFhfd1KqXLCjLoBrYmjtzVNgZ9hE0udYMhhptKDpNkLA2WHBsKrGlVUPZ3uBkFH5dT&#10;GG7yNvhuF5bfdnk+/q7PSvXeuq8pCE+d/xc/3VutYPQZ58cz8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vViPBAAAA3AAAAA8AAAAAAAAAAAAAAAAAmAIAAGRycy9kb3du&#10;cmV2LnhtbFBLBQYAAAAABAAEAPUAAACGAwAAAAA=&#10;" path="m,37l47,r5,1l6,39,,37xe" fillcolor="#f6cd02" stroked="f" strokecolor="#3465a4">
                    <v:path o:connecttype="custom" o:connectlocs="0,7;12,0;13,0;2,7;0,7" o:connectangles="0,0,0,0,0"/>
                  </v:shape>
                  <v:shape id="Freeform 584" o:spid="_x0000_s1608" style="position:absolute;left:4892;top:1312;width:13;height:7;visibility:visible;mso-wrap-style:none;v-text-anchor:middle"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MHccA&#10;AADcAAAADwAAAGRycy9kb3ducmV2LnhtbESPQWvCQBSE70L/w/IKvYhubFE0ukoppO1JbFTE2yP7&#10;TEKzb2N2o/HfdwuCx2FmvmEWq85U4kKNKy0rGA0jEMSZ1SXnCnbbZDAF4TyyxsoyKbiRg9XyqbfA&#10;WNsr/9Al9bkIEHYxKii8r2MpXVaQQTe0NXHwTrYx6INscqkbvAa4qeRrFE2kwZLDQoE1fRSU/aat&#10;UfC57rtjMtsnm1u6eWvP7eGc5V9KvTx373MQnjr/CN/b31rBeDaC/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kTB3HAAAA3AAAAA8AAAAAAAAAAAAAAAAAmAIAAGRy&#10;cy9kb3ducmV2LnhtbFBLBQYAAAAABAAEAPUAAACMAwAAAAA=&#10;" path="m,37l44,r6,3l5,39,,37xe" fillcolor="#f6ce15" stroked="f" strokecolor="#3465a4">
                    <v:path o:connecttype="custom" o:connectlocs="0,7;11,0;13,1;1,7;0,7" o:connectangles="0,0,0,0,0"/>
                  </v:shape>
                  <v:shape id="Freeform 585" o:spid="_x0000_s1609" style="position:absolute;left:4893;top:1313;width:13;height:6;visibility:visible;mso-wrap-style:none;v-text-anchor:middle" coordsize="4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oBMcA&#10;AADcAAAADwAAAGRycy9kb3ducmV2LnhtbESPQWvCQBSE74L/YXmCN7NRqZjUVUQoDVgojRXp7ZF9&#10;TYLZtyG7xrS/vlso9DjMzDfMZjeYRvTUudqygnkUgyAurK65VPB+epqtQTiPrLGxTAq+yMFuOx5t&#10;MNX2zm/U574UAcIuRQWV920qpSsqMugi2xIH79N2Bn2QXSl1h/cAN41cxPFKGqw5LFTY0qGi4prf&#10;jILV+XvIbpdjnpxbKpbmdfny8XxRajoZ9o8gPA3+P/zXzrSCh2QBv2fCE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tqATHAAAA3AAAAA8AAAAAAAAAAAAAAAAAmAIAAGRy&#10;cy9kb3ducmV2LnhtbFBLBQYAAAAABAAEAPUAAACMAwAAAAA=&#10;" path="m,38l46,r3,2l7,38,,38xe" fillcolor="#f6d01e" stroked="f" strokecolor="#3465a4">
                    <v:path o:connecttype="custom" o:connectlocs="0,6;12,0;13,0;2,6;0,6" o:connectangles="0,0,0,0,0"/>
                  </v:shape>
                  <v:shape id="Freeform 586" o:spid="_x0000_s1610" style="position:absolute;left:4896;top:1314;width:12;height:5;visibility:visible;mso-wrap-style:none;v-text-anchor:middle" coordsize="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Xd8MA&#10;AADcAAAADwAAAGRycy9kb3ducmV2LnhtbESPQWsCMRSE74L/ITyhN020VNqt2UUstdJbV3t/bF53&#10;VzcvS5Lq9t8boeBxmJlvmFUx2E6cyYfWsYb5TIEgrpxpudZw2L9Pn0GEiGywc0wa/ihAkY9HK8yM&#10;u/AXnctYiwThkKGGJsY+kzJUDVkMM9cTJ+/HeYsxSV9L4/GS4LaTC6WW0mLLaaHBnjYNVafy12r4&#10;UFsq38y2P/r5Z/xe42G3r5TWD5Nh/Qoi0hDv4f/2zmh4enmE25l0BG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LXd8MAAADcAAAADwAAAAAAAAAAAAAAAACYAgAAZHJzL2Rv&#10;d25yZXYueG1sUEsFBgAAAAAEAAQA9QAAAIgDAAAAAA==&#10;" path="m,36l45,r3,2l7,36,,36xe" fillcolor="#f6d12b" stroked="f" strokecolor="#3465a4">
                    <v:path o:connecttype="custom" o:connectlocs="0,5;11,0;12,0;2,5;0,5" o:connectangles="0,0,0,0,0"/>
                  </v:shape>
                  <v:shape id="Freeform 587" o:spid="_x0000_s1611" style="position:absolute;left:4898;top:1314;width:12;height:6;visibility:visible;mso-wrap-style:none;v-text-anchor:middle" coordsize="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Ir8UA&#10;AADcAAAADwAAAGRycy9kb3ducmV2LnhtbESP0WrCQBRE3wv9h+UWfBHdVNTa1FVEUPskVv2AS/Y2&#10;G5K9G7IbjX69WxD6OMzMGWa+7GwlLtT4wrGC92ECgjhzuuBcwfm0GcxA+ICssXJMCm7kYbl4fZlj&#10;qt2Vf+hyDLmIEPYpKjAh1KmUPjNk0Q9dTRy9X9dYDFE2udQNXiPcVnKUJFNpseC4YLCmtaGsPLZW&#10;gZ2ubmZcbOtEH+79j13Zb8t9q1TvrVt9gQjUhf/ws/2tFUw+x/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6YivxQAAANwAAAAPAAAAAAAAAAAAAAAAAJgCAABkcnMv&#10;ZG93bnJldi54bWxQSwUGAAAAAAQABAD1AAAAigMAAAAA&#10;" path="m,36l42,r6,4l7,37,,36xe" fillcolor="#f6d43d" stroked="f" strokecolor="#3465a4">
                    <v:path o:connecttype="custom" o:connectlocs="0,6;11,0;12,1;2,6;0,6" o:connectangles="0,0,0,0,0"/>
                  </v:shape>
                  <v:shape id="Freeform 588" o:spid="_x0000_s1612" style="position:absolute;left:4899;top:1314;width:12;height:6;visibility:visible;mso-wrap-style:none;v-text-anchor:middle" coordsize="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rS8UA&#10;AADcAAAADwAAAGRycy9kb3ducmV2LnhtbESPQWvCQBSE7wX/w/IEb3WjktJGVxFF9FhteujtkX0m&#10;wezbuLtq9Ne7hUKPw8x8w8wWnWnElZyvLSsYDRMQxIXVNZcK8q/N6zsIH5A1NpZJwZ08LOa9lxlm&#10;2t54T9dDKEWEsM9QQRVCm0npi4oM+qFtiaN3tM5giNKVUju8Rbhp5DhJ3qTBmuNChS2tKipOh4tR&#10;0K4fPlzOp8+83u7N2m1+Jt9NqtSg3y2nIAJ14T/8195pBelHCr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StLxQAAANwAAAAPAAAAAAAAAAAAAAAAAJgCAABkcnMv&#10;ZG93bnJldi54bWxQSwUGAAAAAAQABAD1AAAAigMAAAAA&#10;" path="m,34l41,r6,2l7,35,,34xe" fillcolor="#f6d544" stroked="f" strokecolor="#3465a4">
                    <v:path o:connecttype="custom" o:connectlocs="0,6;10,0;12,0;2,6;0,6" o:connectangles="0,0,0,0,0"/>
                  </v:shape>
                  <v:shape id="Freeform 589" o:spid="_x0000_s1613" style="position:absolute;left:4900;top:1315;width:12;height:5;visibility:visible;mso-wrap-style:none;v-text-anchor:middle" coordsize="4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7HcYA&#10;AADcAAAADwAAAGRycy9kb3ducmV2LnhtbESPQWvCQBSE74L/YXlCb2ZTodLGrFIFSwm0pakXb4/s&#10;Mwlm38bs1iT/vlsQPA4z8w2TbgbTiCt1rras4DGKQRAXVtdcKjj87OfPIJxH1thYJgUjOdisp5MU&#10;E217/qZr7ksRIOwSVFB53yZSuqIigy6yLXHwTrYz6IPsSqk77APcNHIRx0tpsOawUGFLu4qKc/5r&#10;FGQ56112yc6L48WNX28tfTTbT6UeZsPrCoSnwd/Dt/a7VvD0soT/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L7HcYAAADcAAAADwAAAAAAAAAAAAAAAACYAgAAZHJz&#10;L2Rvd25yZXYueG1sUEsFBgAAAAAEAAQA9QAAAIsDAAAAAA==&#10;" path="m,33l41,r3,1l5,33,,33xe" fillcolor="#f6d64f" stroked="f" strokecolor="#3465a4">
                    <v:path o:connecttype="custom" o:connectlocs="0,5;11,0;12,0;1,5;1,5;0,5" o:connectangles="0,0,0,0,0,0"/>
                  </v:shape>
                  <v:shape id="Freeform 590" o:spid="_x0000_s1614" style="position:absolute;left:4902;top:1315;width:12;height:5;visibility:visible;mso-wrap-style:none;v-text-anchor:middle" coordsize="4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zksUA&#10;AADcAAAADwAAAGRycy9kb3ducmV2LnhtbESPT2sCMRTE7wW/Q3hCb5pY2+quRmkLld6k/kGPj81z&#10;s3Tzsmyirt++KQg9DjPzG2a+7FwtLtSGyrOG0VCBIC68qbjUsNt+DqYgQkQ2WHsmDTcKsFz0HuaY&#10;G3/lb7psYikShEOOGmyMTS5lKCw5DEPfECfv5FuHMcm2lKbFa4K7Wj4p9SodVpwWLDb0Yan42Zyd&#10;hv2uXhXKZsfn8XmSqXV8Hx/Qav3Y795mICJ18T98b38ZDS/ZB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zOSxQAAANwAAAAPAAAAAAAAAAAAAAAAAJgCAABkcnMv&#10;ZG93bnJldi54bWxQSwUGAAAAAAQABAD1AAAAigMAAAAA&#10;" path="m,33l40,r5,3l6,33r-4,l,33xe" fillcolor="#f5d757" stroked="f" strokecolor="#3465a4">
                    <v:path o:connecttype="custom" o:connectlocs="0,5;11,0;12,0;2,5;1,5;0,5" o:connectangles="0,0,0,0,0,0"/>
                  </v:shape>
                  <v:shape id="Freeform 591" o:spid="_x0000_s1615" style="position:absolute;left:4903;top:1315;width:12;height:6;visibility:visible;mso-wrap-style:none;v-text-anchor:middle" coordsize="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wOsIA&#10;AADcAAAADwAAAGRycy9kb3ducmV2LnhtbERPz0/CMBS+m/g/NM/Em3SQQGDQLWokeiIB3P25vq3D&#10;9XWulY3/nh5IOH75fm/y0bbiTL1vHCuYThIQxKXTDdcKvo/blyUIH5A1to5JwYU85NnjwwZT7Qbe&#10;0/kQahFD2KeowITQpVL60pBFP3EdceQq11sMEfa11D0OMdy2cpYkC2mx4dhgsKN3Q+Xv4d8qGE5F&#10;s/PFYmo+/srqs+r0z9ssKPX8NL6uQQQaw118c39pBfNVXBvPxCM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LA6wgAAANwAAAAPAAAAAAAAAAAAAAAAAJgCAABkcnMvZG93&#10;bnJldi54bWxQSwUGAAAAAAQABAD1AAAAhwMAAAAA&#10;" path="m,32l39,r6,2l7,34,,32xe" fillcolor="#f5d95f" stroked="f" strokecolor="#3465a4">
                    <v:path o:connecttype="custom" o:connectlocs="0,6;10,0;12,0;2,6;0,6" o:connectangles="0,0,0,0,0"/>
                  </v:shape>
                  <v:shape id="Freeform 592" o:spid="_x0000_s1616" style="position:absolute;left:4905;top:1317;width:11;height:5;visibility:visible;mso-wrap-style:none;v-text-anchor:middle" coordsize="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0eXMMA&#10;AADcAAAADwAAAGRycy9kb3ducmV2LnhtbESPQYvCMBSE74L/ITxhL7KmCsq2GmVxETyIYHVhj4/m&#10;2Rabl5JE7f57Iwgeh5n5hlmsOtOIGzlfW1YwHiUgiAuray4VnI6bzy8QPiBrbCyTgn/ysFr2ewvM&#10;tL3zgW55KEWEsM9QQRVCm0npi4oM+pFtiaN3ts5giNKVUju8R7hp5CRJZtJgzXGhwpbWFRWX/GoU&#10;pEh6bH53fzjc1ufNab1zP/tCqY9B9z0HEagL7/CrvdUKpmk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0eXMMAAADcAAAADwAAAAAAAAAAAAAAAACYAgAAZHJzL2Rv&#10;d25yZXYueG1sUEsFBgAAAAAEAAQA9QAAAIgDAAAAAA==&#10;" path="m,30l39,r3,2l5,32,,30xe" fillcolor="#f4da66" stroked="f" strokecolor="#3465a4">
                    <v:path o:connecttype="custom" o:connectlocs="0,5;10,0;11,0;1,5;0,5" o:connectangles="0,0,0,0,0"/>
                  </v:shape>
                  <v:shape id="Freeform 593" o:spid="_x0000_s1617" style="position:absolute;left:4907;top:1317;width:11;height:6;visibility:visible;mso-wrap-style:none;v-text-anchor:middle"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eMIA&#10;AADcAAAADwAAAGRycy9kb3ducmV2LnhtbERPz2vCMBS+D/wfwhO8zVQPUrumIoK4k8wqym6P5q3t&#10;bF5Kktnuv18OA48f3+98M5pOPMj51rKCxTwBQVxZ3XKt4HLev6YgfEDW2FkmBb/kYVNMXnLMtB34&#10;RI8y1CKGsM9QQRNCn0npq4YM+rntiSP3ZZ3BEKGrpXY4xHDTyWWSrKTBlmNDgz3tGqru5Y9RYOT6&#10;uKXSpZ/n2+L0Hcbbx+F6UGo2HbdvIAKN4Sn+d79rBaskzo9n4h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IR4wgAAANwAAAAPAAAAAAAAAAAAAAAAAJgCAABkcnMvZG93&#10;bnJldi54bWxQSwUGAAAAAAQABAD1AAAAhwMAAAAA&#10;" path="m,32l38,r5,4l6,34,,32xe" fillcolor="#f4dd73" stroked="f" strokecolor="#3465a4">
                    <v:path o:connecttype="custom" o:connectlocs="0,6;10,0;11,1;2,6;0,6" o:connectangles="0,0,0,0,0"/>
                  </v:shape>
                  <v:shape id="Freeform 594" o:spid="_x0000_s1618" style="position:absolute;left:4909;top:1318;width:10;height:5;visibility:visible;mso-wrap-style:none;v-text-anchor:middle" coordsize="4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bGcUA&#10;AADcAAAADwAAAGRycy9kb3ducmV2LnhtbESPQWvCQBSE7wX/w/IKXqTu6iGU1FWKKNSDiKm9P7PP&#10;JG32bcxuNfrrXUHwOMzMN8xk1tlanKj1lWMNo6ECQZw7U3GhYfe9fHsH4QOywdoxabiQh9m09zLB&#10;1Lgzb+mUhUJECPsUNZQhNKmUPi/Joh+6hjh6B9daDFG2hTQtniPc1nKsVCItVhwXSmxoXlL+l/1b&#10;DevfbaJWA7c4DvbJNdvQz2I3X2rdf+0+P0AE6sIz/Gh/GQ2JGsH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xsZxQAAANwAAAAPAAAAAAAAAAAAAAAAAJgCAABkcnMv&#10;ZG93bnJldi54bWxQSwUGAAAAAAQABAD1AAAAigMAAAAA&#10;" path="m,30l37,r6,2l7,32,,30xe" fillcolor="#f3df7a" stroked="f" strokecolor="#3465a4">
                    <v:path o:connecttype="custom" o:connectlocs="0,5;9,0;10,0;2,5;0,5" o:connectangles="0,0,0,0,0"/>
                  </v:shape>
                  <v:shape id="Freeform 595" o:spid="_x0000_s1619" style="position:absolute;left:4910;top:1319;width:10;height:3;visibility:visible;mso-wrap-style:none;v-text-anchor:middle"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JfcUA&#10;AADcAAAADwAAAGRycy9kb3ducmV2LnhtbESPQWvCQBSE74X+h+UVvNWNHoLErFKUQhA9aD3Y2yP7&#10;mmzNvk2za4z/3hWEHoeZ+YbJl4NtRE+dN44VTMYJCOLSacOVguPX5/sMhA/IGhvHpOBGHpaL15cc&#10;M+2uvKf+ECoRIewzVFCH0GZS+rImi37sWuLo/bjOYoiyq6Tu8BrhtpHTJEmlRcNxocaWVjWV58PF&#10;KnDf3K8LszNuW5xu+3bzZ353qVKjt+FjDiLQEP7Dz3ahFaTJ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El9xQAAANwAAAAPAAAAAAAAAAAAAAAAAJgCAABkcnMv&#10;ZG93bnJldi54bWxQSwUGAAAAAAQABAD1AAAAigMAAAAA&#10;" path="m,30l37,r4,2l5,30,,30xe" fillcolor="#f3e081" stroked="f" strokecolor="#3465a4">
                    <v:path o:connecttype="custom" o:connectlocs="0,3;9,0;10,0;1,3;0,3" o:connectangles="0,0,0,0,0"/>
                  </v:shape>
                  <v:shape id="Freeform 596" o:spid="_x0000_s1620" style="position:absolute;left:4912;top:1319;width:9;height:5;visibility:visible;mso-wrap-style:none;v-text-anchor:middle" coordsize="3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r7MQA&#10;AADcAAAADwAAAGRycy9kb3ducmV2LnhtbESPT2sCMRTE74LfITyhN01UkHU1igjaQk/1z8HbY/Pc&#10;rG5elk3U7bdvCoUeh5n5DbNcd64WT2pD5VnDeKRAEBfeVFxqOB13wwxEiMgGa8+k4ZsCrFf93hJz&#10;41/8Rc9DLEWCcMhRg42xyaUMhSWHYeQb4uRdfeswJtmW0rT4SnBXy4lSM+mw4rRgsaGtpeJ+eDgN&#10;t/r8fplX08+jajKbPeze7O1E67dBt1mAiNTF//Bf+8NomKk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q+zEAAAA3AAAAA8AAAAAAAAAAAAAAAAAmAIAAGRycy9k&#10;b3ducmV2LnhtbFBLBQYAAAAABAAEAPUAAACJAwAAAAA=&#10;" path="m,30l36,r3,2l39,3,6,32,,30xe" fillcolor="#f3e188" stroked="f" strokecolor="#3465a4">
                    <v:path o:connecttype="custom" o:connectlocs="0,5;8,0;9,0;9,0;1,5;0,5" o:connectangles="0,0,0,0,0,0"/>
                  </v:shape>
                  <v:shape id="Freeform 597" o:spid="_x0000_s1621" style="position:absolute;left:4913;top:1320;width:8;height:3;visibility:visible;mso-wrap-style:none;v-text-anchor:middle"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BRsEA&#10;AADcAAAADwAAAGRycy9kb3ducmV2LnhtbESPQYvCMBSE78L+h/AWvGm6sohUo7grgjexiudH82yq&#10;zUu3ybb13xtB8DjMzDfMYtXbSrTU+NKxgq9xAoI4d7rkQsHpuB3NQPiArLFyTAru5GG1/BgsMNWu&#10;4wO1WShEhLBPUYEJoU6l9Lkhi37sauLoXVxjMUTZFFI32EW4reQkSabSYslxwWBNv4byW/ZvFZTh&#10;Wv+dd/bWbv3e4yb76Y4zo9Tws1/PQQTqwzv8au+0gmnyDc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fQUbBAAAA3AAAAA8AAAAAAAAAAAAAAAAAmAIAAGRycy9kb3du&#10;cmV2LnhtbFBLBQYAAAAABAAEAPUAAACGAwAAAAA=&#10;" path="m,28l36,r1,l41,3,5,30,,28xe" fillcolor="#f3e28f" stroked="f" strokecolor="#3465a4">
                    <v:path o:connecttype="custom" o:connectlocs="0,3;7,0;7,0;8,0;1,3;0,3" o:connectangles="0,0,0,0,0,0"/>
                  </v:shape>
                  <v:shape id="Freeform 598" o:spid="_x0000_s1622" style="position:absolute;left:4915;top:1320;width:6;height:3;visibility:visible;mso-wrap-style:none;v-text-anchor:middle" coordsize="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p+McA&#10;AADcAAAADwAAAGRycy9kb3ducmV2LnhtbESPT0vDQBTE70K/w/IKXsRuFBo07TZIqtSbtP49vmZf&#10;N6HZtzG7Jqmf3hUEj8PM/IZZ5qNtRE+drx0ruJolIIhLp2s2Cl6eHy5vQPiArLFxTApO5CFfTc6W&#10;mGk38Jb6XTAiQthnqKAKoc2k9GVFFv3MtcTRO7jOYoiyM1J3OES4beR1kqTSYs1xocKWiorK4+7L&#10;Kvheby7M+v3z9W1/T8WTvE0/zClV6nw63i1ABBrDf/iv/agVpMkc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qfjHAAAA3AAAAA8AAAAAAAAAAAAAAAAAmAIAAGRy&#10;cy9kb3ducmV2LnhtbFBLBQYAAAAABAAEAPUAAACMAwAAAAA=&#10;" path="m,29l33,r6,4l5,31,,29xe" fillcolor="#f3e496" stroked="f" strokecolor="#3465a4">
                    <v:path o:connecttype="custom" o:connectlocs="0,3;5,0;6,0;1,3;0,3" o:connectangles="0,0,0,0,0"/>
                  </v:shape>
                  <v:shape id="Freeform 599" o:spid="_x0000_s1623" style="position:absolute;left:4916;top:1320;width:7;height:3;visibility:visible;mso-wrap-style:none;v-text-anchor:middle" coordsize="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08cQA&#10;AADcAAAADwAAAGRycy9kb3ducmV2LnhtbESPwWrDMBBE74X8g9hAbo3shprgRgkmpdBDKNRt74u1&#10;sUyslW0psf33UaHQ4zDzZpjdYbKtuNHgG8cK0nUCgrhyuuFawffX2+MWhA/IGlvHpGAmD4f94mGH&#10;uXYjf9KtDLWIJexzVGBC6HIpfWXIol+7jjh6ZzdYDFEOtdQDjrHctvIpSTJpseG4YLCjo6HqUl6t&#10;guwnfb6MG5O++q1Jr8XHqe/nSqnVcipeQASawn/4j37XkUsy+D0Tj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cdPHEAAAA3AAAAA8AAAAAAAAAAAAAAAAAmAIAAGRycy9k&#10;b3ducmV2LnhtbFBLBQYAAAAABAAEAPUAAACJAwAAAAA=&#10;" path="m,27l36,r3,2l7,29,,27xe" fillcolor="#f4e7a6" stroked="f" strokecolor="#3465a4">
                    <v:path o:connecttype="custom" o:connectlocs="0,3;6,0;7,0;1,3;0,3" o:connectangles="0,0,0,0,0"/>
                  </v:shape>
                  <v:shape id="Freeform 600" o:spid="_x0000_s1624" style="position:absolute;left:4917;top:1320;width:7;height:3;visibility:visible;mso-wrap-style:none;v-text-anchor:middle" coordsize="3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Xh8IA&#10;AADcAAAADwAAAGRycy9kb3ducmV2LnhtbESPQWvCQBSE7wX/w/IEb3VjD0lNXaVI1dqbUcj1kX3N&#10;hmbfhuyq8d93BcHjMDPfMIvVYFtxod43jhXMpgkI4srphmsFp+Pm9R2ED8gaW8ek4EYeVsvRywJz&#10;7a58oEsRahEh7HNUYELocil9Zciin7qOOHq/rrcYouxrqXu8Rrht5VuSpNJiw3HBYEdrQ9VfcbYK&#10;XLadk6Ei23Vf87rc/6RlyajUZDx8foAINIRn+NH+1grSJIP7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ReHwgAAANwAAAAPAAAAAAAAAAAAAAAAAJgCAABkcnMvZG93&#10;bnJldi54bWxQSwUGAAAAAAQABAD1AAAAhwMAAAAA&#10;" path="m,27l34,r3,2l5,27,,27xe" fillcolor="#f4e9ae" stroked="f" strokecolor="#3465a4">
                    <v:path o:connecttype="custom" o:connectlocs="0,3;6,0;7,0;1,3;0,3" o:connectangles="0,0,0,0,0"/>
                  </v:shape>
                  <v:shape id="Freeform 601" o:spid="_x0000_s1625" style="position:absolute;left:4919;top:1320;width:6;height:4;visibility:visible;mso-wrap-style:none;v-text-anchor:middle" coordsize="3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XxMIA&#10;AADcAAAADwAAAGRycy9kb3ducmV2LnhtbERPz2vCMBS+C/sfwht4EZtORV1nFBkou4mdKLs9mtc2&#10;rHkpTbTdf78cBjt+fL83u8E24kGdN44VvCQpCOLCacOVgsvnYboG4QOyxsYxKfghD7vt02iDmXY9&#10;n+mRh0rEEPYZKqhDaDMpfVGTRZ+4ljhypesshgi7SuoO+xhuGzlL06W0aDg21NjSe03Fd363CvrF&#10;baXL22l+ec33Rz85myt+GaXGz8P+DUSgIfyL/9wfWsEyjWvj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RfEwgAAANwAAAAPAAAAAAAAAAAAAAAAAJgCAABkcnMvZG93&#10;bnJldi54bWxQSwUGAAAAAAQABAD1AAAAhwMAAAAA&#10;" path="m,27l32,r4,3l6,28,,27xe" fillcolor="#f5eab6" stroked="f" strokecolor="#3465a4">
                    <v:path o:connecttype="custom" o:connectlocs="0,4;5,0;6,0;1,4;0,4" o:connectangles="0,0,0,0,0"/>
                  </v:shape>
                  <v:shape id="Freeform 602" o:spid="_x0000_s1626" style="position:absolute;left:4920;top:1320;width:6;height:3;visibility:visible;mso-wrap-style:none;v-text-anchor:middle" coordsize="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AMMA&#10;AADcAAAADwAAAGRycy9kb3ducmV2LnhtbESPUWvCMBSF34X9h3AHe9PUMeqsRpHJYCAi1v2AS3Nt&#10;i8lNSaLt/v0iCD4ezjnf4SzXgzXiRj60jhVMJxkI4srplmsFv6fv8SeIEJE1Gsek4I8CrFcvoyUW&#10;2vV8pFsZa5EgHApU0MTYFVKGqiGLYeI64uSdnbcYk/S11B77BLdGvmdZLi22nBYa7OiroepSXq0C&#10;edq63XS/+zAbc3B9P8wwJ6/U2+uwWYCINMRn+NH+0QrybA7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5AMMAAADcAAAADwAAAAAAAAAAAAAAAACYAgAAZHJzL2Rv&#10;d25yZXYueG1sUEsFBgAAAAAEAAQA9QAAAIgDAAAAAA==&#10;" path="m,25l32,r4,3l7,26,,25xe" fillcolor="#f5ecbd" stroked="f" strokecolor="#3465a4">
                    <v:path o:connecttype="custom" o:connectlocs="0,3;5,0;6,0;1,3;0,3" o:connectangles="0,0,0,0,0"/>
                  </v:shape>
                  <v:shape id="Freeform 603" o:spid="_x0000_s1627" style="position:absolute;left:4921;top:1320;width:6;height:2;visibility:visible;mso-wrap-style:none;v-text-anchor:middle" coordsize="3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itcIA&#10;AADcAAAADwAAAGRycy9kb3ducmV2LnhtbERPy2rCQBTdC/2H4Ra600kq2JI6kVCIZFe0gnZ3ydw8&#10;MHNnyEw1+XtnUejycN7b3WQGcaPR95YVpKsEBHFtdc+tgtN3uXwH4QOyxsEyKZjJwy5/Wmwx0/bO&#10;B7odQytiCPsMFXQhuExKX3dk0K+sI45cY0eDIcKxlXrEeww3g3xNko002HNs6NDRZ0f19fhrFLw5&#10;V31d9lMjQ+Hm8886uZTpVamX56n4ABFoCv/iP3elFWzSOD+eiUd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CK1wgAAANwAAAAPAAAAAAAAAAAAAAAAAJgCAABkcnMvZG93&#10;bnJldi54bWxQSwUGAAAAAAQABAD1AAAAhwMAAAAA&#10;" path="m,25l30,r4,4l5,27,,25xe" fillcolor="#f6edc4" stroked="f" strokecolor="#3465a4">
                    <v:path o:connecttype="custom" o:connectlocs="0,2;5,0;6,0;1,2;0,2" o:connectangles="0,0,0,0,0"/>
                  </v:shape>
                  <v:shape id="Freeform 604" o:spid="_x0000_s1628" style="position:absolute;left:4924;top:1320;width:5;height:1;visibility:visible;mso-wrap-style:none;v-text-anchor:middle" coordsize="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xO8QA&#10;AADcAAAADwAAAGRycy9kb3ducmV2LnhtbESPQWvCQBSE7wX/w/KE3ppNPMSSuoqIBUEMJJacH9ln&#10;Esy+jdmtpv/eLRR6HGbmG2a1mUwv7jS6zrKCJIpBENdWd9wo+Dp/vr2DcB5ZY2+ZFPyQg8169rLC&#10;TNsHF3QvfSMChF2GClrvh0xKV7dk0EV2IA7exY4GfZBjI/WIjwA3vVzEcSoNdhwWWhxo11J9Lb+N&#10;gm6PhVzu6vyWl5dlcarMsXILpV7n0/YDhKfJ/4f/2getIE0S+D0Tj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H8TvEAAAA3AAAAA8AAAAAAAAAAAAAAAAAmAIAAGRycy9k&#10;b3ducmV2LnhtbFBLBQYAAAAABAAEAPUAAACJAwAAAAA=&#10;" path="m,23l29,r3,4l6,25,,23xe" fillcolor="#f7efcc" stroked="f" strokecolor="#3465a4">
                    <v:path o:connecttype="custom" o:connectlocs="0,1;5,0;5,0;1,1;0,1" o:connectangles="0,0,0,0,0"/>
                  </v:shape>
                  <v:shape id="Freeform 605" o:spid="_x0000_s1629" style="position:absolute;left:4925;top:1326;width:5;height:0;visibility:visible;mso-wrap-style:none;v-text-anchor:middle" coordsize="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YKcQA&#10;AADcAAAADwAAAGRycy9kb3ducmV2LnhtbESPQWvCQBSE7wX/w/IK3uomSlVSV1FB6KEITXvw+My+&#10;bkKzb0P2qem/7xaEHoeZ+YZZbQbfqiv1sQlsIJ9koIirYBt2Bj4/Dk9LUFGQLbaBycAPRdisRw8r&#10;LGy48TtdS3EqQTgWaKAW6QqtY1WTxzgJHXHyvkLvUZLsnbY93hLct3qaZXPtseG0UGNH+5qq7/Li&#10;DWixC1fmelfmQufnmVsc305nY8aPw/YFlNAg/+F7+9UamOdT+DuTj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WCnEAAAA3AAAAA8AAAAAAAAAAAAAAAAAmAIAAGRycy9k&#10;b3ducmV2LnhtbFBLBQYAAAAABAAEAPUAAACJAwAAAAA=&#10;" path="m,23l29,r3,4l7,23,,23xe" fillcolor="#f8f3da" stroked="f" strokecolor="#3465a4">
                    <v:path o:connecttype="custom" o:connectlocs="0,1;5,0;5,0;1,1;0,1" o:connectangles="0,0,0,0,0"/>
                  </v:shape>
                </v:group>
                <v:group id="Group 606" o:spid="_x0000_s1630" style="position:absolute;left:4595;top:840;width:547;height:507" coordorigin="4595,840" coordsize="547,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607" o:spid="_x0000_s1631" style="position:absolute;left:4924;top:1325;width:4;height:0;visibility:visible;mso-wrap-style:none;v-text-anchor:middle" coordsize="3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Qg8UA&#10;AADcAAAADwAAAGRycy9kb3ducmV2LnhtbESPQWvCQBSE7wX/w/KE3uquVmyJWUVEwUOLNNX7I/ua&#10;hGbfxuyapP56t1DocZiZb5h0PdhadNT6yrGG6USBIM6dqbjQcPrcP72C8AHZYO2YNPyQh/Vq9JBi&#10;YlzPH9RloRARwj5BDWUITSKlz0uy6CeuIY7el2sthijbQpoW+wi3tZwptZAWK44LJTa0LSn/zq5W&#10;g52/XXZnzA+3Xh1fjrNn9Y7upPXjeNgsQQQawn/4r30wGhbTO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5CDxQAAANwAAAAPAAAAAAAAAAAAAAAAAJgCAABkcnMv&#10;ZG93bnJldi54bWxQSwUGAAAAAAQABAD1AAAAigMAAAAA&#10;" path="m,21l26,r4,2l5,23,,21xe" fillcolor="#f9f5e1" stroked="f" strokecolor="#3465a4">
                    <v:path o:connecttype="custom" o:connectlocs="0,1;3,0;4,0;1,1;0,1" o:connectangles="0,0,0,0,0"/>
                  </v:shape>
                  <v:shape id="Freeform 608" o:spid="_x0000_s1632" style="position:absolute;left:4927;top:1327;width:3;height:0;visibility:visible;mso-wrap-style:none;v-text-anchor:middle" coordsize="2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bK8YA&#10;AADcAAAADwAAAGRycy9kb3ducmV2LnhtbESPzUoDQRCE74LvMHTAiySzCZqENZMQA6JCDubv3u50&#10;dld3epaZNtn49I4geCyq6itqtuhco04UYu3ZwHCQgSIuvK25NLDfPfWnoKIgW2w8k4ELRVjMr69m&#10;mFt/5g2dtlKqBOGYo4FKpM21jkVFDuPAt8TJO/rgUJIMpbYBzwnuGj3KsrF2WHNaqLClVUXF5/bL&#10;Gci+L7s3t17WHwe+vXuU54m8vgdjbnrd8gGUUCf/4b/2izUwHt7D75l0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pbK8YAAADcAAAADwAAAAAAAAAAAAAAAACYAgAAZHJz&#10;L2Rvd25yZXYueG1sUEsFBgAAAAAEAAQA9QAAAIsDAAAAAA==&#10;" path="m,19l25,r4,1l6,21,,19xe" fillcolor="#faf7e8" stroked="f" strokecolor="#3465a4">
                    <v:path o:connecttype="custom" o:connectlocs="0,1;3,0;3,0;1,1;0,1" o:connectangles="0,0,0,0,0"/>
                  </v:shape>
                  <v:shape id="Freeform 609" o:spid="_x0000_s1633" style="position:absolute;left:4928;top:1327;width:3;height:0;visibility:visible;mso-wrap-style:none;v-text-anchor:middle"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GPcUA&#10;AADcAAAADwAAAGRycy9kb3ducmV2LnhtbESPQWvCQBSE74X+h+UVequb9JBK6iq2IrTQi4mX3p67&#10;zySYfRuzW5P8+64geBxm5htmsRptKy7U+8axgnSWgCDWzjRcKdiX25c5CB+QDbaOScFEHlbLx4cF&#10;5sYNvKNLESoRIexzVFCH0OVSel2TRT9zHXH0jq63GKLsK2l6HCLctvI1STJpseG4UGNHnzXpU/Fn&#10;FTh0x99NWn4fft4+pmY4z7cH0ko9P43rdxCBxnAP39pfRkGWZn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gY9xQAAANwAAAAPAAAAAAAAAAAAAAAAAJgCAABkcnMv&#10;ZG93bnJldi54bWxQSwUGAAAAAAQABAD1AAAAigMAAAAA&#10;" path="m,21l25,r3,3l5,23,,21xe" fillcolor="#fbf9ef" stroked="f" strokecolor="#3465a4">
                    <v:path o:connecttype="custom" o:connectlocs="0,1;3,0;3,0;1,1;0,1" o:connectangles="0,0,0,0,0"/>
                  </v:shape>
                  <v:shape id="Freeform 610" o:spid="_x0000_s1634" style="position:absolute;left:4930;top:1328;width:1;height:0;visibility:visible;mso-wrap-style:none;v-text-anchor:middle" coordsize="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7BMIA&#10;AADcAAAADwAAAGRycy9kb3ducmV2LnhtbESPzWrDMBCE74W8g9hAbo3skj+cKKEUDO3RSXtfrI1l&#10;Yq0cSXHct68KgRyHmfmG2R1G24mBfGgdK8jnGQji2umWGwXfp/J1AyJEZI2dY1LwSwEO+8nLDgvt&#10;7lzRcIyNSBAOBSowMfaFlKE2ZDHMXU+cvLPzFmOSvpHa4z3BbSffsmwlLbacFgz29GGovhxvVoHn&#10;n+pSZV9lN5rh1i4X+fXsSqVm0/F9CyLSGJ/hR/tTK1jla/g/k4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nsEwgAAANwAAAAPAAAAAAAAAAAAAAAAAJgCAABkcnMvZG93&#10;bnJldi54bWxQSwUGAAAAAAQABAD1AAAAhwMAAAAA&#10;" path="m,20l23,r3,4l5,22,,20xe" fillcolor="#fdfcf7" stroked="f" strokecolor="#3465a4">
                    <v:path o:connecttype="custom" o:connectlocs="0,1;1,0;1,0;0,1;0,1" o:connectangles="0,0,0,0,0"/>
                  </v:shape>
                  <v:shape id="Freeform 611" o:spid="_x0000_s1635" style="position:absolute;left:4931;top:1329;width:3;height:0;visibility:visible;mso-wrap-style:none;v-text-anchor:middle"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n7b4A&#10;AADcAAAADwAAAGRycy9kb3ducmV2LnhtbERPyQrCMBC9C/5DGMGbpi6IVKOIIgg9uaB4G5qxLTaT&#10;0kStfr05CB4fb58vG1OKJ9WusKxg0I9AEKdWF5wpOB23vSkI55E1lpZJwZscLBft1hxjbV+8p+fB&#10;ZyKEsItRQe59FUvp0pwMur6tiAN3s7VBH2CdSV3jK4SbUg6jaCINFhwacqxonVN6PzyMguQcJeTO&#10;01Fyub6rix/bzafcKdXtNKsZCE+N/4t/7p1WMBmE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3p+2+AAAA3AAAAA8AAAAAAAAAAAAAAAAAmAIAAGRycy9kb3ducmV2&#10;LnhtbFBLBQYAAAAABAAEAPUAAACDAwAAAAA=&#10;" path="m,20l23,r6,4l7,20,,20xe" stroked="f" strokecolor="#3465a4">
                    <v:path o:connecttype="custom" o:connectlocs="0,1;2,0;3,0;1,1;0,1" o:connectangles="0,0,0,0,0"/>
                  </v:shape>
                  <v:shape id="Freeform 612" o:spid="_x0000_s1636" style="position:absolute;left:4932;top:1329;width:3;height:0;visibility:visible;mso-wrap-style:none;v-text-anchor:middle" coordsize="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m/cUA&#10;AADcAAAADwAAAGRycy9kb3ducmV2LnhtbESPzWrCQBSF94LvMFzBjehE24pGRxFBWroQYnXh7pK5&#10;JsHMnTAzNenbdwoFl4fz83HW287U4kHOV5YVTCcJCOLc6ooLBeevw3gBwgdkjbVlUvBDHrabfm+N&#10;qbYtZ/Q4hULEEfYpKihDaFIpfV6SQT+xDXH0btYZDFG6QmqHbRw3tZwlyVwarDgSSmxoX1J+P32b&#10;CHl9z9qXy/V+zPwhfxu5z9lyhEoNB91uBSJQF57h//aHVjCfLu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Gb9xQAAANwAAAAPAAAAAAAAAAAAAAAAAJgCAABkcnMv&#10;ZG93bnJldi54bWxQSwUGAAAAAAQABAD1AAAAigMAAAAA&#10;" path="m,18l21,r6,3l5,19,,18xe" fillcolor="#faf8f2" stroked="f" strokecolor="#3465a4">
                    <v:path o:connecttype="custom" o:connectlocs="0,1;2,0;3,0;1,1;0,1" o:connectangles="0,0,0,0,0"/>
                  </v:shape>
                  <v:shape id="Freeform 613" o:spid="_x0000_s1637" style="position:absolute;left:4934;top:1330;width:2;height:0;visibility:visible;mso-wrap-style:none;v-text-anchor:middle"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BMMA&#10;AADcAAAADwAAAGRycy9kb3ducmV2LnhtbERPz2vCMBS+D/Y/hDfwNtPqKNIZpRMGRbeDusOOr81b&#10;W0xeShNr/e+Xw2DHj+/3ejtZI0YafOdYQTpPQBDXTnfcKPg6vz+vQPiArNE4JgV38rDdPD6sMdfu&#10;xkcaT6ERMYR9jgraEPpcSl+3ZNHPXU8cuR83WAwRDo3UA95iuDVykSSZtNhxbGixp11L9eV0tQo+&#10;8O2wrL5tXVS7ap99lubykhqlZk9T8Qoi0BT+xX/uUivIFnF+P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bBMMAAADcAAAADwAAAAAAAAAAAAAAAACYAgAAZHJzL2Rv&#10;d25yZXYueG1sUEsFBgAAAAAEAAQA9QAAAIgDAAAAAA==&#10;" path="m,16l22,r3,1l6,17,,16xe" fillcolor="#f9f6eb" stroked="f" strokecolor="#3465a4">
                    <v:path o:connecttype="custom" o:connectlocs="0,1;2,0;2,0;0,1;0,1" o:connectangles="0,0,0,0,0"/>
                  </v:shape>
                  <v:shape id="Freeform 614" o:spid="_x0000_s1638" style="position:absolute;left:4935;top:1330;width:2;height:0;visibility:visible;mso-wrap-style:none;v-text-anchor:middle" coordsize="2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PYsUA&#10;AADcAAAADwAAAGRycy9kb3ducmV2LnhtbESPT4vCMBTE78J+h/AW9lLWVA9FqmkpLoJ48w+It2fz&#10;ti02L6XJatdPbwTB4zAzv2EW+WBacaXeNZYVTMYxCOLS6oYrBYf96nsGwnlkja1lUvBPDvLsY7TA&#10;VNsbb+m685UIEHYpKqi971IpXVmTQTe2HXHwfm1v0AfZV1L3eAtw08ppHCfSYMNhocaOljWVl92f&#10;UbA53ov9dh11p+h4is4/lBTtaqPU1+dQzEF4Gvw7/GqvtYJkOoHnmXAE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Q9ixQAAANwAAAAPAAAAAAAAAAAAAAAAAJgCAABkcnMv&#10;ZG93bnJldi54bWxQSwUGAAAAAAQABAD1AAAAigMAAAAA&#10;" path="m,16l22,r3,2l7,18,,16xe" fillcolor="#f7f2e4" stroked="f" strokecolor="#3465a4">
                    <v:path o:connecttype="custom" o:connectlocs="0,1;2,0;2,0;1,1;0,1" o:connectangles="0,0,0,0,0"/>
                  </v:shape>
                  <v:shape id="Freeform 615" o:spid="_x0000_s1639" style="position:absolute;left:4937;top:1330;width:0;height:0;visibility:visible;mso-wrap-style:none;v-text-anchor:middle" coordsize="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qg8QA&#10;AADcAAAADwAAAGRycy9kb3ducmV2LnhtbESPQWvCQBSE74L/YXmCN900YrCpq4ggCNJDVEqPr9nX&#10;ZGn2bciuMf77rlDocZj5Zpj1drCN6KnzxrGCl3kCgrh02nCl4Ho5zFYgfEDW2DgmBQ/ysN2MR2vM&#10;tbtzQf05VCKWsM9RQR1Cm0vpy5os+rlriaP37TqLIcqukrrDeyy3jUyTJJMWDceFGlva11T+nG9W&#10;Qfb4Wpn3109/XeBpv/y4FX1mCqWmk2H3BiLQEP7Df/RRRy5N4Xk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qoPEAAAA3AAAAA8AAAAAAAAAAAAAAAAAmAIAAGRycy9k&#10;b3ducmV2LnhtbFBLBQYAAAAABAAEAPUAAACJAwAAAAA=&#10;" path="m,16l19,r4,4l5,18,,16xe" fillcolor="#f5f0de" stroked="f" strokecolor="#3465a4">
                    <v:path o:connecttype="custom" o:connectlocs="0,1;1,0;1,0;0,1;0,1" o:connectangles="0,0,0,0,0"/>
                  </v:shape>
                  <v:shape id="Freeform 616" o:spid="_x0000_s1640" style="position:absolute;left:4939;top:1331;width:0;height:0;visibility:visible;mso-wrap-style:none;v-text-anchor:middle"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kS8cA&#10;AADcAAAADwAAAGRycy9kb3ducmV2LnhtbESPQWvCQBSE7wX/w/IEL1I3pjbV1FXEIhQ8Vdvi8Zl9&#10;TYLZtyG7NdFf3xWEHoeZ+YaZLztTiTM1rrSsYDyKQBBnVpecK/jcbx6nIJxH1lhZJgUXcrBc9B7m&#10;mGrb8geddz4XAcIuRQWF93UqpcsKMuhGtiYO3o9tDPogm1zqBtsAN5WMoyiRBksOCwXWtC4oO+1+&#10;jYJJ+318nuyvL/ZazbZv8eHLDYdjpQb9bvUKwlPn/8P39rtWkMRPcDsTj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85EvHAAAA3AAAAA8AAAAAAAAAAAAAAAAAmAIAAGRy&#10;cy9kb3ducmV2LnhtbFBLBQYAAAAABAAEAPUAAACMAwAAAAA=&#10;" path="m,16l18,r4,4l6,16,,16xe" fillcolor="#f3edd6" stroked="f" strokecolor="#3465a4">
                    <v:path o:connecttype="custom" o:connectlocs="0,1;1,0;1,0;0,1;0,1" o:connectangles="0,0,0,0,0"/>
                  </v:shape>
                  <v:shape id="Freeform 617" o:spid="_x0000_s1641" style="position:absolute;left:4940;top:1332;width:0;height:0;visibility:visible;mso-wrap-style:none;v-text-anchor:middle" coordsize="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N+8gA&#10;AADcAAAADwAAAGRycy9kb3ducmV2LnhtbESPT2sCMRTE7wW/Q3hCbzVbsaKrUaoglFZa/x68PTev&#10;u2s3L0uSuttv3xQKHoeZ+Q0znbemEldyvrSs4LGXgCDOrC45V3DYrx5GIHxA1lhZJgU/5GE+69xN&#10;MdW24S1ddyEXEcI+RQVFCHUqpc8KMuh7tiaO3qd1BkOULpfaYRPhppL9JBlKgyXHhQJrWhaUfe2+&#10;jYJL9b7/OL0e3sbHxdNmfUk2Z7dulLrvts8TEIHacAv/t1+0gmF/AH9n4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VE37yAAAANwAAAAPAAAAAAAAAAAAAAAAAJgCAABk&#10;cnMvZG93bnJldi54bWxQSwUGAAAAAAQABAD1AAAAjQMAAAAA&#10;" path="m,14l18,r3,4l7,16,,14xe" fillcolor="#f1e9ca" stroked="f" strokecolor="#3465a4">
                    <v:path o:connecttype="custom" o:connectlocs="0,1;1,0;1,0;0,1;0,1" o:connectangles="0,0,0,0,0"/>
                  </v:shape>
                  <v:shape id="Freeform 618" o:spid="_x0000_s1642" style="position:absolute;left:4941;top:1334;width:0;height:0;visibility:visible;mso-wrap-style:none;v-text-anchor:middle" coordsize="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sYA&#10;AADcAAAADwAAAGRycy9kb3ducmV2LnhtbESPT2vCQBTE70K/w/IKXqRuDCg2ukoRhJ4U/4HeHtnX&#10;JDT7Nt3dmuindwsFj8PM/IaZLztTiys5X1lWMBomIIhzqysuFBwP67cpCB+QNdaWScGNPCwXL705&#10;Ztq2vKPrPhQiQthnqKAMocmk9HlJBv3QNsTR+7LOYIjSFVI7bCPc1DJNkok0WHFcKLGhVUn59/7X&#10;KHgf+NyOTxvtzts6vf+MNu3xMlCq/9p9zEAE6sIz/N/+1Aom6Rj+zs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GsYAAADcAAAADwAAAAAAAAAAAAAAAACYAgAAZHJz&#10;L2Rvd25yZXYueG1sUEsFBgAAAAAEAAQA9QAAAIsDAAAAAA==&#10;" path="m,12l16,r3,3l5,14,,12xe" fillcolor="#efe6c4" stroked="f" strokecolor="#3465a4">
                    <v:path o:connecttype="custom" o:connectlocs="0,1;1,0;1,0;0,1;0,1" o:connectangles="0,0,0,0,0"/>
                  </v:shape>
                  <v:shape id="Freeform 619" o:spid="_x0000_s1643" style="position:absolute;left:4943;top:1335;width:0;height:0;visibility:visible;mso-wrap-style:none;v-text-anchor:middle"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h8MA&#10;AADcAAAADwAAAGRycy9kb3ducmV2LnhtbESPT4vCMBTE74LfITzBm6YrWKRrlGVRVFgP/mHPz+bZ&#10;lG1eShNr/fYbQfA4zMxvmPmys5VoqfGlYwUf4wQEce50yYWC82k9moHwAVlj5ZgUPMjDctHvzTHT&#10;7s4Hao+hEBHCPkMFJoQ6k9Lnhiz6sauJo3d1jcUQZVNI3eA9wm0lJ0mSSoslxwWDNX0byv+ON6tg&#10;v85nj+qy8TRtTfm7+znY1a1Tajjovj5BBOrCO/xqb7WCdJLC8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L/h8MAAADcAAAADwAAAAAAAAAAAAAAAACYAgAAZHJzL2Rv&#10;d25yZXYueG1sUEsFBgAAAAAEAAQA9QAAAIgDAAAAAA==&#10;" path="m,12l14,r4,3l6,14,,12xe" fillcolor="#efe4bd" stroked="f" strokecolor="#3465a4">
                    <v:path o:connecttype="custom" o:connectlocs="0,1;1,0;1,0;0,1;0,1" o:connectangles="0,0,0,0,0"/>
                  </v:shape>
                  <v:shape id="Freeform 620" o:spid="_x0000_s1644" style="position:absolute;left:4944;top:1335;width:0;height:0;visibility:visible;mso-wrap-style:none;v-text-anchor:middle"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MMcQA&#10;AADcAAAADwAAAGRycy9kb3ducmV2LnhtbESPQWvCQBSE7wX/w/IKvTWbelAbs4qI0kIPoi3i8ZF9&#10;ZkOyb2N2m6T/3i0Uehxm5hsmX4+2ET11vnKs4CVJQRAXTldcKvj63D8vQPiArLFxTAp+yMN6NXnI&#10;MdNu4CP1p1CKCGGfoQITQptJ6QtDFn3iWuLoXV1nMUTZlVJ3OES4beQ0TWfSYsVxwWBLW0NFffq2&#10;kVIftq8783Eo3uoLna+3MsQVpZ4ex80SRKAx/If/2u9awWw6h9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DDHEAAAA3AAAAA8AAAAAAAAAAAAAAAAAmAIAAGRycy9k&#10;b3ducmV2LnhtbFBLBQYAAAAABAAEAPUAAACJAwAAAAA=&#10;" path="m,11l14,r4,2l5,13,,11xe" fillcolor="#eee1b6" stroked="f" strokecolor="#3465a4">
                    <v:path o:connecttype="custom" o:connectlocs="0,1;1,0;1,0;0,1;0,1" o:connectangles="0,0,0,0,0"/>
                  </v:shape>
                  <v:shape id="Freeform 621" o:spid="_x0000_s1645" style="position:absolute;left:4946;top:1336;width:0;height:0;visibility:visible;mso-wrap-style:none;v-text-anchor:middle"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P4sEA&#10;AADcAAAADwAAAGRycy9kb3ducmV2LnhtbERPz2uDMBS+F/Y/hDfYrcY6ELFNy1Y22VXXwnZ7mFcj&#10;My9isur+++ZQ2PHj+707LHYQV5p871jBJklBELdO99wpOH2+rwsQPiBrHByTgj/ycNg/rHZYajdz&#10;TdcmdCKGsC9RgQlhLKX0rSGLPnEjceQubrIYIpw6qSecY7gdZJamubTYc2wwONLRUPvT/FoF32+b&#10;yuRfrjhnR1NZ2bw+91mt1NPj8rIFEWgJ/+K7+0MryLO4Np6JR0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wD+LBAAAA3AAAAA8AAAAAAAAAAAAAAAAAmAIAAGRycy9kb3du&#10;cmV2LnhtbFBLBQYAAAAABAAEAPUAAACGAwAAAAA=&#10;" path="m,11l12,r4,2l5,11,,11xe" fillcolor="#eddeaf" stroked="f" strokecolor="#3465a4">
                    <v:path o:connecttype="custom" o:connectlocs="0,1;1,0;1,0;0,1;0,1" o:connectangles="0,0,0,0,0"/>
                  </v:shape>
                  <v:shape id="Freeform 622" o:spid="_x0000_s1646" style="position:absolute;left:4948;top:1336;width:0;height:0;visibility:visible;mso-wrap-style:none;v-text-anchor:middle" coordsize="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yzcMA&#10;AADcAAAADwAAAGRycy9kb3ducmV2LnhtbESPT2sCMRTE7wW/Q3iCt5oosrSrUcRS9Ca1onh7bN7+&#10;wc3Lsonr+u2NUOhxmJnfMItVb2vRUesrxxomYwWCOHOm4kLD8ff7/QOED8gGa8ek4UEeVsvB2wJT&#10;4+78Q90hFCJC2KeooQyhSaX0WUkW/dg1xNHLXWsxRNkW0rR4j3Bby6lSibRYcVwosaFNSdn1cLMa&#10;6skxOednNKdC3b62l31HM5VrPRr26zmIQH34D/+1d0ZDMv2E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fyzcMAAADcAAAADwAAAAAAAAAAAAAAAACYAgAAZHJzL2Rv&#10;d25yZXYueG1sUEsFBgAAAAAEAAQA9QAAAIgDAAAAAA==&#10;" path="m,11l13,r3,4l7,13,,11xe" fillcolor="#ecdda8" stroked="f" strokecolor="#3465a4">
                    <v:path o:connecttype="custom" o:connectlocs="0,1;1,0;1,0;0,1;0,1" o:connectangles="0,0,0,0,0"/>
                  </v:shape>
                  <v:shape id="Freeform 623" o:spid="_x0000_s1647" style="position:absolute;left:4949;top:1336;width:0;height:0;visibility:visible;mso-wrap-style:none;v-text-anchor:middle"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WHcMA&#10;AADcAAAADwAAAGRycy9kb3ducmV2LnhtbERPz2vCMBS+D/wfwhN2m6kTiuuMImUbY/SgzoPHR/PW&#10;FJuX0qS23V+/HAYeP77fm91oG3GjzteOFSwXCQji0umaKwXn7/enNQgfkDU2jknBRB5229nDBjPt&#10;Bj7S7RQqEUPYZ6jAhNBmUvrSkEW/cC1x5H5cZzFE2FVSdzjEcNvI5yRJpcWaY4PBlnJD5fXUWwX9&#10;YWoua1yZIv/FYnr5uJrh602px/m4fwURaAx38b/7UytIV3F+PB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WHcMAAADcAAAADwAAAAAAAAAAAAAAAACYAgAAZHJzL2Rv&#10;d25yZXYueG1sUEsFBgAAAAAEAAQA9QAAAIgDAAAAAA==&#10;" path="m,9l11,r5,3l5,11,,9xe" fillcolor="#ebd89b" stroked="f" strokecolor="#3465a4">
                    <v:path o:connecttype="custom" o:connectlocs="0,1;1,0;1,0;0,1;0,1" o:connectangles="0,0,0,0,0"/>
                  </v:shape>
                  <v:shape id="Freeform 624" o:spid="_x0000_s1648" style="position:absolute;left:4950;top:1336;width:0;height:0;visibility:visible;mso-wrap-style:none;v-text-anchor:middle"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Vq8cA&#10;AADcAAAADwAAAGRycy9kb3ducmV2LnhtbESP3UrDQBSE7wXfYTmCd3aThpY2dltKUVEUpD+0t4fs&#10;MQnNng3ZNRv79F1B8HKYmW+YxWowjeipc7VlBekoAUFcWF1zqeCwf36YgXAeWWNjmRT8kIPV8vZm&#10;gbm2gbfU73wpIoRdjgoq79tcSldUZNCNbEscvS/bGfRRdqXUHYYIN40cJ8lUGqw5LlTY0qai4rz7&#10;Ngom/ctb9nn5CMen933AeThNOM2Uur8b1o8gPA3+P/zXftUKplkKv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41avHAAAA3AAAAA8AAAAAAAAAAAAAAAAAmAIAAGRy&#10;cy9kb3ducmV2LnhtbFBLBQYAAAAABAAEAPUAAACMAwAAAAA=&#10;" path="m,9l9,r6,3l6,10,,9xe" fillcolor="#ebd694" stroked="f" strokecolor="#3465a4">
                    <v:path o:connecttype="custom" o:connectlocs="0,1;1,0;1,0;0,1;0,1" o:connectangles="0,0,0,0,0"/>
                  </v:shape>
                  <v:shape id="Freeform 625" o:spid="_x0000_s1649" style="position:absolute;left:4951;top:1336;width:0;height:0;visibility:visible;mso-wrap-style:none;v-text-anchor:middle" coordsize="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F3MYA&#10;AADcAAAADwAAAGRycy9kb3ducmV2LnhtbESPQWvCQBCF74X+h2UKXkQ3TYtIdJUSKJUeWl3F85Ad&#10;k9DsbMhuNfHXuwWhx8eb9715y3VvG3GmzteOFTxPExDEhTM1lwoO+/fJHIQPyAYbx6RgIA/r1ePD&#10;EjPjLryjsw6liBD2GSqoQmgzKX1RkUU/dS1x9E6usxii7EppOrxEuG1kmiQzabHm2FBhS3lFxY/+&#10;tfGN4SP51uPjdtD+C6+faf6qTa7U6Kl/W4AI1If/43t6YxTMXlL4GxM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jF3MYAAADcAAAADwAAAAAAAAAAAAAAAACYAgAAZHJz&#10;L2Rvd25yZXYueG1sUEsFBgAAAAAEAAQA9QAAAIsDAAAAAA==&#10;" path="m,8l11,r3,4l7,9,,8xe" fillcolor="#ead38d" stroked="f" strokecolor="#3465a4">
                    <v:path o:connecttype="custom" o:connectlocs="0,1;1,0;1,0;1,1;0,1" o:connectangles="0,0,0,0,0"/>
                  </v:shape>
                  <v:shape id="Freeform 626" o:spid="_x0000_s1650" style="position:absolute;left:4953;top:1336;width:0;height:0;visibility:visible;mso-wrap-style:none;v-text-anchor:middle" coordsize="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WsUA&#10;AADcAAAADwAAAGRycy9kb3ducmV2LnhtbESPQWvCQBSE70L/w/IKvelGU6REN6EtCtJLSax6fWSf&#10;SWj2bchuTfz3XUHwOMzMN8w6G00rLtS7xrKC+SwCQVxa3XCl4Ge/nb6BcB5ZY2uZFFzJQZY+TdaY&#10;aDtwTpfCVyJA2CWooPa+S6R0ZU0G3cx2xME7296gD7KvpO5xCHDTykUULaXBhsNCjR191lT+Fn9G&#10;QXtsrmNxGL4P+Tx+/dqc8t3Wfij18jy+r0B4Gv0jfG/vtIJlHMP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5VaxQAAANwAAAAPAAAAAAAAAAAAAAAAAJgCAABkcnMv&#10;ZG93bnJldi54bWxQSwUGAAAAAAQABAD1AAAAigMAAAAA&#10;" path="m,7l9,r3,4l5,7,,7xe" fillcolor="#e8d187" stroked="f" strokecolor="#3465a4">
                    <v:path o:connecttype="custom" o:connectlocs="0,1;1,0;1,1;0,1;0,1" o:connectangles="0,0,0,0,0"/>
                  </v:shape>
                  <v:shape id="Freeform 627" o:spid="_x0000_s1651" style="position:absolute;left:4956;top:1341;width:0;height:0;visibility:visible;mso-wrap-style:none;v-text-anchor:middle"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DIjMMA&#10;AADcAAAADwAAAGRycy9kb3ducmV2LnhtbESP3YrCMBSE7xd8h3AE79bUH4pUo4jgz80KW32AQ3Ns&#10;q81JaWKtPv1GEPZymJlvmMWqM5VoqXGlZQWjYQSCOLO65FzB+bT9noFwHlljZZkUPMnBatn7WmCi&#10;7YN/qU19LgKEXYIKCu/rREqXFWTQDW1NHLyLbQz6IJtc6gYfAW4qOY6iWBosOSwUWNOmoOyW3o2C&#10;bJSn+1c1bnfX2P7sWn10Kd+VGvS79RyEp87/hz/tg1YQT6bwP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DIjMMAAADcAAAADwAAAAAAAAAAAAAAAACYAgAAZHJzL2Rv&#10;d25yZXYueG1sUEsFBgAAAAAEAAQA9QAAAIgDAAAAAA==&#10;" path="m,5l7,r4,2l6,7,,5xe" fillcolor="#e8ce80" stroked="f" strokecolor="#3465a4">
                    <v:path o:connecttype="custom" o:connectlocs="0,1;1,0;1,0;1,1;0,1" o:connectangles="0,0,0,0,0"/>
                  </v:shape>
                  <v:shape id="Freeform 628" o:spid="_x0000_s1652" style="position:absolute;left:4957;top:1342;width:0;height:0;visibility:visible;mso-wrap-style:none;v-text-anchor:middle" coordsize="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ewMUA&#10;AADcAAAADwAAAGRycy9kb3ducmV2LnhtbESPQWvCQBSE74X+h+UVequbKoY2uglVKHpR0NaDt0f2&#10;NRuafRuyq4n99V1B8DjMzDfMvBhsI87U+dqxgtdRAoK4dLrmSsH31+fLGwgfkDU2jknBhTwU+ePD&#10;HDPtet7ReR8qESHsM1RgQmgzKX1pyKIfuZY4ej+usxii7CqpO+wj3DZynCSptFhzXDDY0tJQ+bs/&#10;WQUT278f6nRFf+YYqu3B7zbYLpR6fho+ZiACDeEevrXXWkE6mcL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F7AxQAAANwAAAAPAAAAAAAAAAAAAAAAAJgCAABkcnMv&#10;ZG93bnJldi54bWxQSwUGAAAAAAQABAD1AAAAigMAAAAA&#10;" path="m,3l7,r4,2l5,5,,3xe" fillcolor="#e7cc7a" stroked="f" strokecolor="#3465a4">
                    <v:path o:connecttype="custom" o:connectlocs="0,1;1,0;1,0;0,1;0,1" o:connectangles="0,0,0,0,0"/>
                  </v:shape>
                  <v:shape id="Freeform 629" o:spid="_x0000_s1653" style="position:absolute;left:4958;top:1342;width:0;height:0;visibility:visible;mso-wrap-style:none;v-text-anchor:middle" coordsize="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3qsUA&#10;AADcAAAADwAAAGRycy9kb3ducmV2LnhtbESPT4vCMBTE74LfITzBm6a6kF26RhFBEN2Lfy7eHs2z&#10;LTYvtcna6qc3C8Ieh5n5DTNbdLYSd2p86VjDZJyAIM6cKTnXcDquR18gfEA2WDkmDQ/ysJj3ezNM&#10;jWt5T/dDyEWEsE9RQxFCnUrps4Is+rGriaN3cY3FEGWTS9NgG+G2ktMkUdJiyXGhwJpWBWXXw6/V&#10;sN1d15dN/izPq/Px5/PU3tR2p7QeDrrlN4hAXfgPv9sbo0F9KPg7E4+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eqxQAAANwAAAAPAAAAAAAAAAAAAAAAAJgCAABkcnMv&#10;ZG93bnJldi54bWxQSwUGAAAAAAQABAD1AAAAigMAAAAA&#10;" path="m,5l5,,9,3,5,7,,5xe" fillcolor="#e4c76d" stroked="f" strokecolor="#3465a4">
                    <v:path o:connecttype="custom" o:connectlocs="0,1;1,0;1,0;1,1;0,1" o:connectangles="0,0,0,0,0"/>
                  </v:shape>
                  <v:shape id="Freeform 630" o:spid="_x0000_s1654" style="position:absolute;left:4958;top:1343;width:0;height:0;visibility:visible;mso-wrap-style:none;v-text-anchor:middle" coordsize="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0GsUA&#10;AADcAAAADwAAAGRycy9kb3ducmV2LnhtbESPT2sCMRTE74V+h/AKXpaarf9ZjSKi4KEXtRdvz81z&#10;d+vmZUmirt/eFIQeh5n5DTNbtKYWN3K+sqzgq5uCIM6trrhQ8HPYfE5A+ICssbZMCh7kYTF/f5th&#10;pu2dd3Tbh0JECPsMFZQhNJmUPi/JoO/ahjh6Z+sMhihdIbXDe4SbWvbSdCQNVhwXSmxoVVJ+2V+N&#10;go0bV0f+Xg8ux9/hKUnko0ncSqnOR7ucggjUhv/wq73VCkb9Mfyd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3QaxQAAANwAAAAPAAAAAAAAAAAAAAAAAJgCAABkcnMv&#10;ZG93bnJldi54bWxQSwUGAAAAAAQABAD1AAAAigMAAAAA&#10;" path="m,3l6,,9,3,8,5,,3xe" fillcolor="#e3c466" stroked="f" strokecolor="#3465a4">
                    <v:path o:connecttype="custom" o:connectlocs="0,1;1,0;1,1;1,1;0,1" o:connectangles="0,0,0,0,0"/>
                  </v:shape>
                  <v:shape id="Freeform 631" o:spid="_x0000_s1655" style="position:absolute;left:4961;top:1344;width:0;height:0;visibility:visible;mso-wrap-style:none;v-text-anchor:middle" coordsize="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McsEA&#10;AADcAAAADwAAAGRycy9kb3ducmV2LnhtbERPy4rCMBTdC/5DuMJsRFNHLbYaRQRBmMXgC3R3aa5t&#10;sbkpTdT695PFgMvDeS9WranEkxpXWlYwGkYgiDOrS84VnI7bwQyE88gaK8uk4E0OVstuZ4Gpti/e&#10;0/PgcxFC2KWooPC+TqV0WUEG3dDWxIG72cagD7DJpW7wFcJNJb+jKJYGSw4NBda0KSi7Hx5GwfXH&#10;TbVMLmyTWT9O1r9nE022Sn312vUchKfWf8T/7p1WEI/D2nAmHA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pTHLBAAAA3AAAAA8AAAAAAAAAAAAAAAAAmAIAAGRycy9kb3du&#10;cmV2LnhtbFBLBQYAAAAABAAEAPUAAACGAwAAAAA=&#10;" path="m,4l4,,7,4,5,4,,4xe" fillcolor="#e3c160" stroked="f" strokecolor="#3465a4">
                    <v:path o:connecttype="custom" o:connectlocs="0,1;1,0;1,1;1,1;0,1" o:connectangles="0,0,0,0,0"/>
                  </v:shape>
                  <v:shape id="Freeform 632" o:spid="_x0000_s1656" style="position:absolute;left:4963;top:1345;width:0;height:0;visibility:visible;mso-wrap-style:none;v-text-anchor:middle" coordsize="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aW8QA&#10;AADcAAAADwAAAGRycy9kb3ducmV2LnhtbESPQWsCMRSE74X+h/AK3jRbBWlXo0ir4EEptRX09tg8&#10;N0s3L0sS3fXfG0HocZiZb5jpvLO1uJAPlWMFr4MMBHHhdMWlgt+fVf8NRIjIGmvHpOBKAeaz56cp&#10;5tq1/E2XXSxFgnDIUYGJscmlDIUhi2HgGuLknZy3GJP0pdQe2wS3tRxm2VharDgtGGzow1Dxtztb&#10;BXvaLD+Ph5PkbHj+8q5tt51ZKNV76RYTEJG6+B9+tNdawXj0Dv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7GlvEAAAA3AAAAA8AAAAAAAAAAAAAAAAAmAIAAGRycy9k&#10;b3ducmV2LnhtbFBLBQYAAAAABAAEAPUAAACJAwAAAAA=&#10;" path="m,2l1,,5,4,,2xe" fillcolor="#e1bf59" stroked="f" strokecolor="#3465a4">
                    <v:path o:connecttype="custom" o:connectlocs="0,1;0,0;1,1;1,1;0,1" o:connectangles="0,0,0,0,0"/>
                  </v:shape>
                  <v:shape id="Freeform 633" o:spid="_x0000_s1657" style="position:absolute;left:4964;top:1345;width:0;height:0;visibility:visible;mso-wrap-style:none;v-text-anchor:middle"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ssAA&#10;AADcAAAADwAAAGRycy9kb3ducmV2LnhtbERPTYvCMBC9C/sfwgheRFNFxK1GkWUX9iTYetnb2Ixt&#10;MZmUJGr335uD4PHxvje73hpxJx9axwpm0wwEceV0y7WCU/kzWYEIEVmjcUwK/inAbvsx2GCu3YOP&#10;dC9iLVIIhxwVNDF2uZShashimLqOOHEX5y3GBH0ttcdHCrdGzrNsKS22nBoa7Oiroepa3KwCcyi9&#10;258Xf9ejbVd4HuvCfH8qNRr2+zWISH18i1/uX61guUjz05l0BO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2ssAAAADcAAAADwAAAAAAAAAAAAAAAACYAgAAZHJzL2Rvd25y&#10;ZXYueG1sUEsFBgAAAAAEAAQA9QAAAIUDAAAAAA==&#10;" path="m,l2,,6,2,,xe" fillcolor="#e0bc53" stroked="f" strokecolor="#3465a4">
                    <v:path o:connecttype="custom" o:connectlocs="0,0;0,0;1,1;1,1;0,0" o:connectangles="0,0,0,0,0"/>
                  </v:shape>
                  <v:rect id="Rectangle 634" o:spid="_x0000_s1658" style="position:absolute;left:4965;top:1346;width:0;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MQA&#10;AADcAAAADwAAAGRycy9kb3ducmV2LnhtbESPT4vCMBTE78J+h/AW9iJrqohK1yiLIIoX8U/vj+bZ&#10;FpuXbpKt9dsbQfA4zMxvmPmyM7VoyfnKsoLhIAFBnFtdcaHgfFp/z0D4gKyxtkwK7uRhufjozTHV&#10;9sYHao+hEBHCPkUFZQhNKqXPSzLoB7Yhjt7FOoMhSldI7fAW4aaWoySZSIMVx4USG1qVlF+P/0bB&#10;KKuy3Xaa4Z9rd3K6aZN9f3NW6uuz+/0BEagL7/CrvdUKJuMh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voDEAAAA3AAAAA8AAAAAAAAAAAAAAAAAmAIAAGRycy9k&#10;b3ducmV2LnhtbFBLBQYAAAAABAAEAPUAAACJAwAAAAA=&#10;" fillcolor="#dfba4d" stroked="f" strokecolor="#3465a4">
                    <v:stroke joinstyle="round"/>
                  </v:rect>
                  <v:shape id="Freeform 635" o:spid="_x0000_s1659" style="position:absolute;left:4706;top:1191;width:249;height:143;visibility:visible;mso-wrap-style:none;v-text-anchor:middle" coordsize="50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XdMQA&#10;AADcAAAADwAAAGRycy9kb3ducmV2LnhtbESP0WrCQBRE34X+w3IFX6RutCXV6CpVKvW1qR9wyV6T&#10;YPZu2F1j9OvdQsHHYWbOMKtNbxrRkfO1ZQXTSQKCuLC65lLB8Xf/OgfhA7LGxjIpuJGHzfplsMJM&#10;2yv/UJeHUkQI+wwVVCG0mZS+qMign9iWOHon6wyGKF0ptcNrhJtGzpIklQZrjgsVtrSrqDjnF6Og&#10;W8ytG3+U39vQJul4+nV/yy93pUbD/nMJIlAfnuH/9kErSN9n8Hc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13TEAAAA3AAAAA8AAAAAAAAAAAAAAAAAmAIAAGRycy9k&#10;b3ducmV2LnhtbFBLBQYAAAAABAAEAPUAAACJAwAAAAA=&#10;" path="m,l112,43r17,53l170,150r123,60l385,229r48,24l503,308,378,277,263,263,152,231,87,180,16,71,,xe" strokecolor="#1f1a17" strokeweight=".42mm">
                    <v:stroke endcap="square"/>
                    <v:path o:connecttype="custom" o:connectlocs="0,0;55,20;64,45;84,70;145,98;191,106;214,117;249,143;187,129;130,122;75,107;43,84;8,33;0,0" o:connectangles="0,0,0,0,0,0,0,0,0,0,0,0,0,0"/>
                  </v:shape>
                  <v:shape id="Freeform 636" o:spid="_x0000_s1660" style="position:absolute;left:4595;top:840;width:11;height:6;visibility:visible;mso-wrap-style:none;v-text-anchor:middle" coordsize="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PhsYA&#10;AADcAAAADwAAAGRycy9kb3ducmV2LnhtbESPQWvCQBSE7wX/w/IEb3VTFZHUVUpUsIIHk/bQ2yP7&#10;moRm34bsmqT/3hUEj8PMfMOst4OpRUetqywreJtGIIhzqysuFHxlh9cVCOeRNdaWScE/OdhuRi9r&#10;jLXt+UJd6gsRIOxiVFB638RSurwkg25qG+Lg/drWoA+yLaRusQ9wU8tZFC2lwYrDQokNJSXlf+nV&#10;KEj2l+P3zvZnd/jp5tlnkeWnZKfUZDx8vIPwNPhn+NE+agXLxRzu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tPhsYAAADcAAAADwAAAAAAAAAAAAAAAACYAgAAZHJz&#10;L2Rvd25yZXYueG1sUEsFBgAAAAAEAAQA9QAAAIsDAAAAAA==&#10;" path="m43,5l41,7,38,r5,5xm8,33l4,37,,28r8,5xe" fillcolor="#dbb236" stroked="f" strokecolor="#3465a4">
                    <v:path o:connecttype="custom" o:connectlocs="11,1;10,1;10,0;11,1;2,5;1,6;0,5;2,5" o:connectangles="0,0,0,0,0,0,0,0"/>
                  </v:shape>
                  <v:shape id="Freeform 637" o:spid="_x0000_s1661" style="position:absolute;left:4596;top:840;width:11;height:10;visibility:visible;mso-wrap-style:none;v-text-anchor:middle" coordsize="4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6fRcQA&#10;AADcAAAADwAAAGRycy9kb3ducmV2LnhtbESP3WrCQBSE74W+w3IK3jWb+IdGN1IKihUUTIvXh+wx&#10;CWbPhuyq6dt3CwUvh5n5hlmte9OIO3WutqwgiWIQxIXVNZcKvr82b3MQziNrbCyTgh9ysM5eBitM&#10;tX3wie65L0WAsEtRQeV9m0rpiooMusi2xMG72M6gD7Irpe7wEeCmkaM4nkmDNYeFClv6qKi45jej&#10;wJ+Tw3Ekt3i9fE7nY+wX+8YslBq+9u9LEJ56/wz/t3dawWwygb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en0XEAAAA3AAAAA8AAAAAAAAAAAAAAAAAmAIAAGRycy9k&#10;b3ducmV2LnhtbFBLBQYAAAAABAAEAPUAAACJAwAAAAA=&#10;" path="m,32l,30r11,9l4,42,,32xm38,1l38,r8,8l43,12,38,1xe" fillcolor="#dcb33a" stroked="f" strokecolor="#3465a4">
                    <v:path o:connecttype="custom" o:connectlocs="0,8;0,7;3,9;1,10;0,8;9,0;9,0;11,2;10,3;9,0" o:connectangles="0,0,0,0,0,0,0,0,0,0"/>
                  </v:shape>
                  <v:shape id="Freeform 638" o:spid="_x0000_s1662" style="position:absolute;left:4596;top:841;width:14;height:12;visibility:visible;mso-wrap-style:none;v-text-anchor:middle"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jR8UA&#10;AADcAAAADwAAAGRycy9kb3ducmV2LnhtbESPT2sCMRTE74LfITzBm2Yr1barUfwLxZvbFnp8bJ67&#10;Wzcv2yTq2k9vCoUeh5n5DTNbtKYWF3K+sqzgYZiAIM6trrhQ8P62GzyD8AFZY22ZFNzIw2Le7cww&#10;1fbKB7pkoRARwj5FBWUITSqlz0sy6Ie2IY7e0TqDIUpXSO3wGuGmlqMkmUiDFceFEhtal5SfsrNR&#10;sNo03srs4+dr/72+ZZ9b94K7J6X6vXY5BRGoDf/hv/arVjB5HMPv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aNHxQAAANwAAAAPAAAAAAAAAAAAAAAAAJgCAABkcnMv&#10;ZG93bnJldi54bWxQSwUGAAAAAAQABAD1AAAAigMAAAAA&#10;" path="m,32l4,28r8,9l4,44,,32xm37,2l39,r9,7l50,7r-6,5l37,2xe" fillcolor="#ddb53d" stroked="f" strokecolor="#3465a4">
                    <v:path o:connecttype="custom" o:connectlocs="0,9;1,8;3,10;1,12;0,9;10,1;11,0;13,2;14,2;12,3;10,1" o:connectangles="0,0,0,0,0,0,0,0,0,0,0"/>
                  </v:shape>
                  <v:shape id="Freeform 639" o:spid="_x0000_s1663" style="position:absolute;left:4597;top:843;width:17;height:12;visibility:visible;mso-wrap-style:none;v-text-anchor:middle" coordsize="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0SVMUA&#10;AADcAAAADwAAAGRycy9kb3ducmV2LnhtbESPQWvCQBSE7wX/w/IEL0U3SgkhuooKLe2hh6aBXh/Z&#10;ZzaafRuya5L++26h0OMwM98wu8NkWzFQ7xvHCtarBARx5XTDtYLy83mZgfABWWPrmBR8k4fDfvaw&#10;w1y7kT9oKEItIoR9jgpMCF0upa8MWfQr1xFH7+J6iyHKvpa6xzHCbSs3SZJKiw3HBYMdnQ1Vt+Ju&#10;Fbybt8ev5HQNNqvKmo/Xl3t5skot5tNxCyLQFP7Df+1XrSB9SuH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RJUxQAAANwAAAAPAAAAAAAAAAAAAAAAAJgCAABkcnMv&#10;ZG93bnJldi54bWxQSwUGAAAAAAQABAD1AAAAigMAAAAA&#10;" path="m,34l7,31r9,7l5,47,,34xm39,4l42,r4,4l55,6,44,15,39,4xe" fillcolor="#deb740" stroked="f" strokecolor="#3465a4">
                    <v:path o:connecttype="custom" o:connectlocs="0,9;2,8;5,10;2,12;0,9;12,1;13,0;14,1;17,2;14,4;12,1" o:connectangles="0,0,0,0,0,0,0,0,0,0,0"/>
                  </v:shape>
                  <v:shape id="Freeform 640" o:spid="_x0000_s1664" style="position:absolute;left:4598;top:845;width:20;height:13;visibility:visible;mso-wrap-style:none;v-text-anchor:middle" coordsize="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bdMQA&#10;AADcAAAADwAAAGRycy9kb3ducmV2LnhtbESP3WoCMRSE7wu+QziCdzXrD2vZGkUKol54UfUBDsnp&#10;ZuvmZNmk7tqnbwShl8PMfMMs172rxY3aUHlWMBlnIIi1NxWXCi7n7esbiBCRDdaeScGdAqxXg5cl&#10;FsZ3/Em3UyxFgnAoUIGNsSmkDNqSwzD2DXHyvnzrMCbZltK02CW4q+U0y3LpsOK0YLGhD0v6evpx&#10;Cr7xnO/qKPXVze30+HvoZppKpUbDfvMOIlIf/8PP9t4oyOcL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23TEAAAA3AAAAA8AAAAAAAAAAAAAAAAAmAIAAGRycy9k&#10;b3ducmV2LnhtbFBLBQYAAAAABAAEAPUAAACJAwAAAAA=&#10;" path="m,37l8,30r11,7l3,50r,-6l,37xm40,5l46,,60,4,46,16,40,5xe" fillcolor="#dfb944" stroked="f" strokecolor="#3465a4">
                    <v:path o:connecttype="custom" o:connectlocs="0,10;3,8;6,10;1,13;1,11;0,10;13,1;15,0;20,1;15,4;13,1" o:connectangles="0,0,0,0,0,0,0,0,0,0,0"/>
                  </v:shape>
                  <v:shape id="Freeform 641" o:spid="_x0000_s1665" style="position:absolute;left:4600;top:845;width:21;height:17;visibility:visible;mso-wrap-style:none;v-text-anchor:middle"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7yMEA&#10;AADcAAAADwAAAGRycy9kb3ducmV2LnhtbERPW2vCMBR+H+w/hDPY20wUr9UoKhsKMpi390NzbIvN&#10;SWkyW/+9eRB8/Pjus0VrS3Gj2heONXQ7CgRx6kzBmYbT8edrDMIHZIOlY9JwJw+L+fvbDBPjGt7T&#10;7RAyEUPYJ6ghD6FKpPRpThZ9x1XEkbu42mKIsM6kqbGJ4baUPaWG0mLBsSHHitY5pdfDv9Xw26i/&#10;zWA/GqnN6vzd3y2D2g0mWn9+tMspiEBteImf7q3RMOzHtfFMPA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yO8jBAAAA3AAAAA8AAAAAAAAAAAAAAAAAmAIAAGRycy9kb3du&#10;cmV2LnhtbFBLBQYAAAAABAAEAPUAAACGAwAAAAA=&#10;" path="m,41l11,32r9,7l,55,,42,,41xm39,9l50,,66,3,46,18,39,9xe" fillcolor="#e1be4b" stroked="f" strokecolor="#3465a4">
                    <v:path o:connecttype="custom" o:connectlocs="0,13;4,10;6,12;0,17;0,13;0,13;12,3;16,0;21,1;15,6;12,3" o:connectangles="0,0,0,0,0,0,0,0,0,0,0"/>
                  </v:shape>
                  <v:shape id="Freeform 642" o:spid="_x0000_s1666" style="position:absolute;left:4600;top:846;width:25;height:19;visibility:visible;mso-wrap-style:none;v-text-anchor:middle" coordsize="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ewcMA&#10;AADcAAAADwAAAGRycy9kb3ducmV2LnhtbESPQYvCMBSE7wv+h/AEb2tqlbJWo1RBkMXDrnrw+Gie&#10;bbF5KU209d9vBGGPw8x8wyzXvanFg1pXWVYwGUcgiHOrKy4UnE+7zy8QziNrrC2Tgic5WK8GH0tM&#10;te34lx5HX4gAYZeigtL7JpXS5SUZdGPbEAfvaluDPsi2kLrFLsBNLeMoSqTBisNCiQ1tS8pvx7sJ&#10;lK5r8HApTJxM9U+2ib8xixKlRsM+W4Dw1Pv/8Lu91wqS2Rxe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IewcMAAADcAAAADwAAAAAAAAAAAAAAAACYAgAAZHJzL2Rv&#10;d25yZXYueG1sUEsFBgAAAAAEAAQA9QAAAIgDAAAAAA==&#10;" path="m,46l16,33r9,7l2,60,,55,,46xm43,12l57,,73,1,48,21,43,12xe" fillcolor="#e2c04f" stroked="f" strokecolor="#3465a4">
                    <v:path o:connecttype="custom" o:connectlocs="0,15;5,10;9,13;1,19;0,17;0,15;15,4;20,0;25,0;16,7;15,4" o:connectangles="0,0,0,0,0,0,0,0,0,0,0"/>
                  </v:shape>
                  <v:shape id="Freeform 643" o:spid="_x0000_s1667" style="position:absolute;left:4600;top:848;width:29;height:22;visibility:visible;mso-wrap-style:none;v-text-anchor:middle" coordsize="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rf8UA&#10;AADcAAAADwAAAGRycy9kb3ducmV2LnhtbESPwUoDMRCG70LfIYzgzWZXaNW1aWmFgj1IafXibdyM&#10;m8XNJCRpu769cxA8Dv/838y3WI1+UGdKuQ9soJ5WoIjbYHvuDLy/bW8fQOWCbHEITAZ+KMNqObla&#10;YGPDhQ90PpZOCYRzgwZcKbHROreOPOZpiMSSfYXksciYOm0TXgTuB31XVXPtsWe54DDSs6P2+3jy&#10;Qnncfe71bL+5r2O3Sx/xUL9unDE31+P6CVShsfwv/7VfrIH5TN4XGRE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Wt/xQAAANwAAAAPAAAAAAAAAAAAAAAAAJgCAABkcnMv&#10;ZG93bnJldi54bWxQSwUGAAAAAAQABAD1AAAAigMAAAAA&#10;" path="m,52l20,36r10,9l4,66,,54,,52xm46,15l66,r9,2l80,4,50,27r,-5l46,15xe" fillcolor="#e2c254" stroked="f" strokecolor="#3465a4">
                    <v:path o:connecttype="custom" o:connectlocs="0,17;7,12;11,15;1,22;0,18;0,17;17,5;24,0;27,1;29,1;18,9;18,7;17,5" o:connectangles="0,0,0,0,0,0,0,0,0,0,0,0,0"/>
                  </v:shape>
                  <v:shape id="Freeform 644" o:spid="_x0000_s1668" style="position:absolute;left:4600;top:848;width:32;height:24;visibility:visible;mso-wrap-style:none;v-text-anchor:middle" coordsize="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5tsgA&#10;AADcAAAADwAAAGRycy9kb3ducmV2LnhtbESPT2sCMRTE70K/Q3hCL0WzFqqyGqUIorRF/HfQ22Pz&#10;3F3cvCxJqrv99E2h4HGYmd8w03ljKnEj50vLCgb9BARxZnXJuYLjYdkbg/ABWWNlmRS05GE+e+pM&#10;MdX2zju67UMuIoR9igqKEOpUSp8VZND3bU0cvYt1BkOULpfa4T3CTSVfk2QoDZYcFwqsaVFQdt1/&#10;GwXLdXs+Xq6b0+jDf23bn8qdVi+fSj13m/cJiEBNeIT/22utYPg2gL8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3bm2yAAAANwAAAAPAAAAAAAAAAAAAAAAAJgCAABk&#10;cnMvZG93bnJldi54bWxQSwUGAAAAAAQABAD1AAAAjQMAAAAA&#10;" path="m,59l23,39r9,8l32,48,3,71,,59xm46,20l71,r2,2l83,6,48,36r,-14l46,20xe" fillcolor="#e3c457" stroked="f" strokecolor="#3465a4">
                    <v:path o:connecttype="custom" o:connectlocs="0,20;9,13;12,16;12,16;1,24;0,20;18,7;27,0;28,1;32,2;19,12;19,7;18,7" o:connectangles="0,0,0,0,0,0,0,0,0,0,0,0,0"/>
                  </v:shape>
                  <v:shape id="Freeform 645" o:spid="_x0000_s1669" style="position:absolute;left:4602;top:850;width:35;height:26;visibility:visible;mso-wrap-style:none;v-text-anchor:middle" coordsize="8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MecQA&#10;AADcAAAADwAAAGRycy9kb3ducmV2LnhtbESPT2sCMRTE70K/Q3iF3jRbQVlWoxShRfBS/+H1uXnd&#10;LN28LElc1376RhA8DjPzG2a+7G0jOvKhdqzgfZSBIC6drrlScNh/DnMQISJrbByTghsFWC5eBnMs&#10;tLvylrpdrESCcChQgYmxLaQMpSGLYeRa4uT9OG8xJukrqT1eE9w2cpxlU2mx5rRgsKWVofJ3d7EK&#10;upM//n2dy9UmTG7fp/zS57g3Sr299h8zEJH6+Aw/2mutYDoZw/1MOg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THnEAAAA3AAAAA8AAAAAAAAAAAAAAAAAmAIAAGRycy9k&#10;b3ducmV2LnhtbFBLBQYAAAAABAAEAPUAAACJAwAAAAA=&#10;" path="m,62l26,41r4,2l35,48,3,75,,62xm46,23l76,,89,5,46,39r,-16xe" fillcolor="#e4c65b" stroked="f" strokecolor="#3465a4">
                    <v:path o:connecttype="custom" o:connectlocs="0,21;10,14;12,15;14,17;1,26;0,21;18,8;30,0;35,2;18,14;18,8" o:connectangles="0,0,0,0,0,0,0,0,0,0,0"/>
                  </v:shape>
                  <v:shape id="Freeform 646" o:spid="_x0000_s1670" style="position:absolute;left:4603;top:851;width:35;height:28;visibility:visible;mso-wrap-style:none;v-text-anchor:middle"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LAMMA&#10;AADcAAAADwAAAGRycy9kb3ducmV2LnhtbESPQWvCQBSE70L/w/IKvenGloaSukpIFdtjUnt/ZJ9J&#10;MPt2ya4m9td3C4LHYWa+YVabyfTiQoPvLCtYLhIQxLXVHTcKDt+7+RsIH5A19pZJwZU8bNYPsxVm&#10;2o5c0qUKjYgQ9hkqaENwmZS+bsmgX1hHHL2jHQyGKIdG6gHHCDe9fE6SVBrsOC606KhoqT5VZ6Pg&#10;w4RfcsvdYZ/7ohqx/PrZWqfU0+OUv4MINIV7+Nb+1ArS1xf4P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JLAMMAAADcAAAADwAAAAAAAAAAAAAAAACYAgAAZHJzL2Rv&#10;d25yZXYueG1sUEsFBgAAAAAEAAQA9QAAAIgDAAAAAA==&#10;" path="m,65l29,42r11,7l4,80r,-4l,65xm45,30l80,,93,5,47,44,45,30xe" fillcolor="#e5c860" stroked="f" strokecolor="#3465a4">
                    <v:path o:connecttype="custom" o:connectlocs="0,23;11,15;15,17;2,28;2,27;0,23;17,11;30,0;35,2;18,15;17,11" o:connectangles="0,0,0,0,0,0,0,0,0,0,0"/>
                  </v:shape>
                  <v:shape id="Freeform 647" o:spid="_x0000_s1671" style="position:absolute;left:4604;top:853;width:39;height:29;visibility:visible;mso-wrap-style:none;v-text-anchor:middle" coordsize="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7tccA&#10;AADcAAAADwAAAGRycy9kb3ducmV2LnhtbESPQWvCQBSE74X+h+UVvOmmpbESXcVKRSGF0ujB4yP7&#10;TEKzb8PuqtFf3y0IPQ4z8w0zW/SmFWdyvrGs4HmUgCAurW64UrDfrYcTED4ga2wtk4IreVjMHx9m&#10;mGl74W86F6ESEcI+QwV1CF0mpS9rMuhHtiOO3tE6gyFKV0nt8BLhppUvSTKWBhuOCzV2tKqp/ClO&#10;RkH+8Xm4Ld3Xdb0quk2e9vk2fX9TavDUL6cgAvXhP3xvb7WCcfo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5O7XHAAAA3AAAAA8AAAAAAAAAAAAAAAAAmAIAAGRy&#10;cy9kb3ducmV2LnhtbFBLBQYAAAAABAAEAPUAAACMAwAAAAA=&#10;" path="m,70l32,43r11,7l,84,2,73,,70xm43,34l86,,98,6,45,48,43,34xe" fillcolor="#e6cd68" stroked="f" strokecolor="#3465a4">
                    <v:path o:connecttype="custom" o:connectlocs="0,24;13,15;17,17;0,29;1,25;0,24;17,12;34,0;39,2;18,17;17,12" o:connectangles="0,0,0,0,0,0,0,0,0,0,0"/>
                  </v:shape>
                  <v:shape id="Freeform 648" o:spid="_x0000_s1672" style="position:absolute;left:4604;top:855;width:41;height:33;visibility:visible;mso-wrap-style:none;v-text-anchor:middle" coordsize="1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4Us8UA&#10;AADcAAAADwAAAGRycy9kb3ducmV2LnhtbESPT2sCMRTE74LfIbyCN81WVMq6UYpU0N7UUuztuXn7&#10;x25etknU7bdvCoLHYWZ+w2TLzjTiSs7XlhU8jxIQxLnVNZcKPg7r4QsIH5A1NpZJwS95WC76vQxT&#10;bW+8o+s+lCJC2KeooAqhTaX0eUUG/ci2xNErrDMYonSl1A5vEW4aOU6SmTRYc1yosKVVRfn3/mIU&#10;jPX2TZ/aXe7OoXj/PNHx6/gzUWrw1L3OQQTqwiN8b2+0gtl0C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hSzxQAAANwAAAAPAAAAAAAAAAAAAAAAAJgCAABkcnMv&#10;ZG93bnJldi54bWxQSwUGAAAAAAQABAD1AAAAigMAAAAA&#10;" path="m2,75l38,44r7,6l45,39,91,r12,5l,91,2,75xe" fillcolor="#e7d06d" stroked="f" strokecolor="#3465a4">
                    <v:path o:connecttype="custom" o:connectlocs="1,27;15,16;18,18;18,14;36,0;41,2;0,33;1,27" o:connectangles="0,0,0,0,0,0,0,0"/>
                  </v:shape>
                  <v:shape id="Freeform 649" o:spid="_x0000_s1673" style="position:absolute;left:4604;top:856;width:45;height:36;visibility:visible;mso-wrap-style:none;v-text-anchor:middle" coordsize="1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5l8YA&#10;AADcAAAADwAAAGRycy9kb3ducmV2LnhtbESP3WrCQBSE74W+w3KE3pmNlaaauooVW5VC8e8BDtnT&#10;JDV7NmRXTfv0bkHwcpiZb5jxtDWVOFPjSssK+lEMgjizuuRcwWH/3huCcB5ZY2WZFPySg+nkoTPG&#10;VNsLb+m887kIEHYpKii8r1MpXVaQQRfZmjh437Yx6INscqkbvAS4qeRTHCfSYMlhocCa5gVlx93J&#10;KBi8JIvPH7n82ozaavWxXur135tW6rHbzl5BeGr9PXxrr7SC5DmB/zPh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45l8YAAADcAAAADwAAAAAAAAAAAAAAAACYAgAAZHJz&#10;L2Rvd25yZXYueG1sUEsFBgAAAAAEAAQA9QAAAIsDAAAAAA==&#10;" path="m,78l43,44r2,2l45,42,98,r9,3l110,5,,95,,94,,78xe" fillcolor="#e8d271" stroked="f" strokecolor="#3465a4">
                    <v:path o:connecttype="custom" o:connectlocs="0,30;18,17;18,17;18,16;40,0;44,1;45,2;0,36;0,36;0,30" o:connectangles="0,0,0,0,0,0,0,0,0,0"/>
                  </v:shape>
                  <v:shape id="Freeform 650" o:spid="_x0000_s1674" style="position:absolute;left:4603;top:856;width:48;height:40;visibility:visible;mso-wrap-style:none;v-text-anchor:middle" coordsize="11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eqMIA&#10;AADcAAAADwAAAGRycy9kb3ducmV2LnhtbESPQYvCMBSE78L+h/AWvNnUBevSNYqIC161wu7x0Tzb&#10;YvNSklirv94IgsdhZr5hFqvBtKIn5xvLCqZJCoK4tLrhSsGx+J18g/ABWWNrmRTcyMNq+TFaYK7t&#10;lffUH0IlIoR9jgrqELpcSl/WZNAntiOO3sk6gyFKV0nt8BrhppVfaZpJgw3HhRo72tRUng8Xo+C/&#10;P9nN33Yre7e++1lRZOF2QaXGn8P6B0SgIbzDr/ZOK8hmc3iei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Z6owgAAANwAAAAPAAAAAAAAAAAAAAAAAJgCAABkcnMvZG93&#10;bnJldi54bWxQSwUGAAAAAAQABAD1AAAAhwMAAAAA&#10;" path="m2,86l105,r4,2l116,7,,102,2,93r,-7xe" fillcolor="#e9d475" stroked="f" strokecolor="#3465a4">
                    <v:path o:connecttype="custom" o:connectlocs="1,34;43,0;45,1;48,3;0,40;1,36;1,34" o:connectangles="0,0,0,0,0,0,0"/>
                  </v:shape>
                  <v:shape id="Freeform 651" o:spid="_x0000_s1675" style="position:absolute;left:4603;top:857;width:52;height:43;visibility:visible;mso-wrap-style:none;v-text-anchor:middle"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j/sMA&#10;AADcAAAADwAAAGRycy9kb3ducmV2LnhtbERPy2rCQBTdF/yH4Qrd6USpVlJH0YZi6qb4KN3eZq5J&#10;aOZOyEzz+PvOQujycN7rbW8q0VLjSssKZtMIBHFmdcm5guvlbbIC4TyyxsoyKRjIwXYzelhjrG3H&#10;J2rPPhchhF2MCgrv61hKlxVk0E1tTRy4m20M+gCbXOoGuxBuKjmPoqU0WHJoKLCm14Kyn/OvUfCU&#10;Jvvj7nlfHdLEvg+fH1/z75yVehz3uxcQnnr/L767U61guQhrw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j/sMAAADcAAAADwAAAAAAAAAAAAAAAACYAgAAZHJzL2Rv&#10;d25yZXYueG1sUEsFBgAAAAAEAAQA9QAAAIgDAAAAAA==&#10;" path="m2,90l112,r9,7l,106,2,90xe" fillcolor="#ead67a" stroked="f" strokecolor="#3465a4">
                    <v:path o:connecttype="custom" o:connectlocs="1,37;48,0;52,3;0,43;1,37" o:connectangles="0,0,0,0,0"/>
                  </v:shape>
                  <v:shape id="Freeform 652" o:spid="_x0000_s1676" style="position:absolute;left:4603;top:859;width:53;height:44;visibility:visible;mso-wrap-style:none;v-text-anchor:middle" coordsize="12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bocUA&#10;AADcAAAADwAAAGRycy9kb3ducmV2LnhtbESPT4vCMBTE7wt+h/AEL4umK6xoNYoIC3pY8G+9Pppn&#10;U2xeShNt99tvFhY8DjPzG2ax6mwlntT40rGCj1ECgjh3uuRCwfn0NZyC8AFZY+WYFPyQh9Wy97bA&#10;VLuWD/Q8hkJECPsUFZgQ6lRKnxuy6EeuJo7ezTUWQ5RNIXWDbYTbSo6TZCItlhwXDNa0MZTfjw+r&#10;YMff++yWXavs3u6T2WH9uJB5V2rQ79ZzEIG68Ar/t7daweRz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JuhxQAAANwAAAAPAAAAAAAAAAAAAAAAAJgCAABkcnMv&#10;ZG93bnJldi54bWxQSwUGAAAAAAQABAD1AAAAigMAAAAA&#10;" path="m,95l116,r11,9l,111,,95xe" fillcolor="#ead97e" stroked="f" strokecolor="#3465a4">
                    <v:path o:connecttype="custom" o:connectlocs="0,38;48,0;53,4;0,44;0,38" o:connectangles="0,0,0,0,0"/>
                  </v:shape>
                  <v:shape id="Freeform 653" o:spid="_x0000_s1677" style="position:absolute;left:4603;top:861;width:55;height:47;visibility:visible;mso-wrap-style:none;v-text-anchor:middle" coordsize="13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piMEA&#10;AADcAAAADwAAAGRycy9kb3ducmV2LnhtbERPz2uDMBS+F/Y/hDfYrcb1IMOZluEoLbge5rb7w7wZ&#10;0bxYk7b63zeHwY4f3+9iN9tBXGnynWMFz0kKgrhxuuNWwffXfv0CwgdkjYNjUrCQh932YVVgrt2N&#10;P+lah1bEEPY5KjAhjLmUvjFk0SduJI7cr5sshginVuoJbzHcDnKTppm02HFsMDhSaajp64tVIMvT&#10;oVqwNZX86c/1Zf/x7mqv1NPj/PYKItAc/sV/7qNWkGVxfjwTj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IqYjBAAAA3AAAAA8AAAAAAAAAAAAAAAAAmAIAAGRycy9kb3du&#10;cmV2LnhtbFBLBQYAAAAABAAEAPUAAACGAwAAAAA=&#10;" path="m,99l121,r9,9l,115,,99xe" fillcolor="#ebdc87" stroked="f" strokecolor="#3465a4">
                    <v:path o:connecttype="custom" o:connectlocs="0,40;51,0;55,4;0,47;0,40" o:connectangles="0,0,0,0,0"/>
                  </v:shape>
                  <v:shape id="Freeform 654" o:spid="_x0000_s1678" style="position:absolute;left:4602;top:864;width:59;height:48;visibility:visible;mso-wrap-style:none;v-text-anchor:middle" coordsize="137,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LX8EA&#10;AADcAAAADwAAAGRycy9kb3ducmV2LnhtbESPQYvCMBSE7wv+h/CEva2poqVUo4ggrLIXq94fzbMp&#10;Ni+lydruvzcLgsdhZr5hVpvBNuJBna8dK5hOEhDEpdM1Vwou5/1XBsIHZI2NY1LwRx4269HHCnPt&#10;ej7RowiViBD2OSowIbS5lL40ZNFPXEscvZvrLIYou0rqDvsIt42cJUkqLdYcFwy2tDNU3otfqyD0&#10;i597UR1oi/rqj1y7bDBzpT7Hw3YJItAQ3uFX+1srSNMp/J+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S1/BAAAA3AAAAA8AAAAAAAAAAAAAAAAAmAIAAGRycy9kb3du&#10;cmV2LnhtbFBLBQYAAAAABAAEAPUAAACGAwAAAAA=&#10;" path="m1,102l128,r9,7l,118,1,102xe" fillcolor="#ecdd8b" stroked="f" strokecolor="#3465a4">
                    <v:path o:connecttype="custom" o:connectlocs="0,41;55,0;59,3;0,48;0,41" o:connectangles="0,0,0,0,0"/>
                  </v:shape>
                  <v:shape id="Freeform 655" o:spid="_x0000_s1679" style="position:absolute;left:4602;top:866;width:61;height:49;visibility:visible;mso-wrap-style:none;v-text-anchor:middle" coordsize="14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rwcUA&#10;AADcAAAADwAAAGRycy9kb3ducmV2LnhtbESPQWvCQBSE70L/w/IKvUjdKCWE1FWk0FKKIEYvvb1m&#10;n0lw923Y3cb037sFweMwM98wy/VojRjIh86xgvksA0FcO91xo+B4eH8uQISIrNE4JgV/FGC9epgs&#10;sdTuwnsaqtiIBOFQooI2xr6UMtQtWQwz1xMn7+S8xZikb6T2eElwa+Qiy3JpseO00GJPby3V5+rX&#10;KvDT3ZG25lR/uR+ef798yLyQg1JPj+PmFUSkMd7Dt/anVpDnC/g/k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OvBxQAAANwAAAAPAAAAAAAAAAAAAAAAAJgCAABkcnMv&#10;ZG93bnJldi54bWxQSwUGAAAAAAQABAD1AAAAigMAAAAA&#10;" path="m1,106l131,r11,7l1,121,,115r1,-9xe" fillcolor="#ecdf90" stroked="f" strokecolor="#3465a4">
                    <v:path o:connecttype="custom" o:connectlocs="0,43;56,0;61,3;0,49;0,47;0,43" o:connectangles="0,0,0,0,0,0"/>
                  </v:shape>
                  <v:shape id="Freeform 656" o:spid="_x0000_s1680" style="position:absolute;left:4602;top:868;width:63;height:50;visibility:visible;mso-wrap-style:none;v-text-anchor:middle" coordsize="14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Jz8QA&#10;AADcAAAADwAAAGRycy9kb3ducmV2LnhtbESPQWvCQBSE7wX/w/IKXkrdtEJMU1eRVqUeTfX+yL5m&#10;02bfhuwao7++Wyh4HGbmG2a+HGwjeup87VjB0yQBQVw6XXOl4PC5ecxA+ICssXFMCi7kYbkY3c0x&#10;1+7Me+qLUIkIYZ+jAhNCm0vpS0MW/cS1xNH7cp3FEGVXSd3hOcJtI5+TJJUWa44LBlt6M1T+FCer&#10;ALc77s2suB7X2f7BFe/hO6telBrfD6tXEIGGcAv/tz+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Sc/EAAAA3AAAAA8AAAAAAAAAAAAAAAAAmAIAAGRycy9k&#10;b3ducmV2LnhtbFBLBQYAAAAABAAEAPUAAACJAwAAAAA=&#10;" path="m,111l137,r8,8l1,125,,112r,-1xe" fillcolor="#ece094" stroked="f" strokecolor="#3465a4">
                    <v:path o:connecttype="custom" o:connectlocs="0,44;60,0;63,3;63,3;0,50;0,45;0,44" o:connectangles="0,0,0,0,0,0,0"/>
                  </v:shape>
                  <v:shape id="Freeform 657" o:spid="_x0000_s1681" style="position:absolute;left:4603;top:870;width:65;height:52;visibility:visible;mso-wrap-style:none;v-text-anchor:middle" coordsize="14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dCMEA&#10;AADcAAAADwAAAGRycy9kb3ducmV2LnhtbESPT4vCMBTE7wt+h/AEb2uqSFeqUfxDwauueH40z7bY&#10;vJQm2vTbm4UFj8PM/IZZb4NpxIs6V1tWMJsmIIgLq2suFVx/8+8lCOeRNTaWScFADrab0dcaM217&#10;PtPr4ksRIewyVFB532ZSuqIig25qW+Lo3W1n0EfZlVJ32Ee4aeQ8SVJpsOa4UGFLh4qKx+VpFCzD&#10;MMuHow23Q5Hk15+e9nP9VGoyDrsVCE/Bf8L/7ZNWkKYL+Ds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nQjBAAAA3AAAAA8AAAAAAAAAAAAAAAAAmAIAAGRycy9kb3du&#10;cmV2LnhtbFBLBQYAAAAABAAEAPUAAACGAwAAAAA=&#10;" path="m,114l141,r3,4l148,11,2,128,,114xe" fillcolor="#ede398" stroked="f" strokecolor="#3465a4">
                    <v:path o:connecttype="custom" o:connectlocs="0,46;62,0;63,2;65,4;1,52;0,46" o:connectangles="0,0,0,0,0,0"/>
                  </v:shape>
                  <v:shape id="Freeform 658" o:spid="_x0000_s1682" style="position:absolute;left:4603;top:872;width:66;height:54;visibility:visible;mso-wrap-style:none;v-text-anchor:middle" coordsize="15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TWMQA&#10;AADcAAAADwAAAGRycy9kb3ducmV2LnhtbESPX2vCMBTF3wd+h3AF32aqsLJVUxFhzrcxleHjtblt&#10;is1N10Rbv/0yGPh4OH9+nOVqsI24Uedrxwpm0wQEceF0zZWC4+H9+RWED8gaG8ek4E4eVvnoaYmZ&#10;dj1/0W0fKhFH2GeowITQZlL6wpBFP3UtcfRK11kMUXaV1B32cdw2cp4kqbRYcyQYbGljqLjsrzZy&#10;y7VJh8O2P/58nO5vUn9/mvNcqcl4WC9ABBrCI/zf3mkFafoCf2fi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U1jEAAAA3AAAAA8AAAAAAAAAAAAAAAAAmAIAAGRycy9k&#10;b3ducmV2LnhtbFBLBQYAAAAABAAEAPUAAACJAwAAAAA=&#10;" path="m,117l144,r6,12l2,131,,117xe" fillcolor="#eee6a2" stroked="f" strokecolor="#3465a4">
                    <v:path o:connecttype="custom" o:connectlocs="0,48;63,0;66,5;1,54;0,48" o:connectangles="0,0,0,0,0"/>
                  </v:shape>
                  <v:shape id="Freeform 659" o:spid="_x0000_s1683" style="position:absolute;left:4604;top:874;width:67;height:56;visibility:visible;mso-wrap-style:none;v-text-anchor:middle" coordsize="15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OA8QA&#10;AADcAAAADwAAAGRycy9kb3ducmV2LnhtbESPUWvCMBSF3wf+h3CFvc1UhUw6owxBGIjIVPT1rrm2&#10;Zc1NSbK2+/dGGOzxcM75Dme5HmwjOvKhdqxhOslAEBfO1FxqOJ+2LwsQISIbbByThl8KsF6NnpaY&#10;G9fzJ3XHWIoE4ZCjhirGNpcyFBVZDBPXEifv5rzFmKQvpfHYJ7ht5CzLlLRYc1qosKVNRcX38cdq&#10;uOxVd3i15wPtT/11mN++yl3mtX4eD+9vICIN8T/81/4wGpRS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zgPEAAAA3AAAAA8AAAAAAAAAAAAAAAAAmAIAAGRycy9k&#10;b3ducmV2LnhtbFBLBQYAAAAABAAEAPUAAACJAwAAAAA=&#10;" path="m,117l146,r5,10l2,131,,117xe" fillcolor="#eee7a6" stroked="f" strokecolor="#3465a4">
                    <v:path o:connecttype="custom" o:connectlocs="0,50;65,0;67,4;1,56;0,50" o:connectangles="0,0,0,0,0"/>
                  </v:shape>
                  <v:shape id="Freeform 660" o:spid="_x0000_s1684" style="position:absolute;left:4604;top:877;width:68;height:56;visibility:visible;mso-wrap-style:none;v-text-anchor:middle" coordsize="15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Vq8IA&#10;AADcAAAADwAAAGRycy9kb3ducmV2LnhtbESPQWvCQBSE74X+h+UVvNWNFVZJXUUCgiehatvrI/tM&#10;gtm3Ifuq8d+7BcHjMDPfMIvV4Ft1oT42gS1Mxhko4jK4hisLx8PmfQ4qCrLDNjBZuFGE1fL1ZYG5&#10;C1f+osteKpUgHHO0UIt0udaxrMljHIeOOHmn0HuUJPtKux6vCe5b/ZFlRntsOC3U2FFRU3ne/3kL&#10;Tr5/fufFiY3ZHba8kdt5WhTWjt6G9ScooUGe4Ud76ywYM4P/M+k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xWrwgAAANwAAAAPAAAAAAAAAAAAAAAAAJgCAABkcnMvZG93&#10;bnJldi54bWxQSwUGAAAAAAQABAD1AAAAhwMAAAAA&#10;" path="m,119l148,r5,11l4,133,,119xe" fillcolor="#efe9ab" stroked="f" strokecolor="#3465a4">
                    <v:path o:connecttype="custom" o:connectlocs="0,50;66,0;68,5;2,56;0,50" o:connectangles="0,0,0,0,0"/>
                  </v:shape>
                  <v:shape id="Freeform 661" o:spid="_x0000_s1685" style="position:absolute;left:4605;top:880;width:68;height:56;visibility:visible;mso-wrap-style:none;v-text-anchor:middle" coordsize="15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bAr8A&#10;AADcAAAADwAAAGRycy9kb3ducmV2LnhtbERPuwrCMBTdBf8hXMFNUx2KVKOIIoiD4gNcr821rTY3&#10;tYla/94MguPhvCezxpTiRbUrLCsY9CMQxKnVBWcKTsdVbwTCeWSNpWVS8CEHs2m7NcFE2zfv6XXw&#10;mQgh7BJUkHtfJVK6NCeDrm8r4sBdbW3QB1hnUtf4DuGmlMMoiqXBgkNDjhUtckrvh6dRcM3K5fky&#10;NLvHnT6b7el23F32N6W6nWY+BuGp8X/xz73WCuI4rA1nwhGQ0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85sCvwAAANwAAAAPAAAAAAAAAAAAAAAAAJgCAABkcnMvZG93bnJl&#10;di54bWxQSwUGAAAAAAQABAD1AAAAhAMAAAAA&#10;" path="m,121l149,r6,11l4,134,2,132,,121xe" fillcolor="#f0ebaf" stroked="f" strokecolor="#3465a4">
                    <v:path o:connecttype="custom" o:connectlocs="0,51;65,0;68,5;2,56;1,55;0,51" o:connectangles="0,0,0,0,0,0"/>
                  </v:shape>
                  <v:shape id="Freeform 662" o:spid="_x0000_s1686" style="position:absolute;left:4606;top:884;width:67;height:55;visibility:visible;mso-wrap-style:none;v-text-anchor:middle" coordsize="15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mlsUA&#10;AADcAAAADwAAAGRycy9kb3ducmV2LnhtbESP0WrCQBRE34X+w3ILvohuKpLG1FWqKEgfCrV+wCV7&#10;zaZm74bsauLfu0LBx2FmzjCLVW9rcaXWV44VvE0SEMSF0xWXCo6/u3EGwgdkjbVjUnAjD6vly2CB&#10;uXYd/9D1EEoRIexzVGBCaHIpfWHIop+4hjh6J9daDFG2pdQtdhFuazlNklRarDguGGxoY6g4Hy5W&#10;QTb7695HXTH93iajbP3l1ufSG6WGr/3nB4hAfXiG/9t7rSBN5/A4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2aWxQAAANwAAAAPAAAAAAAAAAAAAAAAAJgCAABkcnMv&#10;ZG93bnJldi54bWxQSwUGAAAAAAQABAD1AAAAigMAAAAA&#10;" path="m,122l149,r5,10l5,133,,126r,-4xe" fillcolor="#f2edb4" stroked="f" strokecolor="#3465a4">
                    <v:path o:connecttype="custom" o:connectlocs="0,50;65,0;67,4;2,55;0,52;0,50" o:connectangles="0,0,0,0,0,0"/>
                  </v:shape>
                  <v:shape id="Freeform 663" o:spid="_x0000_s1687" style="position:absolute;left:4607;top:886;width:67;height:55;visibility:visible;mso-wrap-style:none;v-text-anchor:middle" coordsize="15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8isEA&#10;AADcAAAADwAAAGRycy9kb3ducmV2LnhtbERPTYvCMBC9C/sfwix403RVqtSmsgoLHlzBKngdmrEt&#10;NpPaZLX++81B8Ph43+mqN424U+dqywq+xhEI4sLqmksFp+PPaAHCeWSNjWVS8CQHq+xjkGKi7YMP&#10;dM99KUIIuwQVVN63iZSuqMigG9uWOHAX2xn0AXal1B0+Qrhp5CSKYmmw5tBQYUubiopr/mcUzPZ9&#10;Xe5+db5pputz1E7i/QVvSg0/++8lCE+9f4tf7q1WEM/D/HAmHAG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SPIrBAAAA3AAAAA8AAAAAAAAAAAAAAAAAmAIAAGRycy9kb3du&#10;cmV2LnhtbFBLBQYAAAAABAAEAPUAAACGAwAAAAA=&#10;" path="m,123l151,r1,7l154,12,7,133,,123xe" fillcolor="#f3efba" stroked="f" strokecolor="#3465a4">
                    <v:path o:connecttype="custom" o:connectlocs="0,51;66,0;66,3;67,5;3,55;0,51" o:connectangles="0,0,0,0,0,0"/>
                  </v:shape>
                  <v:shape id="Freeform 664" o:spid="_x0000_s1688" style="position:absolute;left:4609;top:888;width:67;height:55;visibility:visible;mso-wrap-style:none;v-text-anchor:middle" coordsize="15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licMA&#10;AADcAAAADwAAAGRycy9kb3ducmV2LnhtbESPQWuDQBSE74X+h+UVcmvWVDHBuIY0GMg1aUuvD/dV&#10;pe5b427U/vtuoNDjMDPfMPluNp0YaXCtZQWrZQSCuLK65VrB+9vxeQPCeWSNnWVS8EMOdsXjQ46Z&#10;thOfabz4WgQIuwwVNN73mZSuasigW9qeOHhfdjDogxxqqQecAtx08iWKUmmw5bDQYE+Hhqrvy80o&#10;sPUHt+uyTPQ1jfXJ63h8TT6VWjzN+y0IT7P/D/+1T1pBul7B/Uw4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licMAAADcAAAADwAAAAAAAAAAAAAAAACYAgAAZHJzL2Rv&#10;d25yZXYueG1sUEsFBgAAAAAEAAQA9QAAAIgDAAAAAA==&#10;" path="m,123l149,r,2l153,14,7,132,,123xe" fillcolor="#f5f2c2" stroked="f" strokecolor="#3465a4">
                    <v:path o:connecttype="custom" o:connectlocs="0,51;65,0;65,1;67,6;3,55;0,51" o:connectangles="0,0,0,0,0,0"/>
                  </v:shape>
                  <v:shape id="Freeform 665" o:spid="_x0000_s1689" style="position:absolute;left:4610;top:892;width:66;height:54;visibility:visible;mso-wrap-style:none;v-text-anchor:middle" coordsize="14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xdsUA&#10;AADcAAAADwAAAGRycy9kb3ducmV2LnhtbESP0WrCQBRE3wv+w3IF3+pGhbSNrqKi2KJQqvmAS/Y2&#10;Cc3eDburiX/vFgp9HGbmDLNY9aYRN3K+tqxgMk5AEBdW11wqyC/751cQPiBrbCyTgjt5WC0HTwvM&#10;tO34i27nUIoIYZ+hgiqENpPSFxUZ9GPbEkfv2zqDIUpXSu2wi3DTyGmSpNJgzXGhwpa2FRU/56tR&#10;sNvO7o3r3q7Hw6ZNP22e5KePnVKjYb+egwjUh//wX/tdK0hfpv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fF2xQAAANwAAAAPAAAAAAAAAAAAAAAAAJgCAABkcnMv&#10;ZG93bnJldi54bWxQSwUGAAAAAAQABAD1AAAAigMAAAAA&#10;" path="m,121l147,r2,15l7,130,,121xe" fillcolor="#f6f4c7" stroked="f" strokecolor="#3465a4">
                    <v:path o:connecttype="custom" o:connectlocs="0,50;65,0;66,6;3,54;0,50" o:connectangles="0,0,0,0,0"/>
                  </v:shape>
                  <v:shape id="Freeform 666" o:spid="_x0000_s1690" style="position:absolute;left:4612;top:895;width:65;height:53;visibility:visible;mso-wrap-style:none;v-text-anchor:middle" coordsize="14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6hsMA&#10;AADcAAAADwAAAGRycy9kb3ducmV2LnhtbESPT4vCMBTE74LfITzBm6YqutI1iiiCoB78c9nbo3nb&#10;dm1eQhO1fnsjCHscZuY3zGzRmErcqfalZQWDfgKCOLO65FzB5bzpTUH4gKyxskwKnuRhMW+3Zphq&#10;++Aj3U8hFxHCPkUFRQguldJnBRn0feuIo/dra4MhyjqXusZHhJtKDpNkIg2WHBcKdLQqKLuebkaB&#10;W+6PQzKH3WZ825fVn3W4vvwo1e00y28QgZrwH/60t1rB5GsE7zPx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f6hsMAAADcAAAADwAAAAAAAAAAAAAAAACYAgAAZHJzL2Rv&#10;d25yZXYueG1sUEsFBgAAAAAEAAQA9QAAAIgDAAAAAA==&#10;" path="m,118l146,r2,15l7,128,,118xe" fillcolor="#f8f6cc" stroked="f" strokecolor="#3465a4">
                    <v:path o:connecttype="custom" o:connectlocs="0,49;64,0;65,6;3,53;0,49" o:connectangles="0,0,0,0,0"/>
                  </v:shape>
                  <v:shape id="Freeform 667" o:spid="_x0000_s1691" style="position:absolute;left:4613;top:900;width:63;height:51;visibility:visible;mso-wrap-style:none;v-text-anchor:middle" coordsize="14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1RMUA&#10;AADcAAAADwAAAGRycy9kb3ducmV2LnhtbESPQWvCQBSE74L/YXmCN920qC2pq4itYO3JtAjeHtnX&#10;JDT7dptdY+yvdwWhx2FmvmHmy87UoqXGV5YVPIwTEMS51RUXCr4+N6NnED4ga6wtk4ILeVgu+r05&#10;ptqeeU9tFgoRIexTVFCG4FIpfV6SQT+2jjh637YxGKJsCqkbPEe4qeVjksykwYrjQomO1iXlP9nJ&#10;KKjt3+a1c2+Of/PjYffRTqXfvys1HHSrFxCBuvAfvre3WsHsaQK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bVExQAAANwAAAAPAAAAAAAAAAAAAAAAAJgCAABkcnMv&#10;ZG93bnJldi54bWxQSwUGAAAAAAQABAD1AAAAigMAAAAA&#10;" path="m,115l142,r2,14l7,126,,115xe" fillcolor="#f9f8d0" stroked="f" strokecolor="#3465a4">
                    <v:path o:connecttype="custom" o:connectlocs="0,47;62,0;63,6;3,51;0,47" o:connectangles="0,0,0,0,0"/>
                  </v:shape>
                  <v:shape id="Freeform 668" o:spid="_x0000_s1692" style="position:absolute;left:4616;top:903;width:62;height:50;visibility:visible;mso-wrap-style:none;v-text-anchor:middle" coordsize="1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GkcQA&#10;AADcAAAADwAAAGRycy9kb3ducmV2LnhtbESPQUsDMRSE74L/IbyCN5utaLVr01KKQq+268HbY/O6&#10;Wdy8rMmzu/33Rij0OMzMN8xyPfpOnSimNrCB2bQARVwH23JjoDq837+ASoJssQtMBs6UYL26vVli&#10;acPAH3TaS6MyhFOJBpxIX2qdakce0zT0xNk7huhRsoyNthGHDPedfiiKufbYcl5w2NPWUf29//UG&#10;vqSqisPQn3/e4rj93MngFo8bY+4m4+YVlNAo1/ClvbMG5s9P8H8mH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PBpHEAAAA3AAAAA8AAAAAAAAAAAAAAAAAmAIAAGRycy9k&#10;b3ducmV2LnhtbFBLBQYAAAAABAAEAPUAAACJAwAAAAA=&#10;" path="m,113l141,r2,12l7,122,,113xe" fillcolor="#f8f6cc" stroked="f" strokecolor="#3465a4">
                    <v:path o:connecttype="custom" o:connectlocs="0,46;61,0;62,5;3,50;0,46" o:connectangles="0,0,0,0,0"/>
                  </v:shape>
                  <v:shape id="Freeform 669" o:spid="_x0000_s1693" style="position:absolute;left:4617;top:906;width:62;height:50;visibility:visible;mso-wrap-style:none;v-text-anchor:middle" coordsize="1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SUsMA&#10;AADcAAAADwAAAGRycy9kb3ducmV2LnhtbESPUWvCMBSF3wf7D+EOfJvplFXpjCKC6MsGU3/Apbm2&#10;oc1NaGJb/70RBns8nHO+w1ltRtuKnrpgHCv4mGYgiEunDVcKLuf9+xJEiMgaW8ek4E4BNuvXlxUW&#10;2g38S/0pViJBOBSooI7RF1KGsiaLYeo8cfKurrMYk+wqqTscEty2cpZlubRoOC3U6GlXU9mcblbB&#10;t/dZ48zi+mnuP6Zx+35+GKRSk7dx+wUi0hj/w3/to1aQL3J4nk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XSUsMAAADcAAAADwAAAAAAAAAAAAAAAACYAgAAZHJzL2Rv&#10;d25yZXYueG1sUEsFBgAAAAAEAAQA9QAAAIgDAAAAAA==&#10;" path="m,112l137,r3,12l7,121,5,117,,112xe" fillcolor="#f6f5c6" stroked="f" strokecolor="#3465a4">
                    <v:path o:connecttype="custom" o:connectlocs="0,46;61,0;62,5;3,50;2,48;0,46" o:connectangles="0,0,0,0,0,0"/>
                  </v:shape>
                  <v:shape id="Freeform 670" o:spid="_x0000_s1694" style="position:absolute;left:4619;top:909;width:60;height:49;visibility:visible;mso-wrap-style:none;v-text-anchor:middle" coordsize="13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v5MMA&#10;AADcAAAADwAAAGRycy9kb3ducmV2LnhtbESPQYvCMBSE7wv+h/CEva2pHmqpRhFB8Lp1F9bbI3m2&#10;xealNFkb/fUbQdjjMDPfMOtttJ240eBbxwrmswwEsXam5VrB1+nwUYDwAdlg55gU3MnDdjN5W2Np&#10;3MifdKtCLRKEfYkKmhD6UkqvG7LoZ64nTt7FDRZDkkMtzYBjgttOLrIslxZbTgsN9rRvSF+rX6sg&#10;+5kXBZ0W8fv4ONdjsTdxp4NS79O4W4EIFMN/+NU+GgX5cgn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dv5MMAAADcAAAADwAAAAAAAAAAAAAAAACYAgAAZHJzL2Rv&#10;d25yZXYueG1sUEsFBgAAAAAEAAQA9QAAAIgDAAAAAA==&#10;" path="m,110l136,r1,14l8,121,2,112,,110xe" fillcolor="#f3f1bb" stroked="f" strokecolor="#3465a4">
                    <v:path o:connecttype="custom" o:connectlocs="0,45;60,0;60,6;4,49;1,45;0,45" o:connectangles="0,0,0,0,0,0"/>
                  </v:shape>
                  <v:shape id="Freeform 671" o:spid="_x0000_s1695" style="position:absolute;left:4621;top:913;width:58;height:50;visibility:visible;mso-wrap-style:none;v-text-anchor:middle" coordsize="135,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OZb0A&#10;AADcAAAADwAAAGRycy9kb3ducmV2LnhtbERPzQ7BQBC+S7zDZiRubDkgZYkICQcSJc6T7mhLd7bp&#10;Lq23tweJ45fvf7FqTSneVLvCsoLRMAJBnFpdcKbgetkNZiCcR9ZYWiYFH3KwWnY7C4y1bfhM78Rn&#10;IoSwi1FB7n0VS+nSnAy6oa2IA3e3tUEfYJ1JXWMTwk0px1E0kQYLDg05VrTJKX0mL6Pg9khOzfo4&#10;Ld119+LHh7bHAz2V6vfa9RyEp9b/xT/3XiuYTMPa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gzOZb0AAADcAAAADwAAAAAAAAAAAAAAAACYAgAAZHJzL2Rvd25yZXYu&#10;eG1sUEsFBgAAAAAEAAQA9QAAAIIDAAAAAA==&#10;" path="m,109l133,r2,14l5,121,,109xe" fillcolor="#f1eeb5" stroked="f" strokecolor="#3465a4">
                    <v:path o:connecttype="custom" o:connectlocs="0,45;57,0;58,6;2,50;0,45" o:connectangles="0,0,0,0,0"/>
                  </v:shape>
                  <v:shape id="Freeform 672" o:spid="_x0000_s1696" style="position:absolute;left:4624;top:917;width:55;height:48;visibility:visible;mso-wrap-style:none;v-text-anchor:middle" coordsize="13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j8MYA&#10;AADcAAAADwAAAGRycy9kb3ducmV2LnhtbESPQWvCQBSE7wX/w/KE3uquIraNrhIEpRQPVQvS2yP7&#10;TNJm38bsxqT/3i0UPA4z8w2zWPW2EldqfOlYw3ikQBBnzpSca/g8bp5eQPiAbLByTBp+ycNqOXhY&#10;YGJcx3u6HkIuIoR9ghqKEOpESp8VZNGPXE0cvbNrLIYom1yaBrsIt5WcKDWTFkuOCwXWtC4o+zm0&#10;VsNlut2t0/bYvadfQX0re6o/2pPWj8M+nYMI1Id7+L/9ZjTMnl/h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zj8MYAAADcAAAADwAAAAAAAAAAAAAAAACYAgAAZHJz&#10;L2Rvd25yZXYueG1sUEsFBgAAAAAEAAQA9QAAAIsDAAAAAA==&#10;" path="m,107l129,r4,15l3,119,,107xe" fillcolor="#f0edae" stroked="f" strokecolor="#3465a4">
                    <v:path o:connecttype="custom" o:connectlocs="0,43;53,0;55,6;1,48;0,43" o:connectangles="0,0,0,0,0"/>
                  </v:shape>
                  <v:shape id="Freeform 673" o:spid="_x0000_s1697" style="position:absolute;left:4625;top:919;width:54;height:48;visibility:visible;mso-wrap-style:none;v-text-anchor:middle" coordsize="1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gUMIA&#10;AADcAAAADwAAAGRycy9kb3ducmV2LnhtbERPS2vCQBC+C/0PyxR6kbrRQpDUVUoh6E18tPQ4ZMck&#10;bXY27E5N+u/dQ8Hjx/debUbXqSuF2Ho2MJ9loIgrb1uuDZxP5fMSVBRki51nMvBHETbrh8kKC+sH&#10;PtD1KLVKIRwLNNCI9IXWsWrIYZz5njhxFx8cSoKh1jbgkMJdpxdZlmuHLaeGBnt6b6j6Of46Ay3u&#10;v+afIZbfItvpx/blMuTl3pinx/HtFZTQKHfxv3tnDeTLND+dSUdAr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OBQwgAAANwAAAAPAAAAAAAAAAAAAAAAAJgCAABkcnMvZG93&#10;bnJldi54bWxQSwUGAAAAAAQABAD1AAAAhwMAAAAA&#10;" path="m,107l130,r2,15l6,118,,107xe" fillcolor="#eeeaa9" stroked="f" strokecolor="#3465a4">
                    <v:path o:connecttype="custom" o:connectlocs="0,44;53,0;54,6;2,48;0,44" o:connectangles="0,0,0,0,0"/>
                  </v:shape>
                  <v:shape id="Freeform 674" o:spid="_x0000_s1698" style="position:absolute;left:4626;top:923;width:53;height:47;visibility:visible;mso-wrap-style:none;v-text-anchor:middle" coordsize="13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8iq8UA&#10;AADcAAAADwAAAGRycy9kb3ducmV2LnhtbESPQW+CQBSE7yb9D5vXpDdZ7AEpupCmaVPSW5Xen+wT&#10;UPYtYbeK/fVuExOPk5n5JrMuJtOLE42us6xgEcUgiGurO24UVNuPeQrCeWSNvWVScCEHRf4wW2Om&#10;7Zm/6bTxjQgQdhkqaL0fMild3ZJBF9mBOHh7Oxr0QY6N1COeA9z08jmOE2mw47DQ4kBvLdXHza9R&#10;EB/sS1X+/F0+Xb+zy31afZXJu1JPj9PrCoSnyd/Dt3apFSTpAv7Ph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yKrxQAAANwAAAAPAAAAAAAAAAAAAAAAAJgCAABkcnMv&#10;ZG93bnJldi54bWxQSwUGAAAAAAQABAD1AAAAigMAAAAA&#10;" path="m,104l130,r,8l130,14,5,115,,104xe" fillcolor="#ede9a4" stroked="f" strokecolor="#3465a4">
                    <v:path o:connecttype="custom" o:connectlocs="0,43;53,0;53,3;53,6;2,47;0,43" o:connectangles="0,0,0,0,0,0"/>
                  </v:shape>
                  <v:shape id="Freeform 675" o:spid="_x0000_s1699" style="position:absolute;left:4626;top:926;width:54;height:46;visibility:visible;mso-wrap-style:none;v-text-anchor:middle" coordsize="12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MQcYA&#10;AADcAAAADwAAAGRycy9kb3ducmV2LnhtbESPQWvCQBSE74X+h+UVeinNRhFJY1axgmg9qRHPj+wz&#10;Cc2+jdmtxv76bkHwOMzMN0w2600jLtS52rKCQRSDIC6srrlUcMiX7wkI55E1NpZJwY0czKbPTxmm&#10;2l55R5e9L0WAsEtRQeV9m0rpiooMusi2xME72c6gD7Irpe7wGuCmkcM4HkuDNYeFCltaVFR873+M&#10;guP5d2STQ/K2+srnx1zqz4/Ntlfq9aWfT0B46v0jfG+vtYJxMo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SMQcYAAADcAAAADwAAAAAAAAAAAAAAAACYAgAAZHJz&#10;L2Rvd25yZXYueG1sUEsFBgAAAAAEAAQA9QAAAIsDAAAAAA==&#10;" path="m,103l126,r,1l128,14,5,113,,103xe" fillcolor="#ece69d" stroked="f" strokecolor="#3465a4">
                    <v:path o:connecttype="custom" o:connectlocs="0,42;53,0;53,0;54,6;2,46;0,42" o:connectangles="0,0,0,0,0,0"/>
                  </v:shape>
                  <v:shape id="Freeform 676" o:spid="_x0000_s1700" style="position:absolute;left:4627;top:930;width:53;height:44;visibility:visible;mso-wrap-style:none;v-text-anchor:middle" coordsize="12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2XJMYA&#10;AADcAAAADwAAAGRycy9kb3ducmV2LnhtbESPzYvCMBTE7wv+D+EJXhZNV8GPahRRCnrYgx8Hj4/m&#10;2Rabl5pktf73m4UFj8PM/IZZrFpTiwc5X1lW8DVIQBDnVldcKDifsv4UhA/IGmvLpOBFHlbLzscC&#10;U22ffKDHMRQiQtinqKAMoUml9HlJBv3ANsTRu1pnMETpCqkdPiPc1HKYJGNpsOK4UGJDm5Ly2/HH&#10;KHBsX5/Z7J5dJ5Ptfr9bX75PG6tUr9uu5yACteEd/m/vtILxdAR/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2XJMYAAADcAAAADwAAAAAAAAAAAAAAAACYAgAAZHJz&#10;L2Rvd25yZXYueG1sUEsFBgAAAAAEAAQA9QAAAIsDAAAAAA==&#10;" path="m,101l125,r2,14l6,112,,101xe" fillcolor="#ebe393" stroked="f" strokecolor="#3465a4">
                    <v:path o:connecttype="custom" o:connectlocs="0,40;52,0;53,6;3,44;0,40" o:connectangles="0,0,0,0,0"/>
                  </v:shape>
                  <v:shape id="Freeform 677" o:spid="_x0000_s1701" style="position:absolute;left:4630;top:934;width:51;height:44;visibility:visible;mso-wrap-style:none;v-text-anchor:middle" coordsize="12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O08UA&#10;AADcAAAADwAAAGRycy9kb3ducmV2LnhtbESPT2sCMRTE74V+h/AKvRTNqkVkNUppFbz6B1pvz80z&#10;u3TzsiSpxn76Rih4HGbmN8xskWwrzuRD41jBoF+AIK6cbtgo2O9WvQmIEJE1to5JwZUCLOaPDzMs&#10;tbvwhs7baESGcChRQR1jV0oZqposhr7riLN3ct5izNIbqT1eMty2clgUY2mx4bxQY0fvNVXf2x+r&#10;4LBMp+vL+sO0v2Y5HO0G/jN9HZV6fkpvUxCRUryH/9trrWA8eYXbmXw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07TxQAAANwAAAAPAAAAAAAAAAAAAAAAAJgCAABkcnMv&#10;ZG93bnJldi54bWxQSwUGAAAAAAQABAD1AAAAigMAAAAA&#10;" path="m,99l123,r,16l5,112,,99xe" fillcolor="#eae18d" stroked="f" strokecolor="#3465a4">
                    <v:path o:connecttype="custom" o:connectlocs="0,39;51,0;51,6;2,44;0,39" o:connectangles="0,0,0,0,0"/>
                  </v:shape>
                  <v:shape id="Freeform 678" o:spid="_x0000_s1702" style="position:absolute;left:4631;top:937;width:49;height:44;visibility:visible;mso-wrap-style:none;v-text-anchor:middle" coordsize="1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eMUA&#10;AADcAAAADwAAAGRycy9kb3ducmV2LnhtbESPQUsDMRSE70L/Q3gFbzZb0VLWpqWoBS8KVg8eH5vX&#10;zbabl23y2t3+eyMIPQ4z8w2zWA2+VWeKqQlsYDopQBFXwTZcG/j+2tzNQSVBttgGJgMXSrBajm4W&#10;WNrQ8yedt1KrDOFUogEn0pVap8qRxzQJHXH2diF6lCxjrW3EPsN9q++LYqY9NpwXHHb07Kg6bE/e&#10;wMcluGN88fvm4fT6c+zxfTMVMeZ2PKyfQAkNcg3/t9+sgdn8Ef7O5CO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Nh4xQAAANwAAAAPAAAAAAAAAAAAAAAAAJgCAABkcnMv&#10;ZG93bnJldi54bWxQSwUGAAAAAAQABAD1AAAAigMAAAAA&#10;" path="m,98l121,r,16l5,110,,98xe" fillcolor="#e9df88" stroked="f" strokecolor="#3465a4">
                    <v:path o:connecttype="custom" o:connectlocs="0,39;49,0;49,6;2,44;0,39" o:connectangles="0,0,0,0,0"/>
                  </v:shape>
                  <v:shape id="Freeform 679" o:spid="_x0000_s1703" style="position:absolute;left:4632;top:942;width:48;height:43;visibility:visible;mso-wrap-style:none;v-text-anchor:middle" coordsize="11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5i8YA&#10;AADcAAAADwAAAGRycy9kb3ducmV2LnhtbESPQWuDQBCF74H8h2UKvSVrSyvBZiOSYmkOHqKB5Di4&#10;UxXdWXG3if332UKhx8eb971523Q2g7jS5DrLCp7WEQji2uqOGwWnKl9tQDiPrHGwTAp+yEG6Wy62&#10;mGh74yNdS9+IAGGXoILW+zGR0tUtGXRrOxIH78tOBn2QUyP1hLcAN4N8jqJYGuw4NLQ40r6lui+/&#10;TXijy4r3/nwsqkLLIv94veAhflHq8WHO3kB4mv3/8V/6UyuINzH8jgkE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5i8YAAADcAAAADwAAAAAAAAAAAAAAAACYAgAAZHJz&#10;L2Rvd25yZXYueG1sUEsFBgAAAAAEAAQA9QAAAIsDAAAAAA==&#10;" path="m,96l118,r,14l6,106,4,105,,96xe" fillcolor="#e7dd82" stroked="f" strokecolor="#3465a4">
                    <v:path o:connecttype="custom" o:connectlocs="0,39;48,0;48,6;2,43;2,43;0,39" o:connectangles="0,0,0,0,0,0"/>
                  </v:shape>
                  <v:shape id="Freeform 680" o:spid="_x0000_s1704" style="position:absolute;left:4633;top:946;width:47;height:42;visibility:visible;mso-wrap-style:none;v-text-anchor:middle" coordsize="11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hw8QA&#10;AADcAAAADwAAAGRycy9kb3ducmV2LnhtbESP3YrCMBSE7xd8h3AE79bURapWo4ig7o0X/jzAsTm2&#10;xeakJtla394sLOzlMDPfMItVZ2rRkvOVZQWjYQKCOLe64kLB5bz9nILwAVljbZkUvMjDatn7WGCm&#10;7ZOP1J5CISKEfYYKyhCaTEqfl2TQD21DHL2bdQZDlK6Q2uEzwk0tv5IklQYrjgslNrQpKb+ffoyC&#10;7Svh/L4fF9f0MHvsmkMrd65VatDv1nMQgbrwH/5rf2sF6XQC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YcPEAAAA3AAAAA8AAAAAAAAAAAAAAAAAmAIAAGRycy9k&#10;b3ducmV2LnhtbFBLBQYAAAAABAAEAPUAAACJAwAAAAA=&#10;" path="m,94l116,r,14l4,107,2,98,,94xe" fillcolor="#e7db7d" stroked="f" strokecolor="#3465a4">
                    <v:path o:connecttype="custom" o:connectlocs="0,37;47,0;47,5;2,42;1,38;0,37" o:connectangles="0,0,0,0,0,0"/>
                  </v:shape>
                  <v:shape id="Freeform 681" o:spid="_x0000_s1705" style="position:absolute;left:4634;top:950;width:47;height:41;visibility:visible;mso-wrap-style:none;v-text-anchor:middle" coordsize="1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0TcEA&#10;AADcAAAADwAAAGRycy9kb3ducmV2LnhtbERPz2vCMBS+D/wfwhO8zVQdVapRdG4wttOq3h/Nsyk2&#10;LyXJare/fjkMdvz4fm92g21FTz40jhXMphkI4srphmsF59Pr4wpEiMgaW8ek4JsC7Lajhw0W2t35&#10;k/oy1iKFcChQgYmxK6QMlSGLYeo64sRdnbcYE/S11B7vKdy2cp5lubTYcGow2NGzoepWflkFbX1z&#10;9qX/ebr02eLj8L5Y5ubolZqMh/0aRKQh/ov/3G9aQb5Ka9OZd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FtE3BAAAA3AAAAA8AAAAAAAAAAAAAAAAAmAIAAGRycy9kb3du&#10;cmV2LnhtbFBLBQYAAAAABAAEAPUAAACGAwAAAAA=&#10;" path="m,92l112,r1,16l1,107,,92xe" fillcolor="#e5d978" stroked="f" strokecolor="#3465a4">
                    <v:path o:connecttype="custom" o:connectlocs="0,35;47,0;47,6;0,41;0,35" o:connectangles="0,0,0,0,0"/>
                  </v:shape>
                  <v:shape id="Freeform 682" o:spid="_x0000_s1706" style="position:absolute;left:4634;top:952;width:47;height:43;visibility:visible;mso-wrap-style:none;v-text-anchor:middle" coordsize="11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x8YA&#10;AADcAAAADwAAAGRycy9kb3ducmV2LnhtbESPQWsCMRSE70L/Q3gFb5qtgrhboxRBsMWLWqHH183r&#10;ZtvkZUlS3frrTaHQ4zAz3zCLVe+sOFOIrWcFD+MCBHHtdcuNgtfjZjQHEROyRuuZFPxQhNXybrDA&#10;SvsL7+l8SI3IEI4VKjApdZWUsTbkMI59R5y9Dx8cpixDI3XAS4Y7KydFMZMOW84LBjtaG6q/Dt9O&#10;wfptZ1/Kch8m0/fj6dmcdp/2Wis1vO+fHkEk6tN/+K+91Qpm8xJ+z+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zx8YAAADcAAAADwAAAAAAAAAAAAAAAACYAgAAZHJz&#10;L2Rvd25yZXYueG1sUEsFBgAAAAAEAAQA9QAAAIsDAAAAAA==&#10;" path="m,93l112,r1,16l1,107,,93xe" fillcolor="#e3d46d" stroked="f" strokecolor="#3465a4">
                    <v:path o:connecttype="custom" o:connectlocs="0,37;47,0;47,6;0,43;0,37" o:connectangles="0,0,0,0,0"/>
                  </v:shape>
                  <v:shape id="Freeform 683" o:spid="_x0000_s1707" style="position:absolute;left:4635;top:958;width:46;height:41;visibility:visible;mso-wrap-style:none;v-text-anchor:middle" coordsize="11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acAA&#10;AADcAAAADwAAAGRycy9kb3ducmV2LnhtbERPy4rCMBTdD/gP4QruxtTHiFajiCgUnFlM9QMuzbUp&#10;NjeliVr/3iwEl4fzXm06W4s7tb5yrGA0TEAQF05XXCo4nw7fcxA+IGusHZOCJ3nYrHtfK0y1e/A/&#10;3fNQihjCPkUFJoQmldIXhiz6oWuII3dxrcUQYVtK3eIjhttajpNkJi1WHBsMNrQzVFzzm1Vgj7jz&#10;+e/851n/TU1pcJ9lk71Sg363XYII1IWP+O3OtILZIs6P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y+acAAAADcAAAADwAAAAAAAAAAAAAAAACYAgAAZHJzL2Rvd25y&#10;ZXYueG1sUEsFBgAAAAAEAAQA9QAAAIUDAAAAAA==&#10;" path="m,91l112,r,14l2,105,,91xe" fillcolor="#e2d168" stroked="f" strokecolor="#3465a4">
                    <v:path o:connecttype="custom" o:connectlocs="0,36;46,0;46,5;1,41;0,36" o:connectangles="0,0,0,0,0"/>
                  </v:shape>
                  <v:shape id="Freeform 684" o:spid="_x0000_s1708" style="position:absolute;left:4635;top:961;width:46;height:41;visibility:visible;mso-wrap-style:none;v-text-anchor:middle" coordsize="11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F8QA&#10;AADcAAAADwAAAGRycy9kb3ducmV2LnhtbESPQWvCQBSE7wX/w/IEb83GCqJpVhGL4KkktuL1Nfua&#10;hGbfht3VxH/fLRQ8DjPzDZNvR9OJGznfWlYwT1IQxJXVLdcKPj8OzysQPiBr7CyTgjt52G4mTzlm&#10;2g5c0u0UahEh7DNU0ITQZ1L6qiGDPrE9cfS+rTMYonS11A6HCDedfEnTpTTYclxosKd9Q9XP6WoU&#10;VIfLWpetfy8L9G/uXJSLr/uo1Gw67l5BBBrDI/zfPmoFy/Uc/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4hfEAAAA3AAAAA8AAAAAAAAAAAAAAAAAmAIAAGRycy9k&#10;b3ducmV2LnhtbFBLBQYAAAAABAAEAPUAAACJAwAAAAA=&#10;" path="m,91l112,r,14l2,105,,91xe" fillcolor="#e0cf62" stroked="f" strokecolor="#3465a4">
                    <v:path o:connecttype="custom" o:connectlocs="0,36;46,0;46,5;1,41;0,36" o:connectangles="0,0,0,0,0"/>
                  </v:shape>
                  <v:shape id="Freeform 685" o:spid="_x0000_s1709" style="position:absolute;left:4637;top:966;width:45;height:40;visibility:visible;mso-wrap-style:none;v-text-anchor:middle" coordsize="1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Z0sQA&#10;AADcAAAADwAAAGRycy9kb3ducmV2LnhtbESPQWuDQBSE74X8h+UFeinJmiAaTTYhLRR6rZWeH+6L&#10;mrhvjbtV+++7hUKPw8x8wxxOs+nESINrLSvYrCMQxJXVLdcKyo/X1Q6E88gaO8uk4JscnI6LhwPm&#10;2k78TmPhaxEg7HJU0Hjf51K6qiGDbm174uBd7GDQBznUUg84Bbjp5DaKEmmw5bDQYE8vDVW34sso&#10;iD/Hrn/Cu86KMpXZ9TmJ0/Gu1ONyPu9BeJr9f/iv/aYVJNkW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mdLEAAAA3AAAAA8AAAAAAAAAAAAAAAAAmAIAAGRycy9k&#10;b3ducmV2LnhtbFBLBQYAAAAABAAEAPUAAACJAwAAAAA=&#10;" path="m,91l110,r,16l2,105,,91xe" fillcolor="#dfcc5c" stroked="f" strokecolor="#3465a4">
                    <v:path o:connecttype="custom" o:connectlocs="0,35;45,0;45,6;1,40;0,35" o:connectangles="0,0,0,0,0"/>
                  </v:shape>
                  <v:shape id="Freeform 686" o:spid="_x0000_s1710" style="position:absolute;left:4637;top:968;width:45;height:42;visibility:visible;mso-wrap-style:none;v-text-anchor:middle" coordsize="1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W1sEA&#10;AADcAAAADwAAAGRycy9kb3ducmV2LnhtbESPQYvCMBSE74L/ITzBm6YqqNs1ioii4qm67PnRPNti&#10;81KaWOu/N4LgcZiZb5jFqjWlaKh2hWUFo2EEgji1uuBMwd9lN5iDcB5ZY2mZFDzJwWrZ7Sww1vbB&#10;CTVnn4kAYRejgtz7KpbSpTkZdENbEQfvamuDPsg6k7rGR4CbUo6jaCoNFhwWcqxok1N6O9+Ngn9/&#10;Le/P5rg5Zc2+0rNj5FyyVarfa9e/IDy1/hv+tA9awfRnAu8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LltbBAAAA3AAAAA8AAAAAAAAAAAAAAAAAmAIAAGRycy9kb3du&#10;cmV2LnhtbFBLBQYAAAAABAAEAPUAAACGAwAAAAA=&#10;" path="m,91l110,r,16l,105r2,-3l,91xe" fillcolor="#ddca57" stroked="f" strokecolor="#3465a4">
                    <v:path o:connecttype="custom" o:connectlocs="0,36;45,0;45,6;0,42;1,41;0,36" o:connectangles="0,0,0,0,0,0"/>
                  </v:shape>
                  <v:shape id="Freeform 687" o:spid="_x0000_s1711" style="position:absolute;left:4635;top:973;width:47;height:42;visibility:visible;mso-wrap-style:none;v-text-anchor:middle" coordsize="11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mmccA&#10;AADcAAAADwAAAGRycy9kb3ducmV2LnhtbESPW2vCQBSE3wv9D8sR+lJ00wtRo6sUpVAC3qIPPh6y&#10;xyQ0ezZk15j++26h4OMwM98w82VvatFR6yrLCl5GEQji3OqKCwWn4+dwAsJ5ZI21ZVLwQw6Wi8eH&#10;OSba3vhAXeYLESDsElRQet8kUrq8JINuZBvi4F1sa9AH2RZSt3gLcFPL1yiKpcGKw0KJDa1Kyr+z&#10;q1GQduNzvN5kabF/Oz2v1ryN091VqadB/zED4an39/B/+0sriKfv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aZpnHAAAA3AAAAA8AAAAAAAAAAAAAAAAAmAIAAGRy&#10;cy9kb3ducmV2LnhtbFBLBQYAAAAABAAEAPUAAACMAwAAAAA=&#10;" path="m4,89l112,r2,14l,107,4,93r,-4xe" fillcolor="#dac54c" stroked="f" strokecolor="#3465a4">
                    <v:path o:connecttype="custom" o:connectlocs="2,35;46,0;47,5;0,42;2,37;2,35" o:connectangles="0,0,0,0,0,0"/>
                  </v:shape>
                  <v:shape id="Freeform 688" o:spid="_x0000_s1712" style="position:absolute;left:4634;top:976;width:48;height:43;visibility:visible;mso-wrap-style:none;v-text-anchor:middle"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sU8QA&#10;AADcAAAADwAAAGRycy9kb3ducmV2LnhtbESPQWvCQBSE70L/w/IEb81GoaFNXaUItQax0LS9P7Kv&#10;ydLs25BdNfn3riB4HGbmG2a5HmwrTtR741jBPElBEFdOG64V/Hy/Pz6D8AFZY+uYFIzkYb16mCwx&#10;1+7MX3QqQy0ihH2OCpoQulxKXzVk0SeuI47en+sthij7WuoezxFuW7lI00xaNBwXGuxo01D1Xx6t&#10;gg8anSyK361Jd/Zgik+738itUrPp8PYKItAQ7uFbe6cVZC9PcD0Tj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97FPEAAAA3AAAAA8AAAAAAAAAAAAAAAAAmAIAAGRycy9k&#10;b3ducmV2LnhtbFBLBQYAAAAABAAEAPUAAACJAwAAAAA=&#10;" path="m3,89l113,r2,13l115,15,,109,3,89xe" fillcolor="#d9c247" stroked="f" strokecolor="#3465a4">
                    <v:path o:connecttype="custom" o:connectlocs="1,35;47,0;48,5;48,6;0,43;1,35" o:connectangles="0,0,0,0,0,0"/>
                  </v:shape>
                  <v:shape id="Freeform 689" o:spid="_x0000_s1713" style="position:absolute;left:4633;top:981;width:49;height:43;visibility:visible;mso-wrap-style:none;v-text-anchor:middle" coordsize="11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K58UA&#10;AADcAAAADwAAAGRycy9kb3ducmV2LnhtbESPQWsCMRSE7wX/Q3iCt5q1h8VujSJiqaUgdBV7fWxe&#10;N0s3L0uSutv+eiMIHoeZ+YZZrAbbijP50DhWMJtmIIgrpxuuFRwPr49zECEia2wdk4I/CrBajh4W&#10;WGjX8yedy1iLBOFQoAITY1dIGSpDFsPUdcTJ+3beYkzS11J77BPctvIpy3JpseG0YLCjjaHqp/y1&#10;CvyX35zeP+bb2f+pl29dafbBG6Um42H9AiLSEO/hW3unFeTPO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ErnxQAAANwAAAAPAAAAAAAAAAAAAAAAAJgCAABkcnMv&#10;ZG93bnJldi54bWxQSwUGAAAAAAQABAD1AAAAigMAAAAA&#10;" path="m3,93l117,r,6l117,15,,111,3,93xe" fillcolor="#d7c042" stroked="f" strokecolor="#3465a4">
                    <v:path o:connecttype="custom" o:connectlocs="1,36;49,0;49,2;49,6;0,43;1,36" o:connectangles="0,0,0,0,0,0"/>
                  </v:shape>
                  <v:shape id="Freeform 690" o:spid="_x0000_s1714" style="position:absolute;left:4633;top:983;width:49;height:45;visibility:visible;mso-wrap-style:none;v-text-anchor:middle" coordsize="11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ld8MA&#10;AADcAAAADwAAAGRycy9kb3ducmV2LnhtbESPT4vCMBTE7wt+h/AEb2uqB/9Uo4iguKfF6sHjo3k2&#10;1ealNFGz334jLOxxmJnfMMt1tI14UudrxwpGwwwEcel0zZWC82n3OQPhA7LGxjEp+CEP61XvY4m5&#10;di8+0rMIlUgQ9jkqMCG0uZS+NGTRD11LnLyr6yyGJLtK6g5fCW4bOc6yibRYc1ow2NLWUHkvHlbB&#10;1y07Xx/347fB6lTEyz7OwsUoNejHzQJEoBj+w3/tg1YwmU/hfS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Dld8MAAADcAAAADwAAAAAAAAAAAAAAAACYAgAAZHJzL2Rv&#10;d25yZXYueG1sUEsFBgAAAAAEAAQA9QAAAIgDAAAAAA==&#10;" path="m4,94l119,r,16l,111,4,94xe" fillcolor="#d6bd3e" stroked="f" strokecolor="#3465a4">
                    <v:path o:connecttype="custom" o:connectlocs="2,38;49,0;49,6;0,45;2,38" o:connectangles="0,0,0,0,0"/>
                  </v:shape>
                  <v:shape id="Freeform 691" o:spid="_x0000_s1715" style="position:absolute;left:4632;top:987;width:52;height:46;visibility:visible;mso-wrap-style:none;v-text-anchor:middle" coordsize="12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FbcEA&#10;AADcAAAADwAAAGRycy9kb3ducmV2LnhtbERPO2/CMBDekfofrENiA4cOpE1xEGpVqVInUgbGU3zk&#10;QXxOYzeE/npuqNTx0/fe7ibXqZGG0Hg2sF4loIhLbxuuDBy/3pdPoEJEtth5JgM3CrDLH2ZbzKy/&#10;8oHGIlZKQjhkaKCOsc+0DmVNDsPK98TCnf3gMAocKm0HvEq46/Rjkmy0w4alocaeXmsqL8WPk15d&#10;nca01b4I3+nJntv0l98+jVnMp/0LqEhT/Bf/uT+sgc2zrJUzcgR0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8xW3BAAAA3AAAAA8AAAAAAAAAAAAAAAAAmAIAAGRycy9kb3du&#10;cmV2LnhtbFBLBQYAAAAABAAEAPUAAACGAwAAAAA=&#10;" path="m4,96l121,r2,16l,113,4,96xe" fillcolor="#d4bb39" stroked="f" strokecolor="#3465a4">
                    <v:path o:connecttype="custom" o:connectlocs="2,39;51,0;52,7;0,46;2,39" o:connectangles="0,0,0,0,0"/>
                  </v:shape>
                  <v:shape id="Freeform 692" o:spid="_x0000_s1716" style="position:absolute;left:4631;top:991;width:53;height:46;visibility:visible;mso-wrap-style:none;v-text-anchor:middle" coordsize="12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ALMUA&#10;AADcAAAADwAAAGRycy9kb3ducmV2LnhtbESPQWvCQBSE74X+h+UJvUjdWFCamFWKIFiEYq3en9mX&#10;bDD7NmRXk/77riD0OMzMN0y+GmwjbtT52rGC6SQBQVw4XXOl4PizeX0H4QOyxsYxKfglD6vl81OO&#10;mXY9f9PtECoRIewzVGBCaDMpfWHIop+4ljh6pesshii7SuoO+wi3jXxLkrm0WHNcMNjS2lBxOVyt&#10;gvJC4yHdXmdH4z+/TtNdf+Zir9TLaPhYgAg0hP/wo73VCuZpCvc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YAsxQAAANwAAAAPAAAAAAAAAAAAAAAAAJgCAABkcnMv&#10;ZG93bnJldi54bWxQSwUGAAAAAAQABAD1AAAAigMAAAAA&#10;" path="m3,95l122,r2,14l,115,3,95xe" fillcolor="#d3b835" stroked="f" strokecolor="#3465a4">
                    <v:path o:connecttype="custom" o:connectlocs="1,38;52,0;53,6;0,46;1,38" o:connectangles="0,0,0,0,0"/>
                  </v:shape>
                  <v:shape id="Freeform 693" o:spid="_x0000_s1717" style="position:absolute;left:4631;top:996;width:54;height:46;visibility:visible;mso-wrap-style:none;v-text-anchor:middle" coordsize="12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fg8MA&#10;AADcAAAADwAAAGRycy9kb3ducmV2LnhtbERPTWvCQBC9C/6HZQRvddPS2hBdQwiUClKwqVSPQ3ZM&#10;QrOzIbvGtL/ePRQ8Pt73Oh1NKwbqXWNZweMiAkFcWt1wpeDw9fYQg3AeWWNrmRT8koN0M52sMdH2&#10;yp80FL4SIYRdggpq77tESlfWZNAtbEccuLPtDfoA+0rqHq8h3LTyKYqW0mDDoaHGjvKayp/iYhR8&#10;69Mhb/fZu3l+GeKP499yl5eo1Hw2ZisQnkZ/F/+7t1rBaxTmhzPhC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Sfg8MAAADcAAAADwAAAAAAAAAAAAAAAACYAgAAZHJzL2Rv&#10;d25yZXYueG1sUEsFBgAAAAAEAAQA9QAAAIgDAAAAAA==&#10;" path="m1,97l124,r,10l126,12,,115r,-3l1,97xe" fillcolor="#d0b32e" stroked="f" strokecolor="#3465a4">
                    <v:path o:connecttype="custom" o:connectlocs="0,39;53,0;53,4;54,5;0,46;0,45;0,39" o:connectangles="0,0,0,0,0,0,0"/>
                  </v:shape>
                  <v:shape id="Freeform 694" o:spid="_x0000_s1718" style="position:absolute;left:4631;top:998;width:56;height:47;visibility:visible;mso-wrap-style:none;v-text-anchor:middle" coordsize="12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o68UA&#10;AADcAAAADwAAAGRycy9kb3ducmV2LnhtbESPQWvCQBSE7wX/w/KE3uomlrYS3YQgSLV6aRS8PrKv&#10;SZrs25Ddavrvu0LB4zAz3zCrbDSduNDgGssK4lkEgri0uuFKwem4eVqAcB5ZY2eZFPySgyydPKww&#10;0fbKn3QpfCUChF2CCmrv+0RKV9Zk0M1sTxy8LzsY9EEOldQDXgPcdHIeRa/SYMNhocae1jWVbfFj&#10;FOy+8xh32woPz+f25fC+mO8/RqPU43TMlyA8jf4e/m9vtYK3KIbb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KjrxQAAANwAAAAPAAAAAAAAAAAAAAAAAJgCAABkcnMv&#10;ZG93bnJldi54bWxQSwUGAAAAAAQABAD1AAAAigMAAAAA&#10;" path="m,101l124,r,3l129,10,,117,,105r,-4xe" fillcolor="#ceb12b" stroked="f" strokecolor="#3465a4">
                    <v:path o:connecttype="custom" o:connectlocs="0,41;54,0;54,1;56,4;0,47;0,42;0,41" o:connectangles="0,0,0,0,0,0,0"/>
                  </v:shape>
                  <v:shape id="Freeform 695" o:spid="_x0000_s1719" style="position:absolute;left:4631;top:1001;width:57;height:50;visibility:visible;mso-wrap-style:none;v-text-anchor:middle" coordsize="13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YMQA&#10;AADcAAAADwAAAGRycy9kb3ducmV2LnhtbESPwWrDMBBE74H+g9hCb7FcQxvjRgmhEPCh0NjuocfF&#10;2lom1spYSuz+fRUo5DjMzBtmu1/sIK40+d6xguckBUHcOt1zp+CrOa5zED4gaxwck4Jf8rDfPay2&#10;WGg3c0XXOnQiQtgXqMCEMBZS+taQRZ+4kTh6P26yGKKcOqknnCPcDjJL01dpsee4YHCkd0Ptub5Y&#10;BdlxvHTDp/7+KHPbuMrUp+qlV+rpcTm8gQi0hHv4v11qBZs0g9u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w2DEAAAA3AAAAA8AAAAAAAAAAAAAAAAAmAIAAGRycy9k&#10;b3ducmV2LnhtbFBLBQYAAAAABAAEAPUAAACJAwAAAAA=&#10;" path="m,103l126,r7,11l,119,,103xe" fillcolor="#cdae27" stroked="f" strokecolor="#3465a4">
                    <v:path o:connecttype="custom" o:connectlocs="0,43;54,0;57,5;0,50;0,43" o:connectangles="0,0,0,0,0"/>
                  </v:shape>
                  <v:shape id="Freeform 696" o:spid="_x0000_s1720" style="position:absolute;left:4631;top:1004;width:59;height:49;visibility:visible;mso-wrap-style:none;v-text-anchor:middle" coordsize="135,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L7ccA&#10;AADcAAAADwAAAGRycy9kb3ducmV2LnhtbESPT2vCQBTE7wW/w/KE3nTTFv80ukopFEq1h0YteHtk&#10;X7PB7NuQXZP47V1B6HGYmd8wy3VvK9FS40vHCp7GCQji3OmSCwX73cdoDsIHZI2VY1JwIQ/r1eBh&#10;ial2Hf9Qm4VCRAj7FBWYEOpUSp8bsujHriaO3p9rLIYom0LqBrsIt5V8TpKptFhyXDBY07uh/JSd&#10;rYL2/HXY592v2bxmZnI8TfzheztX6nHYvy1ABOrDf/je/tQKZskL3M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dy+3HAAAA3AAAAA8AAAAAAAAAAAAAAAAAmAIAAGRy&#10;cy9kb3ducmV2LnhtbFBLBQYAAAAABAAEAPUAAACMAwAAAAA=&#10;" path="m,107l129,r6,11l,121,,107xe" fillcolor="#cbac26" stroked="f" strokecolor="#3465a4">
                    <v:path o:connecttype="custom" o:connectlocs="0,43;56,0;59,4;0,49;0,43" o:connectangles="0,0,0,0,0"/>
                  </v:shape>
                  <v:shape id="Freeform 697" o:spid="_x0000_s1721" style="position:absolute;left:4631;top:1006;width:60;height:52;visibility:visible;mso-wrap-style:none;v-text-anchor:middle" coordsize="138,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l6MYA&#10;AADcAAAADwAAAGRycy9kb3ducmV2LnhtbESPT2sCMRTE7wW/Q3iCt5q1iK2rUXSh4MVK1YPeHpu3&#10;fzB5WTZZ3fbTN4VCj8PM/IZZrntrxJ1aXztWMBknIIhzp2suFZxP789vIHxA1mgck4Iv8rBeDZ6W&#10;mGr34E+6H0MpIoR9igqqEJpUSp9XZNGPXUMcvcK1FkOUbSl1i48It0a+JMlMWqw5LlTYUFZRfjt2&#10;VkFnLlnRXT/q/faQTb+z2fxgir1So2G/WYAI1If/8F97pxW8Jl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ql6MYAAADcAAAADwAAAAAAAAAAAAAAAACYAgAAZHJz&#10;L2Rvd25yZXYueG1sUEsFBgAAAAAEAAQA9QAAAIsDAAAAAA==&#10;" path="m,108l133,r5,10l,124,,108xe" fillcolor="#c9a924" stroked="f" strokecolor="#3465a4">
                    <v:path o:connecttype="custom" o:connectlocs="0,45;58,0;60,4;0,52;0,45" o:connectangles="0,0,0,0,0"/>
                  </v:shape>
                  <v:shape id="Freeform 698" o:spid="_x0000_s1722" style="position:absolute;left:4631;top:1010;width:62;height:51;visibility:visible;mso-wrap-style:none;v-text-anchor:middle" coordsize="14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U8QA&#10;AADcAAAADwAAAGRycy9kb3ducmV2LnhtbESPQWvCQBSE74X+h+UVequb1lo1zUZEIvVaK+LxmX1m&#10;Q7NvY3bV9N+7gtDjMDPfMNmst404U+drxwpeBwkI4tLpmisFm5/lywSED8gaG8ek4I88zPLHhwxT&#10;7S78Ted1qESEsE9RgQmhTaX0pSGLfuBa4ugdXGcxRNlVUnd4iXDbyLck+ZAWa44LBltaGCp/1yer&#10;YDhy+3ez3E6+7Gl6bP22KHZYKPX81M8/QQTqw3/43l5pBeNkBLc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FPEAAAA3AAAAA8AAAAAAAAAAAAAAAAAmAIAAGRycy9k&#10;b3ducmV2LnhtbFBLBQYAAAAABAAEAPUAAACJAwAAAAA=&#10;" path="m,110l135,r7,11l,126,,110xe" fillcolor="#c7a724" stroked="f" strokecolor="#3465a4">
                    <v:path o:connecttype="custom" o:connectlocs="0,45;59,0;62,4;0,51;0,45" o:connectangles="0,0,0,0,0"/>
                  </v:shape>
                  <v:shape id="Freeform 699" o:spid="_x0000_s1723" style="position:absolute;left:4631;top:1013;width:64;height:53;visibility:visible;mso-wrap-style:none;v-text-anchor:middle" coordsize="14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ilcQA&#10;AADcAAAADwAAAGRycy9kb3ducmV2LnhtbESPT2sCMRTE7wW/Q3hCbzWxUi1bo0iL0EsP/gGvr5vX&#10;3eDmZZtk3fXbG6HQ4zAzv2GW68E14kIhWs8aphMFgrj0xnKl4XjYPr2CiAnZYOOZNFwpwno1elhi&#10;YXzPO7rsUyUyhGOBGuqU2kLKWNbkME58S5y9Hx8cpixDJU3APsNdI5+VmkuHlvNCjS2911Se953T&#10;0E2/PjpS1jcv/aDc7LSwv+Fb68fxsHkDkWhI/+G/9qfRsFBzuJ/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XIpXEAAAA3AAAAA8AAAAAAAAAAAAAAAAAmAIAAGRycy9k&#10;b3ducmV2LnhtbFBLBQYAAAAABAAEAPUAAACJAwAAAAA=&#10;" path="m,114l138,r7,11l,130,,114xe" fillcolor="#c4a224" stroked="f" strokecolor="#3465a4">
                    <v:path o:connecttype="custom" o:connectlocs="0,46;61,0;64,4;0,53;0,46" o:connectangles="0,0,0,0,0"/>
                  </v:shape>
                  <v:shape id="Freeform 700" o:spid="_x0000_s1724" style="position:absolute;left:4631;top:1014;width:66;height:54;visibility:visible;mso-wrap-style:none;v-text-anchor:middle" coordsize="14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EMAA&#10;AADcAAAADwAAAGRycy9kb3ducmV2LnhtbESPS4vCMBSF9wP+h3AFd2PqAx06RhHfW6uzvzR32mpz&#10;U5uo9d8bQXB5OI+PM5k1phQ3ql1hWUGvG4EgTq0uOFNwPKy/f0A4j6yxtEwKHuRgNm19TTDW9s57&#10;uiU+E2GEXYwKcu+rWEqX5mTQdW1FHLx/Wxv0QdaZ1DXew7gpZT+KRtJgwYGQY0WLnNJzcjUBkqUr&#10;HP65B+Gmd7rgYLFdLxOlOu1m/gvCU+M/4Xd7pxWMozG8zoQj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jEMAAAADcAAAADwAAAAAAAAAAAAAAAACYAgAAZHJzL2Rvd25y&#10;ZXYueG1sUEsFBgAAAAAEAAQA9QAAAIUDAAAAAA==&#10;" path="m,115l142,r7,9l,131r,-2l,115xe" fillcolor="#c29f25" stroked="f" strokecolor="#3465a4">
                    <v:path o:connecttype="custom" o:connectlocs="0,47;63,0;66,4;0,54;0,53;0,47" o:connectangles="0,0,0,0,0,0"/>
                  </v:shape>
                  <v:shape id="Freeform 701" o:spid="_x0000_s1725" style="position:absolute;left:4631;top:1017;width:67;height:56;visibility:visible;mso-wrap-style:none;v-text-anchor:middle" coordsize="15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KR78A&#10;AADcAAAADwAAAGRycy9kb3ducmV2LnhtbERPy4rCMBTdD/gP4QruxkRlRqlGEUVwNsP42l+aa1ts&#10;bkoT2+rXTxaCy8N5L1adLUVDtS8caxgNFQji1JmCMw3n0+5zBsIHZIOlY9LwIA+rZe9jgYlxLR+o&#10;OYZMxBD2CWrIQ6gSKX2ak0U/dBVx5K6uthgirDNpamxjuC3lWKlvabHg2JBjRZuc0tvxbjV87fZe&#10;/l6onTwDKfz7Oa0bv9V60O/WcxCBuvAWv9x7o2Gq4tp4Jh4B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QpHvwAAANwAAAAPAAAAAAAAAAAAAAAAAJgCAABkcnMvZG93bnJl&#10;di54bWxQSwUGAAAAAAQABAD1AAAAhAMAAAAA&#10;" path="m,119l145,r7,9l1,132,,124r,-5xe" fillcolor="#c29f25" stroked="f" strokecolor="#3465a4">
                    <v:path o:connecttype="custom" o:connectlocs="0,50;64,0;67,4;0,56;0,53;0,50" o:connectangles="0,0,0,0,0,0"/>
                  </v:shape>
                  <v:shape id="Freeform 702" o:spid="_x0000_s1726" style="position:absolute;left:4631;top:1019;width:69;height:56;visibility:visible;mso-wrap-style:none;v-text-anchor:middle" coordsize="156,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6J8MA&#10;AADcAAAADwAAAGRycy9kb3ducmV2LnhtbESPQYvCMBSE78L+h/AWvMia2IO6XaPIguhJse4PeDRv&#10;22LzUprY1n9vBMHjMDPfMKvNYGvRUesrxxpmUwWCOHem4kLD32X3tQThA7LB2jFpuJOHzfpjtMLU&#10;uJ7P1GWhEBHCPkUNZQhNKqXPS7Lop64hjt6/ay2GKNtCmhb7CLe1TJSaS4sVx4USG/otKb9mN6sh&#10;O+3V8bRQueuTK5+77WySXGqtx5/D9gdEoCG8w6/2wWhYqG9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H6J8MAAADcAAAADwAAAAAAAAAAAAAAAACYAgAAZHJzL2Rv&#10;d25yZXYueG1sUEsFBgAAAAAEAAQA9QAAAIgDAAAAAA==&#10;" path="m,122l149,r7,10l3,135,,122xe" fillcolor="#c39e26" stroked="f" strokecolor="#3465a4">
                    <v:path o:connecttype="custom" o:connectlocs="0,51;66,0;69,4;1,56;0,51" o:connectangles="0,0,0,0,0"/>
                  </v:shape>
                  <v:shape id="Freeform 703" o:spid="_x0000_s1727" style="position:absolute;left:4632;top:1021;width:69;height:57;visibility:visible;mso-wrap-style:none;v-text-anchor:middle" coordsize="15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Fr8MA&#10;AADcAAAADwAAAGRycy9kb3ducmV2LnhtbERPy2rCQBTdC/2H4Ra600kKRk0dpS2tCuLCF3R5ydwm&#10;aTN3hsyo8e+dheDycN7TeWcacabW15YVpIMEBHFhdc2lgsP+uz8G4QOyxsYyKbiSh/nsqTfFXNsL&#10;b+m8C6WIIexzVFCF4HIpfVGRQT+wjjhyv7Y1GCJsS6lbvMRw08jXJMmkwZpjQ4WOPisq/ncno8AN&#10;8W/ztfhYL6+TzCXp8DjJfhqlXp679zcQgbrwEN/dK61glMb58Uw8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qFr8MAAADcAAAADwAAAAAAAAAAAAAAAACYAgAAZHJzL2Rv&#10;d25yZXYueG1sUEsFBgAAAAAEAAQA9QAAAIgDAAAAAA==&#10;" path="m,123l151,r6,11l6,135,,123xe" fillcolor="#c49d26" stroked="f" strokecolor="#3465a4">
                    <v:path o:connecttype="custom" o:connectlocs="0,52;66,0;69,5;3,57;0,52" o:connectangles="0,0,0,0,0"/>
                  </v:shape>
                  <v:shape id="Freeform 704" o:spid="_x0000_s1728" style="position:absolute;left:4633;top:1025;width:70;height:58;visibility:visible;mso-wrap-style:none;v-text-anchor:middle" coordsize="158,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708MA&#10;AADcAAAADwAAAGRycy9kb3ducmV2LnhtbESPQWsCMRSE74X+h/AEbzWbIlpWo0ir2KtaPD83z83i&#10;5mXZRN311zdCocdhZr5h5svO1eJGbag8a1CjDARx4U3FpYafw+btA0SIyAZrz6ShpwDLxevLHHPj&#10;77yj2z6WIkE45KjBxtjkUobCksMw8g1x8s6+dRiTbEtpWrwnuKvle5ZNpMOK04LFhj4tFZf91WlY&#10;X9RYneTXlu1xuuofk03fnWuth4NuNQMRqYv/4b/2t9EwVQqeZ9IR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B708MAAADcAAAADwAAAAAAAAAAAAAAAACYAgAAZHJzL2Rv&#10;d25yZXYueG1sUEsFBgAAAAAEAAQA9QAAAIgDAAAAAA==&#10;" path="m,125l153,r5,11l5,137,,125xe" fillcolor="#c59c26" stroked="f" strokecolor="#3465a4">
                    <v:path o:connecttype="custom" o:connectlocs="0,53;68,0;70,5;2,58;0,53" o:connectangles="0,0,0,0,0"/>
                  </v:shape>
                  <v:shape id="Freeform 705" o:spid="_x0000_s1729" style="position:absolute;left:4634;top:1028;width:70;height:56;visibility:visible;mso-wrap-style:none;v-text-anchor:middle" coordsize="15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zr8MA&#10;AADcAAAADwAAAGRycy9kb3ducmV2LnhtbESPQWsCMRSE74L/ITyhN82q2MpqFFGEQqGw2ou3x+a5&#10;u5q8LEnU9d83QqHHYWa+YZbrzhpxJx8axwrGowwEcel0w5WCn+N+OAcRIrJG45gUPCnAetXvLTHX&#10;7sEF3Q+xEgnCIUcFdYxtLmUoa7IYRq4lTt7ZeYsxSV9J7fGR4NbISZa9S4sNp4UaW9rWVF4PN6vg&#10;+zZrdt0Xm6K8TK1+Fifj961Sb4NuswARqYv/4b/2p1bwMZ7A6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Ezr8MAAADcAAAADwAAAAAAAAAAAAAAAACYAgAAZHJzL2Rv&#10;d25yZXYueG1sUEsFBgAAAAAEAAQA9QAAAIgDAAAAAA==&#10;" path="m,124l151,r7,10l3,136,,124xe" fillcolor="#c79a28" stroked="f" strokecolor="#3465a4">
                    <v:path o:connecttype="custom" o:connectlocs="0,51;67,0;70,4;1,56;0,51" o:connectangles="0,0,0,0,0"/>
                  </v:shape>
                  <v:shape id="Freeform 706" o:spid="_x0000_s1730" style="position:absolute;left:4635;top:1030;width:71;height:57;visibility:visible;mso-wrap-style:none;v-text-anchor:middle" coordsize="16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MsUA&#10;AADcAAAADwAAAGRycy9kb3ducmV2LnhtbESPQWvCQBSE74X+h+UVepG6SYRaoqsUsVgPHoyCHh/Z&#10;ZxKafRt2V03/vSsIHoeZ+YaZznvTigs531hWkA4TEMSl1Q1XCva7n48vED4ga2wtk4J/8jCfvb5M&#10;Mdf2ylu6FKESEcI+RwV1CF0upS9rMuiHtiOO3sk6gyFKV0nt8BrhppVZknxKgw3HhRo7WtRU/hVn&#10;o0Cu09XxkO32y54GDWWb8Wo5cEq9v/XfExCB+vAMP9q/WsE4HcH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v4yxQAAANwAAAAPAAAAAAAAAAAAAAAAAJgCAABkcnMv&#10;ZG93bnJldi54bWxQSwUGAAAAAAQABAD1AAAAigMAAAAA&#10;" path="m,126l153,r7,11l4,137,,126xe" fillcolor="#c79a28" stroked="f" strokecolor="#3465a4">
                    <v:path o:connecttype="custom" o:connectlocs="0,52;68,0;71,5;2,57;0,52" o:connectangles="0,0,0,0,0"/>
                  </v:shape>
                  <v:shape id="Freeform 707" o:spid="_x0000_s1731" style="position:absolute;left:4637;top:1032;width:73;height:59;visibility:visible;mso-wrap-style:none;v-text-anchor:middle" coordsize="164,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5KMMA&#10;AADcAAAADwAAAGRycy9kb3ducmV2LnhtbERPTYvCMBS8C/sfwlvwIprWLSrVKCIoe/Gg7h68PZu3&#10;bdnmpSRRu/9+Iwgyp2G+mMWqM424kfO1ZQXpKAFBXFhdc6ng67QdzkD4gKyxsUwK/sjDavnWW2Cu&#10;7Z0PdDuGUsQS9jkqqEJocyl9UZFBP7ItcdR+rDMYInWl1A7vsdw0cpwkE2mw5rhQYUubiorf49Uo&#10;2Do/2J0/xq3cZd3+kn0naYRS/fduPQcRqAsv8zP9qRVM0ww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n5KMMAAADcAAAADwAAAAAAAAAAAAAAAACYAgAAZHJzL2Rv&#10;d25yZXYueG1sUEsFBgAAAAAEAAQA9QAAAIgDAAAAAA==&#10;" path="m,126l155,r5,7l164,9,4,139,,126xe" fillcolor="#c89928" stroked="f" strokecolor="#3465a4">
                    <v:path o:connecttype="custom" o:connectlocs="0,53;69,0;71,3;73,4;2,59;0,53" o:connectangles="0,0,0,0,0,0"/>
                  </v:shape>
                  <v:shape id="Freeform 708" o:spid="_x0000_s1732" style="position:absolute;left:4638;top:1035;width:75;height:58;visibility:visible;mso-wrap-style:none;v-text-anchor:middle" coordsize="167,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KKcgA&#10;AADcAAAADwAAAGRycy9kb3ducmV2LnhtbESPQWvCQBSE7wX/w/IEL0U3Wmo0dZW2KPUipVFoj6/Z&#10;ZxLMvg2725j++26h0OMwM98wq01vGtGR87VlBdNJAoK4sLrmUsHpuBsvQPiArLGxTAq+ycNmPbhZ&#10;Yabtld+oy0MpIoR9hgqqENpMSl9UZNBPbEscvbN1BkOUrpTa4TXCTSNnSTKXBmuOCxW29FxRccm/&#10;jAJKX4/b9OPp7r1z+XLx+XLY7m6XSo2G/eMDiEB9+A//tfdaQTq9h98z8Qj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Z8opyAAAANwAAAAPAAAAAAAAAAAAAAAAAJgCAABk&#10;cnMvZG93bnJldi54bWxQSwUGAAAAAAQABAD1AAAAjQMAAAAA&#10;" path="m,126l156,r2,1l167,7,4,138,,126xe" fillcolor="#c99829" stroked="f" strokecolor="#3465a4">
                    <v:path o:connecttype="custom" o:connectlocs="0,53;70,0;71,0;75,3;2,58;0,53" o:connectangles="0,0,0,0,0,0"/>
                  </v:shape>
                  <v:shape id="Freeform 709" o:spid="_x0000_s1733" style="position:absolute;left:4639;top:1038;width:76;height:60;visibility:visible;mso-wrap-style:none;v-text-anchor:middle" coordsize="17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J4MUA&#10;AADcAAAADwAAAGRycy9kb3ducmV2LnhtbESPzWrDMBCE74W+g9hCbo3sUJLUtRxCSUkOueTnARZr&#10;a5taK1dSbCdPXxUCOQ4z8w2Tr0bTip6cbywrSKcJCOLS6oYrBefT1+sShA/IGlvLpOBKHlbF81OO&#10;mbYDH6g/hkpECPsMFdQhdJmUvqzJoJ/ajjh639YZDFG6SmqHQ4SbVs6SZC4NNhwXauzos6by53gx&#10;kTKsk/fbZbfdONmn+/3vm1xqq9TkZVx/gAg0hkf43t5pBYt0Dv9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wngxQAAANwAAAAPAAAAAAAAAAAAAAAAAJgCAABkcnMv&#10;ZG93bnJldi54bWxQSwUGAAAAAAQABAD1AAAAigMAAAAA&#10;" path="m,130l160,r10,5l3,142,,130xe" fillcolor="#ca972a" stroked="f" strokecolor="#3465a4">
                    <v:path o:connecttype="custom" o:connectlocs="0,55;72,0;76,2;1,60;0,55" o:connectangles="0,0,0,0,0"/>
                  </v:shape>
                  <v:shape id="Freeform 710" o:spid="_x0000_s1734" style="position:absolute;left:4640;top:1039;width:78;height:61;visibility:visible;mso-wrap-style:none;v-text-anchor:middle" coordsize="17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XsQA&#10;AADcAAAADwAAAGRycy9kb3ducmV2LnhtbESPS4vCQBCE7wv7H4Ze8LZO4mHV6CjrQhbBg/hAr02m&#10;89BMT8iMGv+9Iwgei6r6iprOO1OLK7Wusqwg7kcgiDOrKy4U7Hfp9wiE88gaa8uk4E4O5rPPjykm&#10;2t54Q9etL0SAsEtQQel9k0jpspIMur5tiIOX29agD7ItpG7xFuCmloMo+pEGKw4LJTb0V1J23l6M&#10;gpNZkcnH6fpYHdaL/+aeLvJDrFTvq/udgPDU+Xf41V5qBcN4C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ACl7EAAAA3AAAAA8AAAAAAAAAAAAAAAAAmAIAAGRycy9k&#10;b3ducmV2LnhtbFBLBQYAAAAABAAEAPUAAACJAwAAAAA=&#10;" path="m,131l163,r11,5l3,144,,131xe" fillcolor="#cb962a" stroked="f" strokecolor="#3465a4">
                    <v:path o:connecttype="custom" o:connectlocs="0,55;73,0;78,2;1,61;0,55" o:connectangles="0,0,0,0,0"/>
                  </v:shape>
                  <v:shape id="Freeform 711" o:spid="_x0000_s1735" style="position:absolute;left:4641;top:1040;width:80;height:64;visibility:visible;mso-wrap-style:none;v-text-anchor:middle" coordsize="17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LsEA&#10;AADcAAAADwAAAGRycy9kb3ducmV2LnhtbERPz2vCMBS+D/Y/hCfsNtMKOqlGkYHDy8TVHXZ8Ns+m&#10;2LyEJqv1vzcHwePH93u5HmwreupC41hBPs5AEFdON1wr+D1u3+cgQkTW2DomBTcKsF69viyx0O7K&#10;P9SXsRYphEOBCkyMvpAyVIYshrHzxIk7u85iTLCrpe7wmsJtKydZNpMWG04NBj19Gqou5b9V8P21&#10;P+w9V39sN7t8ak69z6dnpd5Gw2YBItIQn+KHe6cVfORpbTqTj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0vi7BAAAA3AAAAA8AAAAAAAAAAAAAAAAAmAIAAGRycy9kb3du&#10;cmV2LnhtbFBLBQYAAAAABAAEAPUAAACGAwAAAAA=&#10;" path="m,137l167,r11,8l6,150,,137xe" fillcolor="#cc952a" stroked="f" strokecolor="#3465a4">
                    <v:path o:connecttype="custom" o:connectlocs="0,58;75,0;80,3;3,64;0,58" o:connectangles="0,0,0,0,0"/>
                  </v:shape>
                  <v:shape id="Freeform 712" o:spid="_x0000_s1736" style="position:absolute;left:4642;top:1042;width:82;height:65;visibility:visible;mso-wrap-style:none;v-text-anchor:middle" coordsize="18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K/8YA&#10;AADcAAAADwAAAGRycy9kb3ducmV2LnhtbESPW2vCQBSE3wv9D8sR+lY3+lCb6BpCwQtIodWK+HbI&#10;nlwwezZkVxP/fbdQ8HGYmW+YRTqYRtyoc7VlBZNxBII4t7rmUsHPYfX6DsJ5ZI2NZVJwJwfp8vlp&#10;gYm2PX/Tbe9LESDsElRQed8mUrq8IoNubFvi4BW2M+iD7EqpO+wD3DRyGkVv0mDNYaHClj4qyi/7&#10;q1GwjnZfp/7a3zN33hSzYxEfOP5U6mU0ZHMQngb/CP+3t1rBbBLD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zK/8YAAADcAAAADwAAAAAAAAAAAAAAAACYAgAAZHJz&#10;L2Rvd25yZXYueG1sUEsFBgAAAAAEAAQA9QAAAIsDAAAAAA==&#10;" path="m,139l171,r12,7l5,151,4,146,,139xe" fillcolor="#cc962a" stroked="f" strokecolor="#3465a4">
                    <v:path o:connecttype="custom" o:connectlocs="0,60;77,0;82,3;2,65;2,63;0,60" o:connectangles="0,0,0,0,0,0"/>
                  </v:shape>
                  <v:shape id="Freeform 713" o:spid="_x0000_s1737" style="position:absolute;left:4644;top:1044;width:83;height:64;visibility:visible;mso-wrap-style:none;v-text-anchor:middle" coordsize="18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SMMA&#10;AADcAAAADwAAAGRycy9kb3ducmV2LnhtbERPTWvCQBC9C/0PyxR6000DrSW6iorSXjyoadDbmB2T&#10;0OxsyG5j/PfuQfD4eN/TeW9q0VHrKssK3kcRCOLc6ooLBelhM/wC4TyyxtoyKbiRg/nsZTDFRNsr&#10;76jb+0KEEHYJKii9bxIpXV6SQTeyDXHgLrY16ANsC6lbvIZwU8s4ij6lwYpDQ4kNrUrK//b/RsFv&#10;9nHsdtk2/t6sT+eswXV3W6ZKvb32iwkIT71/ih/uH61gHIf54Uw4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xSMMAAADcAAAADwAAAAAAAAAAAAAAAACYAgAAZHJzL2Rv&#10;d25yZXYueG1sUEsFBgAAAAAEAAQA9QAAAIgDAAAAAA==&#10;" path="m,142l172,r13,5l3,152,,142xe" fillcolor="#cc9729" stroked="f" strokecolor="#3465a4">
                    <v:path o:connecttype="custom" o:connectlocs="0,60;77,0;83,2;1,64;0,60;0,60" o:connectangles="0,0,0,0,0,0"/>
                  </v:shape>
                  <v:shape id="Freeform 714" o:spid="_x0000_s1738" style="position:absolute;left:4645;top:1046;width:85;height:66;visibility:visible;mso-wrap-style:none;v-text-anchor:middle" coordsize="189,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dFsIA&#10;AADcAAAADwAAAGRycy9kb3ducmV2LnhtbESPzWrDMBCE74W+g9hCb40cH1LjWglJICTXxKbnxVr/&#10;tNZKWIrtvH1VKPQ4zMw3TLFbzCAmGn1vWcF6lYAgrq3uuVVQlae3DIQPyBoHy6TgQR522+enAnNt&#10;Z77SdAutiBD2OSroQnC5lL7uyKBfWUccvcaOBkOUYyv1iHOEm0GmSbKRBnuOCx06OnZUf9/uRsGU&#10;NQddkSv5a06PV9lXZ/eZKPX6suw/QARawn/4r33RCt7TNfyeiU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F0WwgAAANwAAAAPAAAAAAAAAAAAAAAAAJgCAABkcnMvZG93&#10;bnJldi54bWxQSwUGAAAAAAQABAD1AAAAhwMAAAAA&#10;" path="m,144l178,r11,5l6,155,,144xe" fillcolor="#cc9829" stroked="f" strokecolor="#3465a4">
                    <v:path o:connecttype="custom" o:connectlocs="0,61;80,0;85,2;3,66;0,61" o:connectangles="0,0,0,0,0"/>
                  </v:shape>
                  <v:shape id="Freeform 715" o:spid="_x0000_s1739" style="position:absolute;left:4645;top:1046;width:88;height:69;visibility:visible;mso-wrap-style:none;v-text-anchor:middle" coordsize="19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yb8A&#10;AADcAAAADwAAAGRycy9kb3ducmV2LnhtbESPzQrCMBCE74LvEFbwpqkVVKpRRBCKB8GfB1iatS02&#10;m9LEtr69EQSPw8x8w2x2valES40rLSuYTSMQxJnVJecK7rfjZAXCeWSNlWVS8CYHu+1wsMFE244v&#10;1F59LgKEXYIKCu/rREqXFWTQTW1NHLyHbQz6IJtc6ga7ADeVjKNoIQ2WHBYKrOlQUPa8voyCV1nP&#10;09y6E2bPXrdpR8u5Pis1HvX7NQhPvf+Hf+1UK1jGMXzPhCM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4FHJvwAAANwAAAAPAAAAAAAAAAAAAAAAAJgCAABkcnMvZG93bnJl&#10;di54bWxQSwUGAAAAAAQABAD1AAAAhAMAAAAA&#10;" path="m,147l182,r10,7l6,160,,147xe" fillcolor="#cc9928" stroked="f" strokecolor="#3465a4">
                    <v:path o:connecttype="custom" o:connectlocs="0,63;83,0;88,3;3,69;0,63" o:connectangles="0,0,0,0,0"/>
                  </v:shape>
                  <v:shape id="Freeform 716" o:spid="_x0000_s1740" style="position:absolute;left:4647;top:1047;width:88;height:71;visibility:visible;mso-wrap-style:none;v-text-anchor:middle" coordsize="19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Yd8QA&#10;AADcAAAADwAAAGRycy9kb3ducmV2LnhtbESPS2vCQBSF90L/w3ALbkQnTSGV1FFEkEh3NdVuL5lr&#10;kjZzJ2Smefz7TqHg8nAeH2ezG00jeupcbVnB0yoCQVxYXXOp4CM/LtcgnEfW2FgmBRM52G0fZhtM&#10;tR34nfqzL0UYYZeigsr7NpXSFRUZdCvbEgfvZjuDPsiulLrDIYybRsZRlEiDNQdChS0dKiq+zz8m&#10;cKcpHrn9ul2u2edC99lbXh8TpeaP4/4VhKfR38P/7ZNW8BI/w9+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2HfEAAAA3AAAAA8AAAAAAAAAAAAAAAAAmAIAAGRycy9k&#10;b3ducmV2LnhtbFBLBQYAAAAABAAEAPUAAACJAwAAAAA=&#10;" path="m,150l183,r11,8l5,162,,150xe" fillcolor="#cc9a27" stroked="f" strokecolor="#3465a4">
                    <v:path o:connecttype="custom" o:connectlocs="0,66;83,0;88,4;2,71;0,66" o:connectangles="0,0,0,0,0"/>
                  </v:shape>
                  <v:shape id="Freeform 717" o:spid="_x0000_s1741" style="position:absolute;left:4648;top:1049;width:90;height:72;visibility:visible;mso-wrap-style:none;v-text-anchor:middle" coordsize="19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BO8UA&#10;AADcAAAADwAAAGRycy9kb3ducmV2LnhtbESPQWvCQBSE70L/w/IKvYhulGJDdJUSEEsPglrvz+wz&#10;m5p9G7KrSf99VxA8DjPzDbNY9bYWN2p95VjBZJyAIC6crrhU8HNYj1IQPiBrrB2Tgj/ysFq+DBaY&#10;adfxjm77UIoIYZ+hAhNCk0npC0MW/dg1xNE7u9ZiiLItpW6xi3Bby2mSzKTFiuOCwYZyQ8Vlf7UK&#10;Lt1m2H8n5/T3GLp1nm93p3JjlHp77T/nIAL14Rl+tL+0go/pO9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8E7xQAAANwAAAAPAAAAAAAAAAAAAAAAAJgCAABkcnMv&#10;ZG93bnJldi54bWxQSwUGAAAAAAQABAD1AAAAigMAAAAA&#10;" path="m,153l186,r13,7l5,163,,153xe" fillcolor="#cc9b26" stroked="f" strokecolor="#3465a4">
                    <v:path o:connecttype="custom" o:connectlocs="0,68;84,0;90,3;2,72;0,68" o:connectangles="0,0,0,0,0"/>
                  </v:shape>
                  <v:shape id="Freeform 718" o:spid="_x0000_s1742" style="position:absolute;left:4650;top:1052;width:92;height:71;visibility:visible;mso-wrap-style:none;v-text-anchor:middle" coordsize="20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R48MA&#10;AADcAAAADwAAAGRycy9kb3ducmV2LnhtbESPQYvCMBSE7wv+h/AEb2tqZVWqUUQU6kXY7np/NM+2&#10;2ryUJtX6782CsMdhZr5hVpve1OJOrassK5iMIxDEudUVFwp+fw6fCxDOI2usLZOCJznYrAcfK0y0&#10;ffA33TNfiABhl6CC0vsmkdLlJRl0Y9sQB+9iW4M+yLaQusVHgJtaxlE0kwYrDgslNrQrKb9lnVEQ&#10;y+t0fuxPu31xTLs0m1HdnDulRsN+uwThqff/4Xc71Qrm8Rf8nQ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8R48MAAADcAAAADwAAAAAAAAAAAAAAAACYAgAAZHJzL2Rv&#10;d25yZXYueG1sUEsFBgAAAAAEAAQA9QAAAIgDAAAAAA==&#10;" path="m,154l189,r12,5l5,165,,154xe" fillcolor="#cc9c26" stroked="f" strokecolor="#3465a4">
                    <v:path o:connecttype="custom" o:connectlocs="0,66;87,0;92,2;2,71;0,66" o:connectangles="0,0,0,0,0"/>
                  </v:shape>
                  <v:shape id="Freeform 719" o:spid="_x0000_s1743" style="position:absolute;left:4650;top:1054;width:95;height:72;visibility:visible;mso-wrap-style:none;v-text-anchor:middle" coordsize="20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e8cA&#10;AADcAAAADwAAAGRycy9kb3ducmV2LnhtbESPQWvCQBSE70L/w/IKvYhuKhJLmo1IS0ugiCT1YG+P&#10;7GsSmn0bsqvGf98VBI/DzHzDpOvRdOJEg2stK3ieRyCIK6tbrhXsvz9mLyCcR9bYWSYFF3Kwzh4m&#10;KSbanrmgU+lrESDsElTQeN8nUrqqIYNubnvi4P3awaAPcqilHvAc4KaTiyiKpcGWw0KDPb01VP2V&#10;R6PgmL+7Q+mKuN9tx898+XXYTH9ypZ4ex80rCE+jv4dv7VwrWC1iuJ4JR0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RSXvHAAAA3AAAAA8AAAAAAAAAAAAAAAAAmAIAAGRy&#10;cy9kb3ducmV2LnhtbFBLBQYAAAAABAAEAPUAAACMAwAAAAA=&#10;" path="m,156l194,r10,5l5,167,,156xe" fillcolor="#cc9d26" stroked="f" strokecolor="#3465a4">
                    <v:path o:connecttype="custom" o:connectlocs="0,67;90,0;95,2;2,72;0,67" o:connectangles="0,0,0,0,0"/>
                  </v:shape>
                  <v:shape id="Freeform 720" o:spid="_x0000_s1744" style="position:absolute;left:4652;top:1054;width:95;height:76;visibility:visible;mso-wrap-style:none;v-text-anchor:middle" coordsize="20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GQsUA&#10;AADcAAAADwAAAGRycy9kb3ducmV2LnhtbESP3WrCQBSE7wXfYTmF3jUbhRpNXUUEQVrwJ/YBDtlj&#10;kpo9G7Nbk769KxS8HGbmG2a+7E0tbtS6yrKCURSDIM6trrhQ8H3avE1BOI+ssbZMCv7IwXIxHMwx&#10;1bbjI90yX4gAYZeigtL7JpXS5SUZdJFtiIN3tq1BH2RbSN1iF+CmluM4nkiDFYeFEhtal5Rfsl+j&#10;YFd8XSeHz6zbvF/7ZDba5+efi1Pq9aVffYDw1Ptn+L+91QqScQK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4ZCxQAAANwAAAAPAAAAAAAAAAAAAAAAAJgCAABkcnMv&#10;ZG93bnJldi54bWxQSwUGAAAAAAQABAD1AAAAigMAAAAA&#10;" path="m,160l196,r11,7l4,172,,160xe" fillcolor="#cc9e25" stroked="f" strokecolor="#3465a4">
                    <v:path o:connecttype="custom" o:connectlocs="0,71;90,0;95,3;2,76;0,71" o:connectangles="0,0,0,0,0"/>
                  </v:shape>
                  <v:shape id="Freeform 721" o:spid="_x0000_s1745" style="position:absolute;left:4653;top:1056;width:97;height:75;visibility:visible;mso-wrap-style:none;v-text-anchor:middle" coordsize="21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VBsEA&#10;AADcAAAADwAAAGRycy9kb3ducmV2LnhtbERPy4rCMBTdC/MP4Q64s+kUGbUaZVAEYRbiA9xemtsH&#10;Njclibb+/WQx4PJw3qvNYFrxJOcbywq+khQEcWF1w5WC62U/mYPwAVlja5kUvMjDZv0xWmGubc8n&#10;ep5DJWII+xwV1CF0uZS+qMmgT2xHHLnSOoMhQldJ7bCP4aaVWZp+S4MNx4YaO9rWVNzPD6Ng1/VZ&#10;mbnp3O8O9/52+11MX8eFUuPP4WcJItAQ3uJ/90ErmGVxbT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kFQbBAAAA3AAAAA8AAAAAAAAAAAAAAAAAmAIAAGRycy9kb3du&#10;cmV2LnhtbFBLBQYAAAAABAAEAPUAAACGAwAAAAA=&#10;" path="m,162l199,r11,8l6,175,,162xe" fillcolor="#cc9f24" stroked="f" strokecolor="#3465a4">
                    <v:path o:connecttype="custom" o:connectlocs="0,69;92,0;97,3;3,75;0,69" o:connectangles="0,0,0,0,0"/>
                  </v:shape>
                  <v:shape id="Freeform 722" o:spid="_x0000_s1746" style="position:absolute;left:4654;top:1058;width:99;height:77;visibility:visible;mso-wrap-style:none;v-text-anchor:middle" coordsize="21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528YA&#10;AADcAAAADwAAAGRycy9kb3ducmV2LnhtbESPQWvCQBSE7wX/w/IEb3WjB9tGV1GpGLwUNQePj+wz&#10;CWbfht1tkvbXdwuFHoeZ+YZZbQbTiI6cry0rmE0TEMSF1TWXCvLr4fkVhA/IGhvLpOCLPGzWo6cV&#10;ptr2fKbuEkoRIexTVFCF0KZS+qIig35qW+Lo3a0zGKJ0pdQO+wg3jZwnyUIarDkuVNjSvqLicfk0&#10;ChaPU5Z9dMfulPd5f/s+u93h3Sk1GQ/bJYhAQ/gP/7UzreBl/ga/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t528YAAADcAAAADwAAAAAAAAAAAAAAAACYAgAAZHJz&#10;L2Rvd25yZXYueG1sUEsFBgAAAAAEAAQA9QAAAIsDAAAAAA==&#10;" path="m,165l203,r10,7l5,176,,165xe" fillcolor="#d2a326" stroked="f" strokecolor="#3465a4">
                    <v:path o:connecttype="custom" o:connectlocs="0,72;94,0;99,3;2,77;0,72" o:connectangles="0,0,0,0,0"/>
                  </v:shape>
                  <v:shape id="Freeform 723" o:spid="_x0000_s1747" style="position:absolute;left:4656;top:1061;width:100;height:78;visibility:visible;mso-wrap-style:none;v-text-anchor:middle" coordsize="21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IY8MA&#10;AADcAAAADwAAAGRycy9kb3ducmV2LnhtbERPTWvCQBC9F/wPywi9NRtbaNM0q4ggNBep0aLHaXZM&#10;gtnZkN3G5N93DwWPj/edrUbTioF611hWsIhiEMSl1Q1XCo6H7VMCwnlkja1lUjCRg9Vy9pBhqu2N&#10;9zQUvhIhhF2KCmrvu1RKV9Zk0EW2Iw7cxfYGfYB9JXWPtxBuWvkcx6/SYMOhocaONjWV1+LXKNgm&#10;38Nun5/09PUz2PNllyfvlCv1OB/XHyA8jf4u/nd/agVvL2F+OB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4IY8MAAADcAAAADwAAAAAAAAAAAAAAAACYAgAAZHJzL2Rv&#10;d25yZXYueG1sUEsFBgAAAAAEAAQA9QAAAIgDAAAAAA==&#10;" path="m,167l204,r12,5l5,177,3,175,,167xe" fillcolor="#d5a627" stroked="f" strokecolor="#3465a4">
                    <v:path o:connecttype="custom" o:connectlocs="0,74;94,0;100,2;2,78;1,77;1,77;0,74" o:connectangles="0,0,0,0,0,0,0"/>
                  </v:shape>
                  <v:shape id="Freeform 724" o:spid="_x0000_s1748" style="position:absolute;left:4658;top:1062;width:102;height:77;visibility:visible;mso-wrap-style:none;v-text-anchor:middle" coordsize="22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WXMUA&#10;AADcAAAADwAAAGRycy9kb3ducmV2LnhtbESPQWvCQBSE74L/YXlCb7pJC7Wk2YgIhTZWRe2h3h7Z&#10;ZxLMvg3ZVdN/3xUEj8PMfMOks9404kKdqy0riCcRCOLC6ppLBT/7j/EbCOeRNTaWScEfOZhlw0GK&#10;ibZX3tJl50sRIOwSVFB53yZSuqIig25iW+LgHW1n0AfZlVJ3eA1w08jnKHqVBmsOCxW2tKioOO3O&#10;RoGNv5er9RHLr23OsTns8998g0o9jfr5OwhPvX+E7+1PrWD6EsPt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9ZcxQAAANwAAAAPAAAAAAAAAAAAAAAAAJgCAABkcnMv&#10;ZG93bnJldi54bWxQSwUGAAAAAAQABAD1AAAAigMAAAAA&#10;" path="m,169l208,r13,5l9,178,2,172,,169xe" fillcolor="#d8a82b" stroked="f" strokecolor="#3465a4">
                    <v:path o:connecttype="custom" o:connectlocs="0,73;96,0;102,2;4,77;1,74;1,74;0,73" o:connectangles="0,0,0,0,0,0,0"/>
                  </v:shape>
                  <v:shape id="Freeform 725" o:spid="_x0000_s1749" style="position:absolute;left:4659;top:1062;width:103;height:80;visibility:visible;mso-wrap-style:none;v-text-anchor:middle" coordsize="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oV8UA&#10;AADcAAAADwAAAGRycy9kb3ducmV2LnhtbESPQWsCMRSE7wX/Q3iF3jSrBbVbo4hY9SSoPbS3x+Y1&#10;u3Tzsiapu/57Iwg9DjPzDTNbdLYWF/KhcqxgOMhAEBdOV2wUfJ4++lMQISJrrB2TgisFWMx7TzPM&#10;tWv5QJdjNCJBOOSooIyxyaUMRUkWw8A1xMn7cd5iTNIbqT22CW5rOcqysbRYcVoosaFVScXv8c8q&#10;+N77zXVvdltz3n6d10P0b+3GK/Xy3C3fQUTq4n/40d5pBZPXE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ChXxQAAANwAAAAPAAAAAAAAAAAAAAAAAJgCAABkcnMv&#10;ZG93bnJldi54bWxQSwUGAAAAAAQABAD1AAAAigMAAAAA&#10;" path="m,172l211,r9,5l222,7,9,181,,172xe" fillcolor="#dbaa31" stroked="f" strokecolor="#3465a4">
                    <v:path o:connecttype="custom" o:connectlocs="0,76;98,0;102,2;103,3;4,80;0,76" o:connectangles="0,0,0,0,0,0"/>
                  </v:shape>
                  <v:shape id="Freeform 726" o:spid="_x0000_s1750" style="position:absolute;left:4662;top:1063;width:103;height:81;visibility:visible;mso-wrap-style:none;v-text-anchor:middle" coordsize="22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GK8QA&#10;AADcAAAADwAAAGRycy9kb3ducmV2LnhtbESPQWvCQBSE74L/YXlCb7qxgpXoJtRKwXprLNTjM/tM&#10;UrNvw+5W4793CwWPw8x8w6zy3rTiQs43lhVMJwkI4tLqhisFX/v38QKED8gaW8uk4EYe8mw4WGGq&#10;7ZU/6VKESkQI+xQV1CF0qZS+rMmgn9iOOHon6wyGKF0ltcNrhJtWPifJXBpsOC7U2NFbTeW5+DUK&#10;nPH7zcf2aNfmwLb43pS7n7NX6mnUvy5BBOrDI/zf3moFL7MZ/J2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xivEAAAA3AAAAA8AAAAAAAAAAAAAAAAAmAIAAGRycy9k&#10;b3ducmV2LnhtbFBLBQYAAAAABAAEAPUAAACJAwAAAAA=&#10;" path="m,173l212,r3,2l224,6,7,182,,173xe" fillcolor="#ddad39" stroked="f" strokecolor="#3465a4">
                    <v:path o:connecttype="custom" o:connectlocs="0,77;97,0;99,1;103,3;3,81;0,77" o:connectangles="0,0,0,0,0,0"/>
                  </v:shape>
                  <v:shape id="Freeform 727" o:spid="_x0000_s1751" style="position:absolute;left:4664;top:1065;width:107;height:81;visibility:visible;mso-wrap-style:none;v-text-anchor:middle" coordsize="22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G88YA&#10;AADcAAAADwAAAGRycy9kb3ducmV2LnhtbESPS2/CMBCE70j8B2uRegOnFPFIMQgq9XFsA0j0toq3&#10;cdp4ndoupP++roTEcTQz32iW68424kQ+1I4V3I4yEMSl0zVXCva7x+EcRIjIGhvHpOCXAqxX/d4S&#10;c+3O/EanIlYiQTjkqMDE2OZShtKQxTByLXHyPpy3GJP0ldQezwluGznOsqm0WHNaMNjSg6Hyq/ix&#10;Ct6Pr6aaFJvD9+Jzvl1Y//zUICt1M+g29yAidfEavrRftILZ3QT+z6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oG88YAAADcAAAADwAAAAAAAAAAAAAAAACYAgAAZHJz&#10;L2Rvd25yZXYueG1sUEsFBgAAAAAEAAQA9QAAAIsDAAAAAA==&#10;" path="m,174l213,r14,4l7,183,,174xe" fillcolor="#dfae40" stroked="f" strokecolor="#3465a4">
                    <v:path o:connecttype="custom" o:connectlocs="0,77;100,0;107,2;3,81;0,77" o:connectangles="0,0,0,0,0"/>
                  </v:shape>
                  <v:shape id="Freeform 728" o:spid="_x0000_s1752" style="position:absolute;left:4666;top:900;width:321;height:250;visibility:visible;mso-wrap-style:none;v-text-anchor:middle" coordsize="644,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CbMUA&#10;AADcAAAADwAAAGRycy9kb3ducmV2LnhtbESPQWsCMRSE7wX/Q3iCt5rVpVVWo4i1UHooVMXzI3nu&#10;rm5eliRd1/76plDocZiZb5jlureN6MiH2rGCyTgDQaydqblUcDy8Ps5BhIhssHFMCu4UYL0aPCyx&#10;MO7Gn9TtYykShEOBCqoY20LKoCuyGMauJU7e2XmLMUlfSuPxluC2kdMse5YWa04LFba0rUhf919W&#10;wTR/yfVpl1Pru8PlW9v7x+y9Vmo07DcLEJH6+B/+a78ZBbP8C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wJsxQAAANwAAAAPAAAAAAAAAAAAAAAAAJgCAABkcnMv&#10;ZG93bnJldi54bWxQSwUGAAAAAAQABAD1AAAAigMAAAAA&#10;" path="m,508l217,332r14,3l9,517,,508xm644,l599,35,612,19,633,1,644,xe" fillcolor="#e4b34f" stroked="f" strokecolor="#3465a4">
                    <v:path o:connecttype="custom" o:connectlocs="0,246;108,161;115,162;4,250;0,246;321,0;299,17;305,9;316,0;321,0" o:connectangles="0,0,0,0,0,0,0,0,0,0"/>
                  </v:shape>
                  <v:shape id="Freeform 729" o:spid="_x0000_s1753" style="position:absolute;left:4666;top:898;width:326;height:255;visibility:visible;mso-wrap-style:none;v-text-anchor:middle" coordsize="65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WuMYA&#10;AADcAAAADwAAAGRycy9kb3ducmV2LnhtbESPzUsDMRTE7wX/h/AEb23WD2pZm12KInjw4q6gvT03&#10;bz9w87IkMV39602h0OMwM79htuVsRhHJ+cGygutVBoK4sXrgTsF7/bzcgPABWeNomRT8koeyuFhs&#10;Mdf2wG8Uq9CJBGGfo4I+hCmX0jc9GfQrOxEnr7XOYEjSdVI7PCS4GeVNlq2lwYHTQo8TPfbUfFc/&#10;RsFn9vda1bGNdjfVzf7jKX65u1apq8t59wAi0BzO4VP7RSu4v13D8Uw6ArL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yWuMYAAADcAAAADwAAAAAAAAAAAAAAAACYAgAAZHJz&#10;L2Rvd25yZXYueG1sUEsFBgAAAAAEAAQA9QAAAIsDAAAAAA==&#10;" path="m,515l220,336r15,5l9,524,,515xm652,l576,60,608,21,629,3,652,xe" fillcolor="#e6b457" stroked="f" strokecolor="#3465a4">
                    <v:path o:connecttype="custom" o:connectlocs="0,251;110,164;118,166;5,255;0,251;326,0;288,29;304,10;315,1;326,0" o:connectangles="0,0,0,0,0,0,0,0,0,0"/>
                  </v:shape>
                  <v:shape id="Freeform 730" o:spid="_x0000_s1754" style="position:absolute;left:4669;top:897;width:329;height:257;visibility:visible;mso-wrap-style:none;v-text-anchor:middle" coordsize="65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W6MYA&#10;AADcAAAADwAAAGRycy9kb3ducmV2LnhtbESPS2vCQBSF90L/w3AL3RSdWK0pqaP4oOLCCqZuurtk&#10;bpPQzJ0wM2r89x2h4PJwHh9nOu9MI87kfG1ZwXCQgCAurK65VHD8+ui/gfABWWNjmRRcycN89tCb&#10;YqbthQ90zkMp4gj7DBVUIbSZlL6oyKAf2JY4ej/WGQxRulJqh5c4bhr5kiQTabDmSKiwpVVFxW9+&#10;Mjdu15j98+dyvUzd9+tunG/S41Wpp8du8Q4iUBfu4f/2VitIRyn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MW6MYAAADcAAAADwAAAAAAAAAAAAAAAACYAgAAZHJz&#10;L2Rvd25yZXYueG1sUEsFBgAAAAAEAAQA9QAAAIsDAAAAAA==&#10;" path="m,521l222,339r13,6l7,529,,521xm590,39l635,4,658,,551,87,590,39xe" fillcolor="#e9b65f" stroked="f" strokecolor="#3465a4">
                    <v:path o:connecttype="custom" o:connectlocs="0,253;111,165;118,168;4,257;0,253;295,19;318,2;329,0;276,42;295,19" o:connectangles="0,0,0,0,0,0,0,0,0,0"/>
                  </v:shape>
                  <v:shape id="Freeform 731" o:spid="_x0000_s1755" style="position:absolute;left:4672;top:896;width:333;height:260;visibility:visible;mso-wrap-style:none;v-text-anchor:middle" coordsize="66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ReMIA&#10;AADcAAAADwAAAGRycy9kb3ducmV2LnhtbERPz2vCMBS+C/sfwht403QTputMyzYUdrW24G7P5tl0&#10;a15KE7X775eD4PHj+73OR9uJCw2+dazgaZ6AIK6dbrlRUO63sxUIH5A1do5JwR95yLOHyRpT7a68&#10;o0sRGhFD2KeowITQp1L62pBFP3c9ceRObrAYIhwaqQe8xnDbyeckeZEWW44NBnv6NFT/Fmer4Piq&#10;Nx+V256P5bf5qYpqPB0WRqnp4/j+BiLQGO7im/tLK1gu4tp4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dF4wgAAANwAAAAPAAAAAAAAAAAAAAAAAJgCAABkcnMvZG93&#10;bnJldi54bWxQSwUGAAAAAAQABAD1AAAAhwMAAAAA&#10;" path="m,528l226,345r12,3l7,537,,528xm567,64l643,4,666,,530,112,567,64xe" fillcolor="#eab968" stroked="f" strokecolor="#3465a4">
                    <v:path o:connecttype="custom" o:connectlocs="0,256;113,167;119,168;4,260;0,256;284,31;322,2;333,0;265,54;284,31" o:connectangles="0,0,0,0,0,0,0,0,0,0"/>
                  </v:shape>
                  <v:shape id="Freeform 732" o:spid="_x0000_s1756" style="position:absolute;left:4674;top:895;width:337;height:265;visibility:visible;mso-wrap-style:none;v-text-anchor:middle" coordsize="676,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Y+cYA&#10;AADcAAAADwAAAGRycy9kb3ducmV2LnhtbESPX0/CQBDE30n8Dpc18Q22/glq5SAoSPDRVuF101vb&#10;am+v6R1Q+fScCYmPk5nfTGYy622j9tz52omG61ECiqVwppZSw0f+OnwA5QOJocYJa/hlD7PpxWBC&#10;qXEHeed9FkoVS8SnpKEKoU0RfVGxJT9yLUv0vlxnKUTZlWg6OsRy2+BNkozRUi1xoaKWXyoufrKd&#10;1XC/WcxXn/VztnzL8dtvcb3C453WV5f9/AlU4D78h8/02kTu9hH+zsQjgN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rY+cYAAADcAAAADwAAAAAAAAAAAAAAAACYAgAAZHJz&#10;L2Rvd25yZXYueG1sUEsFBgAAAAAEAAQA9QAAAIsDAAAAAA==&#10;" path="m,533l228,349r14,3l9,544,,533xm544,91l651,4,676,,514,130r5,-9l544,91xe" fillcolor="#ebba70" stroked="f" strokecolor="#3465a4">
                    <v:path o:connecttype="custom" o:connectlocs="0,260;114,170;121,171;4,265;0,260;271,44;325,2;337,0;256,63;259,59;271,44" o:connectangles="0,0,0,0,0,0,0,0,0,0,0"/>
                  </v:shape>
                  <v:shape id="Freeform 733" o:spid="_x0000_s1757" style="position:absolute;left:4675;top:893;width:342;height:268;visibility:visible;mso-wrap-style:none;v-text-anchor:middle" coordsize="68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QLMAA&#10;AADcAAAADwAAAGRycy9kb3ducmV2LnhtbERPzYrCMBC+C75DGGFvmuqKW6pRZNcVT4LVB5htpk2x&#10;mZQmavftzUHw+PH9rza9bcSdOl87VjCdJCCIC6drrhRczr/jFIQPyBobx6Tgnzxs1sPBCjPtHnyi&#10;ex4qEUPYZ6jAhNBmUvrCkEU/cS1x5ErXWQwRdpXUHT5iuG3kLEkW0mLNscFgS9+Gimt+swr2F5ca&#10;R+dZY9Pp3+7nszxu81Kpj1G/XYII1Ie3+OU+aAVf8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3QLMAAAADcAAAADwAAAAAAAAAAAAAAAACYAgAAZHJzL2Rvd25y&#10;ZXYueG1sUEsFBgAAAAAEAAQA9QAAAIUDAAAAAA==&#10;" path="m,542l231,353r14,6l11,549,5,547,,542xm523,117l659,5,683,,503,147r12,-23l523,117xe" fillcolor="#edbb78" stroked="f" strokecolor="#3465a4">
                    <v:path o:connecttype="custom" o:connectlocs="0,265;116,172;123,175;6,268;3,267;0,265;262,57;330,2;342,0;252,72;258,61;262,57" o:connectangles="0,0,0,0,0,0,0,0,0,0,0,0"/>
                  </v:shape>
                  <v:shape id="Freeform 734" o:spid="_x0000_s1758" style="position:absolute;left:4679;top:893;width:345;height:271;visibility:visible;mso-wrap-style:none;v-text-anchor:middle" coordsize="69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beMYA&#10;AADcAAAADwAAAGRycy9kb3ducmV2LnhtbESPT2vCQBTE7wW/w/IEL6VuDNI/qatoQPCkqfXi7ZF9&#10;TUKzb0N2TaKf3hUKPQ4z8xtmsRpMLTpqXWVZwWwagSDOra64UHD63r68g3AeWWNtmRRcycFqOXpa&#10;YKJtz1/UHX0hAoRdggpK75tESpeXZNBNbUMcvB/bGvRBtoXULfYBbmoZR9GrNFhxWCixobSk/Pd4&#10;MQr6c5Y+x/v4mq3trYuzTXf4SA9KTcbD+hOEp8H/h//aO63gbT6D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sbeMYAAADcAAAADwAAAAAAAAAAAAAAAACYAgAAZHJz&#10;L2Rvd25yZXYueG1sUEsFBgAAAAAEAAQA9QAAAIsDAAAAAA==&#10;" path="m,549l233,357r14,6l11,554,,549xm505,135l667,5,690,,491,164r14,-29xe" fillcolor="#efbf89" stroked="f" strokecolor="#3465a4">
                    <v:path o:connecttype="custom" o:connectlocs="0,269;117,175;124,178;6,271;0,269;0,269;253,66;334,2;345,0;246,80;253,66" o:connectangles="0,0,0,0,0,0,0,0,0,0,0"/>
                  </v:shape>
                  <v:shape id="Freeform 735" o:spid="_x0000_s1759" style="position:absolute;left:4681;top:892;width:348;height:273;visibility:visible;mso-wrap-style:none;v-text-anchor:middle" coordsize="69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JDMIA&#10;AADcAAAADwAAAGRycy9kb3ducmV2LnhtbESPT4vCMBTE7wt+h/AEb2uqiLutRhFB0KPVBY/P5vUP&#10;Ni+libV+eyMIexxm5jfMct2bWnTUusqygsk4AkGcWV1xoeB82n3/gnAeWWNtmRQ8ycF6NfhaYqLt&#10;g4/Upb4QAcIuQQWl900ipctKMujGtiEOXm5bgz7ItpC6xUeAm1pOo2guDVYcFkpsaFtSdkvvRsGx&#10;y69xGp9zaf9OFzm/xV16iJUaDfvNAoSn3v+HP+29VvAzm8L7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MkMwgAAANwAAAAPAAAAAAAAAAAAAAAAAJgCAABkcnMvZG93&#10;bnJldi54bWxQSwUGAAAAAAQABAD1AAAAhwMAAAAA&#10;" path="m,553l234,363r14,3l10,560,,553xm492,151l672,4,696,,478,180r14,-29xe" fillcolor="#f1c092" stroked="f" strokecolor="#3465a4">
                    <v:path o:connecttype="custom" o:connectlocs="0,270;117,177;124,178;5,273;0,270;246,74;336,2;348,0;239,88;246,74" o:connectangles="0,0,0,0,0,0,0,0,0,0"/>
                  </v:shape>
                  <v:shape id="Freeform 736" o:spid="_x0000_s1760" style="position:absolute;left:4683;top:891;width:352;height:275;visibility:visible;mso-wrap-style:none;v-text-anchor:middle" coordsize="70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E5MUA&#10;AADcAAAADwAAAGRycy9kb3ducmV2LnhtbESPzWsCMRTE7wX/h/CEXopm/UBlNYoKpV4K7aoHb4/N&#10;2w/cvCybVON/bwqFHoeZ+Q2z2gTTiBt1rrasYDRMQBDnVtdcKjgd3wcLEM4ja2wsk4IHOdisey8r&#10;TLW98zfdMl+KCGGXooLK+zaV0uUVGXRD2xJHr7CdQR9lV0rd4T3CTSPHSTKTBmuOCxW2tK8ov2Y/&#10;RsHbrJnudPb5MaezDvx1KrJLKJR67YftEoSn4P/Df+2DVjCfTuD3TD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cTkxQAAANwAAAAPAAAAAAAAAAAAAAAAAJgCAABkcnMv&#10;ZG93bnJldi54bWxQSwUGAAAAAAQABAD1AAAAigMAAAAA&#10;" path="m,557l236,366r13,3l251,369,12,564,,557xm480,167l679,3,702,,466,195r14,-28xe" fillcolor="#f2c39a" stroked="f" strokecolor="#3465a4">
                    <v:path o:connecttype="custom" o:connectlocs="0,272;118,178;125,180;126,180;6,275;0,272;241,81;340,1;352,0;352,0;234,95;241,81" o:connectangles="0,0,0,0,0,0,0,0,0,0,0,0"/>
                  </v:shape>
                  <v:shape id="Freeform 737" o:spid="_x0000_s1761" style="position:absolute;left:4686;top:891;width:356;height:276;visibility:visible;mso-wrap-style:none;v-text-anchor:middle" coordsize="70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6csYA&#10;AADcAAAADwAAAGRycy9kb3ducmV2LnhtbESPT2vCQBTE74LfYXmFXkQ3llQluooIBT0I9Q96fWRf&#10;k7TZtzG71eindwXB4zAzv2Ems8aU4ky1Kywr6PciEMSp1QVnCva7r+4IhPPIGkvLpOBKDmbTdmuC&#10;ibYX3tB56zMRIOwSVJB7XyVSujQng65nK+Lg/djaoA+yzqSu8RLgppQfUTSQBgsOCzlWtMgp/dv+&#10;GwXLKp53vuX+9rs60OH4eTulm/VAqfe3Zj4G4anxr/CzvdQKhnEM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O6csYAAADcAAAADwAAAAAAAAAAAAAAAACYAgAAZHJz&#10;L2Rvd25yZXYueG1sUEsFBgAAAAAEAAQA9QAAAIsDAAAAAA==&#10;" path="m,561l238,367r6,2l254,369,13,566,,561xm468,181l686,1,697,r11,1l452,207r16,-26xe" fillcolor="#f1c091" stroked="f" strokecolor="#3465a4">
                    <v:path o:connecttype="custom" o:connectlocs="0,274;120,179;123,180;128,180;7,276;0,274;235,88;345,0;350,0;356,0;227,101;235,88" o:connectangles="0,0,0,0,0,0,0,0,0,0,0,0"/>
                  </v:shape>
                  <v:shape id="Freeform 738" o:spid="_x0000_s1762" style="position:absolute;left:4690;top:891;width:355;height:279;visibility:visible;mso-wrap-style:none;v-text-anchor:middle" coordsize="7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1Sx8YA&#10;AADcAAAADwAAAGRycy9kb3ducmV2LnhtbESPQWvCQBSE74X+h+UVetNNi9oS3UhpUaIHpVrvj+xr&#10;EpJ9m2ZXE/31riD0OMzMN8xs3ptanKh1pWUFL8MIBHFmdcm5gp/9YvAOwnlkjbVlUnAmB/Pk8WGG&#10;sbYdf9Np53MRIOxiVFB438RSuqwgg25oG+Lg/drWoA+yzaVusQtwU8vXKJpIgyWHhQIb+iwoq3ZH&#10;oyD9Oh/+NqPlotqu/KUbr+1e61Sp56f+YwrCU+//w/d2qhW8jcZwOxOO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1Sx8YAAADcAAAADwAAAAAAAAAAAAAAAACYAgAAZHJz&#10;L2Rvd25yZXYueG1sUEsFBgAAAAAEAAQA9QAAAIsDAAAAAA==&#10;" path="m,564l239,369r19,-2l11,570,,564xm454,195l690,r20,1l438,222r16,-27xe" fillcolor="#efbe86" stroked="f" strokecolor="#3465a4">
                    <v:path o:connecttype="custom" o:connectlocs="0,276;120,181;129,180;6,279;0,276;227,95;345,0;355,0;219,109;227,95" o:connectangles="0,0,0,0,0,0,0,0,0,0"/>
                  </v:shape>
                  <v:shape id="Freeform 739" o:spid="_x0000_s1763" style="position:absolute;left:4693;top:892;width:357;height:279;visibility:visible;mso-wrap-style:none;v-text-anchor:middle" coordsize="7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4qcMA&#10;AADcAAAADwAAAGRycy9kb3ducmV2LnhtbESPW4vCMBSE3wX/QzjCvmmqLF6qUWRBWATB+/OhOba1&#10;zUlpUu3++40g+DjMzDfMYtWaUjyodrllBcNBBII4sTrnVMH5tOlPQTiPrLG0TAr+yMFq2e0sMNb2&#10;yQd6HH0qAoRdjAoy76tYSpdkZNANbEUcvJutDfog61TqGp8Bbko5iqKxNJhzWMiwop+MkuLYGAXm&#10;cBlti7a57grM/aa57/bb00ypr167noPw1PpP+N3+1Qom32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S4qcMAAADcAAAADwAAAAAAAAAAAAAAAACYAgAAZHJzL2Rv&#10;d25yZXYueG1sUEsFBgAAAAAEAAQA9QAAAIgDAAAAAA==&#10;" path="m,565l241,368r22,-2l10,572,,565xm439,206l695,r18,l425,235r14,-29xe" fillcolor="#edbc7d" stroked="f" strokecolor="#3465a4">
                    <v:path o:connecttype="custom" o:connectlocs="0,276;121,179;132,179;5,279;0,276;220,100;348,0;357,0;213,115;220,100" o:connectangles="0,0,0,0,0,0,0,0,0,0"/>
                  </v:shape>
                  <v:shape id="Freeform 740" o:spid="_x0000_s1764" style="position:absolute;left:4696;top:892;width:358;height:280;visibility:visible;mso-wrap-style:none;v-text-anchor:middle" coordsize="71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PscA&#10;AADcAAAADwAAAGRycy9kb3ducmV2LnhtbESPT2vCQBTE74V+h+UVeqsbS6k1uooVlOrFP/Hi7ZF9&#10;JtHs25hdNfrpXUHocZiZ3zD9YWNKcabaFZYVtFsRCOLU6oIzBZtk8vEDwnlkjaVlUnAlB8PB60sf&#10;Y20vvKLz2mciQNjFqCD3voqldGlOBl3LVsTB29naoA+yzqSu8RLgppSfUfQtDRYcFnKsaJxTelif&#10;jILxfqO3iyRZLsrbsZn+buez7myu1PtbM+qB8NT4//Cz/acVdL468DgTjoA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Ej7HAAAA3AAAAA8AAAAAAAAAAAAAAAAAmAIAAGRy&#10;cy9kb3ducmV2LnhtbFBLBQYAAAAABAAEAPUAAACMAwAAAAA=&#10;" path="m,569l247,366r21,-1l12,574,,569xm427,221l699,r17,l412,249r8,-12l427,221xe" fillcolor="#eab869" stroked="f" strokecolor="#3465a4">
                    <v:path o:connecttype="custom" o:connectlocs="0,278;124,179;134,178;6,280;0,278;214,108;350,0;358,0;206,121;210,116;214,108" o:connectangles="0,0,0,0,0,0,0,0,0,0,0"/>
                  </v:shape>
                  <v:shape id="Freeform 741" o:spid="_x0000_s1765" style="position:absolute;left:4700;top:892;width:360;height:281;visibility:visible;mso-wrap-style:none;v-text-anchor:middle" coordsize="72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GWMEA&#10;AADcAAAADwAAAGRycy9kb3ducmV2LnhtbERPTUvDQBC9C/6HZYTe7Kah1pJ2W0pB8CCCqQePQ3ZM&#10;Qndnw+4kjf/ePQgeH+97f5y9UxPF1Ac2sFoWoIibYHtuDXxeXh63oJIgW3SBycAPJTge7u/2WNlw&#10;4w+aamlVDuFUoYFOZKi0Tk1HHtMyDMSZ+w7Ro2QYW20j3nK4d7osio322HNu6HCgc0fNtR69gctG&#10;nvp3mcbR1W3pyuv2KxZvxiwe5tMOlNAs/+I/96s18LzOa/OZfAT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cRljBAAAA3AAAAA8AAAAAAAAAAAAAAAAAmAIAAGRycy9kb3du&#10;cmV2LnhtbFBLBQYAAAAABAAEAPUAAACGAwAAAAA=&#10;" path="m,572l253,366r21,-1l13,578,,572xm415,235l703,r17,l400,262r15,-25l415,235xe" fillcolor="#e7b55d" stroked="f" strokecolor="#3465a4">
                    <v:path o:connecttype="custom" o:connectlocs="0,278;127,178;137,177;7,281;0,278;208,114;352,0;360,0;200,127;208,115;208,114" o:connectangles="0,0,0,0,0,0,0,0,0,0,0"/>
                  </v:shape>
                  <v:shape id="Freeform 742" o:spid="_x0000_s1766" style="position:absolute;left:4702;top:892;width:363;height:283;visibility:visible;mso-wrap-style:none;v-text-anchor:middle" coordsize="724,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lqsQA&#10;AADcAAAADwAAAGRycy9kb3ducmV2LnhtbESPQYvCMBSE78L+h/AWvMiaKuKuXaNIQdCDYHXx/Gie&#10;bbF56Tax1n9vBMHjMDPfMPNlZyrRUuNKywpGwwgEcWZ1ybmCv+P66weE88gaK8uk4E4OlouP3hxj&#10;bW+cUnvwuQgQdjEqKLyvYyldVpBBN7Q1cfDOtjHog2xyqRu8Bbip5DiKptJgyWGhwJqSgrLL4WoU&#10;/KeO3dhsB9vslOzSS3Led8dWqf5nt/oF4anz7/CrvdEKvicz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5arEAAAA3AAAAA8AAAAAAAAAAAAAAAAAmAIAAGRycy9k&#10;b3ducmV2LnhtbFBLBQYAAAAABAAEAPUAAACJAwAAAAA=&#10;" path="m,574l256,365r22,l11,581,6,578,,574xm400,249l704,r20,l386,276r14,-27xe" fillcolor="#e5b255" stroked="f" strokecolor="#3465a4">
                    <v:path o:connecttype="custom" o:connectlocs="0,280;128,178;139,178;6,283;3,282;0,280;201,121;353,0;363,0;194,134;201,121" o:connectangles="0,0,0,0,0,0,0,0,0,0,0"/>
                  </v:shape>
                  <v:shape id="Freeform 743" o:spid="_x0000_s1767" style="position:absolute;left:4705;top:892;width:364;height:284;visibility:visible;mso-wrap-style:none;v-text-anchor:middle" coordsize="7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MIA&#10;AADcAAAADwAAAGRycy9kb3ducmV2LnhtbERPz2vCMBS+D/Y/hDfYTVNl6uiMohsVLx6sQ9nt0Tyb&#10;YvNSkqjdf78chB0/vt/zZW9bcSMfGscKRsMMBHHldMO1gu9DMXgHESKyxtYxKfilAMvF89Mcc+3u&#10;vKdbGWuRQjjkqMDE2OVShsqQxTB0HXHizs5bjAn6WmqP9xRuWznOsqm02HBqMNjRp6HqUl6tgqJc&#10;7aYbX7xtDB/9z+jUH77atVKvL/3qA0SkPv6LH+6tVjCbpPnpTDo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9swgAAANwAAAAPAAAAAAAAAAAAAAAAAJgCAABkcnMvZG93&#10;bnJldi54bWxQSwUGAAAAAAQABAD1AAAAhwMAAAAA&#10;" path="m,578l261,365r21,-2l12,583,,578xm387,262l707,r20,l373,290r14,-28xe" fillcolor="#e1b04b" stroked="f" strokecolor="#3465a4">
                    <v:path o:connecttype="custom" o:connectlocs="0,282;131,178;141,177;6,284;0,282;0,282;194,128;354,0;364,0;187,141;194,128" o:connectangles="0,0,0,0,0,0,0,0,0,0,0"/>
                  </v:shape>
                  <v:shape id="Freeform 744" o:spid="_x0000_s1768" style="position:absolute;left:4708;top:892;width:366;height:286;visibility:visible;mso-wrap-style:none;v-text-anchor:middle" coordsize="73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eLsUA&#10;AADcAAAADwAAAGRycy9kb3ducmV2LnhtbESPQWsCMRSE74X+h/CE3mp2LW1lNUqx2HqrXb14e2ye&#10;m8XkZdmk7vbfG0HwOMzMN8x8OTgrztSFxrOCfJyBIK68brhWsN+tn6cgQkTWaD2Tgn8KsFw8Psyx&#10;0L7nXzqXsRYJwqFABSbGtpAyVIYchrFviZN39J3DmGRXS91hn+DOykmWvUmHDacFgy2tDFWn8s8p&#10;+LKf5XrSZ+Vq+1Mdt4f85WTNt1JPo+FjBiLSEO/hW3ujFby/5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t4uxQAAANwAAAAPAAAAAAAAAAAAAAAAAJgCAABkcnMv&#10;ZG93bnJldi54bWxQSwUGAAAAAAQABAD1AAAAigMAAAAA&#10;" path="m,581l267,365r18,-2l301,352,14,585,,581xm375,276l713,r18,l361,302r14,-26xe" fillcolor="#dead43" stroked="f" strokecolor="#3465a4">
                    <v:path o:connecttype="custom" o:connectlocs="0,284;134,178;143,177;151,172;7,286;0,284;188,135;357,0;366,0;181,148;188,135" o:connectangles="0,0,0,0,0,0,0,0,0,0,0"/>
                  </v:shape>
                  <v:shape id="Freeform 745" o:spid="_x0000_s1769" style="position:absolute;left:4711;top:892;width:367;height:288;visibility:visible;mso-wrap-style:none;v-text-anchor:middle" coordsize="73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ZfcUA&#10;AADcAAAADwAAAGRycy9kb3ducmV2LnhtbESPW2vCQBSE3wv+h+UIfasbtdYYXaURCn2tFcS3Q/bk&#10;gtmzMbu59N93CwUfh5n5htkdRlOLnlpXWVYwn0UgiDOrKy4UnL8/XmIQziNrrC2Tgh9ycNhPnnaY&#10;aDvwF/UnX4gAYZeggtL7JpHSZSUZdDPbEAcvt61BH2RbSN3iEOCmlosoepMGKw4LJTZ0LCm7nTqj&#10;QA75iq/3+TKNN6/dcEwvMuqXSj1Px/ctCE+jf4T/259awXq1gL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Bl9xQAAANwAAAAPAAAAAAAAAAAAAAAAAJgCAABkcnMv&#10;ZG93bnJldi54bWxQSwUGAAAAAAQABAD1AAAAigMAAAAA&#10;" path="m,583l270,363r8,l338,324,13,588,,583xm361,290l715,r16,2l733,2,347,317r14,-27xe" fillcolor="#dcab39" stroked="f" strokecolor="#3465a4">
                    <v:path o:connecttype="custom" o:connectlocs="0,286;135,178;139,178;169,159;7,288;0,286;181,142;358,0;366,1;367,1;174,155;181,142" o:connectangles="0,0,0,0,0,0,0,0,0,0,0,0"/>
                  </v:shape>
                  <v:shape id="Freeform 746" o:spid="_x0000_s1770" style="position:absolute;left:4716;top:892;width:365;height:289;visibility:visible;mso-wrap-style:none;v-text-anchor:middle" coordsize="73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hccYA&#10;AADcAAAADwAAAGRycy9kb3ducmV2LnhtbESP0WrCQBRE3wv9h+UKvulGpa2kbkIRBH0oauoH3GZv&#10;s6nZuyG7xrRf7xaEPg4zc4ZZ5YNtRE+drx0rmE0TEMSl0zVXCk4fm8kShA/IGhvHpOCHPOTZ48MK&#10;U+2ufKS+CJWIEPYpKjAhtKmUvjRk0U9dSxy9L9dZDFF2ldQdXiPcNnKeJM/SYs1xwWBLa0PlubhY&#10;BYvT4f23vxyG2b41837zufyud16p8Wh4ewURaAj/4Xt7qxW8PC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vhccYAAADcAAAADwAAAAAAAAAAAAAAAACYAgAAZHJz&#10;L2Rvd25yZXYueG1sUEsFBgAAAAAEAAQA9QAAAIsDAAAAAA==&#10;" path="m,585l287,352r51,-34l347,302,717,r7,2l731,4,13,590,,585xe" fillcolor="#d4a52a" stroked="f" strokecolor="#3465a4">
                    <v:path o:connecttype="custom" o:connectlocs="0,287;143,172;169,156;173,148;358,0;362,1;365,2;6,289;0,287" o:connectangles="0,0,0,0,0,0,0,0,0"/>
                  </v:shape>
                  <v:shape id="Freeform 747" o:spid="_x0000_s1771" style="position:absolute;left:4718;top:893;width:366;height:288;visibility:visible;mso-wrap-style:none;v-text-anchor:middle" coordsize="73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SjMcA&#10;AADcAAAADwAAAGRycy9kb3ducmV2LnhtbESPT2vCQBTE74LfYXmFXopuUvpHoqtIQQierK2Ct0f2&#10;NYlm34bdrSb99G5B8DjMzG+Y2aIzjTiT87VlBek4AUFcWF1zqeD7azWagPABWWNjmRT05GExHw5m&#10;mGl74U86b0MpIoR9hgqqENpMSl9UZNCPbUscvR/rDIYoXSm1w0uEm0Y+J8mbNFhzXKiwpY+KitP2&#10;1yjI2/643vVuvTruN+kpfWr+DoedUo8P3XIKIlAX7uFbO9cK3l9f4P9MP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jEozHAAAA3AAAAA8AAAAAAAAAAAAAAAAAmAIAAGRy&#10;cy9kb3ducmV2LnhtbFBLBQYAAAAABAAEAPUAAACMAwAAAAA=&#10;" path="m,586l325,322r7,-6l334,315,720,r12,5l12,592,,586xe" fillcolor="#d1a227" stroked="f" strokecolor="#3465a4">
                    <v:path o:connecttype="custom" o:connectlocs="0,285;163,157;166,154;167,153;360,0;366,2;6,288;0,285" o:connectangles="0,0,0,0,0,0,0,0"/>
                  </v:shape>
                  <v:shape id="Freeform 748" o:spid="_x0000_s1772" style="position:absolute;left:4721;top:893;width:367;height:289;visibility:visible;mso-wrap-style:none;v-text-anchor:middle" coordsize="7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iO8YA&#10;AADcAAAADwAAAGRycy9kb3ducmV2LnhtbESPQWvCQBSE7wX/w/KE3nSTglaiqxRrqRBB1NLzM/ua&#10;RLNvY3Y16b93C0KPw8x8w8wWnanEjRpXWlYQDyMQxJnVJecKvg4fgwkI55E1VpZJwS85WMx7TzNM&#10;tG15R7e9z0WAsEtQQeF9nUjpsoIMuqGtiYP3YxuDPsgml7rBNsBNJV+iaCwNlhwWCqxpWVB23l+N&#10;gu9zm27Wn8tjvE3TeHU9XfLT+1ip5373NgXhqfP/4Ud7rRW8jkbwd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GiO8YAAADcAAAADwAAAAAAAAAAAAAAAACYAgAAZHJz&#10;L2Rvd25yZXYueG1sUEsFBgAAAAAEAAQA9QAAAIsDAAAAAA==&#10;" path="m,586l718,r14,5l12,591,,586xe" fillcolor="#cc9f26" stroked="f" strokecolor="#3465a4">
                    <v:path o:connecttype="custom" o:connectlocs="0,287;360,0;367,2;6,289;0,287" o:connectangles="0,0,0,0,0"/>
                  </v:shape>
                  <v:shape id="Freeform 749" o:spid="_x0000_s1773" style="position:absolute;left:4724;top:895;width:367;height:289;visibility:visible;mso-wrap-style:none;v-text-anchor:middle" coordsize="73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4BcIA&#10;AADcAAAADwAAAGRycy9kb3ducmV2LnhtbESPQWvCQBSE7wX/w/KE3uquFrVEV9FCxatpvD+zzySY&#10;fRuya4z99V1B8DjMfDPMct3bWnTU+sqxhvFIgSDOnam40JD9/nx8gfAB2WDtmDTcycN6NXhbYmLc&#10;jQ/UpaEQsYR9ghrKEJpESp+XZNGPXEMcvbNrLYYo20KaFm+x3NZyotRMWqw4LpTY0HdJ+SW9Wg3z&#10;bHc8ZZ9/x303P0y2tVKbU6q0fh/2mwWIQH14hZ/03kRuOoPH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zgFwgAAANwAAAAPAAAAAAAAAAAAAAAAAJgCAABkcnMvZG93&#10;bnJldi54bWxQSwUGAAAAAAQABAD1AAAAhwMAAAAA&#10;" path="m,587l720,r13,4l13,592,,587xe" fillcolor="#c89b27" stroked="f" strokecolor="#3465a4">
                    <v:path o:connecttype="custom" o:connectlocs="0,287;360,0;367,2;7,289;0,287" o:connectangles="0,0,0,0,0"/>
                  </v:shape>
                  <v:shape id="Freeform 750" o:spid="_x0000_s1774" style="position:absolute;left:4728;top:896;width:367;height:289;visibility:visible;mso-wrap-style:none;v-text-anchor:middle" coordsize="73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nsMA&#10;AADcAAAADwAAAGRycy9kb3ducmV2LnhtbESPQWvCQBSE7wX/w/KE3uquio1EV9GCxasx3p/Z1yQ0&#10;+zZktzHtr3cFocdh5pth1tvBNqKnzteONUwnCgRx4UzNpYb8fHhbgvAB2WDjmDT8koftZvSyxtS4&#10;G5+oz0IpYgn7FDVUIbSplL6oyKKfuJY4el+usxii7EppOrzFctvImVLv0mLNcaHClj4qKr6zH6sh&#10;yT8v13z+dzn2yWm2b5TaXTOl9et42K1ABBrCf/hJH03kFgk8zsQj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dnsMAAADcAAAADwAAAAAAAAAAAAAAAACYAgAAZHJzL2Rv&#10;d25yZXYueG1sUEsFBgAAAAAEAAQA9QAAAIgDAAAAAA==&#10;" path="m,586l720,r13,6l13,592,,586xe" fillcolor="#c89b27" stroked="f" strokecolor="#3465a4">
                    <v:path o:connecttype="custom" o:connectlocs="0,286;360,0;367,3;7,289;0,286" o:connectangles="0,0,0,0,0"/>
                  </v:shape>
                  <v:shape id="Freeform 751" o:spid="_x0000_s1775" style="position:absolute;left:4731;top:897;width:367;height:289;visibility:visible;mso-wrap-style:none;v-text-anchor:middle" coordsize="73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LcMEA&#10;AADcAAAADwAAAGRycy9kb3ducmV2LnhtbERPy4rCMBTdD/gP4QruxrTqqFSjFEFQGQQfuL4217bY&#10;3JQmav17sxiY5eG858vWVOJJjSstK4j7EQjizOqScwXn0/p7CsJ5ZI2VZVLwJgfLRedrjom2Lz7Q&#10;8+hzEULYJaig8L5OpHRZQQZd39bEgbvZxqAPsMmlbvAVwk0lB1E0lgZLDg0F1rQqKLsfH0bBdbO6&#10;mO0oHcbpffgbr/0+2p0eSvW6bToD4an1/+I/90YrmPyEteFMOAJ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VS3DBAAAA3AAAAA8AAAAAAAAAAAAAAAAAmAIAAGRycy9kb3du&#10;cmV2LnhtbFBLBQYAAAAABAAEAPUAAACGAwAAAAA=&#10;" path="m,588l720,r14,5l14,593,,588xe" fillcolor="#c89b27" stroked="f" strokecolor="#3465a4">
                    <v:path o:connecttype="custom" o:connectlocs="0,287;360,0;367,2;7,289;0,287" o:connectangles="0,0,0,0,0"/>
                  </v:shape>
                  <v:shape id="Freeform 752" o:spid="_x0000_s1776" style="position:absolute;left:4735;top:900;width:367;height:288;visibility:visible;mso-wrap-style:none;v-text-anchor:middle" coordsize="7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428UA&#10;AADcAAAADwAAAGRycy9kb3ducmV2LnhtbESPT4vCMBTE74LfITzBm6YuqGs1yiIKugqLfy7eHs2z&#10;LTYvpYm1fvuNIHgcZuY3zGzRmELUVLncsoJBPwJBnFidc6rgfFr3vkE4j6yxsEwKnuRgMW+3Zhhr&#10;++AD1UefigBhF6OCzPsyltIlGRl0fVsSB+9qK4M+yCqVusJHgJtCfkXRSBrMOSxkWNIyo+R2vBsF&#10;uwnv9vXfJjX3y+p38Dycl+X2plS30/xMQXhq/Cf8bm+0gvFwAq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jbxQAAANwAAAAPAAAAAAAAAAAAAAAAAJgCAABkcnMv&#10;ZG93bnJldi54bWxQSwUGAAAAAAQABAD1AAAAigMAAAAA&#10;" path="m,586l720,r12,5l12,591,,586xe" fillcolor="#c89b27" stroked="f" strokecolor="#3465a4">
                    <v:path o:connecttype="custom" o:connectlocs="0,286;361,0;367,2;6,288;0,286" o:connectangles="0,0,0,0,0"/>
                  </v:shape>
                  <v:shape id="Freeform 753" o:spid="_x0000_s1777" style="position:absolute;left:4737;top:901;width:367;height:288;visibility:visible;mso-wrap-style:none;v-text-anchor:middle" coordsize="73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YkcEA&#10;AADcAAAADwAAAGRycy9kb3ducmV2LnhtbESPwYrCQAyG74LvMETYm04VVqU6igjLeltsfYDYiZ1i&#10;J1M6o9a33xwW9hj+/F/ybfeDb9WT+tgENjCfZaCIq2Abrg1cyq/pGlRMyBbbwGTgTRH2u/Foi7kN&#10;Lz7Ts0i1EgjHHA24lLpc61g58hhnoSOW7BZ6j0nGvta2x5fAfasXWbbUHhuWCw47Ojqq7sXDC+Xq&#10;7/Nr6YoyLEobsf75tN83Yz4mw2EDKtGQ/pf/2idrYLWU90VGRE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RmJHBAAAA3AAAAA8AAAAAAAAAAAAAAAAAmAIAAGRycy9kb3du&#10;cmV2LnhtbFBLBQYAAAAABAAEAPUAAACGAwAAAAA=&#10;" path="m,588l720,r12,6l12,594,,588xe" fillcolor="#c89b27" stroked="f" strokecolor="#3465a4">
                    <v:path o:connecttype="custom" o:connectlocs="0,285;361,0;367,3;6,288;0,285" o:connectangles="0,0,0,0,0"/>
                  </v:shape>
                  <v:shape id="Freeform 754" o:spid="_x0000_s1778" style="position:absolute;left:4741;top:902;width:368;height:288;visibility:visible;mso-wrap-style:none;v-text-anchor:middle" coordsize="734,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sYsIA&#10;AADcAAAADwAAAGRycy9kb3ducmV2LnhtbESPT4vCMBTE74LfITzBm6aurko1igiKJ1n/3R/Ns602&#10;L90m1vrtzcKCx2FmfsPMl40pRE2Vyy0rGPQjEMSJ1TmnCs6nTW8KwnlkjYVlUvAiB8tFuzXHWNsn&#10;H6g++lQECLsYFWTel7GULsnIoOvbkjh4V1sZ9EFWqdQVPgPcFPIrisbSYM5hIcOS1hkl9+PDKPit&#10;LX4Ph9rv7yO53d32PzldUqW6nWY1A+Gp8Z/wf3unFUzGA/g7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KxiwgAAANwAAAAPAAAAAAAAAAAAAAAAAJgCAABkcnMvZG93&#10;bnJldi54bWxQSwUGAAAAAAQABAD1AAAAhwMAAAAA&#10;" path="m,586l720,r14,3l13,591,,586xe" fillcolor="#c89b27" stroked="f" strokecolor="#3465a4">
                    <v:path o:connecttype="custom" o:connectlocs="0,286;361,0;368,1;7,288;0,286" o:connectangles="0,0,0,0,0"/>
                  </v:shape>
                  <v:shape id="Freeform 755" o:spid="_x0000_s1779" style="position:absolute;left:4744;top:903;width:367;height:289;visibility:visible;mso-wrap-style:none;v-text-anchor:middle" coordsize="733,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5CsUA&#10;AADcAAAADwAAAGRycy9kb3ducmV2LnhtbESPQWsCMRSE7wX/Q3hCb92sIrZdjSIFpfYguK335+a5&#10;Wdy8bJNUt/++EQoeh5n5hpkve9uKC/nQOFYwynIQxJXTDdcKvj7XTy8gQkTW2DomBb8UYLkYPMyx&#10;0O7Ke7qUsRYJwqFABSbGrpAyVIYshsx1xMk7OW8xJulrqT1eE9y2cpznU2mx4bRgsKM3Q9W5/LEK&#10;usNxMzLl7vv48bqdxG3uJ/uTV+px2K9mICL18R7+b79rBc/TMdzO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jkKxQAAANwAAAAPAAAAAAAAAAAAAAAAAJgCAABkcnMv&#10;ZG93bnJldi54bWxQSwUGAAAAAAQABAD1AAAAigMAAAAA&#10;" path="m,588l720,r13,5l13,593,,588xe" fillcolor="#c89b27" stroked="f" strokecolor="#3465a4">
                    <v:path o:connecttype="custom" o:connectlocs="0,287;360,0;367,2;7,289;0,287" o:connectangles="0,0,0,0,0"/>
                  </v:shape>
                  <v:shape id="Freeform 756" o:spid="_x0000_s1780" style="position:absolute;left:4748;top:903;width:368;height:290;visibility:visible;mso-wrap-style:none;v-text-anchor:middle" coordsize="73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OX8YA&#10;AADcAAAADwAAAGRycy9kb3ducmV2LnhtbESPQWvCQBSE74L/YXlCb7pRQSV1FRUEW2lLtSDeHtln&#10;Es2+jdmtSf313YLQ4zAz3zDTeWMKcaPK5ZYV9HsRCOLE6pxTBV/7dXcCwnlkjYVlUvBDDuazdmuK&#10;sbY1f9Jt51MRIOxiVJB5X8ZSuiQjg65nS+LgnWxl0AdZpVJXWAe4KeQgikbSYM5hIcOSVhkll923&#10;UXAutuP69e34Tlt6OeTH636pP+5KPXWaxTMIT43/Dz/aG61gPBrC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FOX8YAAADcAAAADwAAAAAAAAAAAAAAAACYAgAAZHJz&#10;L2Rvd25yZXYueG1sUEsFBgAAAAAEAAQA9QAAAIsDAAAAAA==&#10;" path="m,588l721,r13,6l12,594,,588xe" fillcolor="#c89b27" stroked="f" strokecolor="#3465a4">
                    <v:path o:connecttype="custom" o:connectlocs="0,287;361,0;368,3;6,290;0,287" o:connectangles="0,0,0,0,0"/>
                  </v:shape>
                  <v:shape id="Freeform 757" o:spid="_x0000_s1781" style="position:absolute;left:4751;top:905;width:367;height:291;visibility:visible;mso-wrap-style:none;v-text-anchor:middle" coordsize="73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w8sQA&#10;AADcAAAADwAAAGRycy9kb3ducmV2LnhtbESP3YrCMBSE74V9h3AE7zT1h7pUoyzKgogsqAveHppj&#10;W21OSpLV+vZGWPBymJlvmPmyNbW4kfOVZQXDQQKCOLe64kLB7/G7/wnCB2SNtWVS8CAPy8VHZ46Z&#10;tnfe0+0QChEh7DNUUIbQZFL6vCSDfmAb4uidrTMYonSF1A7vEW5qOUqSVBqsOC6U2NCqpPx6+DMK&#10;dm4sx2ef7EY/6Wk7uV6O+2q4VqrXbb9mIAK14R3+b2+0gmk6gde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MPLEAAAA3AAAAA8AAAAAAAAAAAAAAAAAmAIAAGRycy9k&#10;b3ducmV2LnhtbFBLBQYAAAAABAAEAPUAAACJAwAAAAA=&#10;" path="m,588l720,r14,5l12,593,,588xe" fillcolor="#c89c26" stroked="f" strokecolor="#3465a4">
                    <v:path o:connecttype="custom" o:connectlocs="0,289;360,0;367,2;6,291;0,289" o:connectangles="0,0,0,0,0"/>
                  </v:shape>
                  <v:shape id="Freeform 758" o:spid="_x0000_s1782" style="position:absolute;left:4755;top:906;width:366;height:291;visibility:visible;mso-wrap-style:none;v-text-anchor:middle" coordsize="73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08scA&#10;AADcAAAADwAAAGRycy9kb3ducmV2LnhtbESPQWsCMRSE74X+h/AKvYhmK9TKapS2UGjx0GoF8fbY&#10;PJPFzcuSpO62v94IQo/DzHzDzJe9a8SJQqw9K3gYFSCIK69rNgq232/DKYiYkDU2nknBL0VYLm5v&#10;5lhq3/GaTptkRIZwLFGBTaktpYyVJYdx5Fvi7B18cJiyDEbqgF2Gu0aOi2IiHdacFyy29GqpOm5+&#10;nIL1yu53PuwHLx/t13j6OehM+jNK3d/1zzMQifr0H76237WCp8kjXM7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3NPLHAAAA3AAAAA8AAAAAAAAAAAAAAAAAmAIAAGRy&#10;cy9kb3ducmV2LnhtbFBLBQYAAAAABAAEAPUAAACMAwAAAAA=&#10;" path="m,588l722,r9,3l732,7,14,593,,588xe" fillcolor="#c89c26" stroked="f" strokecolor="#3465a4">
                    <v:path o:connecttype="custom" o:connectlocs="0,289;361,0;366,1;366,1;366,3;7,291;0,289" o:connectangles="0,0,0,0,0,0,0"/>
                  </v:shape>
                  <v:shape id="Freeform 759" o:spid="_x0000_s1783" style="position:absolute;left:4757;top:908;width:364;height:289;visibility:visible;mso-wrap-style:none;v-text-anchor:middle" coordsize="72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NlsYA&#10;AADcAAAADwAAAGRycy9kb3ducmV2LnhtbESPT2vCQBTE74V+h+UVetNNPaQSXaUIokUo+Be8vWaf&#10;2dDs25BdTfTTu4LQ4zAzv2HG085W4kKNLx0r+OgnIIhzp0suFOy2894QhA/IGivHpOBKHqaT15cx&#10;Ztq1vKbLJhQiQthnqMCEUGdS+tyQRd93NXH0Tq6xGKJsCqkbbCPcVnKQJKm0WHJcMFjTzFD+tzlb&#10;Bb/LxbrN5+fb8XqYrdLVN5325kep97fuawQiUBf+w8/2Uiv4TF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NlsYAAADcAAAADwAAAAAAAAAAAAAAAACYAgAAZHJz&#10;L2Rvd25yZXYueG1sUEsFBgAAAAAEAAQA9QAAAIsDAAAAAA==&#10;" path="m,588l722,r2,l727,11,13,592,,588xe" fillcolor="#c89c26" stroked="f" strokecolor="#3465a4">
                    <v:path o:connecttype="custom" o:connectlocs="0,287;361,0;362,0;362,0;364,5;7,289;0,287" o:connectangles="0,0,0,0,0,0,0"/>
                  </v:shape>
                  <v:shape id="Freeform 760" o:spid="_x0000_s1784" style="position:absolute;left:4761;top:909;width:362;height:290;visibility:visible;mso-wrap-style:none;v-text-anchor:middle" coordsize="72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EU8UA&#10;AADcAAAADwAAAGRycy9kb3ducmV2LnhtbESPQWvCQBSE7wX/w/IEb3VTS9WmbkIoCBZ6adSeH9ln&#10;EpJ9G7Nrkv77bqHgcZiZb5hdOplWDNS72rKCp2UEgriwuuZSwem4f9yCcB5ZY2uZFPyQgzSZPeww&#10;1nbkLxpyX4oAYRejgsr7LpbSFRUZdEvbEQfvYnuDPsi+lLrHMcBNK1dRtJYGaw4LFXb0XlHR5DcT&#10;KJd8yvLb8SN7+aTv5vx6er7uG6UW8yl7A+Fp8vfwf/ugFWzWG/g7E4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sRTxQAAANwAAAAPAAAAAAAAAAAAAAAAAJgCAABkcnMv&#10;ZG93bnJldi54bWxQSwUGAAAAAAQABAD1AAAAigMAAAAA&#10;" path="m,586l718,r4,12l11,593,9,590,,586xe" fillcolor="#c89c26" stroked="f" strokecolor="#3465a4">
                    <v:path o:connecttype="custom" o:connectlocs="0,287;360,0;362,6;6,290;5,289;0,287" o:connectangles="0,0,0,0,0,0"/>
                  </v:shape>
                  <v:shape id="Freeform 761" o:spid="_x0000_s1785" style="position:absolute;left:4764;top:914;width:359;height:288;visibility:visible;mso-wrap-style:none;v-text-anchor:middle" coordsize="7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sMEA&#10;AADcAAAADwAAAGRycy9kb3ducmV2LnhtbERPS2vCQBC+F/wPywi9lLrRgtbUVUSwLfQUH/chOyah&#10;2dmYXc3233cOhR4/vvdqk1yr7tSHxrOB6SQDRVx623Bl4HTcP7+CChHZYuuZDPxQgM169LDC3PqB&#10;C7ofYqUkhEOOBuoYu1zrUNbkMEx8RyzcxfcOo8C+0rbHQcJdq2dZNtcOG5aGGjva1VR+H25OSpb6&#10;Y3n9et8OhZhfnoZUpXNhzOM4bd9ARUrxX/zn/rQGFnNZK2fkCO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7DBAAAA3AAAAA8AAAAAAAAAAAAAAAAAmAIAAGRycy9kb3du&#10;cmV2LnhtbFBLBQYAAAAABAAEAPUAAACGAwAAAAA=&#10;" path="m,581l714,r4,11l7,592,3,583,,581xe" fillcolor="#c89c26" stroked="f" strokecolor="#3465a4">
                    <v:path o:connecttype="custom" o:connectlocs="0,283;357,0;359,5;4,288;2,284;0,283" o:connectangles="0,0,0,0,0,0"/>
                  </v:shape>
                  <v:shape id="Freeform 762" o:spid="_x0000_s1786" style="position:absolute;left:4766;top:917;width:359;height:287;visibility:visible;mso-wrap-style:none;v-text-anchor:middle" coordsize="716,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r6cQA&#10;AADcAAAADwAAAGRycy9kb3ducmV2LnhtbESPQWvCQBSE7wX/w/KE3upGKdZGVxFpJSehavX6yL4m&#10;odm3afY1xn/vFgoeh5n5hlmselerjtpQeTYwHiWgiHNvKy4MHA/vTzNQQZAt1p7JwJUCrJaDhwWm&#10;1l/4g7q9FCpCOKRooBRpUq1DXpLDMPINcfS+fOtQomwLbVu8RLir9SRJptphxXGhxIY2JeXf+19n&#10;4JScM3n+zH5qb3fSHbqtP76djHkc9us5KKFe7uH/dmYNvExf4e9MPA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Ia+nEAAAA3AAAAA8AAAAAAAAAAAAAAAAAmAIAAGRycy9k&#10;b3ducmV2LnhtbFBLBQYAAAAABAAEAPUAAACJAwAAAAA=&#10;" path="m,581l711,r5,13l5,592,3,588,,581xe" fillcolor="#c89c26" stroked="f" strokecolor="#3465a4">
                    <v:path o:connecttype="custom" o:connectlocs="0,282;356,0;359,6;3,287;2,285;0,282" o:connectangles="0,0,0,0,0,0"/>
                  </v:shape>
                  <v:shape id="Freeform 763" o:spid="_x0000_s1787" style="position:absolute;left:4768;top:919;width:359;height:288;visibility:visible;mso-wrap-style:none;v-text-anchor:middle" coordsize="71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DM8EA&#10;AADcAAAADwAAAGRycy9kb3ducmV2LnhtbERPy2oCMRTdC/2HcAvdaaalVBmNMi2I0pWjpbi8Tu48&#10;cHIzJlHHvzcLweXhvGeL3rTiQs43lhW8jxIQxIXVDVcK/nbL4QSED8gaW8uk4EYeFvOXwQxTba+c&#10;02UbKhFD2KeooA6hS6X0RU0G/ch2xJErrTMYInSV1A6vMdy08iNJvqTBhmNDjR391FQct2ej4Pu0&#10;cXlG9Hn63+1/y/KQrfK2Uurttc+mIAL14Sl+uNdawXgc58cz8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xwzPBAAAA3AAAAA8AAAAAAAAAAAAAAAAAmAIAAGRycy9kb3du&#10;cmV2LnhtbFBLBQYAAAAABAAEAPUAAACGAwAAAAA=&#10;" path="m,581l711,r5,12l5,591,1,582,,581xe" fillcolor="#c89d26" stroked="f" strokecolor="#3465a4">
                    <v:path o:connecttype="custom" o:connectlocs="0,283;356,0;359,6;3,288;1,284;0,283" o:connectangles="0,0,0,0,0,0"/>
                  </v:shape>
                  <v:shape id="Freeform 764" o:spid="_x0000_s1788" style="position:absolute;left:4770;top:922;width:357;height:290;visibility:visible;mso-wrap-style:none;v-text-anchor:middle" coordsize="71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n8QA&#10;AADcAAAADwAAAGRycy9kb3ducmV2LnhtbESPS2vDMBCE74X8B7GB3Bo5gTaJayWEQCGXUPJozxtr&#10;axtbKyPJj/z7qlDocZiZb5hsN5pG9OR8ZVnBYp6AIM6trrhQcLu+P69B+ICssbFMCh7kYbedPGWY&#10;ajvwmfpLKESEsE9RQRlCm0rp85IM+rltiaP3bZ3BEKUrpHY4RLhp5DJJXqXBiuNCiS0dSsrrS2cU&#10;dF8J4edYLzfnYXicwsv9WH04pWbTcf8GItAY/sN/7aNWsFot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lq5/EAAAA3AAAAA8AAAAAAAAAAAAAAAAAmAIAAGRycy9k&#10;b3ducmV2LnhtbFBLBQYAAAAABAAEAPUAAACJAwAAAAA=&#10;" path="m,579l711,r4,10l4,591,,579xe" fillcolor="#c89d26" stroked="f" strokecolor="#3465a4">
                    <v:path o:connecttype="custom" o:connectlocs="0,284;355,0;357,5;2,290;0,284" o:connectangles="0,0,0,0,0"/>
                  </v:shape>
                  <v:shape id="Freeform 765" o:spid="_x0000_s1789" style="position:absolute;left:4771;top:925;width:357;height:288;visibility:visible;mso-wrap-style:none;v-text-anchor:middle" coordsize="71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5RrsQA&#10;AADcAAAADwAAAGRycy9kb3ducmV2LnhtbESPQWvCQBSE7wX/w/IK3ppNLRhJs0qVVnK0mkOPr9nX&#10;JDT7Nma3Jvn3rlDwOMzMN0y2GU0rLtS7xrKC5ygGQVxa3XCloDh9PK1AOI+ssbVMCiZysFnPHjJM&#10;tR34ky5HX4kAYZeigtr7LpXSlTUZdJHtiIP3Y3uDPsi+krrHIcBNKxdxvJQGGw4LNXa0q6n8Pf4Z&#10;BdtzwpP7Png7dPuvl0K+2zwplJo/jm+vIDyN/h7+b+daQZIs4HYmHA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Ua7EAAAA3AAAAA8AAAAAAAAAAAAAAAAAmAIAAGRycy9k&#10;b3ducmV2LnhtbFBLBQYAAAAABAAEAPUAAACJAwAAAAA=&#10;" path="m,579l711,r4,13l4,592,,579xe" fillcolor="#c89d26" stroked="f" strokecolor="#3465a4">
                    <v:path o:connecttype="custom" o:connectlocs="0,282;355,0;357,6;2,288;0,282" o:connectangles="0,0,0,0,0"/>
                  </v:shape>
                  <v:shape id="Freeform 766" o:spid="_x0000_s1790" style="position:absolute;left:4772;top:928;width:358;height:290;visibility:visible;mso-wrap-style:none;v-text-anchor:middle" coordsize="71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DsYA&#10;AADcAAAADwAAAGRycy9kb3ducmV2LnhtbESP3WrCQBSE74W+w3IKvdNNLTQSXUWUloKC1J/70+wx&#10;mzZ7NmS3SerTu4LQy2FmvmFmi95WoqXGl44VPI8SEMS50yUXCo6Ht+EEhA/IGivHpOCPPCzmD4MZ&#10;Ztp1/EntPhQiQthnqMCEUGdS+tyQRT9yNXH0zq6xGKJsCqkb7CLcVnKcJK/SYslxwWBNK0P5z/7X&#10;KvB6s9oV23N76Sbr7+Xpa2PMe6rU02O/nIII1If/8L39oRWk6Q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zDsYAAADcAAAADwAAAAAAAAAAAAAAAACYAgAAZHJz&#10;L2Rvd25yZXYueG1sUEsFBgAAAAAEAAQA9QAAAIsDAAAAAA==&#10;" path="m,581l711,r5,13l3,594,,581xe" fillcolor="#c89d26" stroked="f" strokecolor="#3465a4">
                    <v:path o:connecttype="custom" o:connectlocs="0,284;356,0;358,6;2,290;0,284" o:connectangles="0,0,0,0,0"/>
                  </v:shape>
                  <v:shape id="Freeform 767" o:spid="_x0000_s1791" style="position:absolute;left:4773;top:932;width:358;height:288;visibility:visible;mso-wrap-style:none;v-text-anchor:middle" coordsize="71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FMMUA&#10;AADcAAAADwAAAGRycy9kb3ducmV2LnhtbESPT2sCMRTE7wW/Q3iF3mq2IiqrUVahtPTUdUU8vm7e&#10;/qGblzVJdf32TaHgcZiZ3zCrzWA6cSHnW8sKXsYJCOLS6pZrBYfi9XkBwgdkjZ1lUnAjD5v16GGF&#10;qbZXzumyD7WIEPYpKmhC6FMpfdmQQT+2PXH0KusMhihdLbXDa4SbTk6SZCYNthwXGuxp11D5vf8x&#10;CrbnT5dnRNPzsTh9VNVX9pZ3tVJPj0O2BBFoCPfwf/tdK5jPp/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sUwxQAAANwAAAAPAAAAAAAAAAAAAAAAAJgCAABkcnMv&#10;ZG93bnJldi54bWxQSwUGAAAAAAQABAD1AAAAigMAAAAA&#10;" path="m,579l711,r5,12l3,591,,579xe" fillcolor="#c89d26" stroked="f" strokecolor="#3465a4">
                    <v:path o:connecttype="custom" o:connectlocs="0,282;356,0;358,6;2,288;0,282" o:connectangles="0,0,0,0,0"/>
                  </v:shape>
                  <v:shape id="Freeform 768" o:spid="_x0000_s1792" style="position:absolute;left:4773;top:934;width:359;height:289;visibility:visible;mso-wrap-style:none;v-text-anchor:middle" coordsize="71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9cYA&#10;AADcAAAADwAAAGRycy9kb3ducmV2LnhtbESPQWvCQBSE74X+h+UVeil106C1RtegjYIFEWoFr4/s&#10;MwnNvg3ZNcZ/7wqFHoeZ+YaZpb2pRUetqywreBtEIIhzqysuFBx+1q8fIJxH1lhbJgVXcpDOHx9m&#10;mGh74W/q9r4QAcIuQQWl900ipctLMugGtiEO3sm2Bn2QbSF1i5cAN7WMo+hdGqw4LJTY0GdJ+e/+&#10;bBT4PN5Nji+HRn4tpVtV22xYu0yp56d+MQXhqff/4b/2RisYj0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j9cYAAADcAAAADwAAAAAAAAAAAAAAAACYAgAAZHJz&#10;L2Rvd25yZXYueG1sUEsFBgAAAAAEAAQA9QAAAIsDAAAAAA==&#10;" path="m,581l713,r4,12l6,593,,581xe" fillcolor="#c89d26" stroked="f" strokecolor="#3465a4">
                    <v:path o:connecttype="custom" o:connectlocs="0,283;357,0;359,6;3,289;0,283" o:connectangles="0,0,0,0,0"/>
                  </v:shape>
                  <v:shape id="Freeform 769" o:spid="_x0000_s1793" style="position:absolute;left:4774;top:937;width:359;height:290;visibility:visible;mso-wrap-style:none;v-text-anchor:middle" coordsize="71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p3cUA&#10;AADcAAAADwAAAGRycy9kb3ducmV2LnhtbESPT0sDMRTE74LfITyhN5uth1bWpkUKBWnroX/Q63Pz&#10;3F1MXuLmbbt++0YQPA4z8xtmvhy8U2fqUhvYwGRcgCKugm25NnA6ru8fQSVBtugCk4EfSrBc3N7M&#10;sbThwns6H6RWGcKpRAONSCy1TlVDHtM4ROLsfYbOo2TZ1dp2eMlw7/RDUUy1x5bzQoORVg1VX4fe&#10;G5C3793Gu/fXuO3XUYvrVx8TMmZ0Nzw/gRIa5D/8136xBmazKfyeyU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yndxQAAANwAAAAPAAAAAAAAAAAAAAAAAJgCAABkcnMv&#10;ZG93bnJldi54bWxQSwUGAAAAAAQABAD1AAAAigMAAAAA&#10;" path="m,579l713,r4,11l5,591,,579xe" fillcolor="#c89d26" stroked="f" strokecolor="#3465a4">
                    <v:path o:connecttype="custom" o:connectlocs="0,284;357,0;359,5;3,290;0,284" o:connectangles="0,0,0,0,0"/>
                  </v:shape>
                  <v:shape id="Freeform 770" o:spid="_x0000_s1794" style="position:absolute;left:4775;top:940;width:360;height:289;visibility:visible;mso-wrap-style:none;v-text-anchor:middle" coordsize="71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Ve8QA&#10;AADcAAAADwAAAGRycy9kb3ducmV2LnhtbESPW2vCQBSE3wX/w3IKvtVNi5gSXUVivYEUvNDnQ/Y0&#10;CWbPhuyq67/vFgo+DjPzDTOdB9OIG3WutqzgbZiAIC6srrlUcD6tXj9AOI+ssbFMCh7kYD7r96aY&#10;aXvnA92OvhQRwi5DBZX3bSalKyoy6Ia2JY7ej+0M+ii7UuoO7xFuGvmeJGNpsOa4UGFLeUXF5Xg1&#10;CjZFvg+7z/U27Mz3KHdf9TLxuVKDl7CYgPAU/DP8395qBWmawt+Ze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FXvEAAAA3AAAAA8AAAAAAAAAAAAAAAAAmAIAAGRycy9k&#10;b3ducmV2LnhtbFBLBQYAAAAABAAEAPUAAACJAwAAAAA=&#10;" path="m,581l711,r5,13l3,594r,-2l,581xe" fillcolor="#c89e26" stroked="f" strokecolor="#3465a4">
                    <v:path o:connecttype="custom" o:connectlocs="0,283;357,0;360,6;2,289;2,288;0,283" o:connectangles="0,0,0,0,0,0"/>
                  </v:shape>
                  <v:shape id="Freeform 771" o:spid="_x0000_s1795" style="position:absolute;left:4776;top:943;width:359;height:289;visibility:visible;mso-wrap-style:none;v-text-anchor:middle" coordsize="71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FNcIA&#10;AADcAAAADwAAAGRycy9kb3ducmV2LnhtbERPu2rDMBTdC/kHcQPZajmlxMa1EoohpUOGNgmdr61b&#10;2611ZSz5kb+PhkLHw3nnh8V0YqLBtZYVbKMYBHFldcu1guvl+JiCcB5ZY2eZFNzIwWG/esgx03bm&#10;T5rOvhYhhF2GChrv+0xKVzVk0EW2Jw7ctx0M+gCHWuoB5xBuOvkUxztpsOXQ0GBPRUPV73k0Cj5m&#10;Ln+6r1Mxj24s6+Qtfd7JVKnNenl9AeFp8f/iP/e7VpAkYW04E4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MU1wgAAANwAAAAPAAAAAAAAAAAAAAAAAJgCAABkcnMvZG93&#10;bnJldi54bWxQSwUGAAAAAAQABAD1AAAAhwMAAAAA&#10;" path="m,580l712,r3,7l717,12,6,591,2,586,,580xe" fillcolor="#c89e26" stroked="f" strokecolor="#3465a4">
                    <v:path o:connecttype="custom" o:connectlocs="0,284;356,0;358,3;359,6;3,289;1,287;0,284" o:connectangles="0,0,0,0,0,0,0"/>
                  </v:shape>
                  <v:shape id="Freeform 772" o:spid="_x0000_s1796" style="position:absolute;left:4777;top:946;width:358;height:288;visibility:visible;mso-wrap-style:none;v-text-anchor:middle" coordsize="715,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WMcA&#10;AADcAAAADwAAAGRycy9kb3ducmV2LnhtbESPQWsCMRSE74X+h/AKXkSzeujq1iilKG09aKtCPT43&#10;z93FzcuSpLr++0YQehxm5htmMmtNLc7kfGVZwaCfgCDOra64ULDbLnojED4ga6wtk4IreZhNHx8m&#10;mGl74W86b0IhIoR9hgrKEJpMSp+XZND3bUMcvaN1BkOUrpDa4SXCTS2HSfIsDVYcF0ps6K2k/LT5&#10;NQocbsfzr/3qc3jqrtepXL4ffvasVOepfX0BEagN/+F7+0MrSNMx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v1jHAAAA3AAAAA8AAAAAAAAAAAAAAAAAmAIAAGRy&#10;cy9kb3ducmV2LnhtbFBLBQYAAAAABAAEAPUAAACMAwAAAAA=&#10;" path="m,581l713,r2,12l7,589,,581xe" fillcolor="#c89e26" stroked="f" strokecolor="#3465a4">
                    <v:path o:connecttype="custom" o:connectlocs="0,284;357,0;357,0;358,6;4,288;0,284" o:connectangles="0,0,0,0,0,0"/>
                  </v:shape>
                  <v:shape id="Freeform 773" o:spid="_x0000_s1797" style="position:absolute;left:4779;top:950;width:357;height:286;visibility:visible;mso-wrap-style:none;v-text-anchor:middle" coordsize="71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SwMEA&#10;AADcAAAADwAAAGRycy9kb3ducmV2LnhtbERPTYvCMBC9L/gfwgje1lQRldpURFA8eFEXVm9jM7bF&#10;ZlKa2Hb//eYgeHy872Tdm0q01LjSsoLJOAJBnFldcq7g57L7XoJwHlljZZkU/JGDdTr4SjDWtuMT&#10;tWefixDCLkYFhfd1LKXLCjLoxrYmDtzDNgZ9gE0udYNdCDeVnEbRXBosOTQUWNO2oOx5fhkF+9vv&#10;6Ti772bXpz/u83Z766pFrdRo2G9WIDz1/iN+uw9awWIZ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oksDBAAAA3AAAAA8AAAAAAAAAAAAAAAAAmAIAAGRycy9kb3du&#10;cmV2LnhtbFBLBQYAAAAABAAEAPUAAACGAwAAAAA=&#10;" path="m,579l711,r2,14l9,588,,579xe" fillcolor="#c89e26" stroked="f" strokecolor="#3465a4">
                    <v:path o:connecttype="custom" o:connectlocs="0,282;356,0;357,7;5,286;0,282" o:connectangles="0,0,0,0,0"/>
                  </v:shape>
                  <v:shape id="Freeform 774" o:spid="_x0000_s1798" style="position:absolute;left:4782;top:952;width:356;height:287;visibility:visible;mso-wrap-style:none;v-text-anchor:middle" coordsize="71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vmzcUA&#10;AADcAAAADwAAAGRycy9kb3ducmV2LnhtbESPUWvCQBCE34X+h2MLvunFgq3EnCKlVRF8qPoDNrk1&#10;Ceb2Qm7V2F/fKxT6OMzMN0y27F2jbtSF2rOByTgBRVx4W3Np4HT8HM1ABUG22HgmAw8KsFw8DTJM&#10;rb/zF90OUqoI4ZCigUqkTbUORUUOw9i3xNE7+86hRNmV2nZ4j3DX6JckedUOa44LFbb0XlFxOVyd&#10;gY1Mv7eX9mO3DrvimO+TvdS5GDN87ldzUEK9/If/2ltr4G02gd8z8Qj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bNxQAAANwAAAAPAAAAAAAAAAAAAAAAAJgCAABkcnMv&#10;ZG93bnJldi54bWxQSwUGAAAAAAQABAD1AAAAigMAAAAA&#10;" path="m,577l708,r3,14l9,586,,577xe" fillcolor="#c89e26" stroked="f" strokecolor="#3465a4">
                    <v:path o:connecttype="custom" o:connectlocs="0,283;354,0;356,7;5,287;0,283" o:connectangles="0,0,0,0,0"/>
                  </v:shape>
                  <v:shape id="Freeform 775" o:spid="_x0000_s1799" style="position:absolute;left:4784;top:957;width:353;height:284;visibility:visible;mso-wrap-style:none;v-text-anchor:middle" coordsize="705,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ZnMcA&#10;AADcAAAADwAAAGRycy9kb3ducmV2LnhtbESP3WrCQBSE7wu+w3KE3tWNoTQa3YSiFISCtP4g3h2y&#10;xySYPRuyWxPfvisUejnMzDfMMh9MI27UudqygukkAkFcWF1zqeCw/3iZgXAeWWNjmRTcyUGejZ6W&#10;mGrb8zfddr4UAcIuRQWV920qpSsqMugmtiUO3sV2Bn2QXSl1h32Am0bGUfQmDdYcFipsaVVRcd39&#10;GAXzzfqYnNfb10P/WZ7ir2jlkv1dqefx8L4A4Wnw/+G/9kYrSGYxPM6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1GZzHAAAA3AAAAA8AAAAAAAAAAAAAAAAAmAIAAGRy&#10;cy9kb3ducmV2LnhtbFBLBQYAAAAABAAEAPUAAACMAwAAAAA=&#10;" path="m,574l704,r1,14l7,583,,574xe" fillcolor="#c89e26" stroked="f" strokecolor="#3465a4">
                    <v:path o:connecttype="custom" o:connectlocs="0,280;352,0;353,7;4,284;0,280" o:connectangles="0,0,0,0,0"/>
                  </v:shape>
                  <v:shape id="Freeform 776" o:spid="_x0000_s1800" style="position:absolute;left:4786;top:960;width:352;height:284;visibility:visible;mso-wrap-style:none;v-text-anchor:middle" coordsize="704,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frMUA&#10;AADcAAAADwAAAGRycy9kb3ducmV2LnhtbESPX2vCMBTF3wf7DuEO9jbTKbjSGcUNxkSY4J+9X5Lb&#10;ptjclCbW6qc3g4GPh3PO73Bmi8E1oqcu1J4VvI4yEMTam5orBYf910sOIkRkg41nUnChAIv548MM&#10;C+PPvKV+FyuRIBwKVGBjbAspg7bkMIx8S5y80ncOY5JdJU2H5wR3jRxn2VQ6rDktWGzp05I+7k5O&#10;web0O9abb9scrmv9s/3I+2pSlko9Pw3LdxCRhngP/7dXRsFbPoG/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Z+sxQAAANwAAAAPAAAAAAAAAAAAAAAAAJgCAABkcnMv&#10;ZG93bnJldi54bWxQSwUGAAAAAAQABAD1AAAAigMAAAAA&#10;" path="m,572l702,r2,13l7,581,,572xe" fillcolor="#c89e26" stroked="f" strokecolor="#3465a4">
                    <v:path o:connecttype="custom" o:connectlocs="0,280;351,0;352,6;4,284;0,280" o:connectangles="0,0,0,0,0"/>
                  </v:shape>
                  <v:shape id="Freeform 777" o:spid="_x0000_s1801" style="position:absolute;left:4788;top:965;width:351;height:281;visibility:visible;mso-wrap-style:none;v-text-anchor:middle" coordsize="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FX8IA&#10;AADcAAAADwAAAGRycy9kb3ducmV2LnhtbESPQWvCQBSE74L/YXmCN91YpA2pq7Si2Kux4PWRfSah&#10;eW9jdjXx33cLQo/DzHzDrDYDN+pOna+dGFjME1AkhbO1lAa+T/tZCsoHFIuNEzLwIA+b9Xi0wsy6&#10;Xo50z0OpIkR8hgaqENpMa19UxOjnriWJ3sV1jCHKrtS2wz7CudEvSfKqGWuJCxW2tK2o+MlvbGD5&#10;wPPV8qUnTk98ON+2yecuN2Y6GT7eQQUawn/42f6yBt7SJfydiUd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oVfwgAAANwAAAAPAAAAAAAAAAAAAAAAAJgCAABkcnMvZG93&#10;bnJldi54bWxQSwUGAAAAAAQABAD1AAAAhwMAAAAA&#10;" path="m,569l698,r4,13l7,580,,569xe" fillcolor="#c89f25" stroked="f" strokecolor="#3465a4">
                    <v:path o:connecttype="custom" o:connectlocs="0,276;349,0;351,6;4,281;0,276" o:connectangles="0,0,0,0,0"/>
                  </v:shape>
                  <v:shape id="Freeform 778" o:spid="_x0000_s1802" style="position:absolute;left:4791;top:966;width:349;height:281;visibility:visible;mso-wrap-style:none;v-text-anchor:middle" coordsize="69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Ws8UA&#10;AADcAAAADwAAAGRycy9kb3ducmV2LnhtbESPQWvCQBSE74L/YXlCL1I3FtSYuoqIgZ4KVQ/19pp9&#10;JtHs27C71fjv3ULB4zAz3zCLVWcacSXna8sKxqMEBHFhdc2lgsM+f01B+ICssbFMCu7kYbXs9xaY&#10;aXvjL7ruQikihH2GCqoQ2kxKX1Rk0I9sSxy9k3UGQ5SulNrhLcJNI9+SZCoN1hwXKmxpU1Fx2f0a&#10;BTLf1sPjN5Xn+fryIz+HY+cmuVIvg279DiJQF57h//aHVjBLJ/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FazxQAAANwAAAAPAAAAAAAAAAAAAAAAAJgCAABkcnMv&#10;ZG93bnJldi54bWxQSwUGAAAAAAQABAD1AAAAigMAAAAA&#10;" path="m,568l697,r2,14l9,577,,568xe" fillcolor="#caa123" stroked="f" strokecolor="#3465a4">
                    <v:path o:connecttype="custom" o:connectlocs="0,277;348,0;349,7;4,281;0,277" o:connectangles="0,0,0,0,0"/>
                  </v:shape>
                  <v:shape id="Freeform 779" o:spid="_x0000_s1803" style="position:absolute;left:4791;top:969;width:349;height:281;visibility:visible;mso-wrap-style:none;v-text-anchor:middle" coordsize="69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t88YA&#10;AADcAAAADwAAAGRycy9kb3ducmV2LnhtbESPQWsCMRSE7wX/Q3iCt5qtgspqFGlRetCD2h68PTfP&#10;3bWblyVJ3dVf3xQEj8PMfMPMFq2pxJWcLy0reOsnIIgzq0vOFXwdVq8TED4ga6wsk4IbeVjMOy8z&#10;TLVteEfXfchFhLBPUUERQp1K6bOCDPq+rYmjd7bOYIjS5VI7bCLcVHKQJCNpsOS4UGBN7wVlP/tf&#10;o+D7PJTNUh+z03q92W7c/WI+6K5Ur9supyACteEZfrQ/tYLxZ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rt88YAAADcAAAADwAAAAAAAAAAAAAAAACYAgAAZHJz&#10;L2Rvd25yZXYueG1sUEsFBgAAAAAEAAQA9QAAAIsDAAAAAA==&#10;" path="m,567l695,r2,14l9,575,,567xe" fillcolor="#cea421" stroked="f" strokecolor="#3465a4">
                    <v:path o:connecttype="custom" o:connectlocs="0,277;348,0;349,7;5,281;0,277" o:connectangles="0,0,0,0,0"/>
                  </v:shape>
                  <v:shape id="Freeform 780" o:spid="_x0000_s1804" style="position:absolute;left:4793;top:974;width:347;height:279;visibility:visible;mso-wrap-style:none;v-text-anchor:middle" coordsize="69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o4MQA&#10;AADcAAAADwAAAGRycy9kb3ducmV2LnhtbESP0YrCMBRE3wX/IdwFX2RN1WKlaxQRBEEQVvcDLs3d&#10;pmxzU5poq19vBGEfh5k5w6w2va3FjVpfOVYwnSQgiAunKy4V/Fz2n0sQPiBrrB2Tgjt52KyHgxXm&#10;2nX8TbdzKEWEsM9RgQmhyaX0hSGLfuIa4uj9utZiiLItpW6xi3Bby1mSLKTFiuOCwYZ2hoq/89Uq&#10;sKk7peP5xXbb3f2wX5isSx9HpUYf/fYLRKA+/Iff7YNWkC0zeJ2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2qODEAAAA3AAAAA8AAAAAAAAAAAAAAAAAmAIAAGRycy9k&#10;b3ducmV2LnhtbFBLBQYAAAAABAAEAPUAAACJAwAAAAA=&#10;" path="m,563l690,r4,14l9,572,6,570,,563xe" fillcolor="#d1a71e" stroked="f" strokecolor="#3465a4">
                    <v:path o:connecttype="custom" o:connectlocs="0,275;345,0;347,7;5,279;3,278;0,275" o:connectangles="0,0,0,0,0,0"/>
                  </v:shape>
                  <v:shape id="Freeform 781" o:spid="_x0000_s1805" style="position:absolute;left:4796;top:977;width:345;height:275;visibility:visible;mso-wrap-style:none;v-text-anchor:middle" coordsize="690,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0MAA&#10;AADcAAAADwAAAGRycy9kb3ducmV2LnhtbERPy4rCMBTdD8w/hDvgRjRV8EE1igqCmxHtzAdcmmtT&#10;bG5KE/v4e7MYmOXhvLf73laipcaXjhXMpgkI4tzpkgsFvz/nyRqED8gaK8ekYCAP+93nxxZT7Tq+&#10;U5uFQsQQ9ikqMCHUqZQ+N2TRT11NHLmHayyGCJtC6ga7GG4rOU+SpbRYcmwwWNPJUP7MXlZBdyNT&#10;XBfJcBxcu7Anc5Tj716p0Vd/2IAI1Id/8Z/7ohWs1nFtPBOP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e+0MAAAADcAAAADwAAAAAAAAAAAAAAAACYAgAAZHJzL2Rvd25y&#10;ZXYueG1sUEsFBgAAAAAEAAQA9QAAAIUDAAAAAA==&#10;" path="m,561l688,r2,11l688,14,10,567,2,563,,561xe" fillcolor="#d7ac19" stroked="f" strokecolor="#3465a4">
                    <v:path o:connecttype="custom" o:connectlocs="0,272;344,0;345,5;344,7;5,275;1,273;0,272" o:connectangles="0,0,0,0,0,0,0"/>
                  </v:shape>
                  <v:shape id="Freeform 782" o:spid="_x0000_s1806" style="position:absolute;left:4799;top:982;width:342;height:273;visibility:visible;mso-wrap-style:none;v-text-anchor:middle" coordsize="68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mXsUA&#10;AADcAAAADwAAAGRycy9kb3ducmV2LnhtbESPW2sCMRSE3wv+h3CEvtWspfWyGsUrCH0QLz/gsDlu&#10;Fjcn203Utb/eCEIfh5n5hhlPG1uKK9W+cKyg20lAEGdOF5wrOB7WHwMQPiBrLB2Tgjt5mE5ab2NM&#10;tbvxjq77kIsIYZ+iAhNClUrpM0MWfcdVxNE7udpiiLLOpa7xFuG2lJ9J0pMWC44LBitaGMrO+4tV&#10;sGm+1t+4Wv78Hdz59+K2ppjfd0q9t5vZCESgJvyHX+2NVtAfDOF5Jh4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iZexQAAANwAAAAPAAAAAAAAAAAAAAAAAJgCAABkcnMv&#10;ZG93bnJldi54bWxQSwUGAAAAAAQABAD1AAAAigMAAAAA&#10;" path="m,558l685,r,4l679,18,359,279r,2l11,563,,558xe" fillcolor="#daaf15" stroked="f" strokecolor="#3465a4">
                    <v:path o:connecttype="custom" o:connectlocs="0,271;342,0;342,2;339,9;179,135;179,135;179,136;5,273;0,271" o:connectangles="0,0,0,0,0,0,0,0,0"/>
                  </v:shape>
                  <v:shape id="Freeform 783" o:spid="_x0000_s1807" style="position:absolute;left:4801;top:984;width:339;height:273;visibility:visible;mso-wrap-style:none;v-text-anchor:middle" coordsize="67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YucIA&#10;AADcAAAADwAAAGRycy9kb3ducmV2LnhtbERPz2vCMBS+D/wfwht4m+lkWFeNIrKBXoSp6PWtebal&#10;zUtJsrb+9+Yg7Pjx/V6uB9OIjpyvLCt4nyQgiHOrKy4UnE/fb3MQPiBrbCyTgjt5WK9GL0vMtO35&#10;h7pjKEQMYZ+hgjKENpPS5yUZ9BPbEkfuZp3BEKErpHbYx3DTyGmSzKTBimNDiS1tS8rr459RYC/n&#10;ou/2aXeoN9eP3/qafrltqtT4ddgsQAQawr/46d5pBelnnB/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hi5wgAAANwAAAAPAAAAAAAAAAAAAAAAAJgCAABkcnMvZG93&#10;bnJldi54bWxQSwUGAAAAAAQABAD1AAAAhwMAAAAA&#10;" path="m,553l678,r-6,22l372,267r-18,5l352,283,11,560,,553xe" fillcolor="#dcb013" stroked="f" strokecolor="#3465a4">
                    <v:path o:connecttype="custom" o:connectlocs="0,270;339,0;336,11;186,130;177,133;176,138;6,273;0,270" o:connectangles="0,0,0,0,0,0,0,0"/>
                  </v:shape>
                  <v:shape id="Freeform 784" o:spid="_x0000_s1808" style="position:absolute;left:4805;top:990;width:334;height:269;visibility:visible;mso-wrap-style:none;v-text-anchor:middle" coordsize="668,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DccYA&#10;AADcAAAADwAAAGRycy9kb3ducmV2LnhtbESPT2vCQBTE70K/w/IK3urGIraJriKCUPAg/qG0t2f2&#10;mYRm34bdbRK/vSsIHoeZ+Q0zX/amFi05X1lWMB4lIIhzqysuFJyOm7dPED4ga6wtk4IreVguXgZz&#10;zLTteE/tIRQiQthnqKAMocmk9HlJBv3INsTRu1hnMETpCqkddhFuavmeJFNpsOK4UGJD65Lyv8O/&#10;UTCtNj/p9/7S7cx5vf11adGayUqp4Wu/moEI1Idn+NH+0go+0jH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TDccYAAADcAAAADwAAAAAAAAAAAAAAAACYAgAAZHJz&#10;L2Rvd25yZXYueG1sUEsFBgAAAAAEAAQA9QAAAIsDAAAAAA==&#10;" path="m,545l348,263r-3,18l12,552,,545xm348,261l668,r-5,21l384,249r-36,12xe" fillcolor="#dfb310" stroked="f" strokecolor="#3465a4">
                    <v:path o:connecttype="custom" o:connectlocs="0,266;174,128;173,137;6,269;0,266;174,127;334,0;332,10;192,121;174,127" o:connectangles="0,0,0,0,0,0,0,0,0,0"/>
                  </v:shape>
                  <v:shape id="Freeform 785" o:spid="_x0000_s1809" style="position:absolute;left:4808;top:996;width:329;height:264;visibility:visible;mso-wrap-style:none;v-text-anchor:middle" coordsize="661,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bY8UA&#10;AADcAAAADwAAAGRycy9kb3ducmV2LnhtbESPzW7CMBCE70h9B2uReisOFAUIGFTxUxVu/DzAEm/j&#10;qPE6ik1I+/R1pUocRzPzjWax6mwlWmp86VjBcJCAIM6dLrlQcDnvXqYgfEDWWDkmBd/kYbV86i0w&#10;0+7OR2pPoRARwj5DBSaEOpPS54Ys+oGriaP36RqLIcqmkLrBe4TbSo6SJJUWS44LBmtaG8q/Tjcb&#10;KTuXb6+Hn801fX/d7sdtd0vHRqnnfvc2BxGoC4/wf/tDK5jMR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9tjxQAAANwAAAAPAAAAAAAAAAAAAAAAAJgCAABkcnMv&#10;ZG93bnJldi54bWxQSwUGAAAAAAQABAD1AAAAigMAAAAA&#10;" path="m,538l341,261r-3,18l13,543,,538xm361,245l661,r-7,21l395,232r-34,13xe" fillcolor="#e2b607" stroked="f" strokecolor="#3465a4">
                    <v:path o:connecttype="custom" o:connectlocs="0,262;170,127;168,136;6,264;0,262;180,119;329,0;326,10;197,113;180,119" o:connectangles="0,0,0,0,0,0,0,0,0,0"/>
                  </v:shape>
                  <v:shape id="Freeform 786" o:spid="_x0000_s1810" style="position:absolute;left:4810;top:1000;width:325;height:260;visibility:visible;mso-wrap-style:none;v-text-anchor:middle" coordsize="65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qHd8IA&#10;AADcAAAADwAAAGRycy9kb3ducmV2LnhtbESPT2sCMRTE74V+h/AK3mpWC1pXoxSl4M1/Ba+PzXOz&#10;mLxsN3Fdv70RBI/DzPyGmS06Z0VLTag8Kxj0MxDEhdcVlwr+Dr+f3yBCRNZoPZOCGwVYzN/fZphr&#10;f+UdtftYigThkKMCE2OdSxkKQw5D39fEyTv5xmFMsimlbvCa4M7KYZaNpMOK04LBmpaGivP+4hQc&#10;B3azlFsbNm070VEOR7gy/0r1PrqfKYhIXXyFn+21VjCefMHjTDo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od3wgAAANwAAAAPAAAAAAAAAAAAAAAAAJgCAABkcnMvZG93&#10;bnJldi54bWxQSwUGAAAAAAQABAD1AAAAhwMAAAAA&#10;" path="m,531l333,260r-4,17l11,537,,531xm372,228l651,r-7,22l406,215r-34,13xe" fillcolor="#e7bb00" stroked="f" strokecolor="#3465a4">
                    <v:path o:connecttype="custom" o:connectlocs="0,257;166,126;164,134;5,260;0,257;186,110;325,0;322,11;203,104;186,110" o:connectangles="0,0,0,0,0,0,0,0,0,0"/>
                  </v:shape>
                  <v:shape id="Freeform 787" o:spid="_x0000_s1811" style="position:absolute;left:4813;top:1005;width:321;height:258;visibility:visible;mso-wrap-style:none;v-text-anchor:middle" coordsize="64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6F8QA&#10;AADcAAAADwAAAGRycy9kb3ducmV2LnhtbESPzWrDMBCE74W8g9hCb43spuTHjRKSQKGQU5Mcelys&#10;rWVirYy1dey3rwqBHoeZ+YZZbwffqJ66WAc2kE8zUMRlsDVXBi7n9+clqCjIFpvAZGCkCNvN5GGN&#10;hQ03/qT+JJVKEI4FGnAibaF1LB15jNPQEifvO3QeJcmu0rbDW4L7Rr9k2Vx7rDktOGzp4Ki8nn68&#10;Ac7HWbbqD0Hmcr3sxy+3zI+DMU+Pw+4NlNAg/+F7+8MaWKxe4e9MOg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w+hfEAAAA3AAAAA8AAAAAAAAAAAAAAAAAmAIAAGRycy9k&#10;b3ducmV2LnhtbFBLBQYAAAAABAAEAPUAAACJAwAAAAA=&#10;" path="m,522l325,258r-4,19l12,529,,522xm382,211l641,r-7,21l417,199r-35,12xe" fillcolor="#e9be00" stroked="f" strokecolor="#3465a4">
                    <v:path o:connecttype="custom" o:connectlocs="0,255;163,126;161,135;6,258;0,255;191,103;321,0;317,10;209,97;191,103" o:connectangles="0,0,0,0,0,0,0,0,0,0"/>
                  </v:shape>
                  <v:shape id="Freeform 788" o:spid="_x0000_s1812" style="position:absolute;left:4816;top:1012;width:317;height:252;visibility:visible;mso-wrap-style:none;v-text-anchor:middle" coordsize="63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lzPMIA&#10;AADcAAAADwAAAGRycy9kb3ducmV2LnhtbESPQWvCQBCF74X+h2UK3upGQa3RVUSo5FqVeh2zYzaY&#10;nQ3ZqcZ/3y0UPD7evO/NW65736gbdbEObGA0zEARl8HWXBk4Hj7fP0BFQbbYBCYDD4qwXr2+LDG3&#10;4c5fdNtLpRKEY44GnEibax1LRx7jMLTEybuEzqMk2VXadnhPcN/ocZZNtceaU4PDlraOyuv+x6c3&#10;No2Mi+2sOLvTCUf8bXfXqRgzeOs3C1BCvTyP/9OFNTCbT+BvTC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XM8wgAAANwAAAAPAAAAAAAAAAAAAAAAAJgCAABkcnMvZG93&#10;bnJldi54bWxQSwUGAAAAAAQABAD1AAAAhwMAAAAA&#10;" path="m,515l318,255r-3,20l12,520,,515xm395,193l633,r-7,21l428,181r-33,12xe" fillcolor="#ecbf00" stroked="f" strokecolor="#3465a4">
                    <v:path o:connecttype="custom" o:connectlocs="0,250;159,124;158,133;6,252;0,250;198,94;317,0;313,10;214,88;198,94" o:connectangles="0,0,0,0,0,0,0,0,0,0"/>
                  </v:shape>
                  <v:shape id="Freeform 789" o:spid="_x0000_s1813" style="position:absolute;left:4820;top:1016;width:310;height:250;visibility:visible;mso-wrap-style:none;v-text-anchor:middle" coordsize="62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UlcYA&#10;AADcAAAADwAAAGRycy9kb3ducmV2LnhtbESPT2vCQBTE70K/w/IKvelGoTGNrlKqBU8VrYjHR/bl&#10;j2bfxuxW02/vCoLHYWZ+w0znnanFhVpXWVYwHEQgiDOrKy4U7H6/+wkI55E11pZJwT85mM9eelNM&#10;tb3yhi5bX4gAYZeigtL7JpXSZSUZdAPbEAcvt61BH2RbSN3iNcBNLUdRFEuDFYeFEhv6Kik7bf+M&#10;gsVwF7/nh/Ux2Y9W5/NxuTY/ca7U22v3OQHhqfPP8KO90grGHzHcz4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NUlcYAAADcAAAADwAAAAAAAAAAAAAAAACYAgAAZHJz&#10;L2Rvd25yZXYueG1sUEsFBgAAAAAEAAQA9QAAAIsDAAAAAA==&#10;" path="m,508l309,256r-3,18l11,514,,508xm405,178l622,r-7,22l439,165r-34,13xe" fillcolor="#edc100" stroked="f" strokecolor="#3465a4">
                    <v:path o:connecttype="custom" o:connectlocs="0,247;154,125;153,133;5,250;0,247;202,87;310,0;307,11;219,80;202,87" o:connectangles="0,0,0,0,0,0,0,0,0,0"/>
                  </v:shape>
                  <v:shape id="Freeform 790" o:spid="_x0000_s1814" style="position:absolute;left:4824;top:1021;width:304;height:246;visibility:visible;mso-wrap-style:none;v-text-anchor:middle" coordsize="614,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4c8cA&#10;AADcAAAADwAAAGRycy9kb3ducmV2LnhtbESPS2/CMBCE70j8B2uRuFTg8GgoKQahStAe2gMP9bzE&#10;2yRtvI5iN0n/PUaqxHE0M99oVpvOlKKh2hWWFUzGEQji1OqCMwXn0270BMJ5ZI2lZVLwRw42635v&#10;hYm2LR+oOfpMBAi7BBXk3leJlC7NyaAb24o4eF+2NuiDrDOpa2wD3JRyGkWxNFhwWMixopec0p/j&#10;r1GA7TfHTUufH++Th8ftZf6675qZUsNBt30G4anz9/B/+00rWCwXcDsTj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eHPHAAAA3AAAAA8AAAAAAAAAAAAAAAAAmAIAAGRy&#10;cy9kb3ducmV2LnhtbFBLBQYAAAAABAAEAPUAAACMAwAAAAA=&#10;" path="m,499l303,254r-4,18l11,506,,499xm416,160l614,r-6,19l607,21,452,147r-2,l416,160xe" fillcolor="#efc300" stroked="f" strokecolor="#3465a4">
                    <v:path o:connecttype="custom" o:connectlocs="0,243;150,123;148,132;5,246;0,243;206,78;304,0;301,9;301,10;224,71;223,71;206,78" o:connectangles="0,0,0,0,0,0,0,0,0,0,0,0"/>
                  </v:shape>
                  <v:shape id="Freeform 791" o:spid="_x0000_s1815" style="position:absolute;left:4826;top:1028;width:301;height:238;visibility:visible;mso-wrap-style:none;v-text-anchor:middle" coordsize="604,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ghMAA&#10;AADcAAAADwAAAGRycy9kb3ducmV2LnhtbERPTWsCMRC9C/6HMIXeNNsita5GsYrYnmyteB6ScbO4&#10;mSyb1Gz/fXMoeHy878Wqd424URdqzwqexgUIYu1NzZWC0/du9AoiRGSDjWdS8EsBVsvhYIGl8Ym/&#10;6HaMlcghHEpUYGNsSymDtuQwjH1LnLmL7xzGDLtKmg5TDneNfC6KF+mw5txgsaWNJX09/jgFkzO/&#10;zexefhx0+tyErU4XbpJSjw/9eg4iUh/v4n/3u1EwneW1+Uw+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SghMAAAADcAAAADwAAAAAAAAAAAAAAAACYAgAAZHJzL2Rvd25y&#10;ZXYueG1sUEsFBgAAAAAEAAQA9QAAAIUDAAAAAA==&#10;" path="m,492l295,252r-4,18l12,497,,492xm428,143l604,r-2,8l597,21,464,129r-20,7l428,143xe" fillcolor="#f0c400" stroked="f" strokecolor="#3465a4">
                    <v:path o:connecttype="custom" o:connectlocs="0,236;147,121;145,129;6,238;0,236;213,68;301,0;300,4;298,10;231,62;221,65;213,68" o:connectangles="0,0,0,0,0,0,0,0,0,0,0,0"/>
                  </v:shape>
                  <v:shape id="Freeform 792" o:spid="_x0000_s1816" style="position:absolute;left:4828;top:1032;width:296;height:236;visibility:visible;mso-wrap-style:none;v-text-anchor:middle" coordsize="596,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U8YA&#10;AADcAAAADwAAAGRycy9kb3ducmV2LnhtbESPQWvCQBSE7wX/w/KEXopuzMHU1FVaiaD0IFUPHl+z&#10;r0lo9m3IbpP4712h4HGYmW+Y5XowteiodZVlBbNpBII4t7riQsH5tJ28gnAeWWNtmRRcycF6NXpa&#10;Yqptz1/UHX0hAoRdigpK75tUSpeXZNBNbUMcvB/bGvRBtoXULfYBbmoZR9FcGqw4LJTY0Kak/Pf4&#10;ZxR87jP+4CwpXr4Ht51f4wNdkoNSz+Ph/Q2Ep8E/wv/tnVaQLBZ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gU8YAAADcAAAADwAAAAAAAAAAAAAAAACYAgAAZHJz&#10;L2Rvd25yZXYueG1sUEsFBgAAAAAEAAQA9QAAAIsDAAAAAA==&#10;" path="m,485l288,251r-4,19l12,491,,485xm441,126l596,r-9,23l476,112r-35,14xe" fillcolor="#f5c900" stroked="f" strokecolor="#3465a4">
                    <v:path o:connecttype="custom" o:connectlocs="0,233;143,121;141,130;6,236;0,233;219,61;296,0;292,11;236,54;219,61" o:connectangles="0,0,0,0,0,0,0,0,0,0"/>
                  </v:shape>
                  <v:shape id="Freeform 793" o:spid="_x0000_s1817" style="position:absolute;left:4832;top:1038;width:290;height:233;visibility:visible;mso-wrap-style:none;v-text-anchor:middle" coordsize="58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NMEA&#10;AADcAAAADwAAAGRycy9kb3ducmV2LnhtbERPyWrDMBC9F/oPYgq51XKcUoIbJYQs4GNr99LbYI0X&#10;ao0cSXGcv48OhR4fb9/sZjOIiZzvLStYJikI4trqnlsF39X5dQ3CB2SNg2VScCcPu+3z0wZzbW/8&#10;RVMZWhFD2OeooAthzKX0dUcGfWJH4sg11hkMEbpWaoe3GG4GmaXpuzTYc2zocKRDR/VveTUKVk3x&#10;Nv+Eqv+8HLOryw71dKq8UouXef8BItAc/sV/7kIrWKdxfjwTj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dYTTBAAAA3AAAAA8AAAAAAAAAAAAAAAAAmAIAAGRycy9kb3du&#10;cmV2LnhtbFBLBQYAAAAABAAEAPUAAACGAwAAAAA=&#10;" path="m,476l279,249r-3,12l276,266,11,483,,476xm452,108l585,,574,23,487,94r-35,14xe" fillcolor="#f2c600" stroked="f" strokecolor="#3465a4">
                    <v:path o:connecttype="custom" o:connectlocs="0,230;138,120;137,126;137,128;5,233;0,230;224,52;290,0;285,11;241,45;224,52" o:connectangles="0,0,0,0,0,0,0,0,0,0,0"/>
                  </v:shape>
                  <v:shape id="Freeform 794" o:spid="_x0000_s1818" style="position:absolute;left:4834;top:1046;width:285;height:227;visibility:visible;mso-wrap-style:none;v-text-anchor:middle" coordsize="575,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kPcYA&#10;AADcAAAADwAAAGRycy9kb3ducmV2LnhtbESP3WrCQBSE7wu+w3KE3tVNAlobXYMUAlIQrFa8PWRP&#10;fjB7NmS3mvbpXUHwcpiZb5hlNphWXKh3jWUF8SQCQVxY3XCl4OeQv81BOI+ssbVMCv7IQbYavSwx&#10;1fbK33TZ+0oECLsUFdTed6mUrqjJoJvYjjh4pe0N+iD7SuoerwFuWplE0UwabDgs1NjRZ03Fef9r&#10;FEzLw9l/nZJyyP+b2fH9tP3YHbdKvY6H9QKEp8E/w4/2RiuYRzHcz4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QkPcYAAADcAAAADwAAAAAAAAAAAAAAAACYAgAAZHJz&#10;L2Rvd25yZXYueG1sUEsFBgAAAAAEAAQA9QAAAIsDAAAAAA==&#10;" path="m,468l272,247r-1,2l271,263,13,475,,468xm464,89l575,,564,23,500,75,464,89xe" fillcolor="#efc200" stroked="f" strokecolor="#3465a4">
                    <v:path o:connecttype="custom" o:connectlocs="0,224;135,118;134,119;134,126;6,227;0,224;230,43;285,0;280,11;248,36;230,43" o:connectangles="0,0,0,0,0,0,0,0,0,0,0"/>
                  </v:shape>
                  <v:shape id="Freeform 795" o:spid="_x0000_s1819" style="position:absolute;left:4838;top:1049;width:280;height:225;visibility:visible;mso-wrap-style:none;v-text-anchor:middle" coordsize="56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41MQA&#10;AADcAAAADwAAAGRycy9kb3ducmV2LnhtbESPQWvCQBSE7wX/w/IEb3VjwFaiq4hELeRU9eLtkX0m&#10;wezbkN3E6K/vFgo9DjPzDbPaDKYWPbWusqxgNo1AEOdWV1wouJz37wsQziNrrC2Tgic52KxHbytM&#10;tH3wN/UnX4gAYZeggtL7JpHS5SUZdFPbEAfvZluDPsi2kLrFR4CbWsZR9CENVhwWSmxoV1J+P3VG&#10;QTa7HtN8nuEr0+nBbz+7ge+k1GQ8bJcgPA3+P/zX/tIKFlEMv2fC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ONTEAAAA3AAAAA8AAAAAAAAAAAAAAAAAmAIAAGRycy9k&#10;b3ducmV2LnhtbFBLBQYAAAAABAAEAPUAAACJAwAAAAA=&#10;" path="m,460l265,243r,16l12,465,,460xm476,71l563,r-9,23l512,59,476,71xe" fillcolor="#edbe00" stroked="f" strokecolor="#3465a4">
                    <v:path o:connecttype="custom" o:connectlocs="0,223;132,118;132,125;6,225;0,223;237,34;280,0;276,11;255,29;237,34" o:connectangles="0,0,0,0,0,0,0,0,0,0"/>
                  </v:shape>
                  <v:shape id="Freeform 796" o:spid="_x0000_s1820" style="position:absolute;left:4841;top:1056;width:274;height:218;visibility:visible;mso-wrap-style:none;v-text-anchor:middle" coordsize="5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h3MYA&#10;AADcAAAADwAAAGRycy9kb3ducmV2LnhtbESPzWrDMBCE74W+g9hCL6WRnUISHCuhFAyFkEOTYHLc&#10;WusfYq2MpMbu20eFQo7DzHzD5NvJ9OJKzneWFaSzBARxZXXHjYLTsXhdgfABWWNvmRT8koft5vEh&#10;x0zbkb/oegiNiBD2GSpoQxgyKX3VkkE/swNx9GrrDIYoXSO1wzHCTS/nSbKQBjuOCy0O9NFSdTn8&#10;GAWjX7rduUj33UvZ03dRztN6Vyr1/DS9r0EEmsI9/N/+1ApWyRv8nY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h3MYAAADcAAAADwAAAAAAAAAAAAAAAACYAgAAZHJz&#10;L2Rvd25yZXYueG1sUEsFBgAAAAAEAAQA9QAAAIsDAAAAAA==&#10;" path="m,452l258,240r,14l11,457,,452xm487,52l551,r-9,24l524,40,487,52xe" fillcolor="#ebba00" stroked="f" strokecolor="#3465a4">
                    <v:path o:connecttype="custom" o:connectlocs="0,216;128,114;128,121;5,218;0,216;242,25;274,0;270,11;261,19;242,25" o:connectangles="0,0,0,0,0,0,0,0,0,0"/>
                  </v:shape>
                  <v:shape id="Freeform 797" o:spid="_x0000_s1821" style="position:absolute;left:4844;top:1062;width:269;height:214;visibility:visible;mso-wrap-style:none;v-text-anchor:middle" coordsize="54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KYcgA&#10;AADcAAAADwAAAGRycy9kb3ducmV2LnhtbESPT2vCQBTE7wW/w/IEL0U3SiuaukqxVkRs8U8PHh/Z&#10;ZxLMvg3ZbRL76d1CocdhZn7DzBatKURNlcstKxgOIhDEidU5pwq+Tu/9CQjnkTUWlknBjRws5p2H&#10;GcbaNnyg+uhTESDsYlSQeV/GUrokI4NuYEvi4F1sZdAHWaVSV9gEuCnkKIrG0mDOYSHDkpYZJdfj&#10;t1Hwk+7r0/ltu3tenlfrUTP8cI+fU6V63fb1BYSn1v+H/9obrWASPcHvmXAE5P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phyAAAANwAAAAPAAAAAAAAAAAAAAAAAJgCAABk&#10;cnMvZG93bnJldi54bWxQSwUGAAAAAAQABAD1AAAAjQMAAAAA&#10;" path="m,442l253,236r,16l11,450,,442xm500,36l542,r-8,21l500,36xe" fillcolor="#e8b60c" stroked="f" strokecolor="#3465a4">
                    <v:path o:connecttype="custom" o:connectlocs="0,210;126,112;126,120;5,214;0,210;248,17;269,0;265,10;248,17" o:connectangles="0,0,0,0,0,0,0,0,0"/>
                  </v:shape>
                  <v:shape id="Freeform 798" o:spid="_x0000_s1822" style="position:absolute;left:4847;top:1068;width:263;height:210;visibility:visible;mso-wrap-style:none;v-text-anchor:middle" coordsize="53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VmMEA&#10;AADcAAAADwAAAGRycy9kb3ducmV2LnhtbESPQYvCMBSE7wv+h/CEva2pwhatRhFZwetWvT+aZxtt&#10;XmqS1frvN4LgcZiZb5jFqretuJEPxrGC8SgDQVw5bbhWcNhvv6YgQkTW2DomBQ8KsFoOPhZYaHfn&#10;X7qVsRYJwqFABU2MXSFlqBqyGEauI07eyXmLMUlfS+3xnuC2lZMsy6VFw2mhwY42DVWX8s8qKI+9&#10;yc+zzfngfGWu+eTxc7KlUp/Dfj0HEamP7/CrvdMKptk3PM+k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t1ZjBAAAA3AAAAA8AAAAAAAAAAAAAAAAAmAIAAGRycy9kb3du&#10;cmV2LnhtbFBLBQYAAAAABAAEAPUAAACGAwAAAAA=&#10;" path="m,433l247,230r,16l12,438,,433xm513,16l531,r-3,8l513,16xe" fillcolor="#e2ad17" stroked="f" strokecolor="#3465a4">
                    <v:path o:connecttype="custom" o:connectlocs="0,208;122,110;122,118;6,210;0,208;254,8;263,0;262,4;254,8" o:connectangles="0,0,0,0,0,0,0,0,0"/>
                  </v:shape>
                  <v:shape id="Freeform 799" o:spid="_x0000_s1823" style="position:absolute;left:4848;top:1191;width:114;height:90;visibility:visible;mso-wrap-style:none;v-text-anchor:middle" coordsize="242,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eIsMA&#10;AADcAAAADwAAAGRycy9kb3ducmV2LnhtbESPQYvCMBSE7wv+h/AEb2uiiEjXKCIIHnTBugePj+bZ&#10;FJuX2sRa//1mYcHjMDPfMMt172rRURsqzxomYwWCuPCm4lLDz3n3uQARIrLB2jNpeFGA9WrwscTM&#10;+CefqMtjKRKEQ4YabIxNJmUoLDkMY98QJ+/qW4cxybaUpsVngrtaTpWaS4cVpwWLDW0tFbf84TRc&#10;LnnoHO7V5GZnh+l3fdyc7lHr0bDffIGI1Md3+L+9NxoWag5/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YeIsMAAADcAAAADwAAAAAAAAAAAAAAAACYAgAAZHJzL2Rv&#10;d25yZXYueG1sUEsFBgAAAAAEAAQA9QAAAIgDAAAAAA==&#10;" path="m,198l242,r,16l12,203,,198xe" fillcolor="#dea91c" stroked="f" strokecolor="#3465a4">
                    <v:path o:connecttype="custom" o:connectlocs="0,88;114,0;114,7;6,90;0,88" o:connectangles="0,0,0,0,0"/>
                  </v:shape>
                  <v:shape id="Freeform 800" o:spid="_x0000_s1824" style="position:absolute;left:4853;top:1194;width:109;height:88;visibility:visible;mso-wrap-style:none;v-text-anchor:middle" coordsize="23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cEMUA&#10;AADcAAAADwAAAGRycy9kb3ducmV2LnhtbESPQWsCMRSE74L/ITzBm2b10MrWKFaw9SK0bi/eXjav&#10;m6Wbl2WTuqu/vikUehxm5htmvR1cI67UhdqzgsU8A0FcelNzpeCjOMxWIEJENth4JgU3CrDdjEdr&#10;zI3v+Z2u51iJBOGQowIbY5tLGUpLDsPct8TJ+/Sdw5hkV0nTYZ/grpHLLHuQDmtOCxZb2lsqv87f&#10;TkHxWqA+3bR9u5Pe2ZeL7i/PWqnpZNg9gYg0xP/wX/toFKyyR/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wQxQAAANwAAAAPAAAAAAAAAAAAAAAAAJgCAABkcnMv&#10;ZG93bnJldi54bWxQSwUGAAAAAAQABAD1AAAAigMAAAAA&#10;" path="m,192l235,r,9l224,25,12,198r-5,l,192xe" fillcolor="#dba420" stroked="f" strokecolor="#3465a4">
                    <v:path o:connecttype="custom" o:connectlocs="0,85;109,0;109,4;104,11;6,88;3,88;0,85" o:connectangles="0,0,0,0,0,0,0"/>
                  </v:shape>
                  <v:shape id="Freeform 801" o:spid="_x0000_s1825" style="position:absolute;left:4856;top:1199;width:106;height:82;visibility:visible;mso-wrap-style:none;v-text-anchor:middle" coordsize="23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mpr4A&#10;AADcAAAADwAAAGRycy9kb3ducmV2LnhtbERPy6rCMBDdC/5DGMGdproQqUYRQXAnt3ofyzEZ22Iz&#10;KU1uH39vFoLLw3lv972tREuNLx0rWMwTEMTamZJzBbfrabYG4QOywcoxKRjIw343Hm0xNa7jL2qz&#10;kIsYwj5FBUUIdSql1wVZ9HNXE0fu4RqLIcIml6bBLobbSi6TZCUtlhwbCqzpWJB+Zv9WQZeV8nC7&#10;/P7o72Foa195/LtrpaaT/rABEagPH/HbfTYK1klcG8/E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ZJqa+AAAA3AAAAA8AAAAAAAAAAAAAAAAAmAIAAGRycy9kb3ducmV2&#10;LnhtbFBLBQYAAAAABAAEAPUAAACDAwAAAAA=&#10;" path="m,187l230,,203,38,16,189r-14,l,187xe" fillcolor="#d89f23" stroked="f" strokecolor="#3465a4">
                    <v:path o:connecttype="custom" o:connectlocs="0,81;106,0;106,0;94,16;7,82;1,82;0,81" o:connectangles="0,0,0,0,0,0,0"/>
                  </v:shape>
                  <v:shape id="Freeform 802" o:spid="_x0000_s1826" style="position:absolute;left:4860;top:1207;width:96;height:75;visibility:visible;mso-wrap-style:none;v-text-anchor:middle" coordsize="21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8VsYA&#10;AADcAAAADwAAAGRycy9kb3ducmV2LnhtbESPT2vCQBTE74LfYXlCL1I3Fiw2ZiMqFrzU4p/S6zP7&#10;TILZtzG7jfHbdwsFj8PM/IZJ5p2pREuNKy0rGI8iEMSZ1SXnCo6H9+cpCOeRNVaWScGdHMzTfi/B&#10;WNsb76jd+1wECLsYFRTe17GULivIoBvZmjh4Z9sY9EE2udQN3gLcVPIlil6lwZLDQoE1rQrKLvsf&#10;o0Du6s/713W5WLd4+tguJ8Pjt9kq9TToFjMQnjr/CP+3N1rBNHqD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A8VsYAAADcAAAADwAAAAAAAAAAAAAAAACYAgAAZHJz&#10;L2Rvd25yZXYueG1sUEsFBgAAAAAEAAQA9QAAAIsDAAAAAA==&#10;" path="m,173l212,,182,41,18,174,,173xe" fillcolor="#d39a27" stroked="f" strokecolor="#3465a4">
                    <v:path o:connecttype="custom" o:connectlocs="0,75;96,0;82,18;8,75;0,75" o:connectangles="0,0,0,0,0"/>
                  </v:shape>
                  <v:shape id="Freeform 803" o:spid="_x0000_s1827" style="position:absolute;left:4865;top:1217;width:84;height:66;visibility:visible;mso-wrap-style:none;v-text-anchor:middle" coordsize="18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OicIA&#10;AADcAAAADwAAAGRycy9kb3ducmV2LnhtbERPz2vCMBS+D/Y/hCd4m6lFhlajuA3ByxjqdvD2aF6T&#10;YvNSmlTrf28OA48f3+/VZnCNuFIXas8KppMMBHHpdc1Gwe9p9zYHESKyxsYzKbhTgM369WWFhfY3&#10;PtD1GI1IIRwKVGBjbAspQ2nJYZj4ljhxle8cxgQ7I3WHtxTuGpln2bt0WHNqsNjSp6Xycuydgm9z&#10;nuW7n0u/iGTufx+26vOvSqnxaNguQUQa4lP8795rBfNpmp/Op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6JwgAAANwAAAAPAAAAAAAAAAAAAAAAAJgCAABkcnMvZG93&#10;bnJldi54bWxQSwUGAAAAAAQABAD1AAAAhwMAAAAA&#10;" path="m,151l187,,171,21r2,5l16,154r-5,-2l,151xe" fillcolor="#cf952a" stroked="f" strokecolor="#3465a4">
                    <v:path o:connecttype="custom" o:connectlocs="0,65;84,0;77,9;78,11;7,66;5,65;0,65" o:connectangles="0,0,0,0,0,0,0"/>
                  </v:shape>
                  <v:shape id="Freeform 804" o:spid="_x0000_s1828" style="position:absolute;left:4868;top:1227;width:74;height:57;visibility:visible;mso-wrap-style:none;v-text-anchor:middle" coordsize="16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QyMIA&#10;AADcAAAADwAAAGRycy9kb3ducmV2LnhtbESP0YrCMBRE3wX/IVzBl2LTCiulGkUWFnxU1w+4NNe2&#10;2tzEJmrdr98IC/s4zMwZZrUZTCce1PvWsoI8zUAQV1a3XCs4fX/NChA+IGvsLJOCF3nYrMejFZba&#10;PvlAj2OoRYSwL1FBE4IrpfRVQwZ9ah1x9M62Nxii7Gupe3xGuOnkPMsW0mDLcaFBR58NVdfj3Sj4&#10;uCaDzfyPO933yc3xJS9eSafUdDJslyACDeE//NfeaQVFnsP7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ZDIwgAAANwAAAAPAAAAAAAAAAAAAAAAAJgCAABkcnMvZG93&#10;bnJldi54bWxQSwUGAAAAAAQABAD1AAAAhwMAAAAA&#10;" path="m,133l164,r-2,2l166,13,14,137,2,133r-2,xe" fillcolor="#d69e24" stroked="f" strokecolor="#3465a4">
                    <v:path o:connecttype="custom" o:connectlocs="0,55;73,0;72,1;74,5;6,57;1,55;0,55" o:connectangles="0,0,0,0,0,0,0"/>
                  </v:shape>
                  <v:shape id="Freeform 805" o:spid="_x0000_s1829" style="position:absolute;left:4873;top:1232;width:72;height:53;visibility:visible;mso-wrap-style:none;v-text-anchor:middle" coordsize="16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BtcQA&#10;AADcAAAADwAAAGRycy9kb3ducmV2LnhtbESPQWsCMRSE7wX/Q3iCt5pdDyKrUVQoLfTSqiDeHpvn&#10;ZnHzsibRXf99UxA8DjPzDbNY9bYRd/KhdqwgH2cgiEuna64UHPYf7zMQISJrbByTggcFWC0Hbwss&#10;tOv4l+67WIkE4VCgAhNjW0gZSkMWw9i1xMk7O28xJukrqT12CW4bOcmyqbRYc1ow2NLWUHnZ3ayC&#10;0/G4z39OTfy+nR+dd58bc133So2G/XoOIlIfX+Fn+0srmOUT+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7gbXEAAAA3AAAAA8AAAAAAAAAAAAAAAAAmAIAAGRycy9k&#10;b3ducmV2LnhtbFBLBQYAAAAABAAEAPUAAACJAwAAAAA=&#10;" path="m,128l157,r5,11l16,132,,128xe" fillcolor="#daa221" stroked="f" strokecolor="#3465a4">
                    <v:path o:connecttype="custom" o:connectlocs="0,51;70,0;72,4;7,53;0,51" o:connectangles="0,0,0,0,0"/>
                  </v:shape>
                  <v:shape id="Freeform 806" o:spid="_x0000_s1830" style="position:absolute;left:4876;top:1234;width:68;height:52;visibility:visible;mso-wrap-style:none;v-text-anchor:middle" coordsize="15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H/cUA&#10;AADcAAAADwAAAGRycy9kb3ducmV2LnhtbESPQYvCMBSE7wv+h/AEb2tqBZFqFBEUD+5htQe9PZpn&#10;293mpTSxrfvrN4LgcZiZb5jlujeVaKlxpWUFk3EEgjizuuRcQXrefc5BOI+ssbJMCh7kYL0afCwx&#10;0bbjb2pPPhcBwi5BBYX3dSKlywoy6Ma2Jg7ezTYGfZBNLnWDXYCbSsZRNJMGSw4LBda0LSj7Pd2N&#10;gvN1GslL2l02R/1n9j/OXNOvWKnRsN8sQHjq/Tv8ah+0gvlkCs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1kf9xQAAANwAAAAPAAAAAAAAAAAAAAAAAJgCAABkcnMv&#10;ZG93bnJldi54bWxQSwUGAAAAAAQABAD1AAAAigMAAAAA&#10;" path="m,124l152,r5,12l16,128,,124xe" fillcolor="#dea71e" stroked="f" strokecolor="#3465a4">
                    <v:path o:connecttype="custom" o:connectlocs="0,50;66,0;68,5;7,52;0,50" o:connectangles="0,0,0,0,0"/>
                  </v:shape>
                </v:group>
                <v:shape id="Freeform 807" o:spid="_x0000_s1831" style="position:absolute;left:4882;top:1236;width:66;height:50;visibility:visible;mso-wrap-style:none;v-text-anchor:middle" coordsize="15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18UA&#10;AADcAAAADwAAAGRycy9kb3ducmV2LnhtbESPQWsCMRSE74X+h/AK3mpWEWtXo4htQXoouBa8PjbP&#10;3cXNy5rENfXXm0Khx2FmvmEWq2ha0ZPzjWUFo2EGgri0uuFKwff+43kGwgdkja1lUvBDHlbLx4cF&#10;5tpeeUd9ESqRIOxzVFCH0OVS+rImg35oO+LkHa0zGJJ0ldQOrwluWjnOsqk02HBaqLGjTU3lqbgY&#10;BfvPd+rbw+4cvy4vkdxt8zp+K5QaPMX1HESgGP7Df+2tVjAbTeD3TD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PXxQAAANwAAAAPAAAAAAAAAAAAAAAAAJgCAABkcnMv&#10;ZG93bnJldi54bWxQSwUGAAAAAAQABAD1AAAAigMAAAAA&#10;" path="m,121l146,r5,12l15,124,,121xe" fillcolor="#e1ab1b" stroked="f" strokecolor="#3465a4">
                  <v:path o:connecttype="custom" o:connectlocs="0,49;64,0;66,5;7,50;0,49" o:connectangles="0,0,0,0,0"/>
                </v:shape>
                <v:shape id="Freeform 808" o:spid="_x0000_s1832" style="position:absolute;left:4884;top:1238;width:66;height:49;visibility:visible;mso-wrap-style:none;v-text-anchor:middle" coordsize="148,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if8YA&#10;AADcAAAADwAAAGRycy9kb3ducmV2LnhtbESPW2sCMRSE3wv9D+EUfKtZlYpsN0rrpYg+dWvBx8Pm&#10;7AU3J0sSddtf3xQEH4eZ+YbJFr1pxYWcbywrGA0TEMSF1Q1XCg5fm+cZCB+QNbaWScEPeVjMHx8y&#10;TLW98idd8lCJCGGfooI6hC6V0hc1GfRD2xFHr7TOYIjSVVI7vEa4aeU4SabSYMNxocaOljUVp/xs&#10;FDie7N55ddCr9f6j5O/lsdv/bpUaPPVvryAC9eEevrW3WsFs9AL/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if8YAAADcAAAADwAAAAAAAAAAAAAAAACYAgAAZHJz&#10;L2Rvd25yZXYueG1sUEsFBgAAAAAEAAQA9QAAAIsDAAAAAA==&#10;" path="m,116l141,r3,5l148,9,15,119,,116xe" fillcolor="#e4af16" stroked="f" strokecolor="#3465a4">
                  <v:path o:connecttype="custom" o:connectlocs="0,48;63,0;64,2;66,4;7,49;0,48" o:connectangles="0,0,0,0,0,0"/>
                </v:shape>
                <v:shape id="Freeform 809" o:spid="_x0000_s1833" style="position:absolute;left:4889;top:1241;width:64;height:48;visibility:visible;mso-wrap-style:none;v-text-anchor:middle" coordsize="14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XecQA&#10;AADcAAAADwAAAGRycy9kb3ducmV2LnhtbESPQWvCQBSE70L/w/IK3nRjQZHUVWrB0ioIJkWvj+xr&#10;Esy+DbtrTP+9Kwgeh5n5hlmsetOIjpyvLSuYjBMQxIXVNZcKfvPNaA7CB2SNjWVS8E8eVsuXwQJT&#10;ba98oC4LpYgQ9ikqqEJoUyl9UZFBP7YtcfT+rDMYonSl1A6vEW4a+ZYkM2mw5rhQYUufFRXn7GIU&#10;5N0u8P7HbJw8rvNTM91+XTpUavjaf7yDCNSHZ/jR/tYK5pMZ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Fl3nEAAAA3AAAAA8AAAAAAAAAAAAAAAAAmAIAAGRycy9k&#10;b3ducmV2LnhtbFBLBQYAAAAABAAEAPUAAACJAwAAAAA=&#10;" path="m,112l136,r9,7l14,116,,112xe" fillcolor="#e7b412" stroked="f" strokecolor="#3465a4">
                  <v:path o:connecttype="custom" o:connectlocs="0,46;60,0;60,0;64,3;6,48;0,46" o:connectangles="0,0,0,0,0,0"/>
                </v:shape>
                <v:shape id="Freeform 810" o:spid="_x0000_s1834" style="position:absolute;left:4892;top:1243;width:63;height:47;visibility:visible;mso-wrap-style:none;v-text-anchor:middle" coordsize="14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8H8QA&#10;AADcAAAADwAAAGRycy9kb3ducmV2LnhtbESPXWvCMBSG74X9h3AGu9PUDfyopiJjwkAY2BX08tgc&#10;29LmpCSZdv9+EYRdvjzvB+96M5hOXMn5xrKC6SQBQVxa3XCloPjejRcgfEDW2FkmBb/kYZM9jdaY&#10;anvjA13zUIlYwj5FBXUIfSqlL2sy6Ce2J47sYp3BEKWrpHZ4i+Wmk69JMpMGG44LNfb0XlPZ5j9G&#10;wUeB7VvZnZqdy7+K43679OdPrdTL87BdgQg0hH/zIx05LKZzu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fB/EAAAA3AAAAA8AAAAAAAAAAAAAAAAAmAIAAGRycy9k&#10;b3ducmV2LnhtbFBLBQYAAAAABAAEAPUAAACJAwAAAAA=&#10;" path="m,110l133,r11,9l14,114,,110xe" fillcolor="#edbb00" stroked="f" strokecolor="#3465a4">
                  <v:path o:connecttype="custom" o:connectlocs="0,45;58,0;63,4;6,47;0,45" o:connectangles="0,0,0,0,0"/>
                </v:shape>
                <v:shape id="Freeform 811" o:spid="_x0000_s1835" style="position:absolute;left:4897;top:1245;width:59;height:45;visibility:visible;mso-wrap-style:none;v-text-anchor:middle" coordsize="14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ZA8QA&#10;AADcAAAADwAAAGRycy9kb3ducmV2LnhtbERPy2rCQBTdF/yH4QpuSp0o4iM6ihQURVxoC8XdNXNN&#10;YjN3Qmby6N93FoUuD+e92nSmEA1VLresYDSMQBAnVuecKvj82L3NQTiPrLGwTAp+yMFm3XtZYaxt&#10;yxdqrj4VIYRdjAoy78tYSpdkZNANbUkcuIetDPoAq1TqCtsQbgo5jqKpNJhzaMiwpPeMku9rbRRs&#10;j+3XJJf30755nh+LWX2r769HpQb9brsE4anz/+I/90ErmI/C2nA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2QPEAAAA3AAAAA8AAAAAAAAAAAAAAAAAmAIAAGRycy9k&#10;b3ducmV2LnhtbFBLBQYAAAAABAAEAPUAAACJAwAAAAA=&#10;" path="m,109l131,r9,9l14,112,,109xe" fillcolor="#efbe00" stroked="f" strokecolor="#3465a4">
                  <v:path o:connecttype="custom" o:connectlocs="0,44;55,0;59,4;6,45;0,44" o:connectangles="0,0,0,0,0"/>
                </v:shape>
                <v:shape id="Freeform 812" o:spid="_x0000_s1836" style="position:absolute;left:4899;top:1247;width:60;height:44;visibility:visible;mso-wrap-style:none;v-text-anchor:middle" coordsize="13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OlsYA&#10;AADcAAAADwAAAGRycy9kb3ducmV2LnhtbESPQWvCQBSE74X+h+UVvBTdKDTVmI2oUFq8merB2yP7&#10;moRm38bsJqb/visUehxm5hsm3YymEQN1rrasYD6LQBAXVtdcKjh9vk2XIJxH1thYJgU/5GCTPT6k&#10;mGh74yMNuS9FgLBLUEHlfZtI6YqKDLqZbYmD92U7gz7IrpS6w1uAm0YuoiiWBmsOCxW2tK+o+M57&#10;o2AXl3Tu6/ilf9/tD3gZnovXa6/U5GncrkF4Gv1/+K/9oRUs5yu4nw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UOlsYAAADcAAAADwAAAAAAAAAAAAAAAACYAgAAZHJz&#10;L2Rvd25yZXYueG1sUEsFBgAAAAAEAAQA9QAAAIsDAAAAAA==&#10;" path="m,105l130,r9,7l16,108,,105xe" fillcolor="#f1c200" stroked="f" strokecolor="#3465a4">
                  <v:path o:connecttype="custom" o:connectlocs="0,43;56,0;60,3;7,44;0,43" o:connectangles="0,0,0,0,0"/>
                </v:shape>
                <v:shape id="Freeform 813" o:spid="_x0000_s1837" style="position:absolute;left:4903;top:1250;width:58;height:41;visibility:visible;mso-wrap-style:none;v-text-anchor:middle" coordsize="137,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vbsMA&#10;AADcAAAADwAAAGRycy9kb3ducmV2LnhtbERPTYvCMBC9C/6HMMJeFk31IFqNRVeEPSis1YPHoRnb&#10;ajPpNrF2//3mIHh8vO9l0plKtNS40rKC8SgCQZxZXXKu4HzaDWcgnEfWWFkmBX/kIFn1e0uMtX3y&#10;kdrU5yKEsItRQeF9HUvpsoIMupGtiQN3tY1BH2CTS93gM4SbSk6iaCoNlhwaCqzpq6Dsnj6Mgp/x&#10;5bp9bH5LPT9cpuv956ne002pj0G3XoDw1Pm3+OX+1gpmk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tvbsMAAADcAAAADwAAAAAAAAAAAAAAAACYAgAAZHJzL2Rv&#10;d25yZXYueG1sUEsFBgAAAAAEAAQA9QAAAIgDAAAAAA==&#10;" path="m,103l126,r11,7l14,107r-2,-2l,103xe" fillcolor="#f4c600" stroked="f" strokecolor="#3465a4">
                  <v:path o:connecttype="custom" o:connectlocs="0,39;53,0;58,3;6,41;5,40;0,39" o:connectangles="0,0,0,0,0,0"/>
                </v:shape>
                <v:shape id="Freeform 814" o:spid="_x0000_s1838" style="position:absolute;left:4907;top:1251;width:58;height:42;visibility:visible;mso-wrap-style:none;v-text-anchor:middle" coordsize="13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o+sQA&#10;AADcAAAADwAAAGRycy9kb3ducmV2LnhtbESPQYvCMBSE78L+h/CEvciaqihSjbIISsGLVg97fDbP&#10;tNi8lCZq998bYWGPw8x8wyzXna3Fg1pfOVYwGiYgiAunKzYKzqft1xyED8gaa8ek4Jc8rFcfvSWm&#10;2j35SI88GBEh7FNUUIbQpFL6oiSLfuga4uhdXWsxRNkaqVt8Rrit5ThJZtJixXGhxIY2JRW3/G4V&#10;ZLvpT723eDOTwW5rqsPezLKLUp/97nsBIlAX/sN/7UwrmI9H8D4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aPrEAAAA3AAAAA8AAAAAAAAAAAAAAAAAmAIAAGRycy9k&#10;b3ducmV2LnhtbFBLBQYAAAAABAAEAPUAAACJAwAAAAA=&#10;" path="m,101l123,r10,7l12,106,3,101r-3,xe" fillcolor="#f4c700" stroked="f" strokecolor="#3465a4">
                  <v:path o:connecttype="custom" o:connectlocs="0,40;54,0;58,3;5,42;1,40;0,40" o:connectangles="0,0,0,0,0,0"/>
                </v:shape>
                <v:shape id="Freeform 815" o:spid="_x0000_s1839" style="position:absolute;left:4912;top:1252;width:57;height:41;visibility:visible;mso-wrap-style:none;v-text-anchor:middle" coordsize="13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6cUA&#10;AADcAAAADwAAAGRycy9kb3ducmV2LnhtbESP3WoCMRSE74W+QziF3kjNdi+qrEYp/YEiInTbBzgk&#10;x92tycmSxHX79qYgeDnMzDfMajM6KwYKsfOs4GlWgCDW3nTcKPj5/nhcgIgJ2aD1TAr+KMJmfTdZ&#10;YWX8mb9oqFMjMoRjhQralPpKyqhbchhnvifO3sEHhynL0EgT8JzhzsqyKJ6lw47zQos9vbakj/XJ&#10;KajfBivDr56/F8ftro72tNPTvVIP9+PLEkSiMd3C1/anUbAoS/g/k4+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4/pxQAAANwAAAAPAAAAAAAAAAAAAAAAAJgCAABkcnMv&#10;ZG93bnJldi54bWxQSwUGAAAAAAQABAD1AAAAigMAAAAA&#10;" path="m,100l123,r9,8l134,8,13,105,,100xe" fillcolor="#f5ca00" stroked="f" strokecolor="#3465a4">
                  <v:path o:connecttype="custom" o:connectlocs="0,39;52,0;56,3;57,3;6,41;0,39" o:connectangles="0,0,0,0,0,0"/>
                </v:shape>
                <v:shape id="Freeform 816" o:spid="_x0000_s1840" style="position:absolute;left:4915;top:1255;width:58;height:42;visibility:visible;mso-wrap-style:none;v-text-anchor:middle" coordsize="13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3scYA&#10;AADcAAAADwAAAGRycy9kb3ducmV2LnhtbESPQWvCQBSE7wX/w/KE3uomKVRJXUWEQg+lNSrS3h7Z&#10;ZxKafZtkt5rm17uC4HGYmW+Y+bI3tThR5yrLCuJJBII4t7riQsF+9/Y0A+E8ssbaMin4JwfLxehh&#10;jqm2Z87otPWFCBB2KSoovW9SKV1ekkE3sQ1x8I62M+iD7AqpOzwHuKllEkUv0mDFYaHEhtYl5b/b&#10;P6NAflTxZpodf/Lhq5V4iD/b74GUehz3q1cQnnp/D9/a71rBLHmG65l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C3scYAAADcAAAADwAAAAAAAAAAAAAAAACYAgAAZHJz&#10;L2Rvd25yZXYueG1sUEsFBgAAAAAEAAQA9QAAAIsDAAAAAA==&#10;" path="m,99l121,r4,4l135,4,11,105,,99xe" fillcolor="#f5cb00" stroked="f" strokecolor="#3465a4">
                  <v:path o:connecttype="custom" o:connectlocs="0,40;52,0;54,2;58,2;5,42;0,40" o:connectangles="0,0,0,0,0,0"/>
                </v:shape>
                <v:shape id="Freeform 817" o:spid="_x0000_s1841" style="position:absolute;left:4918;top:1256;width:58;height:42;visibility:visible;mso-wrap-style:none;v-text-anchor:middle" coordsize="13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5PcYA&#10;AADcAAAADwAAAGRycy9kb3ducmV2LnhtbESPW2sCMRSE3wv9D+EU+iI164Uiq1G0RfDFSrfi83Fz&#10;9oKbkzVJdf33piD0cZiZb5jZojONuJDztWUFg34Cgji3uuZSwf5n/TYB4QOyxsYyKbiRh8X8+WmG&#10;qbZX/qZLFkoRIexTVFCF0KZS+rwig75vW+LoFdYZDFG6UmqH1wg3jRwmybs0WHNcqLClj4ryU/Zr&#10;FNSH8ddhm7lRs1z1dp/FZn0szgOlXl+65RREoC78hx/tjVYwGY7h7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95PcYAAADcAAAADwAAAAAAAAAAAAAAAACYAgAAZHJz&#10;L2Rvd25yZXYueG1sUEsFBgAAAAAEAAQA9QAAAIsDAAAAAA==&#10;" path="m,97l121,r14,l137,1,12,104,,97xe" fillcolor="#f6cd02" stroked="f" strokecolor="#3465a4">
                  <v:path o:connecttype="custom" o:connectlocs="0,39;51,0;57,0;58,0;5,42;0,39" o:connectangles="0,0,0,0,0,0"/>
                </v:shape>
                <v:shape id="Freeform 818" o:spid="_x0000_s1842" style="position:absolute;left:4921;top:1256;width:57;height:43;visibility:visible;mso-wrap-style:none;v-text-anchor:middle" coordsize="13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cIA&#10;AADcAAAADwAAAGRycy9kb3ducmV2LnhtbESPzarCMBSE9xd8h3AEd9dUwb9qFLkouBOt7g/NsS02&#10;J7XJrdWnN4LgcpiZb5jFqjWlaKh2hWUFg34Egji1uuBMwSnZ/k5BOI+ssbRMCh7kYLXs/Cww1vbO&#10;B2qOPhMBwi5GBbn3VSylS3My6Pq2Ig7exdYGfZB1JnWN9wA3pRxG0VgaLDgs5FjRX07p9fhvFJz3&#10;Zra5HR7J9TTZGtnIZ/bcJEr1uu16DsJT67/hT3unFUyHI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2JwgAAANwAAAAPAAAAAAAAAAAAAAAAAJgCAABkcnMvZG93&#10;bnJldi54bWxQSwUGAAAAAAQABAD1AAAAhwMAAAAA&#10;" path="m,101l124,r6,l135,7,12,106,,101xe" fillcolor="#f6ce15" stroked="f" strokecolor="#3465a4">
                  <v:path o:connecttype="custom" o:connectlocs="0,41;52,0;55,0;57,3;5,43;0,41" o:connectangles="0,0,0,0,0,0"/>
                </v:shape>
                <v:shape id="Freeform 819" o:spid="_x0000_s1843" style="position:absolute;left:4925;top:1257;width:54;height:43;visibility:visible;mso-wrap-style:none;v-text-anchor:middle" coordsize="13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nwcUA&#10;AADcAAAADwAAAGRycy9kb3ducmV2LnhtbESPQWvCQBSE74L/YXlCb7oxgkh0FVGEHoTS2ILHR/aZ&#10;jWbfxuw2pv313ULB4zAz3zCrTW9r0VHrK8cKppMEBHHhdMWlgo/TYbwA4QOyxtoxKfgmD5v1cLDC&#10;TLsHv1OXh1JECPsMFZgQmkxKXxiy6CeuIY7exbUWQ5RtKXWLjwi3tUyTZC4tVhwXDDa0M1Tc8i+r&#10;4Cfd7otmdvdveXe/9sfD2chPp9TLqN8uQQTqwzP8337VChbpH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efBxQAAANwAAAAPAAAAAAAAAAAAAAAAAJgCAABkcnMv&#10;ZG93bnJldi54bWxQSwUGAAAAAAQABAD1AAAAigMAAAAA&#10;" path="m,103l125,r7,11l11,109,,103xe" fillcolor="#f6d01e" stroked="f" strokecolor="#3465a4">
                  <v:path o:connecttype="custom" o:connectlocs="0,41;51,0;54,4;5,43;0,41" o:connectangles="0,0,0,0,0"/>
                </v:shape>
                <v:shape id="Freeform 820" o:spid="_x0000_s1844" style="position:absolute;left:4927;top:1260;width:55;height:41;visibility:visible;mso-wrap-style:none;v-text-anchor:middle" coordsize="13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lPcQA&#10;AADcAAAADwAAAGRycy9kb3ducmV2LnhtbESPQWsCMRSE7wX/Q3iCl6JZBausRhFB0J5aK/T63Lzd&#10;LG5eliTq+u+bguBxmJlvmOW6s424kQ+1YwXjUQaCuHC65krB6Wc3nIMIEVlj45gUPCjAetV7W2Ku&#10;3Z2/6XaMlUgQDjkqMDG2uZShMGQxjFxLnLzSeYsxSV9J7fGe4LaRkyz7kBZrTgsGW9oaKi7Hq1VQ&#10;mt/HtIuf08Pp8i6/ytZX49lZqUG/2yxAROriK/xs77WC+WQG/2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6ZT3EAAAA3AAAAA8AAAAAAAAAAAAAAAAAmAIAAGRycy9k&#10;b3ducmV2LnhtbFBLBQYAAAAABAAEAPUAAACJAwAAAAA=&#10;" path="m,99l123,r7,9l13,104,,99xe" fillcolor="#f6d12b" stroked="f" strokecolor="#3465a4">
                  <v:path o:connecttype="custom" o:connectlocs="0,39;52,0;55,4;6,41;0,39" o:connectangles="0,0,0,0,0"/>
                </v:shape>
                <v:shape id="Freeform 821" o:spid="_x0000_s1845" style="position:absolute;left:4930;top:1264;width:54;height:40;visibility:visible;mso-wrap-style:none;v-text-anchor:middle" coordsize="128,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cLr8A&#10;AADcAAAADwAAAGRycy9kb3ducmV2LnhtbERPzYrCMBC+C75DGGFvNrUsotUoIiy7HrfbBxiasS02&#10;k5JE2+7Tm4Pg8eP73x9H04kHOd9aVrBKUhDEldUt1wrKv6/lBoQPyBo7y6RgIg/Hw3y2x1zbgX/p&#10;UYRaxBD2OSpoQuhzKX3VkEGf2J44clfrDIYIXS21wyGGm05mabqWBluODQ32dG6ouhV3o6ArxvL/&#10;Nrjv+rOcdLXOdHuZtkp9LMbTDkSgMbzFL/ePVrDJ4tp4Jh4Be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dwuvwAAANwAAAAPAAAAAAAAAAAAAAAAAJgCAABkcnMvZG93bnJl&#10;di54bWxQSwUGAAAAAAQABAD1AAAAhAMAAAAA&#10;" path="m,98l121,r7,9l12,103,,98xe" fillcolor="#f6d43d" stroked="f" strokecolor="#3465a4">
                  <v:path o:connecttype="custom" o:connectlocs="0,38;51,0;54,3;5,40;0,38" o:connectangles="0,0,0,0,0"/>
                </v:shape>
                <v:shape id="Freeform 822" o:spid="_x0000_s1846" style="position:absolute;left:4933;top:1265;width:53;height:41;visibility:visible;mso-wrap-style:none;v-text-anchor:middle" coordsize="12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WEsYA&#10;AADcAAAADwAAAGRycy9kb3ducmV2LnhtbESPQWvCQBSE74L/YXkFb7ppkNamrlKqLZ4qpkqvj+xr&#10;kpp9G3a3Jvrru0LB4zAz3zDzZW8acSLna8sK7icJCOLC6ppLBfvPt/EMhA/IGhvLpOBMHpaL4WCO&#10;mbYd7+iUh1JECPsMFVQhtJmUvqjIoJ/Yljh639YZDFG6UmqHXYSbRqZJ8iAN1hwXKmzptaLimP8a&#10;BZ3Lvx6n7Wp7qN/lNr2E9c/HJVFqdNe/PIMI1Idb+L+90Qpm6RN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UWEsYAAADcAAAADwAAAAAAAAAAAAAAAACYAgAAZHJz&#10;L2Rvd25yZXYueG1sUEsFBgAAAAAEAAQA9QAAAIsDAAAAAA==&#10;" path="m,95l117,r7,10l12,103,9,101,,95xe" fillcolor="#f6d544" stroked="f" strokecolor="#3465a4">
                  <v:path o:connecttype="custom" o:connectlocs="0,38;50,0;53,4;53,4;5,41;4,40;0,38" o:connectangles="0,0,0,0,0,0,0"/>
                </v:shape>
                <v:shape id="Freeform 823" o:spid="_x0000_s1847" style="position:absolute;left:4936;top:1267;width:54;height:39;visibility:visible;mso-wrap-style:none;v-text-anchor:middle" coordsize="1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AbsAA&#10;AADcAAAADwAAAGRycy9kb3ducmV2LnhtbERPy4rCMBTdC/5DuMJsZExHYSjVKKI4zMKND2Z9ba5N&#10;tbkpSdT692YhzPJw3rNFZxtxJx9qxwq+RhkI4tLpmisFx8PmMwcRIrLGxjEpeFKAxbzfm2Gh3YN3&#10;dN/HSqQQDgUqMDG2hZShNGQxjFxLnLiz8xZjgr6S2uMjhdtGjrPsW1qsOTUYbGllqLzub1YBdVf9&#10;cxrf/szGDbOyXl7s1q+V+hh0yymISF38F7/dv1pBPknz05l0BO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aAbsAAAADcAAAADwAAAAAAAAAAAAAAAACYAgAAZHJzL2Rvd25y&#10;ZXYueG1sUEsFBgAAAAAEAAQA9QAAAIUDAAAAAA==&#10;" path="m,94l116,r3,5l126,7,14,98,4,96,,94xe" fillcolor="#f6d64f" stroked="f" strokecolor="#3465a4">
                  <v:path o:connecttype="custom" o:connectlocs="0,37;50,0;51,2;54,3;6,39;2,38;0,37" o:connectangles="0,0,0,0,0,0,0"/>
                </v:shape>
                <v:shape id="Freeform 824" o:spid="_x0000_s1848" style="position:absolute;left:4940;top:1270;width:52;height:36;visibility:visible;mso-wrap-style:none;v-text-anchor:middle" coordsize="1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sZsYA&#10;AADcAAAADwAAAGRycy9kb3ducmV2LnhtbESPQWsCMRSE70L/Q3gFL6JZrV10NUpRhJ6UWg96e2ye&#10;u9tuXrZJ1O2/bwqCx2FmvmHmy9bU4krOV5YVDAcJCOLc6ooLBYfPTX8CwgdkjbVlUvBLHpaLp84c&#10;M21v/EHXfShEhLDPUEEZQpNJ6fOSDPqBbYijd7bOYIjSFVI7vEW4qeUoSVJpsOK4UGJDq5Ly7/3F&#10;KDiOnUm+1qf01HvdbfPpOZ2mux+lus/t2wxEoDY8wvf2u1YweRnC/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hsZsYAAADcAAAADwAAAAAAAAAAAAAAAACYAgAAZHJz&#10;L2Rvd25yZXYueG1sUEsFBgAAAAAEAAQA9QAAAIsDAAAAAA==&#10;" path="m,93l112,r15,4l16,93,,93xe" fillcolor="#f5d757" stroked="f" strokecolor="#3465a4">
                  <v:path o:connecttype="custom" o:connectlocs="0,36;46,0;52,2;7,36;0,36" o:connectangles="0,0,0,0,0"/>
                </v:shape>
                <v:shape id="Freeform 825" o:spid="_x0000_s1849" style="position:absolute;left:4943;top:1270;width:54;height:36;visibility:visible;mso-wrap-style:none;v-text-anchor:middle" coordsize="1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sG8QA&#10;AADcAAAADwAAAGRycy9kb3ducmV2LnhtbESPzWrDMBCE74G8g9hCL6WR45A0uFFMKG0p5JLf+2Jt&#10;bVNr5Uiq7bx9VCjkOMzONzurfDCN6Mj52rKC6SQBQVxYXXOp4HT8eF6C8AFZY2OZFFzJQ74ej1aY&#10;advznrpDKEWEsM9QQRVCm0npi4oM+oltiaP3bZ3BEKUrpXbYR7hpZJokC2mw5thQYUtvFRU/h18T&#10;39i7S9i+vBP5+qp37qmZ4+dZqceHYfMKItAQ7sf/6S+tYDlL4W9MJI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bBvEAAAA3AAAAA8AAAAAAAAAAAAAAAAAmAIAAGRycy9k&#10;b3ducmV2LnhtbFBLBQYAAAAABAAEAPUAAACJAwAAAAA=&#10;" path="m,91l112,r16,4l18,92,,91xe" fillcolor="#f5d95f" stroked="f" strokecolor="#3465a4">
                  <v:path o:connecttype="custom" o:connectlocs="0,36;47,0;54,2;8,36;0,36" o:connectangles="0,0,0,0,0"/>
                </v:shape>
                <v:shape id="Freeform 826" o:spid="_x0000_s1850" style="position:absolute;left:4949;top:1271;width:52;height:35;visibility:visible;mso-wrap-style:none;v-text-anchor:middle" coordsize="1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zB8UA&#10;AADcAAAADwAAAGRycy9kb3ducmV2LnhtbESPQUsDMRSE74L/ITzBm81qoW63TUsRFL0UXb309rp5&#10;3aTdvKxJbLf/vhEEj8PMfMPMl4PrxJFCtJ4V3I8KEMSN15ZbBV+fz3cliJiQNXaeScGZIiwX11dz&#10;rLQ/8Qcd69SKDOFYoQKTUl9JGRtDDuPI98TZ2/ngMGUZWqkDnjLcdfKhKCbSoeW8YLCnJ0PNof5x&#10;Ctrt1L4Xa7Pnx9XLm63L7ffGBaVub4bVDESiIf2H/9qvWkE5HsPvmXw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bMHxQAAANwAAAAPAAAAAAAAAAAAAAAAAJgCAABkcnMv&#10;ZG93bnJldi54bWxQSwUGAAAAAAQABAD1AAAAigMAAAAA&#10;" path="m,89l111,r16,2l18,90,,89xe" fillcolor="#f4da66" stroked="f" strokecolor="#3465a4">
                  <v:path o:connecttype="custom" o:connectlocs="0,35;45,0;52,1;7,35;0,35" o:connectangles="0,0,0,0,0"/>
                </v:shape>
                <v:shape id="Freeform 827" o:spid="_x0000_s1851" style="position:absolute;left:4952;top:1272;width:53;height:35;visibility:visible;mso-wrap-style:none;v-text-anchor:middle" coordsize="1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N2sUA&#10;AADcAAAADwAAAGRycy9kb3ducmV2LnhtbESPQWvCQBSE70L/w/IKXqRuakVCdBXbIvWgB1Px/Mg+&#10;k8Xs25BdNfXXdwXB4zAz3zCzRWdrcaHWG8cK3ocJCOLCacOlgv3v6i0F4QOyxtoxKfgjD4v5S2+G&#10;mXZX3tElD6WIEPYZKqhCaDIpfVGRRT90DXH0jq61GKJsS6lbvEa4reUoSSbSouG4UGFDXxUVp/xs&#10;Fdzs8ftmlil+1gcy21Huf86DjVL91245BRGoC8/wo73WCtKPM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o3axQAAANwAAAAPAAAAAAAAAAAAAAAAAJgCAABkcnMv&#10;ZG93bnJldi54bWxQSwUGAAAAAAQABAD1AAAAigMAAAAA&#10;" path="m,88l110,r15,1l18,90,,88xe" fillcolor="#f4dd73" stroked="f" strokecolor="#3465a4">
                  <v:path o:connecttype="custom" o:connectlocs="0,34;47,0;53,0;8,35;0,34" o:connectangles="0,0,0,0,0"/>
                </v:shape>
                <v:shape id="Freeform 828" o:spid="_x0000_s1852" style="position:absolute;left:4958;top:1272;width:51;height:35;visibility:visible;mso-wrap-style:none;v-text-anchor:middle" coordsize="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Bi8YA&#10;AADcAAAADwAAAGRycy9kb3ducmV2LnhtbESPQWvCQBSE74L/YXlCb2ZTq1XSrJJKK97aajx4e82+&#10;JqHZtyG7avrvu4LgcZiZb5h01ZtGnKlztWUFj1EMgriwuuZSQb5/Hy9AOI+ssbFMCv7IwWo5HKSY&#10;aHvhLzrvfCkChF2CCirv20RKV1Rk0EW2JQ7ej+0M+iC7UuoOLwFuGjmJ42dpsOawUGFL64qK393J&#10;KPg4fk/mr1PMN4dse8qadWw+7ZtSD6M+ewHhqff38K291QoWTzO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VBi8YAAADcAAAADwAAAAAAAAAAAAAAAACYAgAAZHJz&#10;L2Rvd25yZXYueG1sUEsFBgAAAAAEAAQA9QAAAIsDAAAAAA==&#10;" path="m,88l109,r12,3l123,5,18,90,,88xe" fillcolor="#f3df7a" stroked="f" strokecolor="#3465a4">
                  <v:path o:connecttype="custom" o:connectlocs="0,34;45,0;50,1;51,2;7,35;0,34" o:connectangles="0,0,0,0,0,0"/>
                </v:shape>
                <v:shape id="Freeform 829" o:spid="_x0000_s1853" style="position:absolute;left:4961;top:1273;width:50;height:34;visibility:visible;mso-wrap-style:none;v-text-anchor:middle" coordsize="1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8KMEA&#10;AADcAAAADwAAAGRycy9kb3ducmV2LnhtbESPQYvCMBSE78L+h/AWvGnqChKqUUTZVdCLunt/JM+2&#10;2LyUJqv13xtB8DjMzDfMbNG5WlypDZVnDaNhBoLYeFtxoeH39D1QIEJEtlh7Jg13CrCYf/RmmFt/&#10;4wNdj7EQCcIhRw1ljE0uZTAlOQxD3xAn7+xbhzHJtpC2xVuCu1p+ZdlEOqw4LZTY0Kokczn+Ow27&#10;9dmbv2DGm72ya/UTw2jnlNb9z245BRGpi+/wq721GtR4As8z6Qj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OPCjBAAAA3AAAAA8AAAAAAAAAAAAAAAAAmAIAAGRycy9kb3du&#10;cmV2LnhtbFBLBQYAAAAABAAEAPUAAACGAwAAAAA=&#10;" path="m,89l107,r5,2l119,7,16,91,,89xe" fillcolor="#f3e081" stroked="f" strokecolor="#3465a4">
                  <v:path o:connecttype="custom" o:connectlocs="0,33;45,0;47,1;50,3;7,34;0,33" o:connectangles="0,0,0,0,0,0"/>
                </v:shape>
                <v:shape id="Freeform 830" o:spid="_x0000_s1854" style="position:absolute;left:4966;top:1275;width:46;height:32;visibility:visible;mso-wrap-style:none;v-text-anchor:middle" coordsize="1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YacQA&#10;AADcAAAADwAAAGRycy9kb3ducmV2LnhtbESPT4vCMBTE7wt+h/AEb2vqiqtWo7iCuOLJPyDeHs2z&#10;LTYvJYlav/1GWPA4zMxvmOm8MZW4k/OlZQW9bgKCOLO65FzB8bD6HIHwAVljZZkUPMnDfNb6mGKq&#10;7YN3dN+HXEQI+xQVFCHUqZQ+K8ig79qaOHoX6wyGKF0utcNHhJtKfiXJtzRYclwosKZlQdl1fzMK&#10;xj986J12blOuq+11MM7Oz8ADpTrtZjEBEagJ7/B/+1crGPWH8Do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mGnEAAAA3AAAAA8AAAAAAAAAAAAAAAAAmAIAAGRycy9k&#10;b3ducmV2LnhtbFBLBQYAAAAABAAEAPUAAACJAwAAAAA=&#10;" path="m,85l105,r9,7l16,87,,85xe" fillcolor="#f3e188" stroked="f" strokecolor="#3465a4">
                  <v:path o:connecttype="custom" o:connectlocs="0,31;42,0;46,3;6,32;0,31" o:connectangles="0,0,0,0,0"/>
                </v:shape>
                <v:shape id="Freeform 831" o:spid="_x0000_s1855" style="position:absolute;left:4970;top:1278;width:44;height:29;visibility:visible;mso-wrap-style:none;v-text-anchor:middle" coordsize="1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k8MA&#10;AADcAAAADwAAAGRycy9kb3ducmV2LnhtbERPz2vCMBS+C/4P4Qm72XRuSOkaRRTZoKepjO32aN7a&#10;YvNSkrR2++uXw8Djx/e72E6mEyM531pW8JikIIgrq1uuFVzOx2UGwgdkjZ1lUvBDHrab+azAXNsb&#10;v9N4CrWIIexzVNCE0OdS+qohgz6xPXHkvq0zGCJ0tdQObzHcdHKVpmtpsOXY0GBP+4aq62kwCr5+&#10;y+On2bX647UM18PKl2Z4dko9LKbdC4hAU7iL/91vWkH2FNfG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hk8MAAADcAAAADwAAAAAAAAAAAAAAAACYAgAAZHJzL2Rv&#10;d25yZXYueG1sUEsFBgAAAAAEAAQA9QAAAIgDAAAAAA==&#10;" path="m,84l103,r7,9l18,84,,84xe" fillcolor="#f3e28f" stroked="f" strokecolor="#3465a4">
                  <v:path o:connecttype="custom" o:connectlocs="0,29;41,0;44,3;7,29;0,29" o:connectangles="0,0,0,0,0"/>
                </v:shape>
                <v:shape id="Freeform 832" o:spid="_x0000_s1856" style="position:absolute;left:4974;top:1279;width:43;height:29;visibility:visible;mso-wrap-style:none;v-text-anchor:middle" coordsize="1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zt8cA&#10;AADcAAAADwAAAGRycy9kb3ducmV2LnhtbESPQWvCQBSE74L/YXlCL1I3rSWY6CoiFCwFpbY9eHtk&#10;n9lo9m3IbjX117tCocdhZr5hZovO1uJMra8cK3gaJSCIC6crLhV8fb4+TkD4gKyxdkwKfsnDYt7v&#10;zTDX7sIfdN6FUkQI+xwVmBCaXEpfGLLoR64hjt7BtRZDlG0pdYuXCLe1fE6SVFqsOC4YbGhlqDjt&#10;fqwCadJslS6v65e38fd2sx8e3zM6KvUw6JZTEIG68B/+a6+1gsk4g/u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H87fHAAAA3AAAAA8AAAAAAAAAAAAAAAAAmAIAAGRy&#10;cy9kb3ducmV2LnhtbFBLBQYAAAAABAAEAPUAAACMAwAAAAA=&#10;" path="m,80l98,r9,9l18,82,,80xe" fillcolor="#f3e496" stroked="f" strokecolor="#3465a4">
                  <v:path o:connecttype="custom" o:connectlocs="0,28;39,0;43,3;7,29;0,28" o:connectangles="0,0,0,0,0"/>
                </v:shape>
                <v:shape id="Freeform 833" o:spid="_x0000_s1857" style="position:absolute;left:4979;top:1282;width:40;height:26;visibility:visible;mso-wrap-style:none;v-text-anchor:middle"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U/MIA&#10;AADcAAAADwAAAGRycy9kb3ducmV2LnhtbERPy2rCQBTdF/yH4Qru6kRbJEQnolJBuqq2qdtL5ubR&#10;Zu6EzOTRv+8sCl0eznu3n0wjBupcbVnBahmBIM6trrlU8PF+foxBOI+ssbFMCn7IwT6dPeww0Xbk&#10;Kw03X4oQwi5BBZX3bSKlyysy6Ja2JQ5cYTuDPsCulLrDMYSbRq6jaCMN1hwaKmzpVFH+feuNgq/+&#10;nqHLjk/F59u5j19HSS/rQanFfDpsQXia/L/4z33RCuLnMD+cCU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RT8wgAAANwAAAAPAAAAAAAAAAAAAAAAAJgCAABkcnMvZG93&#10;bnJldi54bWxQSwUGAAAAAAQABAD1AAAAhwMAAAAA&#10;" path="m,75l92,r7,6l99,11,18,77,,75xe" fillcolor="#f4e7a6" stroked="f" strokecolor="#3465a4">
                  <v:path o:connecttype="custom" o:connectlocs="0,25;37,0;40,2;40,4;7,26;0,25" o:connectangles="0,0,0,0,0,0"/>
                </v:shape>
                <v:shape id="Freeform 834" o:spid="_x0000_s1858" style="position:absolute;left:4983;top:1283;width:36;height:26;visibility:visible;mso-wrap-style:none;v-text-anchor:middle" coordsize="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gCsUA&#10;AADcAAAADwAAAGRycy9kb3ducmV2LnhtbESP0WrCQBRE3wX/YblC33QTG1JJ3YgUCilIIdYPuM1e&#10;k2j2bsiuJv17t1Do4zAzZ5jtbjKduNPgWssK4lUEgriyuuVawenrfbkB4Tyyxs4yKfghB7t8Ptti&#10;pu3IJd2PvhYBwi5DBY33fSalqxoy6Fa2Jw7e2Q4GfZBDLfWAY4CbTq6jKJUGWw4LDfb01lB1Pd6M&#10;gvXLR3lK3Xd/O1w+RxMV7JL6WamnxbR/BeFp8v/hv3ahFWySGH7Ph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aAKxQAAANwAAAAPAAAAAAAAAAAAAAAAAJgCAABkcnMv&#10;ZG93bnJldi54bWxQSwUGAAAAAAQABAD1AAAAigMAAAAA&#10;" path="m,73l89,r1,2l90,14,17,74,,73xe" fillcolor="#f4e9ae" stroked="f" strokecolor="#3465a4">
                  <v:path o:connecttype="custom" o:connectlocs="0,26;36,0;36,1;36,5;7,26;0,26" o:connectangles="0,0,0,0,0,0"/>
                </v:shape>
                <v:shape id="Freeform 835" o:spid="_x0000_s1859" style="position:absolute;left:4989;top:1286;width:32;height:23;visibility:visible;mso-wrap-style:none;v-text-anchor:middle" coordsize="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WecUA&#10;AADcAAAADwAAAGRycy9kb3ducmV2LnhtbESPQWsCMRSE7wX/Q3hCbzWrFLGr2UVEwUML1vawvT03&#10;r7tLNy9hEzX9941Q8DjMzDfMqoymFxcafGdZwXSSgSCure64UfD5sXtagPABWWNvmRT8koeyGD2s&#10;MNf2yu90OYZGJAj7HBW0IbhcSl+3ZNBPrCNO3rcdDIYkh0bqAa8Jbno5y7K5NNhxWmjR0aal+ud4&#10;NgpeD+uXEKvastvKN4qnyn3NrVKP47hegggUwz38395rBYvnGdzOp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hZ5xQAAANwAAAAPAAAAAAAAAAAAAAAAAJgCAABkcnMv&#10;ZG93bnJldi54bWxQSwUGAAAAAAQABAD1AAAAigMAAAAA&#10;" path="m,66l81,r,12l83,12,16,67,,66xe" fillcolor="#f5eab6" stroked="f" strokecolor="#3465a4">
                  <v:path o:connecttype="custom" o:connectlocs="0,23;31,0;31,4;32,4;6,23;0,23" o:connectangles="0,0,0,0,0,0"/>
                </v:shape>
                <v:shape id="Freeform 836" o:spid="_x0000_s1860" style="position:absolute;left:4994;top:1290;width:29;height:21;visibility:visible;mso-wrap-style:none;v-text-anchor:middle" coordsize="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vvsQA&#10;AADcAAAADwAAAGRycy9kb3ducmV2LnhtbESPQWvCQBSE74X+h+UVetNNrYqkriLSUPEQMLX3R/Y1&#10;Cc2+jbvbJP33riD0OMzMN8x6O5pW9OR8Y1nByzQBQVxa3XCl4PyZTVYgfEDW2FomBX/kYbt5fFhj&#10;qu3AJ+qLUIkIYZ+igjqELpXSlzUZ9FPbEUfv2zqDIUpXSe1wiHDTylmSLKXBhuNCjR3tayp/il+j&#10;gL/2i+xyyd+T/KNq3JkRi/ao1PPTuHsDEWgM/+F7+6AVrOavcDs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1r77EAAAA3AAAAA8AAAAAAAAAAAAAAAAAmAIAAGRycy9k&#10;b3ducmV2LnhtbFBLBQYAAAAABAAEAPUAAACJAwAAAAA=&#10;" path="m,60l73,r,5l80,9,16,62,,60xe" fillcolor="#f5ecbd" stroked="f" strokecolor="#3465a4">
                  <v:path o:connecttype="custom" o:connectlocs="0,20;26,0;26,2;29,3;6,21;0,20" o:connectangles="0,0,0,0,0,0"/>
                </v:shape>
                <v:shape id="Freeform 837" o:spid="_x0000_s1861" style="position:absolute;left:4997;top:1294;width:29;height:17;visibility:visible;mso-wrap-style:none;v-text-anchor:middle" coordsize="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cQcUA&#10;AADcAAAADwAAAGRycy9kb3ducmV2LnhtbESPwWrDMBBE74X+g9hCL6GR2ybFOFFCCCmE3mznAzbW&#10;xja1VsZSIrtfHxUKPQ4z84ZZb0fTiRsNrrWs4HWegCCurG65VnAqP19SEM4ja+wsk4KJHGw3jw9r&#10;zLQNnNOt8LWIEHYZKmi87zMpXdWQQTe3PXH0LnYw6KMcaqkHDBFuOvmWJB/SYMtxocGe9g1V38XV&#10;KMjP12kXZvI9XGjJh6/qJ9CsVOr5adytQHga/X/4r33UCtLFA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VxBxQAAANwAAAAPAAAAAAAAAAAAAAAAAJgCAABkcnMv&#10;ZG93bnJldi54bWxQSwUGAAAAAAQABAD1AAAAigMAAAAA&#10;" path="m,55l67,,78,8,17,57,,55xe" fillcolor="#f6edc4" stroked="f" strokecolor="#3465a4">
                  <v:path o:connecttype="custom" o:connectlocs="0,16;25,0;29,2;6,17;0,16" o:connectangles="0,0,0,0,0"/>
                </v:shape>
                <v:shape id="Freeform 838" o:spid="_x0000_s1862" style="position:absolute;left:5002;top:1295;width:27;height:16;visibility:visible;mso-wrap-style:none;v-text-anchor:middle" coordsize="7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4QMYA&#10;AADcAAAADwAAAGRycy9kb3ducmV2LnhtbESPT2sCMRTE70K/Q3gFb5qt/7BboxRFUKyHbsVeH8nr&#10;7tLNy7KJuvrpjVDocZiZ3zCzRWsrcabGl44VvPQTEMTamZJzBYevdW8Kwgdkg5VjUnAlD4v5U2eG&#10;qXEX/qRzFnIRIexTVFCEUKdSel2QRd93NXH0flxjMUTZ5NI0eIlwW8lBkkykxZLjQoE1LQvSv9nJ&#10;Khh+b/e3yXW11oedOerX/ccxM1qp7nP7/gYiUBv+w3/tjVEwHY3hcS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R4QMYAAADcAAAADwAAAAAAAAAAAAAAAACYAgAAZHJz&#10;L2Rvd25yZXYueG1sUEsFBgAAAAAEAAQA9QAAAIsDAAAAAA==&#10;" path="m,53l64,,75,7,18,53,,53xe" fillcolor="#f7efcc" stroked="f" strokecolor="#3465a4">
                  <v:path o:connecttype="custom" o:connectlocs="0,16;23,0;27,2;6,16;6,16;0,16" o:connectangles="0,0,0,0,0,0"/>
                </v:shape>
                <v:shape id="Freeform 839" o:spid="_x0000_s1863" style="position:absolute;left:5006;top:1297;width:24;height:14;visibility:visible;mso-wrap-style:none;v-text-anchor:middle" coordsize="7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TUcYA&#10;AADcAAAADwAAAGRycy9kb3ducmV2LnhtbESPQWsCMRSE70L/Q3iFXqRmFbvo1igiLdaLoC3o8ZG8&#10;bhY3L8sm1dVf3wiFHoeZ+YaZLTpXizO1ofKsYDjIQBBrbyouFXx9vj9PQISIbLD2TAquFGAxf+jN&#10;sDD+wjs672MpEoRDgQpsjE0hZdCWHIaBb4iT9+1bhzHJtpSmxUuCu1qOsiyXDitOCxYbWlnSp/2P&#10;UzB60dObnm7l5vgWUe76h9PKrpV6euyWryAidfE//Nf+MAom4xzu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wTUcYAAADcAAAADwAAAAAAAAAAAAAAAACYAgAAZHJz&#10;L2Rvd25yZXYueG1sUEsFBgAAAAAEAAQA9QAAAIsDAAAAAA==&#10;" path="m,49l61,,71,7,18,49r-9,l,49xe" fillcolor="#f8f3da" stroked="f" strokecolor="#3465a4">
                  <v:path o:connecttype="custom" o:connectlocs="0,14;21,0;24,2;6,14;3,14;0,14" o:connectangles="0,0,0,0,0,0"/>
                </v:shape>
                <v:shape id="Freeform 840" o:spid="_x0000_s1864" style="position:absolute;left:5011;top:1299;width:24;height:12;visibility:visible;mso-wrap-style:none;v-text-anchor:middle"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FpCsUA&#10;AADcAAAADwAAAGRycy9kb3ducmV2LnhtbESPwW7CMBBE75X4B2uReisOqII0YBACgSpOlPYDtvES&#10;B+J1iA2kfD1GQupxNDNvNJNZaytxocaXjhX0ewkI4tzpkgsFP9+rtxSED8gaK8ek4I88zKadlwlm&#10;2l35iy67UIgIYZ+hAhNCnUnpc0MWfc/VxNHbu8ZiiLIppG7wGuG2koMkGUqLJccFgzUtDOXH3dkq&#10;aFdFKJdDc9oeNtX68GtPH7dko9Rrt52PQQRqw3/42f7UCtL3ET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WkKxQAAANwAAAAPAAAAAAAAAAAAAAAAAJgCAABkcnMv&#10;ZG93bnJldi54bWxQSwUGAAAAAAQABAD1AAAAigMAAAAA&#10;" path="m,46l57,,70,7,20,46,,46xe" fillcolor="#f9f5e1" stroked="f" strokecolor="#3465a4">
                  <v:path o:connecttype="custom" o:connectlocs="0,12;20,0;24,2;7,12;0,12" o:connectangles="0,0,0,0,0"/>
                </v:shape>
                <v:shape id="Freeform 841" o:spid="_x0000_s1865" style="position:absolute;left:5016;top:1301;width:21;height:10;visibility:visible;mso-wrap-style:none;v-text-anchor:middle" coordsize="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3sIA&#10;AADcAAAADwAAAGRycy9kb3ducmV2LnhtbERPz2vCMBS+D/wfwht4W1NFitRGEWEwBMF1Xnp7NM+m&#10;rHmpTVq7/345DHb8+H4Xh9l2YqLBt44VrJIUBHHtdMuNgtvX+9sWhA/IGjvHpOCHPBz2i5cCc+2e&#10;/ElTGRoRQ9jnqMCE0OdS+tqQRZ+4njhydzdYDBEOjdQDPmO47eQ6TTNpseXYYLCnk6H6uxytgiyr&#10;1v14fRzLizG1Pc/V6bqqlFq+zscdiEBz+Bf/uT+0gu0mro1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LPewgAAANwAAAAPAAAAAAAAAAAAAAAAAJgCAABkcnMvZG93&#10;bnJldi54bWxQSwUGAAAAAAQABAD1AAAAhwMAAAAA&#10;" path="m,42l53,,66,7,20,42,,42xe" fillcolor="#faf7e8" stroked="f" strokecolor="#3465a4">
                  <v:path o:connecttype="custom" o:connectlocs="0,10;17,0;21,2;6,10;0,10" o:connectangles="0,0,0,0,0"/>
                </v:shape>
                <v:shape id="Freeform 842" o:spid="_x0000_s1866" style="position:absolute;left:5021;top:1302;width:19;height:9;visibility:visible;mso-wrap-style:none;v-text-anchor:middle" coordsize="6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0sUA&#10;AADcAAAADwAAAGRycy9kb3ducmV2LnhtbESPQYvCMBSE74L/ITzBm6YuIto1iigLIq6g7rIen82z&#10;LTYvtYla/71ZEDwOM/MNM57WphA3qlxuWUGvG4EgTqzOOVXws//qDEE4j6yxsEwKHuRgOmk2xhhr&#10;e+ct3XY+FQHCLkYFmfdlLKVLMjLourYkDt7JVgZ9kFUqdYX3ADeF/IiigTSYc1jIsKR5Rsl5dzUK&#10;+v78u7qsj9+80IfeYzNbjpK/g1LtVj37BOGp9u/wq73UCob9EfyfC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TSxQAAANwAAAAPAAAAAAAAAAAAAAAAAJgCAABkcnMv&#10;ZG93bnJldi54bWxQSwUGAAAAAAQABAD1AAAAigMAAAAA&#10;" path="m,39l50,,60,5,19,39,,39xe" fillcolor="#fbf9ef" stroked="f" strokecolor="#3465a4">
                  <v:path o:connecttype="custom" o:connectlocs="0,9;16,0;19,1;6,9;0,9" o:connectangles="0,0,0,0,0"/>
                </v:shape>
                <v:shape id="Freeform 843" o:spid="_x0000_s1867" style="position:absolute;left:5025;top:1303;width:19;height:8;visibility:visible;mso-wrap-style:none;v-text-anchor:middle" coordsize="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L5MEA&#10;AADcAAAADwAAAGRycy9kb3ducmV2LnhtbERPy4rCMBTdC/5DuMJsRFMHxkc1iggyA6Kg9QMuze1D&#10;m5vaZLT+vVkILg/nvVi1phJ3alxpWcFoGIEgTq0uOVdwTraDKQjnkTVWlknBkxyslt3OAmNtH3yk&#10;+8nnIoSwi1FB4X0dS+nSggy6oa2JA5fZxqAPsMmlbvARwk0lv6NoLA2WHBoKrGlTUHo9/RsF7vey&#10;m2Ruti9v/eyQJtvkYChR6qvXrucgPLX+I367/7SC6U+YH86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Zy+TBAAAA3AAAAA8AAAAAAAAAAAAAAAAAmAIAAGRycy9kb3du&#10;cmV2LnhtbFBLBQYAAAAABAAEAPUAAACGAwAAAAA=&#10;" path="m,35l46,,57,5,19,35,,35xe" fillcolor="#fdfcf7" stroked="f" strokecolor="#3465a4">
                  <v:path o:connecttype="custom" o:connectlocs="0,8;15,0;19,1;6,8;0,8" o:connectangles="0,0,0,0,0"/>
                </v:shape>
                <v:shape id="Freeform 844" o:spid="_x0000_s1868" style="position:absolute;left:5031;top:1304;width:14;height:7;visibility:visible;mso-wrap-style:none;v-text-anchor:middle" coordsize="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GqcYA&#10;AADcAAAADwAAAGRycy9kb3ducmV2LnhtbESPQWsCMRSE74X+h/CEXkrNWmyRrVGKVOrBQ3X7A94m&#10;z91lNy9rEnX990Yo9DjMzDfMfDnYTpzJh8axgsk4A0GsnWm4UvBbrF9mIEJENtg5JgVXCrBcPD7M&#10;MTfuwjs672MlEoRDjgrqGPtcyqBrshjGridO3sF5izFJX0nj8ZLgtpOvWfYuLTacFmrsaVWTbvcn&#10;q2Bov9fPzbEtf3S59UXx5XR5mir1NBo+P0BEGuJ/+K+9MQpmbxO4n0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xGqcYAAADcAAAADwAAAAAAAAAAAAAAAACYAgAAZHJz&#10;L2Rvd25yZXYueG1sUEsFBgAAAAAEAAQA9QAAAIsDAAAAAA==&#10;" path="m,34l41,,52,8,20,34,,34xe" stroked="f" strokecolor="#3465a4">
                  <v:path o:connecttype="custom" o:connectlocs="0,7;11,0;14,2;5,7;0,7" o:connectangles="0,0,0,0,0"/>
                </v:shape>
                <v:shape id="Freeform 845" o:spid="_x0000_s1869" style="position:absolute;left:5035;top:1306;width:13;height:5;visibility:visible;mso-wrap-style:none;v-text-anchor:middle" coordsize="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xvsYA&#10;AADcAAAADwAAAGRycy9kb3ducmV2LnhtbESPQWvCQBSE7wX/w/IKvQTdGDBIdJUqtE1PJVEEb4/s&#10;axKafRuyW03767sFweMwM98w6+1oOnGhwbWWFcxnMQjiyuqWawXHw8t0CcJ5ZI2dZVLwQw62m8nD&#10;GjNtr1zQpfS1CBB2GSpovO8zKV3VkEE3sz1x8D7tYNAHOdRSD3gNcNPJJI5TabDlsNBgT/uGqq/y&#10;2yjIX3FXpL/F6e1jPCxkH+E5ekelnh7H5xUIT6O/h2/tXCtYLhL4P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dxvsYAAADcAAAADwAAAAAAAAAAAAAAAACYAgAAZHJz&#10;L2Rvd25yZXYueG1sUEsFBgAAAAAEAAQA9QAAAIsDAAAAAA==&#10;" path="m,30l38,,48,7,20,30,,30xe" fillcolor="#faf8f2" stroked="f" strokecolor="#3465a4">
                  <v:path o:connecttype="custom" o:connectlocs="0,5;10,0;13,1;5,5;0,5" o:connectangles="0,0,0,0,0"/>
                </v:shape>
                <v:shape id="Freeform 846" o:spid="_x0000_s1870" style="position:absolute;left:5040;top:1309;width:11;height:2;visibility:visible;mso-wrap-style:none;v-text-anchor:middle" coordsize="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cTcYA&#10;AADcAAAADwAAAGRycy9kb3ducmV2LnhtbESP0WrCQBRE34X+w3ILfdNNFEVS19AKofWhtNV+wDV7&#10;TWKyd0N2m8S/dwsFH4eZOcNs0tE0oqfOVZYVxLMIBHFudcWFgp9jNl2DcB5ZY2OZFFzJQbp9mGww&#10;0Xbgb+oPvhABwi5BBaX3bSKly0sy6Ga2JQ7e2XYGfZBdIXWHQ4CbRs6jaCUNVhwWSmxpV1JeH36N&#10;gteh/3rjxXi+7E/D54ers/y4ipV6ehxfnkF4Gv09/N9+1wrWywX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ccTcYAAADcAAAADwAAAAAAAAAAAAAAAACYAgAAZHJz&#10;L2Rvd25yZXYueG1sUEsFBgAAAAAEAAQA9QAAAIsDAAAAAA==&#10;" path="m,26l32,,43,7,19,26,,26xe" fillcolor="#f9f6eb" stroked="f" strokecolor="#3465a4">
                  <v:path o:connecttype="custom" o:connectlocs="0,2;8,0;11,1;5,2;0,2" o:connectangles="0,0,0,0,0"/>
                </v:shape>
                <v:shape id="Freeform 847" o:spid="_x0000_s1871" style="position:absolute;left:5045;top:1311;width:8;height:0;visibility:visible;mso-wrap-style:none;v-text-anchor:middle" coordsize="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L1MUA&#10;AADcAAAADwAAAGRycy9kb3ducmV2LnhtbESPQWsCMRSE7wX/Q3iCt5pVrMhqFBEU8VColoK3x+a5&#10;G3bzsmziGvvrm0Khx2FmvmFWm2gb0VPnjWMFk3EGgrhw2nCp4POyf12A8AFZY+OYFDzJw2Y9eFlh&#10;rt2DP6g/h1IkCPscFVQhtLmUvqjIoh+7ljh5N9dZDEl2pdQdPhLcNnKaZXNp0XBaqLClXUVFfb5b&#10;BdPs3dST62F/+bLz3vlT/DZ1VGo0jNsliEAx/If/2ketYPE2g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IvUxQAAANwAAAAPAAAAAAAAAAAAAAAAAJgCAABkcnMv&#10;ZG93bnJldi54bWxQSwUGAAAAAAQABAD1AAAAigMAAAAA&#10;" path="m,23l28,,39,7,19,23,,23xe" fillcolor="#f7f2e4" stroked="f" strokecolor="#3465a4">
                  <v:path o:connecttype="custom" o:connectlocs="0,1;6,0;8,0;4,1;0,1" o:connectangles="0,0,0,0,0"/>
                </v:shape>
                <v:shape id="Freeform 848" o:spid="_x0000_s1872" style="position:absolute;left:5050;top:1312;width:6;height:0;visibility:visible;mso-wrap-style:non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o3MAA&#10;AADcAAAADwAAAGRycy9kb3ducmV2LnhtbESPzQrCMBCE74LvEFbwpqmCItUooggeFPHnAZZmbavN&#10;pjax1rc3guBxmJlvmNmiMYWoqXK5ZQWDfgSCOLE651TB5bzpTUA4j6yxsEwK3uRgMW+3Zhhr++Ij&#10;1SefigBhF6OCzPsyltIlGRl0fVsSB+9qK4M+yCqVusJXgJtCDqNoLA3mHBYyLGmVUXI/PY2CLeJa&#10;H/aP8vYe1A9TH9za3HdKdTvNcgrCU+P/4V97qxVMRiP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vo3MAAAADcAAAADwAAAAAAAAAAAAAAAACYAgAAZHJzL2Rvd25y&#10;ZXYueG1sUEsFBgAAAAAEAAQA9QAAAIUDAAAAAA==&#10;" path="m,19l24,,34,7,20,17,,19xe" fillcolor="#f5f0de" stroked="f" strokecolor="#3465a4">
                  <v:path o:connecttype="custom" o:connectlocs="0,1;4,0;6,0;4,1;0,1" o:connectangles="0,0,0,0,0"/>
                </v:shape>
                <v:shape id="Freeform 849" o:spid="_x0000_s1873" style="position:absolute;left:5056;top:1538;width:4;height:0;visibility:visible;mso-wrap-style:none;v-text-anchor:middle" coordsize="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Pg8QA&#10;AADcAAAADwAAAGRycy9kb3ducmV2LnhtbESPQWvCQBSE70L/w/IK3nRTQU1TVymiYKSXmvb+mn1N&#10;Qnffhuyq0V/vFgSPw8x8wyxWvTXiRJ1vHCt4GScgiEunG64UfBXbUQrCB2SNxjEpuJCH1fJpsMBM&#10;uzN/0ukQKhEh7DNUUIfQZlL6siaLfuxa4uj9us5iiLKrpO7wHOHWyEmSzKTFhuNCjS2tayr/Dker&#10;4OP751qU+f41mLk3eZHmvDG5UsPn/v0NRKA+PML39k4rSKcz+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j4PEAAAA3AAAAA8AAAAAAAAAAAAAAAAAmAIAAGRycy9k&#10;b3ducmV2LnhtbFBLBQYAAAAABAAEAPUAAACJAwAAAAA=&#10;" path="m,16l20,,31,6,20,14,,16xe" fillcolor="#f3edd6" stroked="f" strokecolor="#3465a4">
                  <v:path o:connecttype="custom" o:connectlocs="0,1;3,0;4,0;3,1;0,1" o:connectangles="0,0,0,0,0"/>
                </v:shape>
                <v:shape id="Freeform 850" o:spid="_x0000_s1874" style="position:absolute;left:5062;top:1539;width:1;height:0;visibility:visible;mso-wrap-style:none;v-text-anchor:middle" coordsize="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0S+ccA&#10;AADcAAAADwAAAGRycy9kb3ducmV2LnhtbESPW2vCQBSE3wX/w3KEvummFm2aukpRvOBDrZfS10P2&#10;mIRmz4bsqvHfu4Lg4zAz3zCjSWNKcabaFZYVvPYiEMSp1QVnCg77eTcG4TyyxtIyKbiSg8m43Rph&#10;ou2Ft3Te+UwECLsEFeTeV4mULs3JoOvZijh4R1sb9EHWmdQ1XgLclLIfRUNpsOCwkGNF05zS/93J&#10;KFhQP14ffubfm+vxY73/dcu/7exNqZdO8/UJwlPjn+FHe6UVxIN3uJ8JR0C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dEvnHAAAA3AAAAA8AAAAAAAAAAAAAAAAAmAIAAGRy&#10;cy9kb3ducmV2LnhtbFBLBQYAAAAABAAEAPUAAACMAwAAAAA=&#10;" path="m,10l14,,25,5r,2l20,10,,10xe" fillcolor="#f1e9ca" stroked="f" strokecolor="#3465a4">
                  <v:path o:connecttype="custom" o:connectlocs="0,1;1,0;1,1;1,1;1,1;0,1" o:connectangles="0,0,0,0,0,0"/>
                </v:shape>
                <v:shape id="Freeform 851" o:spid="_x0000_s1875" style="position:absolute;left:5066;top:1541;width:0;height:0;visibility:visible;mso-wrap-style:none;v-text-anchor:middle"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yUb0A&#10;AADcAAAADwAAAGRycy9kb3ducmV2LnhtbERPuwrCMBTdBf8hXMFFNFVUpBpFRMHBxQfOl+baBpub&#10;0sRa/94MguPhvFeb1paiodobxwrGowQEcea04VzB7XoYLkD4gKyxdEwKPuRhs+52Vphq9+YzNZeQ&#10;ixjCPkUFRQhVKqXPCrLoR64ijtzD1RZDhHUudY3vGG5LOUmSubRoODYUWNGuoOx5eVkF+rWff5oq&#10;G+yuRm7NTU/z032qVL/XbpcgArXhL/65j1rBYhbXxjPx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HVyUb0AAADcAAAADwAAAAAAAAAAAAAAAACYAgAAZHJzL2Rvd25yZXYu&#10;eG1sUEsFBgAAAAAEAAQA9QAAAIIDAAAAAA==&#10;" path="m,8l11,r5,3l16,8,,8xe" fillcolor="#efe6c4" stroked="f" strokecolor="#3465a4">
                  <v:path o:connecttype="custom" o:connectlocs="0,1;1,0;1,0;1,1;0,1" o:connectangles="0,0,0,0,0"/>
                </v:shape>
                <v:shape id="Freeform 852" o:spid="_x0000_s1876" style="position:absolute;left:5072;top:1543;width:0;height:0;visibility:visible;mso-wrap-style:none;v-text-anchor:middle"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E48gA&#10;AADcAAAADwAAAGRycy9kb3ducmV2LnhtbESPT2sCMRDF7wW/Qxihl6JZCxVdjSItpUs9iH8oPQ6b&#10;cbO6mWw3qW776Y0geHy8eb83bzpvbSVO1PjSsYJBPwFBnDtdcqFgt33vjUD4gKyxckwK/sjDfNZ5&#10;mGKq3ZnXdNqEQkQI+xQVmBDqVEqfG7Lo+64mjt7eNRZDlE0hdYPnCLeVfE6SobRYcmwwWNOrofy4&#10;+bXxjTdnvj/ybKCXq/Xq6bD//M++fpR67LaLCYhAbbgf39KZVjB6GcN1TCS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wITjyAAAANwAAAAPAAAAAAAAAAAAAAAAAJgCAABk&#10;cnMvZG93bnJldi54bWxQSwUGAAAAAAQABAD1AAAAjQMAAAAA&#10;" path="m,3l5,r,3l,3xe" fillcolor="#efe4bd" stroked="f" strokecolor="#3465a4">
                  <v:path o:connecttype="custom" o:connectlocs="0,1;1,0;1,1;0,1" o:connectangles="0,0,0,0"/>
                </v:shape>
                <v:shape id="Freeform 853" o:spid="_x0000_s1877" style="position:absolute;left:4595;top:840;width:547;height:471;visibility:visible;mso-wrap-style:none;v-text-anchor:middle" coordsize="1080,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kC8IA&#10;AADcAAAADwAAAGRycy9kb3ducmV2LnhtbERPz2vCMBS+D/wfwhN2GTPdHKV0RhGhw6O6XXp7Nm9J&#10;WfNSm6x2/705CDt+fL9Xm8l1YqQhtJ4VvCwyEMSN1y0bBV+f1XMBIkRkjZ1nUvBHATbr2cMKS+2v&#10;fKTxFI1IIRxKVGBj7EspQ2PJYVj4njhx335wGBMcjNQDXlO46+RrluXSYcupwWJPO0vNz+nXKTgv&#10;96aibWdC/WQOl/PH8a0urFKP82n7DiLSFP/Fd/deKyjyND+dSUd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QLwgAAANwAAAAPAAAAAAAAAAAAAAAAAJgCAABkcnMvZG93&#10;bnJldi54bWxQSwUGAAAAAAQABAD1AAAAhwMAAAAA&#10;"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strokecolor="#1f1a17" strokeweight=".42mm">
                  <v:stroke endcap="square"/>
                  <v:path o:connecttype="custom" o:connectlocs="26,6;63,17;89,49;98,140;123,192;214,233;289,208;340,114;390,59;485,52;540,105;531,188;451,251;372,323;350,378;376,407;394,420;426,435;468,468;406,471;308,452;257,442;179,391;168,360;82,323;48,270;36,208;39,152;11,105;9,62;6,35;0,14;32,38;19,0" o:connectangles="0,0,0,0,0,0,0,0,0,0,0,0,0,0,0,0,0,0,0,0,0,0,0,0,0,0,0,0,0,0,0,0,0,0"/>
                </v:shape>
                <v:shape id="Freeform 854" o:spid="_x0000_s1878" style="position:absolute;left:4727;top:1117;width:201;height:190;visibility:visible;mso-wrap-style:none;v-text-anchor:middle" coordsize="41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qqcMA&#10;AADcAAAADwAAAGRycy9kb3ducmV2LnhtbESPQYvCMBSE7wv+h/AEb2taoVK6RllEQTws6Ap7fTTP&#10;NmvzEpqo9d+bBWGPw8x8wyxWg+3EjfpgHCvIpxkI4tppw42C0/f2vQQRIrLGzjEpeFCA1XL0tsBK&#10;uzsf6HaMjUgQDhUqaGP0lZShbslimDpPnLyz6y3GJPtG6h7vCW47OcuyubRoOC206GndUn05Xq0C&#10;b37rzvxsvvKLPxf7U1ns16ZQajIePj9ARBrif/jV3mkF5TyHv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qqcMAAADcAAAADwAAAAAAAAAAAAAAAACYAgAAZHJzL2Rv&#10;d25yZXYueG1sUEsFBgAAAAAEAAQA9QAAAIgDAAAAAA==&#10;" path="m,l41,40,74,89r7,59l89,210r23,50l151,297r42,23l275,354r71,16l391,388r19,12e" strokecolor="#1f1a17" strokeweight=".42mm">
                  <v:stroke endcap="square"/>
                  <v:path o:connecttype="custom" o:connectlocs="0,0;20,19;36,42;40,70;44,100;55,124;74,141;95,152;135,168;170,176;192,184;201,190" o:connectangles="0,0,0,0,0,0,0,0,0,0,0,0"/>
                </v:shape>
                <v:shape id="Freeform 855" o:spid="_x0000_s1879" style="position:absolute;left:4768;top:1121;width:37;height:52;visibility:visible;mso-wrap-style:none;v-text-anchor:middle" coordsize="9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aKsEA&#10;AADcAAAADwAAAGRycy9kb3ducmV2LnhtbESPzarCMBSE94LvEM4Fd5reLkSqUUQQdecfuj0257bl&#10;Nicliba+vREEl8PMfMPMFp2pxYOcrywr+B0lIIhzqysuFJxP6+EEhA/IGmvLpOBJHhbzfm+GmbYt&#10;H+hxDIWIEPYZKihDaDIpfV6SQT+yDXH0/qwzGKJ0hdQO2wg3tUyTZCwNVhwXSmxoVVL+f7wbBffL&#10;7bnfnHbX5Rrb1dnlKeHBKDX46ZZTEIG68A1/2lutYDJO4X0mHg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aGirBAAAA3AAAAA8AAAAAAAAAAAAAAAAAmAIAAGRycy9kb3du&#10;cmV2LnhtbFBLBQYAAAAABAAEAPUAAACGAwAAAAA=&#10;" path="m,l76,2,92,15,89,27r-7,9l62,47,46,48,37,59r,21l60,80r36,4l96,93r-5,1l67,102r-19,7l48,119r-2,7e" filled="f" strokecolor="#1f1a17" strokeweight=".14mm">
                  <v:stroke endcap="square"/>
                  <v:path o:connecttype="custom" o:connectlocs="0,0;29,1;35,6;34,11;32,15;24,19;18,20;14,24;14,33;23,33;37,35;37,38;35,39;26,42;19,45;19,49;18,52" o:connectangles="0,0,0,0,0,0,0,0,0,0,0,0,0,0,0,0,0"/>
                </v:shape>
                <v:shape id="Freeform 856" o:spid="_x0000_s1880" style="position:absolute;left:4792;top:1194;width:24;height:22;visibility:visible;mso-wrap-style:none;v-text-anchor:middle" coordsize="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TxMYA&#10;AADcAAAADwAAAGRycy9kb3ducmV2LnhtbESPQWvCQBSE74X+h+UVvNWN1UpIXaUUKrmkYhS8PrOv&#10;STD7NmRXk/TXdwsFj8PMfMOsNoNpxI06V1tWMJtGIIgLq2suFRwPn88xCOeRNTaWScFIDjbrx4cV&#10;Jtr2vKdb7ksRIOwSVFB53yZSuqIig25qW+LgfdvOoA+yK6XusA9w08iXKFpKgzWHhQpb+qiouORX&#10;o2CxzdLt4mvo7fh6PPvTfPeTjTulJk/D+xsIT4O/h//bqVYQL+f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UTxMYAAADcAAAADwAAAAAAAAAAAAAAAACYAgAAZHJz&#10;L2Rvd25yZXYueG1sUEsFBgAAAAAEAAQA9QAAAIsDAAAAAA==&#10;" path="m2,l55,5,71,21r,4l62,32,46,37r-23,l14,41,,52,2,64e" filled="f" strokecolor="#1f1a17" strokeweight=".14mm">
                  <v:stroke endcap="square"/>
                  <v:path o:connecttype="custom" o:connectlocs="1,0;19,2;24,7;24,9;21,11;16,13;8,13;5,14;0,18;1,22" o:connectangles="0,0,0,0,0,0,0,0,0,0"/>
                </v:shape>
                <v:shape id="Freeform 857" o:spid="_x0000_s1881" style="position:absolute;left:4957;top:975;width:25;height:20;visibility:visible;mso-wrap-style:none;v-text-anchor:middle" coordsize="7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2YKMQA&#10;AADcAAAADwAAAGRycy9kb3ducmV2LnhtbESPUWvCQBCE3wv+h2OFvtWLRaxGTxFBkIJCoz9gza1J&#10;MLcXcluN/npPKPRxmJlvmPmyc7W6UhsqzwaGgwQUce5txYWB42HzMQEVBNli7ZkM3CnActF7m2Nq&#10;/Y1/6JpJoSKEQ4oGSpEm1TrkJTkMA98QR+/sW4cSZVto2+Itwl2tP5NkrB1WHBdKbGhdUn7Jfp2B&#10;0/T8vb9v16Nd9pUIPeTQbPKHMe/9bjUDJdTJf/ivvbUGJuMRvM7EI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dmCjEAAAA3AAAAA8AAAAAAAAAAAAAAAAAmAIAAGRycy9k&#10;b3ducmV2LnhtbFBLBQYAAAAABAAEAPUAAACJAwAAAAA=&#10;" path="m,39l47,7,64,r9,5l71,28,41,57r-9,7e" filled="f" strokecolor="#1f1a17" strokeweight=".14mm">
                  <v:stroke endcap="square"/>
                  <v:path o:connecttype="custom" o:connectlocs="0,12;16,2;22,0;25,2;24,9;14,18;11,20" o:connectangles="0,0,0,0,0,0,0"/>
                </v:shape>
                <v:shape id="Freeform 858" o:spid="_x0000_s1882" style="position:absolute;left:4994;top:989;width:26;height:15;visibility:visible;mso-wrap-style:none;v-text-anchor:middle" coordsize="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4XMQA&#10;AADcAAAADwAAAGRycy9kb3ducmV2LnhtbESPQWvCQBSE70L/w/IK3nTTQoNNXUVaAqWeYuz9kX1N&#10;grtvQ3ZNor++Kwgeh5n5hllvJ2vEQL1vHSt4WSYgiCunW64VHMt8sQLhA7JG45gUXMjDdvM0W2Om&#10;3cgFDYdQiwhhn6GCJoQuk9JXDVn0S9cRR+/P9RZDlH0tdY9jhFsjX5MklRZbjgsNdvTZUHU6nK2C&#10;wVzGn+Irfy/LIq1+2725ntNcqfnztPsAEWgKj/C9/a0VrNI3uJ2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OFzEAAAA3AAAAA8AAAAAAAAAAAAAAAAAmAIAAGRycy9k&#10;b3ducmV2LnhtbFBLBQYAAAAABAAEAPUAAACJAwAAAAA=&#10;" path="m,54l55,4,71,,62,40,52,54e" filled="f" strokecolor="#1f1a17" strokeweight=".14mm">
                  <v:stroke endcap="square"/>
                  <v:path o:connecttype="custom" o:connectlocs="0,15;20,1;26,0;23,11;19,15" o:connectangles="0,0,0,0,0"/>
                </v:shape>
                <v:shape id="Freeform 859" o:spid="_x0000_s1883" style="position:absolute;left:5034;top:1014;width:27;height:25;visibility:visible;mso-wrap-style:none;v-text-anchor:middle"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WTMUA&#10;AADcAAAADwAAAGRycy9kb3ducmV2LnhtbESPQWsCMRSE74X+h/AKXopm62GR1Si2RSwULN2K5+fm&#10;7W5w8xI2Udd/3xQKHoeZ+YZZrAbbiQv1wThW8DLJQBBXThtuFOx/NuMZiBCRNXaOScGNAqyWjw8L&#10;LLS78jddytiIBOFQoII2Rl9IGaqWLIaJ88TJq11vMSbZN1L3eE1w28lpluXSouG00KKnt5aqU3m2&#10;Cj51XWbGP9fb4/rVvx++zred2Sk1ehrWcxCRhngP/7c/tIJZns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1hZMxQAAANwAAAAPAAAAAAAAAAAAAAAAAJgCAABkcnMv&#10;ZG93bnJldi54bWxQSwUGAAAAAAQABAD1AAAAigMAAAAA&#10;" path="m4,48l,48,34,32,68,r5,14l48,46,40,66r-6,7e" filled="f" strokecolor="#1f1a17" strokeweight=".14mm">
                  <v:stroke endcap="square"/>
                  <v:path o:connecttype="custom" o:connectlocs="1,16;0,16;13,11;25,0;27,5;18,16;15,23;13,25" o:connectangles="0,0,0,0,0,0,0,0"/>
                </v:shape>
                <v:shape id="Freeform 860" o:spid="_x0000_s1884" style="position:absolute;left:4914;top:1238;width:42;height:0;visibility:visible;mso-wrap-style:none;v-text-anchor:middle" coordsize="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IEsMA&#10;AADcAAAADwAAAGRycy9kb3ducmV2LnhtbESPQWsCMRSE7wX/Q3gFb5qtlq2uRhFBUHuqrXh9bF43&#10;SzcvaxJ1++9NQehxmJlvmPmys424kg+1YwUvwwwEcel0zZWCr8/NYAIiRGSNjWNS8EsBlove0xwL&#10;7W78QddDrESCcChQgYmxLaQMpSGLYeha4uR9O28xJukrqT3eEtw2cpRlubRYc1ow2NLaUPlzuFgF&#10;vnu/nF8bczwhTs/rvc13Zpwr1X/uVjMQkbr4H360t1rBJH+Dv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6IEsMAAADcAAAADwAAAAAAAAAAAAAAAACYAgAAZHJzL2Rv&#10;d25yZXYueG1sUEsFBgAAAAAEAAQA9QAAAIgDAAAAAA==&#10;" path="m,l14,14r48,l106,14e" filled="f" strokecolor="#1f1a17" strokeweight=".14mm">
                  <v:stroke endcap="square"/>
                  <v:path o:connecttype="custom" o:connectlocs="0,0;6,1;25,1;42,1" o:connectangles="0,0,0,0"/>
                </v:shape>
                <v:shape id="Freeform 861" o:spid="_x0000_s1885" style="position:absolute;left:4923;top:1259;width:50;height:0;visibility:visible;mso-wrap-style:none;v-text-anchor:middle" coordsize="1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2NsEA&#10;AADcAAAADwAAAGRycy9kb3ducmV2LnhtbERPTYvCMBC9C/6HMIIXWVM9qFSjiCiK6MG6u+BtaMa2&#10;2ExKE7X+e3MQPD7e92zRmFI8qHaFZQWDfgSCOLW64EzB73nzMwHhPLLG0jIpeJGDxbzdmmGs7ZNP&#10;9Eh8JkIIuxgV5N5XsZQuzcmg69uKOHBXWxv0AdaZ1DU+Q7gp5TCKRtJgwaEhx4pWOaW35G4UrPdb&#10;uh5scRkfZe+y/9vR/9CTUt1Os5yC8NT4r/jj3mkFk1FYG86EI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5tjbBAAAA3AAAAA8AAAAAAAAAAAAAAAAAmAIAAGRycy9kb3du&#10;cmV2LnhtbFBLBQYAAAAABAAEAPUAAACGAwAAAAA=&#10;" path="m119,14l91,16,50,18,,e" filled="f" strokecolor="#1f1a17" strokeweight=".14mm">
                  <v:stroke endcap="square"/>
                  <v:path o:connecttype="custom" o:connectlocs="50,1;38,1;21,1;0,0" o:connectangles="0,0,0,0"/>
                </v:shape>
                <v:shape id="Freeform 862" o:spid="_x0000_s1886" style="position:absolute;left:4948;top:1279;width:79;height:8;visibility:visible;mso-wrap-style:none;v-text-anchor:middle" coordsize="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Z6scA&#10;AADcAAAADwAAAGRycy9kb3ducmV2LnhtbESPQWvCQBSE74L/YXkFb7qpYKrRVUpLobQgNgp6fM2+&#10;JtHs25hdNfbXu0Khx2FmvmFmi9ZU4kyNKy0reBxEIIgzq0vOFWzWb/0xCOeRNVaWScGVHCzm3c4M&#10;E20v/EXn1OciQNglqKDwvk6kdFlBBt3A1sTB+7GNQR9kk0vd4CXATSWHURRLgyWHhQJreikoO6Qn&#10;o6B6Haa4X6528ffT4fdz9HHkbHtUqvfQPk9BeGr9f/iv/a4VjOMJ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jmerHAAAA3AAAAA8AAAAAAAAAAAAAAAAAmAIAAGRy&#10;cy9kb3ducmV2LnhtbFBLBQYAAAAABAAEAPUAAACMAwAAAAA=&#10;" path="m,l45,22,96,6r3,6e" filled="f" strokecolor="#1f1a17" strokeweight=".14mm">
                  <v:stroke endcap="square"/>
                  <v:path o:connecttype="custom" o:connectlocs="0,0;36,8;77,2;79,4" o:connectangles="0,0,0,0"/>
                </v:shape>
              </v:group>
            </w:pict>
          </mc:Fallback>
        </mc:AlternateContent>
      </w: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861651" w:rsidRPr="006D53A0" w:rsidRDefault="00861651" w:rsidP="00861651">
      <w:pPr>
        <w:contextualSpacing/>
        <w:jc w:val="center"/>
      </w:pPr>
      <w:r w:rsidRPr="006D53A0">
        <w:t>Муниципальное образование</w:t>
      </w:r>
    </w:p>
    <w:p w:rsidR="00861651" w:rsidRPr="006D53A0" w:rsidRDefault="00861651" w:rsidP="00861651">
      <w:pPr>
        <w:contextualSpacing/>
        <w:jc w:val="center"/>
      </w:pPr>
      <w:r w:rsidRPr="006D53A0">
        <w:t>Советский район</w:t>
      </w:r>
    </w:p>
    <w:p w:rsidR="00861651" w:rsidRPr="006D53A0" w:rsidRDefault="00861651" w:rsidP="00861651">
      <w:pPr>
        <w:contextualSpacing/>
        <w:jc w:val="center"/>
      </w:pPr>
      <w:r w:rsidRPr="006D53A0">
        <w:t>Ханты-Мансийского автономного округа – Югры</w:t>
      </w:r>
    </w:p>
    <w:p w:rsidR="00861651" w:rsidRPr="006D53A0" w:rsidRDefault="00861651" w:rsidP="00861651">
      <w:pPr>
        <w:contextualSpacing/>
        <w:jc w:val="center"/>
      </w:pPr>
    </w:p>
    <w:p w:rsidR="00861651" w:rsidRPr="006D53A0" w:rsidRDefault="00861651" w:rsidP="00861651">
      <w:pPr>
        <w:contextualSpacing/>
        <w:jc w:val="center"/>
      </w:pPr>
      <w:r w:rsidRPr="006D53A0">
        <w:rPr>
          <w:b/>
          <w:sz w:val="32"/>
          <w:szCs w:val="32"/>
        </w:rPr>
        <w:t>АДМИНИСТРАЦИЯ СОВЕТСКОГО РАЙОНА</w:t>
      </w:r>
    </w:p>
    <w:p w:rsidR="00861651" w:rsidRPr="006D53A0" w:rsidRDefault="00861651" w:rsidP="00117CEE">
      <w:pPr>
        <w:tabs>
          <w:tab w:val="left" w:pos="142"/>
        </w:tabs>
        <w:ind w:left="142" w:hanging="142"/>
        <w:contextualSpacing/>
        <w:rPr>
          <w:b/>
          <w:i/>
          <w:sz w:val="32"/>
          <w:szCs w:val="32"/>
        </w:rPr>
      </w:pPr>
      <w:r>
        <w:rPr>
          <w:b/>
          <w:i/>
          <w:sz w:val="32"/>
          <w:szCs w:val="32"/>
        </w:rPr>
        <w:t xml:space="preserve">  </w:t>
      </w:r>
    </w:p>
    <w:tbl>
      <w:tblPr>
        <w:tblW w:w="0" w:type="auto"/>
        <w:tblInd w:w="119" w:type="dxa"/>
        <w:tblLayout w:type="fixed"/>
        <w:tblCellMar>
          <w:left w:w="70" w:type="dxa"/>
          <w:right w:w="70" w:type="dxa"/>
        </w:tblCellMar>
        <w:tblLook w:val="04A0" w:firstRow="1" w:lastRow="0" w:firstColumn="1" w:lastColumn="0" w:noHBand="0" w:noVBand="1"/>
      </w:tblPr>
      <w:tblGrid>
        <w:gridCol w:w="9526"/>
      </w:tblGrid>
      <w:tr w:rsidR="00861651" w:rsidRPr="006D53A0" w:rsidTr="00A75AF9">
        <w:trPr>
          <w:trHeight w:val="147"/>
        </w:trPr>
        <w:tc>
          <w:tcPr>
            <w:tcW w:w="9526" w:type="dxa"/>
            <w:tcBorders>
              <w:top w:val="double" w:sz="12" w:space="0" w:color="000000"/>
              <w:left w:val="nil"/>
              <w:bottom w:val="nil"/>
              <w:right w:val="nil"/>
            </w:tcBorders>
          </w:tcPr>
          <w:p w:rsidR="00861651" w:rsidRPr="006D53A0" w:rsidRDefault="00861651" w:rsidP="00A75AF9">
            <w:pPr>
              <w:snapToGrid w:val="0"/>
              <w:contextualSpacing/>
              <w:jc w:val="center"/>
              <w:rPr>
                <w:b/>
                <w:i/>
                <w:sz w:val="28"/>
                <w:szCs w:val="28"/>
              </w:rPr>
            </w:pPr>
          </w:p>
        </w:tc>
      </w:tr>
    </w:tbl>
    <w:p w:rsidR="00861651" w:rsidRPr="006D53A0" w:rsidRDefault="00861651" w:rsidP="00861651">
      <w:pPr>
        <w:tabs>
          <w:tab w:val="left" w:pos="900"/>
        </w:tabs>
        <w:jc w:val="center"/>
        <w:outlineLvl w:val="0"/>
        <w:rPr>
          <w:b/>
          <w:sz w:val="52"/>
          <w:szCs w:val="52"/>
        </w:rPr>
      </w:pPr>
      <w:proofErr w:type="gramStart"/>
      <w:r w:rsidRPr="006D53A0">
        <w:rPr>
          <w:b/>
          <w:sz w:val="52"/>
          <w:szCs w:val="52"/>
        </w:rPr>
        <w:t>П</w:t>
      </w:r>
      <w:proofErr w:type="gramEnd"/>
      <w:r w:rsidRPr="006D53A0">
        <w:rPr>
          <w:b/>
          <w:sz w:val="52"/>
          <w:szCs w:val="52"/>
        </w:rPr>
        <w:t xml:space="preserve"> О С Т А Н О В Л Е Н И Е</w:t>
      </w:r>
    </w:p>
    <w:p w:rsidR="00861651" w:rsidRPr="00E8272F" w:rsidRDefault="00861651" w:rsidP="00861651">
      <w:pPr>
        <w:jc w:val="center"/>
        <w:rPr>
          <w:sz w:val="32"/>
          <w:szCs w:val="32"/>
        </w:rPr>
      </w:pPr>
      <w:r w:rsidRPr="00E8272F">
        <w:rPr>
          <w:sz w:val="32"/>
          <w:szCs w:val="32"/>
        </w:rPr>
        <w:t>(ПРОЕКТ)</w:t>
      </w:r>
    </w:p>
    <w:p w:rsidR="00861651" w:rsidRDefault="00861651" w:rsidP="00861651">
      <w:pPr>
        <w:tabs>
          <w:tab w:val="left" w:pos="900"/>
        </w:tabs>
        <w:ind w:right="-285"/>
        <w:jc w:val="both"/>
        <w:rPr>
          <w:u w:val="single"/>
        </w:rPr>
      </w:pPr>
      <w:r w:rsidRPr="006D53A0">
        <w:t xml:space="preserve">от </w:t>
      </w:r>
      <w:r>
        <w:t>«</w:t>
      </w:r>
      <w:r>
        <w:rPr>
          <w:u w:val="single"/>
        </w:rPr>
        <w:t xml:space="preserve">    </w:t>
      </w:r>
      <w:r>
        <w:t>»</w:t>
      </w:r>
      <w:r>
        <w:rPr>
          <w:u w:val="single"/>
        </w:rPr>
        <w:t xml:space="preserve">        </w:t>
      </w:r>
      <w:r w:rsidRPr="006D53A0">
        <w:rPr>
          <w:u w:val="single"/>
        </w:rPr>
        <w:t xml:space="preserve"> </w:t>
      </w:r>
      <w:r>
        <w:t>2025 г.</w:t>
      </w:r>
      <w:r>
        <w:tab/>
      </w:r>
      <w:r>
        <w:tab/>
      </w:r>
      <w:r>
        <w:tab/>
      </w:r>
      <w:r>
        <w:tab/>
      </w:r>
      <w:r>
        <w:tab/>
      </w:r>
      <w:r>
        <w:tab/>
      </w:r>
      <w:r>
        <w:tab/>
      </w:r>
      <w:r>
        <w:tab/>
        <w:t xml:space="preserve">                 </w:t>
      </w:r>
      <w:r w:rsidRPr="006D53A0">
        <w:t xml:space="preserve">№ </w:t>
      </w:r>
      <w:r>
        <w:rPr>
          <w:u w:val="single"/>
        </w:rPr>
        <w:t xml:space="preserve">      /НПА</w:t>
      </w:r>
      <w:r w:rsidRPr="006D53A0">
        <w:rPr>
          <w:u w:val="single"/>
        </w:rPr>
        <w:t xml:space="preserve"> </w:t>
      </w:r>
    </w:p>
    <w:p w:rsidR="00861651" w:rsidRPr="006D53A0" w:rsidRDefault="00861651" w:rsidP="00861651">
      <w:pPr>
        <w:tabs>
          <w:tab w:val="left" w:pos="900"/>
        </w:tabs>
        <w:jc w:val="both"/>
      </w:pPr>
      <w:r w:rsidRPr="006D53A0">
        <w:t>г. Советский</w:t>
      </w:r>
    </w:p>
    <w:p w:rsidR="00861651" w:rsidRDefault="00861651" w:rsidP="00861651">
      <w:pPr>
        <w:jc w:val="both"/>
      </w:pPr>
    </w:p>
    <w:p w:rsidR="00861651" w:rsidRDefault="00861651" w:rsidP="00861651">
      <w:pPr>
        <w:jc w:val="both"/>
      </w:pPr>
    </w:p>
    <w:p w:rsidR="00861651" w:rsidRDefault="00861651" w:rsidP="00861651">
      <w:pPr>
        <w:jc w:val="both"/>
      </w:pPr>
    </w:p>
    <w:p w:rsidR="00861651" w:rsidRDefault="00861651" w:rsidP="00861651">
      <w:pPr>
        <w:jc w:val="both"/>
      </w:pPr>
      <w:r>
        <w:t>О внесении изменений в постановление</w:t>
      </w:r>
    </w:p>
    <w:p w:rsidR="00861651" w:rsidRDefault="00861651" w:rsidP="00861651">
      <w:pPr>
        <w:jc w:val="both"/>
      </w:pPr>
      <w:r>
        <w:t xml:space="preserve">администрации Советского района </w:t>
      </w:r>
    </w:p>
    <w:p w:rsidR="00E8272F" w:rsidRPr="00994CB2" w:rsidRDefault="00861651" w:rsidP="00E8272F">
      <w:pPr>
        <w:jc w:val="both"/>
      </w:pPr>
      <w:r>
        <w:t xml:space="preserve">от 27.02.2023 № 261/НПА </w:t>
      </w:r>
    </w:p>
    <w:p w:rsidR="00861651" w:rsidRPr="00994CB2" w:rsidRDefault="00861651" w:rsidP="00861651">
      <w:pPr>
        <w:jc w:val="both"/>
      </w:pPr>
    </w:p>
    <w:p w:rsidR="00861651" w:rsidRDefault="00861651" w:rsidP="00861651">
      <w:pPr>
        <w:widowControl w:val="0"/>
        <w:autoSpaceDE w:val="0"/>
        <w:autoSpaceDN w:val="0"/>
        <w:ind w:firstLine="567"/>
        <w:jc w:val="both"/>
      </w:pPr>
    </w:p>
    <w:p w:rsidR="00861651" w:rsidRDefault="00861651" w:rsidP="00861651">
      <w:pPr>
        <w:widowControl w:val="0"/>
        <w:autoSpaceDE w:val="0"/>
        <w:autoSpaceDN w:val="0"/>
        <w:ind w:firstLine="567"/>
        <w:jc w:val="both"/>
      </w:pPr>
    </w:p>
    <w:p w:rsidR="00861651" w:rsidRDefault="00861651" w:rsidP="00861651">
      <w:pPr>
        <w:widowControl w:val="0"/>
        <w:autoSpaceDE w:val="0"/>
        <w:autoSpaceDN w:val="0"/>
        <w:ind w:firstLine="567"/>
        <w:jc w:val="both"/>
      </w:pPr>
    </w:p>
    <w:p w:rsidR="00861651" w:rsidRPr="00AA2B5D" w:rsidRDefault="00861651" w:rsidP="00861651">
      <w:pPr>
        <w:tabs>
          <w:tab w:val="left" w:pos="4185"/>
        </w:tabs>
        <w:ind w:firstLine="567"/>
        <w:jc w:val="both"/>
      </w:pPr>
      <w:r w:rsidRPr="00AA2B5D">
        <w:t xml:space="preserve">В соответствии со статьей 29.4 Градостроительного кодекса Российской Федерации, Федеральным законом от 06.10.2003 № 131-ФЗ </w:t>
      </w:r>
      <w:r>
        <w:t>«</w:t>
      </w:r>
      <w:r w:rsidRPr="00AA2B5D">
        <w:t>Об общих принципах организации местного самоуправления в Российской Федерации</w:t>
      </w:r>
      <w:r>
        <w:t>»</w:t>
      </w:r>
      <w:r w:rsidRPr="00AA2B5D">
        <w:t xml:space="preserve">, Уставом Советского района, постановлением администрации </w:t>
      </w:r>
      <w:r>
        <w:t>Советского района</w:t>
      </w:r>
      <w:r w:rsidRPr="00AA2B5D">
        <w:t xml:space="preserve"> </w:t>
      </w:r>
      <w:proofErr w:type="spellStart"/>
      <w:proofErr w:type="gramStart"/>
      <w:r w:rsidRPr="00AA2B5D">
        <w:t>района</w:t>
      </w:r>
      <w:proofErr w:type="spellEnd"/>
      <w:proofErr w:type="gramEnd"/>
      <w:r w:rsidRPr="00AA2B5D">
        <w:t xml:space="preserve"> от </w:t>
      </w:r>
      <w:r>
        <w:t>15.09.2015</w:t>
      </w:r>
      <w:r w:rsidRPr="00AA2B5D">
        <w:t xml:space="preserve"> № </w:t>
      </w:r>
      <w:r>
        <w:t>2475</w:t>
      </w:r>
      <w:r w:rsidRPr="00AA2B5D">
        <w:t xml:space="preserve"> </w:t>
      </w:r>
      <w:r>
        <w:t>«</w:t>
      </w:r>
      <w:r w:rsidRPr="00AA2B5D">
        <w:t xml:space="preserve">Об утверждении </w:t>
      </w:r>
      <w:r>
        <w:t>П</w:t>
      </w:r>
      <w:r w:rsidRPr="00AA2B5D">
        <w:t xml:space="preserve">орядка подготовки, утверждения </w:t>
      </w:r>
      <w:r>
        <w:t xml:space="preserve">местных </w:t>
      </w:r>
      <w:r w:rsidRPr="00AA2B5D">
        <w:t xml:space="preserve">нормативов градостроительного проектирования муниципального образования </w:t>
      </w:r>
      <w:r>
        <w:t>Советский</w:t>
      </w:r>
      <w:r w:rsidRPr="00AA2B5D">
        <w:t xml:space="preserve"> район и внесения в них изменений</w:t>
      </w:r>
      <w:r>
        <w:t>»</w:t>
      </w:r>
      <w:r w:rsidRPr="00152EDC">
        <w:t>:</w:t>
      </w:r>
    </w:p>
    <w:p w:rsidR="00861651" w:rsidRDefault="00861651" w:rsidP="00861651">
      <w:pPr>
        <w:widowControl w:val="0"/>
        <w:numPr>
          <w:ilvl w:val="0"/>
          <w:numId w:val="42"/>
        </w:numPr>
        <w:tabs>
          <w:tab w:val="left" w:pos="851"/>
        </w:tabs>
        <w:autoSpaceDE w:val="0"/>
        <w:autoSpaceDN w:val="0"/>
        <w:ind w:left="0" w:firstLine="567"/>
        <w:jc w:val="both"/>
      </w:pPr>
      <w:r>
        <w:t xml:space="preserve">Внести в постановление администрации </w:t>
      </w:r>
      <w:r>
        <w:rPr>
          <w:bCs/>
        </w:rPr>
        <w:t>Советского района</w:t>
      </w:r>
      <w:r>
        <w:t xml:space="preserve"> </w:t>
      </w:r>
      <w:r>
        <w:br/>
        <w:t xml:space="preserve">от </w:t>
      </w:r>
      <w:r w:rsidRPr="006713DF">
        <w:t>2</w:t>
      </w:r>
      <w:r>
        <w:t>7.02.2023 № 261/НПА «Об утверждении местных нормативов градостроительного проектирования Советского района» изменения, изложив приложение</w:t>
      </w:r>
      <w:r w:rsidR="00DF5882">
        <w:t xml:space="preserve"> к постановлению</w:t>
      </w:r>
      <w:r>
        <w:t xml:space="preserve"> </w:t>
      </w:r>
      <w:r w:rsidR="00117CEE">
        <w:t>в новой редакции (приложение)</w:t>
      </w:r>
      <w:r w:rsidRPr="00284687">
        <w:t>.</w:t>
      </w:r>
    </w:p>
    <w:p w:rsidR="00861651" w:rsidRDefault="00861651" w:rsidP="00861651">
      <w:pPr>
        <w:widowControl w:val="0"/>
        <w:numPr>
          <w:ilvl w:val="0"/>
          <w:numId w:val="42"/>
        </w:numPr>
        <w:tabs>
          <w:tab w:val="left" w:pos="851"/>
          <w:tab w:val="left" w:pos="1089"/>
        </w:tabs>
        <w:autoSpaceDE w:val="0"/>
        <w:autoSpaceDN w:val="0"/>
        <w:ind w:left="0" w:firstLine="567"/>
        <w:jc w:val="both"/>
      </w:pPr>
      <w:r>
        <w:t>Опубликовать</w:t>
      </w:r>
      <w:r w:rsidRPr="00284687">
        <w:t xml:space="preserve"> </w:t>
      </w:r>
      <w:r w:rsidRPr="0091584D">
        <w:t>настоящее</w:t>
      </w:r>
      <w:r w:rsidRPr="00284687">
        <w:t xml:space="preserve"> постановление в порядке, установленном Уставом Советского района, и разместить на официальном сайте Советского района.</w:t>
      </w:r>
    </w:p>
    <w:p w:rsidR="00861651" w:rsidRDefault="00861651" w:rsidP="00861651">
      <w:pPr>
        <w:widowControl w:val="0"/>
        <w:autoSpaceDE w:val="0"/>
        <w:autoSpaceDN w:val="0"/>
        <w:ind w:firstLine="567"/>
        <w:jc w:val="both"/>
      </w:pPr>
      <w:r>
        <w:t xml:space="preserve">3. </w:t>
      </w:r>
      <w:r w:rsidRPr="00284687">
        <w:t xml:space="preserve">Настоящее постановление </w:t>
      </w:r>
      <w:r w:rsidRPr="00152EDC">
        <w:t>вступает</w:t>
      </w:r>
      <w:r w:rsidRPr="00284687">
        <w:t xml:space="preserve"> </w:t>
      </w:r>
      <w:r w:rsidRPr="00152EDC">
        <w:t>в</w:t>
      </w:r>
      <w:r w:rsidRPr="00284687">
        <w:t xml:space="preserve"> </w:t>
      </w:r>
      <w:r w:rsidRPr="00152EDC">
        <w:t>силу</w:t>
      </w:r>
      <w:r w:rsidRPr="00284687">
        <w:t xml:space="preserve"> </w:t>
      </w:r>
      <w:r w:rsidRPr="00152EDC">
        <w:t>после</w:t>
      </w:r>
      <w:r w:rsidRPr="00284687">
        <w:t xml:space="preserve"> его </w:t>
      </w:r>
      <w:r>
        <w:t>официального опубликования.</w:t>
      </w:r>
    </w:p>
    <w:p w:rsidR="00861651" w:rsidRDefault="00861651" w:rsidP="00861651">
      <w:pPr>
        <w:widowControl w:val="0"/>
        <w:autoSpaceDE w:val="0"/>
        <w:autoSpaceDN w:val="0"/>
        <w:ind w:firstLine="567"/>
        <w:jc w:val="both"/>
      </w:pPr>
    </w:p>
    <w:p w:rsidR="00861651" w:rsidRDefault="00861651" w:rsidP="00861651">
      <w:pPr>
        <w:widowControl w:val="0"/>
        <w:autoSpaceDE w:val="0"/>
        <w:autoSpaceDN w:val="0"/>
        <w:ind w:firstLine="567"/>
        <w:jc w:val="both"/>
      </w:pPr>
    </w:p>
    <w:p w:rsidR="00861651" w:rsidRPr="000F2674" w:rsidRDefault="00861651" w:rsidP="00861651">
      <w:pPr>
        <w:widowControl w:val="0"/>
        <w:autoSpaceDE w:val="0"/>
        <w:autoSpaceDN w:val="0"/>
        <w:ind w:firstLine="567"/>
        <w:jc w:val="both"/>
      </w:pPr>
    </w:p>
    <w:p w:rsidR="00861651" w:rsidRPr="005B649B" w:rsidRDefault="00861651" w:rsidP="00861651">
      <w:pPr>
        <w:widowControl w:val="0"/>
        <w:autoSpaceDE w:val="0"/>
        <w:autoSpaceDN w:val="0"/>
        <w:ind w:firstLine="567"/>
        <w:jc w:val="both"/>
      </w:pPr>
    </w:p>
    <w:p w:rsidR="00861651" w:rsidRDefault="00861651" w:rsidP="00861651">
      <w:pPr>
        <w:tabs>
          <w:tab w:val="left" w:pos="7797"/>
        </w:tabs>
        <w:jc w:val="both"/>
      </w:pPr>
      <w:r>
        <w:t>Г</w:t>
      </w:r>
      <w:r w:rsidRPr="0068635C">
        <w:t>лав</w:t>
      </w:r>
      <w:r>
        <w:t>а</w:t>
      </w:r>
      <w:r w:rsidRPr="0068635C">
        <w:t xml:space="preserve"> Советского района</w:t>
      </w:r>
      <w:r>
        <w:tab/>
      </w:r>
      <w:r w:rsidR="00117CEE">
        <w:t xml:space="preserve">   </w:t>
      </w:r>
      <w:r>
        <w:t xml:space="preserve">  Е.И. Буренков</w:t>
      </w:r>
    </w:p>
    <w:p w:rsidR="00FF2D44" w:rsidRPr="0088609C" w:rsidRDefault="00FF2D44" w:rsidP="00FF2D44">
      <w:pPr>
        <w:tabs>
          <w:tab w:val="left" w:pos="0"/>
        </w:tabs>
        <w:spacing w:after="200" w:line="276" w:lineRule="auto"/>
        <w:ind w:left="2268"/>
        <w:rPr>
          <w:rFonts w:eastAsia="Calibri"/>
          <w:b/>
          <w:lang w:eastAsia="en-US"/>
        </w:rPr>
      </w:pPr>
    </w:p>
    <w:p w:rsidR="00613E4D" w:rsidRDefault="00613E4D" w:rsidP="00FF2D44">
      <w:pPr>
        <w:tabs>
          <w:tab w:val="left" w:pos="0"/>
        </w:tabs>
        <w:spacing w:after="200" w:line="276" w:lineRule="auto"/>
        <w:ind w:left="2268"/>
        <w:rPr>
          <w:rFonts w:eastAsia="Calibri"/>
          <w:b/>
          <w:sz w:val="16"/>
          <w:lang w:eastAsia="en-US"/>
        </w:rPr>
      </w:pPr>
    </w:p>
    <w:p w:rsidR="00861651" w:rsidRDefault="00861651" w:rsidP="00861651">
      <w:pPr>
        <w:tabs>
          <w:tab w:val="left" w:pos="3165"/>
          <w:tab w:val="left" w:pos="3299"/>
        </w:tabs>
        <w:ind w:left="5245"/>
        <w:jc w:val="right"/>
      </w:pPr>
      <w:r w:rsidRPr="00D2076E">
        <w:lastRenderedPageBreak/>
        <w:t xml:space="preserve">Приложение </w:t>
      </w:r>
    </w:p>
    <w:p w:rsidR="00861651" w:rsidRPr="00D2076E" w:rsidRDefault="00861651" w:rsidP="00861651">
      <w:pPr>
        <w:tabs>
          <w:tab w:val="left" w:pos="3165"/>
          <w:tab w:val="left" w:pos="3299"/>
        </w:tabs>
        <w:ind w:left="5245"/>
        <w:jc w:val="right"/>
      </w:pPr>
      <w:r>
        <w:t>к постановлению</w:t>
      </w:r>
    </w:p>
    <w:p w:rsidR="00861651" w:rsidRPr="00D2076E" w:rsidRDefault="00861651" w:rsidP="00861651">
      <w:pPr>
        <w:tabs>
          <w:tab w:val="left" w:pos="3165"/>
          <w:tab w:val="left" w:pos="3299"/>
        </w:tabs>
        <w:ind w:left="5245"/>
        <w:jc w:val="right"/>
      </w:pPr>
      <w:r>
        <w:t>администрации</w:t>
      </w:r>
      <w:r w:rsidRPr="00D2076E">
        <w:t xml:space="preserve"> </w:t>
      </w:r>
      <w:r>
        <w:t>Советского</w:t>
      </w:r>
      <w:r w:rsidRPr="00D2076E">
        <w:t xml:space="preserve"> района</w:t>
      </w:r>
    </w:p>
    <w:p w:rsidR="00861651" w:rsidRDefault="00861651" w:rsidP="00861651">
      <w:pPr>
        <w:tabs>
          <w:tab w:val="left" w:pos="3165"/>
          <w:tab w:val="left" w:pos="3299"/>
        </w:tabs>
        <w:ind w:left="5245"/>
        <w:jc w:val="right"/>
      </w:pPr>
      <w:r w:rsidRPr="00D2076E">
        <w:t>от</w:t>
      </w:r>
      <w:r>
        <w:t xml:space="preserve">   ___.____.____ № ___/НПА</w:t>
      </w:r>
    </w:p>
    <w:p w:rsidR="00525AAB" w:rsidRDefault="00525AAB" w:rsidP="00525AAB">
      <w:pPr>
        <w:tabs>
          <w:tab w:val="left" w:pos="3165"/>
          <w:tab w:val="left" w:pos="3299"/>
        </w:tabs>
        <w:ind w:left="5245"/>
        <w:jc w:val="right"/>
      </w:pPr>
    </w:p>
    <w:p w:rsidR="00525AAB" w:rsidRDefault="00525AAB" w:rsidP="00525AAB">
      <w:pPr>
        <w:tabs>
          <w:tab w:val="left" w:pos="3165"/>
          <w:tab w:val="left" w:pos="3299"/>
        </w:tabs>
        <w:ind w:left="5245"/>
        <w:jc w:val="right"/>
      </w:pPr>
      <w:r>
        <w:t>«</w:t>
      </w:r>
      <w:r w:rsidRPr="00D2076E">
        <w:t xml:space="preserve">Приложение </w:t>
      </w:r>
    </w:p>
    <w:p w:rsidR="00525AAB" w:rsidRPr="00D2076E" w:rsidRDefault="00525AAB" w:rsidP="00525AAB">
      <w:pPr>
        <w:tabs>
          <w:tab w:val="left" w:pos="3165"/>
          <w:tab w:val="left" w:pos="3299"/>
        </w:tabs>
        <w:ind w:left="5245"/>
        <w:jc w:val="right"/>
      </w:pPr>
      <w:r>
        <w:t>к постановлению</w:t>
      </w:r>
    </w:p>
    <w:p w:rsidR="00525AAB" w:rsidRPr="00D2076E" w:rsidRDefault="00525AAB" w:rsidP="00525AAB">
      <w:pPr>
        <w:tabs>
          <w:tab w:val="left" w:pos="3165"/>
          <w:tab w:val="left" w:pos="3299"/>
        </w:tabs>
        <w:ind w:left="5245"/>
        <w:jc w:val="right"/>
      </w:pPr>
      <w:r>
        <w:t>администрации</w:t>
      </w:r>
      <w:r w:rsidRPr="00D2076E">
        <w:t xml:space="preserve"> </w:t>
      </w:r>
      <w:r>
        <w:t>Советского</w:t>
      </w:r>
      <w:r w:rsidRPr="00D2076E">
        <w:t xml:space="preserve"> района</w:t>
      </w:r>
    </w:p>
    <w:p w:rsidR="00525AAB" w:rsidRDefault="00525AAB" w:rsidP="00525AAB">
      <w:pPr>
        <w:tabs>
          <w:tab w:val="left" w:pos="3165"/>
          <w:tab w:val="left" w:pos="3299"/>
        </w:tabs>
        <w:ind w:left="5245"/>
        <w:jc w:val="right"/>
      </w:pPr>
      <w:r w:rsidRPr="00D2076E">
        <w:t>от</w:t>
      </w:r>
      <w:r>
        <w:t xml:space="preserve">   </w:t>
      </w:r>
      <w:r>
        <w:t>27</w:t>
      </w:r>
      <w:r>
        <w:t>.</w:t>
      </w:r>
      <w:r>
        <w:t>02</w:t>
      </w:r>
      <w:r>
        <w:t>.</w:t>
      </w:r>
      <w:r>
        <w:t>2023</w:t>
      </w:r>
      <w:r>
        <w:t xml:space="preserve"> № </w:t>
      </w:r>
      <w:r>
        <w:t>261</w:t>
      </w:r>
      <w:r>
        <w:t>/НПА</w:t>
      </w:r>
    </w:p>
    <w:p w:rsidR="00176B6B" w:rsidRPr="0088609C" w:rsidRDefault="00176B6B" w:rsidP="00FF2D44">
      <w:pPr>
        <w:tabs>
          <w:tab w:val="left" w:pos="0"/>
        </w:tabs>
        <w:spacing w:after="200" w:line="276" w:lineRule="auto"/>
        <w:ind w:left="2268"/>
        <w:rPr>
          <w:rFonts w:eastAsia="Calibri"/>
          <w:b/>
          <w:sz w:val="16"/>
          <w:lang w:eastAsia="en-US"/>
        </w:rPr>
      </w:pP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613E4D" w:rsidRPr="0088609C" w:rsidRDefault="00613E4D" w:rsidP="00FF2D44">
      <w:pPr>
        <w:tabs>
          <w:tab w:val="left" w:pos="0"/>
        </w:tabs>
        <w:spacing w:after="200" w:line="276" w:lineRule="auto"/>
        <w:ind w:left="2268"/>
        <w:rPr>
          <w:rFonts w:eastAsia="Calibri"/>
          <w:b/>
          <w:lang w:eastAsia="en-US"/>
        </w:rPr>
      </w:pPr>
    </w:p>
    <w:p w:rsidR="00861651" w:rsidRDefault="00861651" w:rsidP="00861651">
      <w:pPr>
        <w:spacing w:before="480"/>
        <w:jc w:val="center"/>
        <w:rPr>
          <w:sz w:val="32"/>
          <w:szCs w:val="32"/>
        </w:rPr>
      </w:pPr>
      <w:r w:rsidRPr="00861651">
        <w:rPr>
          <w:sz w:val="32"/>
          <w:szCs w:val="32"/>
        </w:rPr>
        <w:t xml:space="preserve">Местные нормативы градостроительного проектирования </w:t>
      </w:r>
    </w:p>
    <w:p w:rsidR="00613E4D" w:rsidRPr="00861651" w:rsidRDefault="00861651" w:rsidP="00861651">
      <w:pPr>
        <w:spacing w:before="480"/>
        <w:jc w:val="center"/>
        <w:rPr>
          <w:rFonts w:eastAsia="Calibri"/>
          <w:b/>
          <w:sz w:val="32"/>
          <w:szCs w:val="32"/>
          <w:lang w:eastAsia="en-US"/>
        </w:rPr>
      </w:pPr>
      <w:r w:rsidRPr="00861651">
        <w:rPr>
          <w:sz w:val="32"/>
          <w:szCs w:val="32"/>
        </w:rPr>
        <w:t>Советского района</w:t>
      </w: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B85D13">
      <w:pPr>
        <w:snapToGrid w:val="0"/>
        <w:ind w:hanging="20"/>
        <w:jc w:val="center"/>
      </w:pPr>
    </w:p>
    <w:p w:rsidR="00861651" w:rsidRDefault="00861651" w:rsidP="00832EFA">
      <w:pPr>
        <w:snapToGrid w:val="0"/>
      </w:pPr>
      <w:bookmarkStart w:id="2" w:name="_GoBack"/>
      <w:bookmarkEnd w:id="2"/>
    </w:p>
    <w:p w:rsidR="00861651" w:rsidRDefault="00861651" w:rsidP="00B85D13">
      <w:pPr>
        <w:snapToGrid w:val="0"/>
        <w:ind w:hanging="20"/>
        <w:jc w:val="center"/>
      </w:pPr>
    </w:p>
    <w:p w:rsidR="00357614" w:rsidRPr="0088609C" w:rsidRDefault="00357614" w:rsidP="00B85D13">
      <w:pPr>
        <w:snapToGrid w:val="0"/>
        <w:ind w:hanging="20"/>
        <w:jc w:val="center"/>
      </w:pPr>
      <w:r w:rsidRPr="0088609C">
        <w:t>СОДЕРЖАНИЕ:</w:t>
      </w:r>
    </w:p>
    <w:bookmarkEnd w:id="0"/>
    <w:bookmarkEnd w:id="1"/>
    <w:p w:rsidR="00132091" w:rsidRDefault="005A097F">
      <w:pPr>
        <w:pStyle w:val="14"/>
        <w:rPr>
          <w:rFonts w:asciiTheme="minorHAnsi" w:eastAsiaTheme="minorEastAsia" w:hAnsiTheme="minorHAnsi" w:cstheme="minorBidi"/>
          <w:b w:val="0"/>
          <w:bCs w:val="0"/>
          <w:caps w:val="0"/>
          <w:szCs w:val="22"/>
        </w:rPr>
      </w:pPr>
      <w:r w:rsidRPr="0088609C">
        <w:fldChar w:fldCharType="begin"/>
      </w:r>
      <w:r w:rsidRPr="0088609C">
        <w:instrText xml:space="preserve"> TOC \o "1-2" \h \z \t "Заголовок 3;3;S_Заголовок 1;1;S_Заголовок 3;3;S_Заголовок 4;4" </w:instrText>
      </w:r>
      <w:r w:rsidRPr="0088609C">
        <w:fldChar w:fldCharType="separate"/>
      </w:r>
      <w:hyperlink w:anchor="_Toc200278573" w:history="1">
        <w:r w:rsidR="00132091" w:rsidRPr="004947B4">
          <w:rPr>
            <w:rStyle w:val="afffe"/>
          </w:rPr>
          <w:t>1</w:t>
        </w:r>
        <w:r w:rsidR="00132091">
          <w:rPr>
            <w:rFonts w:asciiTheme="minorHAnsi" w:eastAsiaTheme="minorEastAsia" w:hAnsiTheme="minorHAnsi" w:cstheme="minorBidi"/>
            <w:b w:val="0"/>
            <w:bCs w:val="0"/>
            <w:caps w:val="0"/>
            <w:szCs w:val="22"/>
          </w:rPr>
          <w:tab/>
        </w:r>
        <w:r w:rsidR="00132091" w:rsidRPr="004947B4">
          <w:rPr>
            <w:rStyle w:val="afffe"/>
          </w:rPr>
          <w:t>ОСНОВНАЯ ЧАСТЬ</w:t>
        </w:r>
        <w:r w:rsidR="00132091">
          <w:rPr>
            <w:webHidden/>
          </w:rPr>
          <w:tab/>
        </w:r>
        <w:r w:rsidR="00132091">
          <w:rPr>
            <w:webHidden/>
          </w:rPr>
          <w:fldChar w:fldCharType="begin"/>
        </w:r>
        <w:r w:rsidR="00132091">
          <w:rPr>
            <w:webHidden/>
          </w:rPr>
          <w:instrText xml:space="preserve"> PAGEREF _Toc200278573 \h </w:instrText>
        </w:r>
        <w:r w:rsidR="00132091">
          <w:rPr>
            <w:webHidden/>
          </w:rPr>
        </w:r>
        <w:r w:rsidR="00132091">
          <w:rPr>
            <w:webHidden/>
          </w:rPr>
          <w:fldChar w:fldCharType="separate"/>
        </w:r>
        <w:r w:rsidR="00832EFA">
          <w:rPr>
            <w:webHidden/>
          </w:rPr>
          <w:t>4</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74" w:history="1">
        <w:r w:rsidR="00132091" w:rsidRPr="004947B4">
          <w:rPr>
            <w:rStyle w:val="afffe"/>
          </w:rPr>
          <w:t>1.1</w:t>
        </w:r>
        <w:r w:rsidR="00132091">
          <w:rPr>
            <w:rFonts w:asciiTheme="minorHAnsi" w:eastAsiaTheme="minorEastAsia" w:hAnsiTheme="minorHAnsi" w:cstheme="minorBidi"/>
            <w:smallCaps w:val="0"/>
            <w:sz w:val="22"/>
            <w:szCs w:val="22"/>
          </w:rPr>
          <w:tab/>
        </w:r>
        <w:r w:rsidR="00132091" w:rsidRPr="004947B4">
          <w:rPr>
            <w:rStyle w:val="afffe"/>
          </w:rPr>
          <w:t>ПЕРЕЧЕНЬ ИСПОЛЬЗУЕМЫХ СОКРАЩЕНИЙ</w:t>
        </w:r>
        <w:r w:rsidR="00132091">
          <w:rPr>
            <w:webHidden/>
          </w:rPr>
          <w:tab/>
        </w:r>
        <w:r w:rsidR="00132091">
          <w:rPr>
            <w:webHidden/>
          </w:rPr>
          <w:fldChar w:fldCharType="begin"/>
        </w:r>
        <w:r w:rsidR="00132091">
          <w:rPr>
            <w:webHidden/>
          </w:rPr>
          <w:instrText xml:space="preserve"> PAGEREF _Toc200278574 \h </w:instrText>
        </w:r>
        <w:r w:rsidR="00132091">
          <w:rPr>
            <w:webHidden/>
          </w:rPr>
        </w:r>
        <w:r w:rsidR="00132091">
          <w:rPr>
            <w:webHidden/>
          </w:rPr>
          <w:fldChar w:fldCharType="separate"/>
        </w:r>
        <w:r>
          <w:rPr>
            <w:webHidden/>
          </w:rPr>
          <w:t>4</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75" w:history="1">
        <w:r w:rsidR="00132091" w:rsidRPr="004947B4">
          <w:rPr>
            <w:rStyle w:val="afffe"/>
          </w:rPr>
          <w:t>1.2</w:t>
        </w:r>
        <w:r w:rsidR="00132091">
          <w:rPr>
            <w:rFonts w:asciiTheme="minorHAnsi" w:eastAsiaTheme="minorEastAsia" w:hAnsiTheme="minorHAnsi" w:cstheme="minorBidi"/>
            <w:smallCaps w:val="0"/>
            <w:sz w:val="22"/>
            <w:szCs w:val="22"/>
          </w:rPr>
          <w:tab/>
        </w:r>
        <w:r w:rsidR="00132091" w:rsidRPr="004947B4">
          <w:rPr>
            <w:rStyle w:val="afffe"/>
          </w:rPr>
          <w:t>ТЕРМИНЫ И ОПРЕДЕЛЕНИЯ</w:t>
        </w:r>
        <w:r w:rsidR="00132091">
          <w:rPr>
            <w:webHidden/>
          </w:rPr>
          <w:tab/>
        </w:r>
        <w:r w:rsidR="00132091">
          <w:rPr>
            <w:webHidden/>
          </w:rPr>
          <w:fldChar w:fldCharType="begin"/>
        </w:r>
        <w:r w:rsidR="00132091">
          <w:rPr>
            <w:webHidden/>
          </w:rPr>
          <w:instrText xml:space="preserve"> PAGEREF _Toc200278575 \h </w:instrText>
        </w:r>
        <w:r w:rsidR="00132091">
          <w:rPr>
            <w:webHidden/>
          </w:rPr>
        </w:r>
        <w:r w:rsidR="00132091">
          <w:rPr>
            <w:webHidden/>
          </w:rPr>
          <w:fldChar w:fldCharType="separate"/>
        </w:r>
        <w:r>
          <w:rPr>
            <w:webHidden/>
          </w:rPr>
          <w:t>4</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76" w:history="1">
        <w:r w:rsidR="00132091" w:rsidRPr="004947B4">
          <w:rPr>
            <w:rStyle w:val="afffe"/>
          </w:rPr>
          <w:t>1.3</w:t>
        </w:r>
        <w:r w:rsidR="00132091">
          <w:rPr>
            <w:rFonts w:asciiTheme="minorHAnsi" w:eastAsiaTheme="minorEastAsia" w:hAnsiTheme="minorHAnsi" w:cstheme="minorBidi"/>
            <w:smallCaps w:val="0"/>
            <w:sz w:val="22"/>
            <w:szCs w:val="22"/>
          </w:rPr>
          <w:tab/>
        </w:r>
        <w:r w:rsidR="00132091" w:rsidRPr="004947B4">
          <w:rPr>
            <w:rStyle w:val="afffe"/>
          </w:rPr>
          <w:t>ОБЩИЕ ПОЛОЖЕНИЯ</w:t>
        </w:r>
        <w:r w:rsidR="00132091">
          <w:rPr>
            <w:webHidden/>
          </w:rPr>
          <w:tab/>
        </w:r>
        <w:r w:rsidR="00132091">
          <w:rPr>
            <w:webHidden/>
          </w:rPr>
          <w:fldChar w:fldCharType="begin"/>
        </w:r>
        <w:r w:rsidR="00132091">
          <w:rPr>
            <w:webHidden/>
          </w:rPr>
          <w:instrText xml:space="preserve"> PAGEREF _Toc200278576 \h </w:instrText>
        </w:r>
        <w:r w:rsidR="00132091">
          <w:rPr>
            <w:webHidden/>
          </w:rPr>
        </w:r>
        <w:r w:rsidR="00132091">
          <w:rPr>
            <w:webHidden/>
          </w:rPr>
          <w:fldChar w:fldCharType="separate"/>
        </w:r>
        <w:r>
          <w:rPr>
            <w:webHidden/>
          </w:rPr>
          <w:t>4</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77" w:history="1">
        <w:r w:rsidR="00132091" w:rsidRPr="004947B4">
          <w:rPr>
            <w:rStyle w:val="afffe"/>
          </w:rPr>
          <w:t>1.4</w:t>
        </w:r>
        <w:r w:rsidR="00132091">
          <w:rPr>
            <w:rFonts w:asciiTheme="minorHAnsi" w:eastAsiaTheme="minorEastAsia" w:hAnsiTheme="minorHAnsi" w:cstheme="minorBidi"/>
            <w:smallCaps w:val="0"/>
            <w:sz w:val="22"/>
            <w:szCs w:val="22"/>
          </w:rPr>
          <w:tab/>
        </w:r>
        <w:r w:rsidR="00132091" w:rsidRPr="004947B4">
          <w:rPr>
            <w:rStyle w:val="afffe"/>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132091">
          <w:rPr>
            <w:webHidden/>
          </w:rPr>
          <w:tab/>
        </w:r>
        <w:r w:rsidR="00132091">
          <w:rPr>
            <w:webHidden/>
          </w:rPr>
          <w:fldChar w:fldCharType="begin"/>
        </w:r>
        <w:r w:rsidR="00132091">
          <w:rPr>
            <w:webHidden/>
          </w:rPr>
          <w:instrText xml:space="preserve"> PAGEREF _Toc200278577 \h </w:instrText>
        </w:r>
        <w:r w:rsidR="00132091">
          <w:rPr>
            <w:webHidden/>
          </w:rPr>
        </w:r>
        <w:r w:rsidR="00132091">
          <w:rPr>
            <w:webHidden/>
          </w:rPr>
          <w:fldChar w:fldCharType="separate"/>
        </w:r>
        <w:r>
          <w:rPr>
            <w:webHidden/>
          </w:rPr>
          <w:t>5</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78" w:history="1">
        <w:r w:rsidR="00132091" w:rsidRPr="004947B4">
          <w:rPr>
            <w:rStyle w:val="afffe"/>
          </w:rPr>
          <w:t>1.4.1</w:t>
        </w:r>
        <w:r w:rsidR="00132091">
          <w:rPr>
            <w:rFonts w:asciiTheme="minorHAnsi" w:eastAsiaTheme="minorEastAsia" w:hAnsiTheme="minorHAnsi" w:cstheme="minorBidi"/>
            <w:iCs w:val="0"/>
            <w:sz w:val="22"/>
            <w:szCs w:val="22"/>
          </w:rPr>
          <w:tab/>
        </w:r>
        <w:r w:rsidR="00132091" w:rsidRPr="004947B4">
          <w:rPr>
            <w:rStyle w:val="afffe"/>
          </w:rPr>
          <w:t>В области образования</w:t>
        </w:r>
        <w:r w:rsidR="00132091">
          <w:rPr>
            <w:webHidden/>
          </w:rPr>
          <w:tab/>
        </w:r>
        <w:r w:rsidR="00132091">
          <w:rPr>
            <w:webHidden/>
          </w:rPr>
          <w:fldChar w:fldCharType="begin"/>
        </w:r>
        <w:r w:rsidR="00132091">
          <w:rPr>
            <w:webHidden/>
          </w:rPr>
          <w:instrText xml:space="preserve"> PAGEREF _Toc200278578 \h </w:instrText>
        </w:r>
        <w:r w:rsidR="00132091">
          <w:rPr>
            <w:webHidden/>
          </w:rPr>
        </w:r>
        <w:r w:rsidR="00132091">
          <w:rPr>
            <w:webHidden/>
          </w:rPr>
          <w:fldChar w:fldCharType="separate"/>
        </w:r>
        <w:r>
          <w:rPr>
            <w:webHidden/>
          </w:rPr>
          <w:t>5</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79" w:history="1">
        <w:r w:rsidR="00132091" w:rsidRPr="004947B4">
          <w:rPr>
            <w:rStyle w:val="afffe"/>
          </w:rPr>
          <w:t>1.4.2</w:t>
        </w:r>
        <w:r w:rsidR="00132091">
          <w:rPr>
            <w:rFonts w:asciiTheme="minorHAnsi" w:eastAsiaTheme="minorEastAsia" w:hAnsiTheme="minorHAnsi" w:cstheme="minorBidi"/>
            <w:iCs w:val="0"/>
            <w:sz w:val="22"/>
            <w:szCs w:val="22"/>
          </w:rPr>
          <w:tab/>
        </w:r>
        <w:r w:rsidR="00132091" w:rsidRPr="004947B4">
          <w:rPr>
            <w:rStyle w:val="afffe"/>
          </w:rPr>
          <w:t>В области физической культуры и массового спорта</w:t>
        </w:r>
        <w:r w:rsidR="00132091">
          <w:rPr>
            <w:webHidden/>
          </w:rPr>
          <w:tab/>
        </w:r>
        <w:r w:rsidR="00132091">
          <w:rPr>
            <w:webHidden/>
          </w:rPr>
          <w:fldChar w:fldCharType="begin"/>
        </w:r>
        <w:r w:rsidR="00132091">
          <w:rPr>
            <w:webHidden/>
          </w:rPr>
          <w:instrText xml:space="preserve"> PAGEREF _Toc200278579 \h </w:instrText>
        </w:r>
        <w:r w:rsidR="00132091">
          <w:rPr>
            <w:webHidden/>
          </w:rPr>
        </w:r>
        <w:r w:rsidR="00132091">
          <w:rPr>
            <w:webHidden/>
          </w:rPr>
          <w:fldChar w:fldCharType="separate"/>
        </w:r>
        <w:r>
          <w:rPr>
            <w:webHidden/>
          </w:rPr>
          <w:t>7</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0" w:history="1">
        <w:r w:rsidR="00132091" w:rsidRPr="004947B4">
          <w:rPr>
            <w:rStyle w:val="afffe"/>
          </w:rPr>
          <w:t>1.4.3</w:t>
        </w:r>
        <w:r w:rsidR="00132091">
          <w:rPr>
            <w:rFonts w:asciiTheme="minorHAnsi" w:eastAsiaTheme="minorEastAsia" w:hAnsiTheme="minorHAnsi" w:cstheme="minorBidi"/>
            <w:iCs w:val="0"/>
            <w:sz w:val="22"/>
            <w:szCs w:val="22"/>
          </w:rPr>
          <w:tab/>
        </w:r>
        <w:r w:rsidR="00132091" w:rsidRPr="004947B4">
          <w:rPr>
            <w:rStyle w:val="afffe"/>
          </w:rPr>
          <w:t>В области молодежной политики</w:t>
        </w:r>
        <w:r w:rsidR="00132091">
          <w:rPr>
            <w:webHidden/>
          </w:rPr>
          <w:tab/>
        </w:r>
        <w:r w:rsidR="00132091">
          <w:rPr>
            <w:webHidden/>
          </w:rPr>
          <w:fldChar w:fldCharType="begin"/>
        </w:r>
        <w:r w:rsidR="00132091">
          <w:rPr>
            <w:webHidden/>
          </w:rPr>
          <w:instrText xml:space="preserve"> PAGEREF _Toc200278580 \h </w:instrText>
        </w:r>
        <w:r w:rsidR="00132091">
          <w:rPr>
            <w:webHidden/>
          </w:rPr>
        </w:r>
        <w:r w:rsidR="00132091">
          <w:rPr>
            <w:webHidden/>
          </w:rPr>
          <w:fldChar w:fldCharType="separate"/>
        </w:r>
        <w:r>
          <w:rPr>
            <w:webHidden/>
          </w:rPr>
          <w:t>8</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1" w:history="1">
        <w:r w:rsidR="00132091" w:rsidRPr="004947B4">
          <w:rPr>
            <w:rStyle w:val="afffe"/>
          </w:rPr>
          <w:t>1.4.4</w:t>
        </w:r>
        <w:r w:rsidR="00132091">
          <w:rPr>
            <w:rFonts w:asciiTheme="minorHAnsi" w:eastAsiaTheme="minorEastAsia" w:hAnsiTheme="minorHAnsi" w:cstheme="minorBidi"/>
            <w:iCs w:val="0"/>
            <w:sz w:val="22"/>
            <w:szCs w:val="22"/>
          </w:rPr>
          <w:tab/>
        </w:r>
        <w:r w:rsidR="00132091" w:rsidRPr="004947B4">
          <w:rPr>
            <w:rStyle w:val="afffe"/>
          </w:rPr>
          <w:t>В области культуры и искусства</w:t>
        </w:r>
        <w:r w:rsidR="00132091">
          <w:rPr>
            <w:webHidden/>
          </w:rPr>
          <w:tab/>
        </w:r>
        <w:r w:rsidR="00132091">
          <w:rPr>
            <w:webHidden/>
          </w:rPr>
          <w:fldChar w:fldCharType="begin"/>
        </w:r>
        <w:r w:rsidR="00132091">
          <w:rPr>
            <w:webHidden/>
          </w:rPr>
          <w:instrText xml:space="preserve"> PAGEREF _Toc200278581 \h </w:instrText>
        </w:r>
        <w:r w:rsidR="00132091">
          <w:rPr>
            <w:webHidden/>
          </w:rPr>
        </w:r>
        <w:r w:rsidR="00132091">
          <w:rPr>
            <w:webHidden/>
          </w:rPr>
          <w:fldChar w:fldCharType="separate"/>
        </w:r>
        <w:r>
          <w:rPr>
            <w:webHidden/>
          </w:rPr>
          <w:t>8</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2" w:history="1">
        <w:r w:rsidR="00132091" w:rsidRPr="004947B4">
          <w:rPr>
            <w:rStyle w:val="afffe"/>
          </w:rPr>
          <w:t>1.4.5</w:t>
        </w:r>
        <w:r w:rsidR="00132091">
          <w:rPr>
            <w:rFonts w:asciiTheme="minorHAnsi" w:eastAsiaTheme="minorEastAsia" w:hAnsiTheme="minorHAnsi" w:cstheme="minorBidi"/>
            <w:iCs w:val="0"/>
            <w:sz w:val="22"/>
            <w:szCs w:val="22"/>
          </w:rPr>
          <w:tab/>
        </w:r>
        <w:r w:rsidR="00132091" w:rsidRPr="004947B4">
          <w:rPr>
            <w:rStyle w:val="afffe"/>
          </w:rPr>
          <w:t>В области отдыха и оздоровления детей</w:t>
        </w:r>
        <w:r w:rsidR="00132091">
          <w:rPr>
            <w:webHidden/>
          </w:rPr>
          <w:tab/>
        </w:r>
        <w:r w:rsidR="00132091">
          <w:rPr>
            <w:webHidden/>
          </w:rPr>
          <w:fldChar w:fldCharType="begin"/>
        </w:r>
        <w:r w:rsidR="00132091">
          <w:rPr>
            <w:webHidden/>
          </w:rPr>
          <w:instrText xml:space="preserve"> PAGEREF _Toc200278582 \h </w:instrText>
        </w:r>
        <w:r w:rsidR="00132091">
          <w:rPr>
            <w:webHidden/>
          </w:rPr>
        </w:r>
        <w:r w:rsidR="00132091">
          <w:rPr>
            <w:webHidden/>
          </w:rPr>
          <w:fldChar w:fldCharType="separate"/>
        </w:r>
        <w:r>
          <w:rPr>
            <w:webHidden/>
          </w:rPr>
          <w:t>8</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3" w:history="1">
        <w:r w:rsidR="00132091" w:rsidRPr="004947B4">
          <w:rPr>
            <w:rStyle w:val="afffe"/>
          </w:rPr>
          <w:t>1.4.6</w:t>
        </w:r>
        <w:r w:rsidR="00132091">
          <w:rPr>
            <w:rFonts w:asciiTheme="minorHAnsi" w:eastAsiaTheme="minorEastAsia" w:hAnsiTheme="minorHAnsi" w:cstheme="minorBidi"/>
            <w:iCs w:val="0"/>
            <w:sz w:val="22"/>
            <w:szCs w:val="22"/>
          </w:rPr>
          <w:tab/>
        </w:r>
        <w:r w:rsidR="00132091" w:rsidRPr="004947B4">
          <w:rPr>
            <w:rStyle w:val="afffe"/>
          </w:rPr>
          <w:t>В области транспорта</w:t>
        </w:r>
        <w:r w:rsidR="00132091">
          <w:rPr>
            <w:webHidden/>
          </w:rPr>
          <w:tab/>
        </w:r>
        <w:r w:rsidR="00132091">
          <w:rPr>
            <w:webHidden/>
          </w:rPr>
          <w:fldChar w:fldCharType="begin"/>
        </w:r>
        <w:r w:rsidR="00132091">
          <w:rPr>
            <w:webHidden/>
          </w:rPr>
          <w:instrText xml:space="preserve"> PAGEREF _Toc200278583 \h </w:instrText>
        </w:r>
        <w:r w:rsidR="00132091">
          <w:rPr>
            <w:webHidden/>
          </w:rPr>
        </w:r>
        <w:r w:rsidR="00132091">
          <w:rPr>
            <w:webHidden/>
          </w:rPr>
          <w:fldChar w:fldCharType="separate"/>
        </w:r>
        <w:r>
          <w:rPr>
            <w:webHidden/>
          </w:rPr>
          <w:t>9</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4" w:history="1">
        <w:r w:rsidR="00132091" w:rsidRPr="004947B4">
          <w:rPr>
            <w:rStyle w:val="afffe"/>
          </w:rPr>
          <w:t>1.4.7</w:t>
        </w:r>
        <w:r w:rsidR="00132091">
          <w:rPr>
            <w:rFonts w:asciiTheme="minorHAnsi" w:eastAsiaTheme="minorEastAsia" w:hAnsiTheme="minorHAnsi" w:cstheme="minorBidi"/>
            <w:iCs w:val="0"/>
            <w:sz w:val="22"/>
            <w:szCs w:val="22"/>
          </w:rPr>
          <w:tab/>
        </w:r>
        <w:r w:rsidR="00132091" w:rsidRPr="004947B4">
          <w:rPr>
            <w:rStyle w:val="afffe"/>
          </w:rPr>
          <w:t>В области электроснабжения и газоснабжения поселений</w:t>
        </w:r>
        <w:r w:rsidR="00132091">
          <w:rPr>
            <w:webHidden/>
          </w:rPr>
          <w:tab/>
        </w:r>
        <w:r w:rsidR="00132091">
          <w:rPr>
            <w:webHidden/>
          </w:rPr>
          <w:fldChar w:fldCharType="begin"/>
        </w:r>
        <w:r w:rsidR="00132091">
          <w:rPr>
            <w:webHidden/>
          </w:rPr>
          <w:instrText xml:space="preserve"> PAGEREF _Toc200278584 \h </w:instrText>
        </w:r>
        <w:r w:rsidR="00132091">
          <w:rPr>
            <w:webHidden/>
          </w:rPr>
        </w:r>
        <w:r w:rsidR="00132091">
          <w:rPr>
            <w:webHidden/>
          </w:rPr>
          <w:fldChar w:fldCharType="separate"/>
        </w:r>
        <w:r>
          <w:rPr>
            <w:webHidden/>
          </w:rPr>
          <w:t>9</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5" w:history="1">
        <w:r w:rsidR="00132091" w:rsidRPr="004947B4">
          <w:rPr>
            <w:rStyle w:val="afffe"/>
          </w:rPr>
          <w:t>1.4.8</w:t>
        </w:r>
        <w:r w:rsidR="00132091">
          <w:rPr>
            <w:rFonts w:asciiTheme="minorHAnsi" w:eastAsiaTheme="minorEastAsia" w:hAnsiTheme="minorHAnsi" w:cstheme="minorBidi"/>
            <w:iCs w:val="0"/>
            <w:sz w:val="22"/>
            <w:szCs w:val="22"/>
          </w:rPr>
          <w:tab/>
        </w:r>
        <w:r w:rsidR="00132091" w:rsidRPr="004947B4">
          <w:rPr>
            <w:rStyle w:val="afffe"/>
          </w:rPr>
          <w:t>В области осуществления деятельности по обращению с животными без владельцев</w:t>
        </w:r>
        <w:r w:rsidR="00132091">
          <w:rPr>
            <w:webHidden/>
          </w:rPr>
          <w:tab/>
        </w:r>
        <w:r w:rsidR="00132091">
          <w:rPr>
            <w:webHidden/>
          </w:rPr>
          <w:fldChar w:fldCharType="begin"/>
        </w:r>
        <w:r w:rsidR="00132091">
          <w:rPr>
            <w:webHidden/>
          </w:rPr>
          <w:instrText xml:space="preserve"> PAGEREF _Toc200278585 \h </w:instrText>
        </w:r>
        <w:r w:rsidR="00132091">
          <w:rPr>
            <w:webHidden/>
          </w:rPr>
        </w:r>
        <w:r w:rsidR="00132091">
          <w:rPr>
            <w:webHidden/>
          </w:rPr>
          <w:fldChar w:fldCharType="separate"/>
        </w:r>
        <w:r>
          <w:rPr>
            <w:webHidden/>
          </w:rPr>
          <w:t>10</w:t>
        </w:r>
        <w:r w:rsidR="00132091">
          <w:rPr>
            <w:webHidden/>
          </w:rPr>
          <w:fldChar w:fldCharType="end"/>
        </w:r>
      </w:hyperlink>
    </w:p>
    <w:p w:rsidR="00132091" w:rsidRDefault="00832EFA">
      <w:pPr>
        <w:pStyle w:val="14"/>
        <w:rPr>
          <w:rFonts w:asciiTheme="minorHAnsi" w:eastAsiaTheme="minorEastAsia" w:hAnsiTheme="minorHAnsi" w:cstheme="minorBidi"/>
          <w:b w:val="0"/>
          <w:bCs w:val="0"/>
          <w:caps w:val="0"/>
          <w:szCs w:val="22"/>
        </w:rPr>
      </w:pPr>
      <w:hyperlink w:anchor="_Toc200278586" w:history="1">
        <w:r w:rsidR="00132091" w:rsidRPr="004947B4">
          <w:rPr>
            <w:rStyle w:val="afffe"/>
          </w:rPr>
          <w:t>2</w:t>
        </w:r>
        <w:r w:rsidR="00132091">
          <w:rPr>
            <w:rFonts w:asciiTheme="minorHAnsi" w:eastAsiaTheme="minorEastAsia" w:hAnsiTheme="minorHAnsi" w:cstheme="minorBidi"/>
            <w:b w:val="0"/>
            <w:bCs w:val="0"/>
            <w:caps w:val="0"/>
            <w:szCs w:val="22"/>
          </w:rPr>
          <w:tab/>
        </w:r>
        <w:r w:rsidR="00132091" w:rsidRPr="004947B4">
          <w:rPr>
            <w:rStyle w:val="afffe"/>
          </w:rPr>
          <w:t>МАТЕРИАЛЫ ПО ОБОСНОВАНИЮ РАСЧЕТНЫХ ПОКАЗАТЕЛЕЙ, СОДЕРЖАЩИХСЯ В ОСНОВНОЙ ЧАСТИ местных НОРМАТИВОВ ГРАДОСТРОИТЕЛЬНОГО ПРОЕКТИРОВАНИЯ</w:t>
        </w:r>
        <w:r w:rsidR="00132091">
          <w:rPr>
            <w:webHidden/>
          </w:rPr>
          <w:tab/>
        </w:r>
        <w:r w:rsidR="00132091">
          <w:rPr>
            <w:webHidden/>
          </w:rPr>
          <w:fldChar w:fldCharType="begin"/>
        </w:r>
        <w:r w:rsidR="00132091">
          <w:rPr>
            <w:webHidden/>
          </w:rPr>
          <w:instrText xml:space="preserve"> PAGEREF _Toc200278586 \h </w:instrText>
        </w:r>
        <w:r w:rsidR="00132091">
          <w:rPr>
            <w:webHidden/>
          </w:rPr>
        </w:r>
        <w:r w:rsidR="00132091">
          <w:rPr>
            <w:webHidden/>
          </w:rPr>
          <w:fldChar w:fldCharType="separate"/>
        </w:r>
        <w:r>
          <w:rPr>
            <w:webHidden/>
          </w:rPr>
          <w:t>11</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87" w:history="1">
        <w:r w:rsidR="00132091" w:rsidRPr="004947B4">
          <w:rPr>
            <w:rStyle w:val="afffe"/>
          </w:rPr>
          <w:t>2.1</w:t>
        </w:r>
        <w:r w:rsidR="00132091">
          <w:rPr>
            <w:rFonts w:asciiTheme="minorHAnsi" w:eastAsiaTheme="minorEastAsia" w:hAnsiTheme="minorHAnsi" w:cstheme="minorBidi"/>
            <w:smallCaps w:val="0"/>
            <w:sz w:val="22"/>
            <w:szCs w:val="22"/>
          </w:rPr>
          <w:tab/>
        </w:r>
        <w:r w:rsidR="00132091" w:rsidRPr="004947B4">
          <w:rPr>
            <w:rStyle w:val="afffe"/>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132091">
          <w:rPr>
            <w:webHidden/>
          </w:rPr>
          <w:tab/>
        </w:r>
        <w:r w:rsidR="00132091">
          <w:rPr>
            <w:webHidden/>
          </w:rPr>
          <w:fldChar w:fldCharType="begin"/>
        </w:r>
        <w:r w:rsidR="00132091">
          <w:rPr>
            <w:webHidden/>
          </w:rPr>
          <w:instrText xml:space="preserve"> PAGEREF _Toc200278587 \h </w:instrText>
        </w:r>
        <w:r w:rsidR="00132091">
          <w:rPr>
            <w:webHidden/>
          </w:rPr>
        </w:r>
        <w:r w:rsidR="00132091">
          <w:rPr>
            <w:webHidden/>
          </w:rPr>
          <w:fldChar w:fldCharType="separate"/>
        </w:r>
        <w:r>
          <w:rPr>
            <w:webHidden/>
          </w:rPr>
          <w:t>11</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8" w:history="1">
        <w:r w:rsidR="00132091" w:rsidRPr="004947B4">
          <w:rPr>
            <w:rStyle w:val="afffe"/>
          </w:rPr>
          <w:t>2.1.1</w:t>
        </w:r>
        <w:r w:rsidR="00132091">
          <w:rPr>
            <w:rFonts w:asciiTheme="minorHAnsi" w:eastAsiaTheme="minorEastAsia" w:hAnsiTheme="minorHAnsi" w:cstheme="minorBidi"/>
            <w:iCs w:val="0"/>
            <w:sz w:val="22"/>
            <w:szCs w:val="22"/>
          </w:rPr>
          <w:tab/>
        </w:r>
        <w:r w:rsidR="00132091" w:rsidRPr="004947B4">
          <w:rPr>
            <w:rStyle w:val="afffe"/>
          </w:rPr>
          <w:t>Административно-территориальное устройство</w:t>
        </w:r>
        <w:r w:rsidR="00132091">
          <w:rPr>
            <w:webHidden/>
          </w:rPr>
          <w:tab/>
        </w:r>
        <w:r w:rsidR="00132091">
          <w:rPr>
            <w:webHidden/>
          </w:rPr>
          <w:fldChar w:fldCharType="begin"/>
        </w:r>
        <w:r w:rsidR="00132091">
          <w:rPr>
            <w:webHidden/>
          </w:rPr>
          <w:instrText xml:space="preserve"> PAGEREF _Toc200278588 \h </w:instrText>
        </w:r>
        <w:r w:rsidR="00132091">
          <w:rPr>
            <w:webHidden/>
          </w:rPr>
        </w:r>
        <w:r w:rsidR="00132091">
          <w:rPr>
            <w:webHidden/>
          </w:rPr>
          <w:fldChar w:fldCharType="separate"/>
        </w:r>
        <w:r>
          <w:rPr>
            <w:webHidden/>
          </w:rPr>
          <w:t>11</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89" w:history="1">
        <w:r w:rsidR="00132091" w:rsidRPr="004947B4">
          <w:rPr>
            <w:rStyle w:val="afffe"/>
          </w:rPr>
          <w:t>2.1.2</w:t>
        </w:r>
        <w:r w:rsidR="00132091">
          <w:rPr>
            <w:rFonts w:asciiTheme="minorHAnsi" w:eastAsiaTheme="minorEastAsia" w:hAnsiTheme="minorHAnsi" w:cstheme="minorBidi"/>
            <w:iCs w:val="0"/>
            <w:sz w:val="22"/>
            <w:szCs w:val="22"/>
          </w:rPr>
          <w:tab/>
        </w:r>
        <w:r w:rsidR="00132091" w:rsidRPr="004947B4">
          <w:rPr>
            <w:rStyle w:val="afffe"/>
          </w:rPr>
          <w:t>Социально-демографический состав</w:t>
        </w:r>
        <w:r w:rsidR="00132091">
          <w:rPr>
            <w:webHidden/>
          </w:rPr>
          <w:tab/>
        </w:r>
        <w:r w:rsidR="00132091">
          <w:rPr>
            <w:webHidden/>
          </w:rPr>
          <w:fldChar w:fldCharType="begin"/>
        </w:r>
        <w:r w:rsidR="00132091">
          <w:rPr>
            <w:webHidden/>
          </w:rPr>
          <w:instrText xml:space="preserve"> PAGEREF _Toc200278589 \h </w:instrText>
        </w:r>
        <w:r w:rsidR="00132091">
          <w:rPr>
            <w:webHidden/>
          </w:rPr>
        </w:r>
        <w:r w:rsidR="00132091">
          <w:rPr>
            <w:webHidden/>
          </w:rPr>
          <w:fldChar w:fldCharType="separate"/>
        </w:r>
        <w:r>
          <w:rPr>
            <w:webHidden/>
          </w:rPr>
          <w:t>11</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0" w:history="1">
        <w:r w:rsidR="00132091" w:rsidRPr="004947B4">
          <w:rPr>
            <w:rStyle w:val="afffe"/>
          </w:rPr>
          <w:t>2.1.3</w:t>
        </w:r>
        <w:r w:rsidR="00132091">
          <w:rPr>
            <w:rFonts w:asciiTheme="minorHAnsi" w:eastAsiaTheme="minorEastAsia" w:hAnsiTheme="minorHAnsi" w:cstheme="minorBidi"/>
            <w:iCs w:val="0"/>
            <w:sz w:val="22"/>
            <w:szCs w:val="22"/>
          </w:rPr>
          <w:tab/>
        </w:r>
        <w:r w:rsidR="00132091" w:rsidRPr="004947B4">
          <w:rPr>
            <w:rStyle w:val="afffe"/>
          </w:rPr>
          <w:t>Система расселения</w:t>
        </w:r>
        <w:r w:rsidR="00132091">
          <w:rPr>
            <w:webHidden/>
          </w:rPr>
          <w:tab/>
        </w:r>
        <w:r w:rsidR="00132091">
          <w:rPr>
            <w:webHidden/>
          </w:rPr>
          <w:fldChar w:fldCharType="begin"/>
        </w:r>
        <w:r w:rsidR="00132091">
          <w:rPr>
            <w:webHidden/>
          </w:rPr>
          <w:instrText xml:space="preserve"> PAGEREF _Toc200278590 \h </w:instrText>
        </w:r>
        <w:r w:rsidR="00132091">
          <w:rPr>
            <w:webHidden/>
          </w:rPr>
        </w:r>
        <w:r w:rsidR="00132091">
          <w:rPr>
            <w:webHidden/>
          </w:rPr>
          <w:fldChar w:fldCharType="separate"/>
        </w:r>
        <w:r>
          <w:rPr>
            <w:webHidden/>
          </w:rPr>
          <w:t>12</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1" w:history="1">
        <w:r w:rsidR="00132091" w:rsidRPr="004947B4">
          <w:rPr>
            <w:rStyle w:val="afffe"/>
          </w:rPr>
          <w:t>2.1.4</w:t>
        </w:r>
        <w:r w:rsidR="00132091">
          <w:rPr>
            <w:rFonts w:asciiTheme="minorHAnsi" w:eastAsiaTheme="minorEastAsia" w:hAnsiTheme="minorHAnsi" w:cstheme="minorBidi"/>
            <w:iCs w:val="0"/>
            <w:sz w:val="22"/>
            <w:szCs w:val="22"/>
          </w:rPr>
          <w:tab/>
        </w:r>
        <w:r w:rsidR="00132091" w:rsidRPr="004947B4">
          <w:rPr>
            <w:rStyle w:val="afffe"/>
          </w:rPr>
          <w:t>Природно-климатические условия</w:t>
        </w:r>
        <w:r w:rsidR="00132091">
          <w:rPr>
            <w:webHidden/>
          </w:rPr>
          <w:tab/>
        </w:r>
        <w:r w:rsidR="00132091">
          <w:rPr>
            <w:webHidden/>
          </w:rPr>
          <w:fldChar w:fldCharType="begin"/>
        </w:r>
        <w:r w:rsidR="00132091">
          <w:rPr>
            <w:webHidden/>
          </w:rPr>
          <w:instrText xml:space="preserve"> PAGEREF _Toc200278591 \h </w:instrText>
        </w:r>
        <w:r w:rsidR="00132091">
          <w:rPr>
            <w:webHidden/>
          </w:rPr>
        </w:r>
        <w:r w:rsidR="00132091">
          <w:rPr>
            <w:webHidden/>
          </w:rPr>
          <w:fldChar w:fldCharType="separate"/>
        </w:r>
        <w:r>
          <w:rPr>
            <w:webHidden/>
          </w:rPr>
          <w:t>13</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2" w:history="1">
        <w:r w:rsidR="00132091" w:rsidRPr="004947B4">
          <w:rPr>
            <w:rStyle w:val="afffe"/>
          </w:rPr>
          <w:t>2.1.5</w:t>
        </w:r>
        <w:r w:rsidR="00132091">
          <w:rPr>
            <w:rFonts w:asciiTheme="minorHAnsi" w:eastAsiaTheme="minorEastAsia" w:hAnsiTheme="minorHAnsi" w:cstheme="minorBidi"/>
            <w:iCs w:val="0"/>
            <w:sz w:val="22"/>
            <w:szCs w:val="22"/>
          </w:rPr>
          <w:tab/>
        </w:r>
        <w:r w:rsidR="00132091" w:rsidRPr="004947B4">
          <w:rPr>
            <w:rStyle w:val="afffe"/>
          </w:rPr>
          <w:t>Стратегические приоритеты развития</w:t>
        </w:r>
        <w:r w:rsidR="00132091">
          <w:rPr>
            <w:webHidden/>
          </w:rPr>
          <w:tab/>
        </w:r>
        <w:r w:rsidR="00132091">
          <w:rPr>
            <w:webHidden/>
          </w:rPr>
          <w:fldChar w:fldCharType="begin"/>
        </w:r>
        <w:r w:rsidR="00132091">
          <w:rPr>
            <w:webHidden/>
          </w:rPr>
          <w:instrText xml:space="preserve"> PAGEREF _Toc200278592 \h </w:instrText>
        </w:r>
        <w:r w:rsidR="00132091">
          <w:rPr>
            <w:webHidden/>
          </w:rPr>
        </w:r>
        <w:r w:rsidR="00132091">
          <w:rPr>
            <w:webHidden/>
          </w:rPr>
          <w:fldChar w:fldCharType="separate"/>
        </w:r>
        <w:r>
          <w:rPr>
            <w:webHidden/>
          </w:rPr>
          <w:t>14</w:t>
        </w:r>
        <w:r w:rsidR="00132091">
          <w:rPr>
            <w:webHidden/>
          </w:rPr>
          <w:fldChar w:fldCharType="end"/>
        </w:r>
      </w:hyperlink>
    </w:p>
    <w:p w:rsidR="00132091" w:rsidRDefault="00832EFA">
      <w:pPr>
        <w:pStyle w:val="23"/>
        <w:rPr>
          <w:rFonts w:asciiTheme="minorHAnsi" w:eastAsiaTheme="minorEastAsia" w:hAnsiTheme="minorHAnsi" w:cstheme="minorBidi"/>
          <w:smallCaps w:val="0"/>
          <w:sz w:val="22"/>
          <w:szCs w:val="22"/>
        </w:rPr>
      </w:pPr>
      <w:hyperlink w:anchor="_Toc200278593" w:history="1">
        <w:r w:rsidR="00132091" w:rsidRPr="004947B4">
          <w:rPr>
            <w:rStyle w:val="afffe"/>
          </w:rPr>
          <w:t>2.2</w:t>
        </w:r>
        <w:r w:rsidR="00132091">
          <w:rPr>
            <w:rFonts w:asciiTheme="minorHAnsi" w:eastAsiaTheme="minorEastAsia" w:hAnsiTheme="minorHAnsi" w:cstheme="minorBidi"/>
            <w:smallCaps w:val="0"/>
            <w:sz w:val="22"/>
            <w:szCs w:val="22"/>
          </w:rPr>
          <w:tab/>
        </w:r>
        <w:r w:rsidR="00132091" w:rsidRPr="004947B4">
          <w:rPr>
            <w:rStyle w:val="afffe"/>
          </w:rPr>
          <w:t>ОБОСНОВАНИЕ ПРЕДМЕТА НОРМИРОВАНИЯ И РАСЧЕТНЫХ ПОКАЗАТЕЛЕЙ</w:t>
        </w:r>
        <w:r w:rsidR="00132091">
          <w:rPr>
            <w:webHidden/>
          </w:rPr>
          <w:tab/>
        </w:r>
        <w:r w:rsidR="00132091">
          <w:rPr>
            <w:webHidden/>
          </w:rPr>
          <w:fldChar w:fldCharType="begin"/>
        </w:r>
        <w:r w:rsidR="00132091">
          <w:rPr>
            <w:webHidden/>
          </w:rPr>
          <w:instrText xml:space="preserve"> PAGEREF _Toc200278593 \h </w:instrText>
        </w:r>
        <w:r w:rsidR="00132091">
          <w:rPr>
            <w:webHidden/>
          </w:rPr>
        </w:r>
        <w:r w:rsidR="00132091">
          <w:rPr>
            <w:webHidden/>
          </w:rPr>
          <w:fldChar w:fldCharType="separate"/>
        </w:r>
        <w:r>
          <w:rPr>
            <w:webHidden/>
          </w:rPr>
          <w:t>14</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4" w:history="1">
        <w:r w:rsidR="00132091" w:rsidRPr="004947B4">
          <w:rPr>
            <w:rStyle w:val="afffe"/>
          </w:rPr>
          <w:t>2.2.1</w:t>
        </w:r>
        <w:r w:rsidR="00132091">
          <w:rPr>
            <w:rFonts w:asciiTheme="minorHAnsi" w:eastAsiaTheme="minorEastAsia" w:hAnsiTheme="minorHAnsi" w:cstheme="minorBidi"/>
            <w:iCs w:val="0"/>
            <w:sz w:val="22"/>
            <w:szCs w:val="22"/>
          </w:rPr>
          <w:tab/>
        </w:r>
        <w:r w:rsidR="00132091" w:rsidRPr="004947B4">
          <w:rPr>
            <w:rStyle w:val="afffe"/>
          </w:rPr>
          <w:t>Обоснование предмета нормирования</w:t>
        </w:r>
        <w:r w:rsidR="00132091">
          <w:rPr>
            <w:webHidden/>
          </w:rPr>
          <w:tab/>
        </w:r>
        <w:r w:rsidR="00132091">
          <w:rPr>
            <w:webHidden/>
          </w:rPr>
          <w:fldChar w:fldCharType="begin"/>
        </w:r>
        <w:r w:rsidR="00132091">
          <w:rPr>
            <w:webHidden/>
          </w:rPr>
          <w:instrText xml:space="preserve"> PAGEREF _Toc200278594 \h </w:instrText>
        </w:r>
        <w:r w:rsidR="00132091">
          <w:rPr>
            <w:webHidden/>
          </w:rPr>
        </w:r>
        <w:r w:rsidR="00132091">
          <w:rPr>
            <w:webHidden/>
          </w:rPr>
          <w:fldChar w:fldCharType="separate"/>
        </w:r>
        <w:r>
          <w:rPr>
            <w:webHidden/>
          </w:rPr>
          <w:t>14</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5" w:history="1">
        <w:r w:rsidR="00132091" w:rsidRPr="004947B4">
          <w:rPr>
            <w:rStyle w:val="afffe"/>
          </w:rPr>
          <w:t>2.2.2</w:t>
        </w:r>
        <w:r w:rsidR="00132091">
          <w:rPr>
            <w:rFonts w:asciiTheme="minorHAnsi" w:eastAsiaTheme="minorEastAsia" w:hAnsiTheme="minorHAnsi" w:cstheme="minorBidi"/>
            <w:iCs w:val="0"/>
            <w:sz w:val="22"/>
            <w:szCs w:val="22"/>
          </w:rPr>
          <w:tab/>
        </w:r>
        <w:r w:rsidR="00132091" w:rsidRPr="004947B4">
          <w:rPr>
            <w:rStyle w:val="afffe"/>
          </w:rPr>
          <w:t>Обоснование критериев дифференциации</w:t>
        </w:r>
        <w:r w:rsidR="00132091">
          <w:rPr>
            <w:webHidden/>
          </w:rPr>
          <w:tab/>
        </w:r>
        <w:r w:rsidR="00132091">
          <w:rPr>
            <w:webHidden/>
          </w:rPr>
          <w:fldChar w:fldCharType="begin"/>
        </w:r>
        <w:r w:rsidR="00132091">
          <w:rPr>
            <w:webHidden/>
          </w:rPr>
          <w:instrText xml:space="preserve"> PAGEREF _Toc200278595 \h </w:instrText>
        </w:r>
        <w:r w:rsidR="00132091">
          <w:rPr>
            <w:webHidden/>
          </w:rPr>
        </w:r>
        <w:r w:rsidR="00132091">
          <w:rPr>
            <w:webHidden/>
          </w:rPr>
          <w:fldChar w:fldCharType="separate"/>
        </w:r>
        <w:r>
          <w:rPr>
            <w:webHidden/>
          </w:rPr>
          <w:t>15</w:t>
        </w:r>
        <w:r w:rsidR="00132091">
          <w:rPr>
            <w:webHidden/>
          </w:rPr>
          <w:fldChar w:fldCharType="end"/>
        </w:r>
      </w:hyperlink>
    </w:p>
    <w:p w:rsidR="00132091" w:rsidRDefault="00832EFA">
      <w:pPr>
        <w:pStyle w:val="32"/>
        <w:rPr>
          <w:rFonts w:asciiTheme="minorHAnsi" w:eastAsiaTheme="minorEastAsia" w:hAnsiTheme="minorHAnsi" w:cstheme="minorBidi"/>
          <w:iCs w:val="0"/>
          <w:sz w:val="22"/>
          <w:szCs w:val="22"/>
        </w:rPr>
      </w:pPr>
      <w:hyperlink w:anchor="_Toc200278596" w:history="1">
        <w:r w:rsidR="00132091" w:rsidRPr="004947B4">
          <w:rPr>
            <w:rStyle w:val="afffe"/>
          </w:rPr>
          <w:t>2.2.3</w:t>
        </w:r>
        <w:r w:rsidR="00132091">
          <w:rPr>
            <w:rFonts w:asciiTheme="minorHAnsi" w:eastAsiaTheme="minorEastAsia" w:hAnsiTheme="minorHAnsi" w:cstheme="minorBidi"/>
            <w:iCs w:val="0"/>
            <w:sz w:val="22"/>
            <w:szCs w:val="22"/>
          </w:rPr>
          <w:tab/>
        </w:r>
        <w:r w:rsidR="00132091" w:rsidRPr="004947B4">
          <w:rPr>
            <w:rStyle w:val="afffe"/>
          </w:rPr>
          <w:t>Обоснование расчетных показателей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муниципального района</w:t>
        </w:r>
        <w:r w:rsidR="00132091">
          <w:rPr>
            <w:webHidden/>
          </w:rPr>
          <w:tab/>
        </w:r>
        <w:r w:rsidR="00132091">
          <w:rPr>
            <w:webHidden/>
          </w:rPr>
          <w:fldChar w:fldCharType="begin"/>
        </w:r>
        <w:r w:rsidR="00132091">
          <w:rPr>
            <w:webHidden/>
          </w:rPr>
          <w:instrText xml:space="preserve"> PAGEREF _Toc200278596 \h </w:instrText>
        </w:r>
        <w:r w:rsidR="00132091">
          <w:rPr>
            <w:webHidden/>
          </w:rPr>
        </w:r>
        <w:r w:rsidR="00132091">
          <w:rPr>
            <w:webHidden/>
          </w:rPr>
          <w:fldChar w:fldCharType="separate"/>
        </w:r>
        <w:r>
          <w:rPr>
            <w:webHidden/>
          </w:rPr>
          <w:t>15</w:t>
        </w:r>
        <w:r w:rsidR="00132091">
          <w:rPr>
            <w:webHidden/>
          </w:rPr>
          <w:fldChar w:fldCharType="end"/>
        </w:r>
      </w:hyperlink>
    </w:p>
    <w:p w:rsidR="00132091" w:rsidRDefault="00832EFA">
      <w:pPr>
        <w:pStyle w:val="14"/>
        <w:rPr>
          <w:rFonts w:asciiTheme="minorHAnsi" w:eastAsiaTheme="minorEastAsia" w:hAnsiTheme="minorHAnsi" w:cstheme="minorBidi"/>
          <w:b w:val="0"/>
          <w:bCs w:val="0"/>
          <w:caps w:val="0"/>
          <w:szCs w:val="22"/>
        </w:rPr>
      </w:pPr>
      <w:hyperlink w:anchor="_Toc200278597" w:history="1">
        <w:r w:rsidR="00132091" w:rsidRPr="004947B4">
          <w:rPr>
            <w:rStyle w:val="afffe"/>
          </w:rPr>
          <w:t>3</w:t>
        </w:r>
        <w:r w:rsidR="00132091">
          <w:rPr>
            <w:rFonts w:asciiTheme="minorHAnsi" w:eastAsiaTheme="minorEastAsia" w:hAnsiTheme="minorHAnsi" w:cstheme="minorBidi"/>
            <w:b w:val="0"/>
            <w:bCs w:val="0"/>
            <w:caps w:val="0"/>
            <w:szCs w:val="22"/>
          </w:rPr>
          <w:tab/>
        </w:r>
        <w:r w:rsidR="00132091" w:rsidRPr="004947B4">
          <w:rPr>
            <w:rStyle w:val="afffe"/>
          </w:rPr>
          <w:t>ПРАВИЛА И ОБЛАСТЬ ПРИМЕНЕНИЯ РАСЧЕТНЫХ ПОКАЗАТЕЛЕЙ</w:t>
        </w:r>
        <w:r w:rsidR="00132091">
          <w:rPr>
            <w:webHidden/>
          </w:rPr>
          <w:tab/>
        </w:r>
        <w:r w:rsidR="00132091">
          <w:rPr>
            <w:webHidden/>
          </w:rPr>
          <w:fldChar w:fldCharType="begin"/>
        </w:r>
        <w:r w:rsidR="00132091">
          <w:rPr>
            <w:webHidden/>
          </w:rPr>
          <w:instrText xml:space="preserve"> PAGEREF _Toc200278597 \h </w:instrText>
        </w:r>
        <w:r w:rsidR="00132091">
          <w:rPr>
            <w:webHidden/>
          </w:rPr>
        </w:r>
        <w:r w:rsidR="00132091">
          <w:rPr>
            <w:webHidden/>
          </w:rPr>
          <w:fldChar w:fldCharType="separate"/>
        </w:r>
        <w:r>
          <w:rPr>
            <w:webHidden/>
          </w:rPr>
          <w:t>21</w:t>
        </w:r>
        <w:r w:rsidR="00132091">
          <w:rPr>
            <w:webHidden/>
          </w:rPr>
          <w:fldChar w:fldCharType="end"/>
        </w:r>
      </w:hyperlink>
    </w:p>
    <w:p w:rsidR="00132091" w:rsidRDefault="00832EFA">
      <w:pPr>
        <w:pStyle w:val="14"/>
        <w:rPr>
          <w:rFonts w:asciiTheme="minorHAnsi" w:eastAsiaTheme="minorEastAsia" w:hAnsiTheme="minorHAnsi" w:cstheme="minorBidi"/>
          <w:b w:val="0"/>
          <w:bCs w:val="0"/>
          <w:caps w:val="0"/>
          <w:szCs w:val="22"/>
        </w:rPr>
      </w:pPr>
      <w:hyperlink w:anchor="_Toc200278598" w:history="1">
        <w:r w:rsidR="00132091" w:rsidRPr="004947B4">
          <w:rPr>
            <w:rStyle w:val="afffe"/>
          </w:rPr>
          <w:t>ПРИЛОЖЕНИЕ А</w:t>
        </w:r>
        <w:r w:rsidR="00132091">
          <w:rPr>
            <w:webHidden/>
          </w:rPr>
          <w:tab/>
        </w:r>
        <w:r w:rsidR="00132091">
          <w:rPr>
            <w:webHidden/>
          </w:rPr>
          <w:fldChar w:fldCharType="begin"/>
        </w:r>
        <w:r w:rsidR="00132091">
          <w:rPr>
            <w:webHidden/>
          </w:rPr>
          <w:instrText xml:space="preserve"> PAGEREF _Toc200278598 \h </w:instrText>
        </w:r>
        <w:r w:rsidR="00132091">
          <w:rPr>
            <w:webHidden/>
          </w:rPr>
        </w:r>
        <w:r w:rsidR="00132091">
          <w:rPr>
            <w:webHidden/>
          </w:rPr>
          <w:fldChar w:fldCharType="separate"/>
        </w:r>
        <w:r>
          <w:rPr>
            <w:webHidden/>
          </w:rPr>
          <w:t>23</w:t>
        </w:r>
        <w:r w:rsidR="00132091">
          <w:rPr>
            <w:webHidden/>
          </w:rPr>
          <w:fldChar w:fldCharType="end"/>
        </w:r>
      </w:hyperlink>
    </w:p>
    <w:p w:rsidR="00132091" w:rsidRDefault="00832EFA">
      <w:pPr>
        <w:pStyle w:val="14"/>
        <w:rPr>
          <w:rFonts w:asciiTheme="minorHAnsi" w:eastAsiaTheme="minorEastAsia" w:hAnsiTheme="minorHAnsi" w:cstheme="minorBidi"/>
          <w:b w:val="0"/>
          <w:bCs w:val="0"/>
          <w:caps w:val="0"/>
          <w:szCs w:val="22"/>
        </w:rPr>
      </w:pPr>
      <w:hyperlink w:anchor="_Toc200278599" w:history="1">
        <w:r w:rsidR="00132091" w:rsidRPr="004947B4">
          <w:rPr>
            <w:rStyle w:val="afffe"/>
          </w:rPr>
          <w:t>ПРИЛОЖЕНИЕ Б</w:t>
        </w:r>
        <w:r w:rsidR="00132091">
          <w:rPr>
            <w:webHidden/>
          </w:rPr>
          <w:tab/>
        </w:r>
        <w:r w:rsidR="00132091">
          <w:rPr>
            <w:webHidden/>
          </w:rPr>
          <w:fldChar w:fldCharType="begin"/>
        </w:r>
        <w:r w:rsidR="00132091">
          <w:rPr>
            <w:webHidden/>
          </w:rPr>
          <w:instrText xml:space="preserve"> PAGEREF _Toc200278599 \h </w:instrText>
        </w:r>
        <w:r w:rsidR="00132091">
          <w:rPr>
            <w:webHidden/>
          </w:rPr>
        </w:r>
        <w:r w:rsidR="00132091">
          <w:rPr>
            <w:webHidden/>
          </w:rPr>
          <w:fldChar w:fldCharType="separate"/>
        </w:r>
        <w:r>
          <w:rPr>
            <w:webHidden/>
          </w:rPr>
          <w:t>24</w:t>
        </w:r>
        <w:r w:rsidR="00132091">
          <w:rPr>
            <w:webHidden/>
          </w:rPr>
          <w:fldChar w:fldCharType="end"/>
        </w:r>
      </w:hyperlink>
    </w:p>
    <w:p w:rsidR="00B01FDB" w:rsidRPr="0088609C" w:rsidRDefault="005A097F" w:rsidP="00B85D13">
      <w:pPr>
        <w:tabs>
          <w:tab w:val="right" w:leader="dot" w:pos="9627"/>
        </w:tabs>
        <w:rPr>
          <w:sz w:val="20"/>
          <w:szCs w:val="20"/>
          <w:lang w:val="en-US"/>
        </w:rPr>
        <w:sectPr w:rsidR="00B01FDB" w:rsidRPr="0088609C" w:rsidSect="00117CEE">
          <w:headerReference w:type="default" r:id="rId13"/>
          <w:pgSz w:w="11906" w:h="16838" w:code="9"/>
          <w:pgMar w:top="851" w:right="707" w:bottom="851" w:left="1560" w:header="284" w:footer="284" w:gutter="0"/>
          <w:cols w:space="708"/>
          <w:titlePg/>
          <w:docGrid w:linePitch="360"/>
        </w:sectPr>
      </w:pPr>
      <w:r w:rsidRPr="0088609C">
        <w:fldChar w:fldCharType="end"/>
      </w:r>
    </w:p>
    <w:p w:rsidR="0044423A" w:rsidRPr="0088609C" w:rsidRDefault="0044423A" w:rsidP="003D7227">
      <w:pPr>
        <w:pStyle w:val="10"/>
      </w:pP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5461016"/>
      <w:bookmarkStart w:id="12" w:name="_Toc85466895"/>
      <w:bookmarkStart w:id="13" w:name="_Toc88737760"/>
      <w:bookmarkStart w:id="14" w:name="_Toc88738238"/>
      <w:bookmarkStart w:id="15" w:name="_Toc88828797"/>
      <w:bookmarkStart w:id="16" w:name="_Toc88833626"/>
      <w:bookmarkStart w:id="17" w:name="_Toc89098513"/>
      <w:bookmarkStart w:id="18" w:name="_Toc89247656"/>
      <w:bookmarkStart w:id="19" w:name="_Toc89355346"/>
      <w:bookmarkStart w:id="20" w:name="_Toc177733983"/>
      <w:bookmarkStart w:id="21" w:name="_Toc178270174"/>
      <w:bookmarkStart w:id="22" w:name="_Toc197542071"/>
      <w:bookmarkStart w:id="23" w:name="_Toc200278573"/>
      <w:bookmarkStart w:id="24" w:name="_Toc86150256"/>
      <w:bookmarkStart w:id="25" w:name="_Toc86150369"/>
      <w:bookmarkStart w:id="26" w:name="_Toc86154416"/>
      <w:bookmarkStart w:id="27" w:name="_Toc523245355"/>
      <w:bookmarkStart w:id="28" w:name="_Toc6500523"/>
      <w:bookmarkStart w:id="29" w:name="_Toc6567852"/>
      <w:bookmarkStart w:id="30" w:name="_Toc6569457"/>
      <w:bookmarkStart w:id="31" w:name="_Toc6578689"/>
      <w:bookmarkStart w:id="32" w:name="_Toc6667180"/>
      <w:bookmarkStart w:id="33" w:name="_Toc6672893"/>
      <w:bookmarkStart w:id="34" w:name="_Toc40626739"/>
      <w:bookmarkStart w:id="35" w:name="_Toc458612916"/>
      <w:bookmarkStart w:id="36" w:name="_Toc458692712"/>
      <w:bookmarkStart w:id="37" w:name="_Toc458710012"/>
      <w:bookmarkStart w:id="38" w:name="_Toc458766698"/>
      <w:bookmarkStart w:id="39" w:name="_Toc458785213"/>
      <w:bookmarkStart w:id="40" w:name="_Toc458788781"/>
      <w:bookmarkStart w:id="41" w:name="_Toc458824272"/>
      <w:bookmarkStart w:id="42" w:name="_Toc458873174"/>
      <w:bookmarkStart w:id="43" w:name="_Toc458948913"/>
      <w:bookmarkStart w:id="44" w:name="_Toc458969767"/>
      <w:bookmarkStart w:id="45" w:name="_Toc458969825"/>
      <w:bookmarkStart w:id="46" w:name="_Toc459029046"/>
      <w:bookmarkStart w:id="47" w:name="_Toc459035936"/>
      <w:bookmarkStart w:id="48" w:name="_Toc459036765"/>
      <w:bookmarkStart w:id="49" w:name="_Toc459042135"/>
      <w:bookmarkStart w:id="50" w:name="_Toc459044607"/>
      <w:bookmarkStart w:id="51" w:name="_Toc459050705"/>
      <w:bookmarkStart w:id="52" w:name="_Toc459051275"/>
      <w:bookmarkStart w:id="53" w:name="_Toc459052225"/>
      <w:bookmarkStart w:id="54" w:name="_Toc459054156"/>
      <w:bookmarkStart w:id="55" w:name="_Toc459054966"/>
      <w:bookmarkStart w:id="56" w:name="_Toc459130791"/>
      <w:bookmarkStart w:id="57" w:name="_Toc459199894"/>
      <w:bookmarkStart w:id="58" w:name="_Toc459202005"/>
      <w:bookmarkStart w:id="59" w:name="_Toc459132824"/>
      <w:bookmarkStart w:id="60" w:name="_Toc459140587"/>
      <w:bookmarkStart w:id="61" w:name="_Toc459141228"/>
      <w:bookmarkStart w:id="62" w:name="_Toc459202429"/>
      <w:bookmarkStart w:id="63" w:name="_Toc459302239"/>
      <w:bookmarkStart w:id="64" w:name="_Toc459308275"/>
      <w:bookmarkStart w:id="65" w:name="_Toc459308629"/>
      <w:bookmarkStart w:id="66" w:name="_Toc459308803"/>
      <w:bookmarkStart w:id="67" w:name="_Toc459308946"/>
      <w:r w:rsidRPr="0088609C">
        <w:lastRenderedPageBreak/>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D3A43" w:rsidRPr="0088609C" w:rsidRDefault="000D3A43" w:rsidP="003D7227">
      <w:pPr>
        <w:pStyle w:val="2"/>
      </w:pPr>
      <w:bookmarkStart w:id="68" w:name="_Toc86099769"/>
      <w:bookmarkStart w:id="69" w:name="_Toc86139082"/>
      <w:bookmarkStart w:id="70" w:name="_Toc86140645"/>
      <w:bookmarkStart w:id="71" w:name="_Toc86145526"/>
      <w:bookmarkStart w:id="72" w:name="_Toc86153803"/>
      <w:bookmarkStart w:id="73" w:name="_Toc89707991"/>
      <w:bookmarkStart w:id="74" w:name="_Toc89713965"/>
      <w:bookmarkStart w:id="75" w:name="_Toc89784431"/>
      <w:bookmarkStart w:id="76" w:name="_Toc89788224"/>
      <w:bookmarkStart w:id="77" w:name="_Toc89790953"/>
      <w:bookmarkStart w:id="78" w:name="_Toc89877520"/>
      <w:bookmarkStart w:id="79" w:name="_Toc97813772"/>
      <w:bookmarkStart w:id="80" w:name="_Toc107495076"/>
      <w:bookmarkStart w:id="81" w:name="_Toc127194282"/>
      <w:bookmarkStart w:id="82" w:name="_Toc132734056"/>
      <w:bookmarkStart w:id="83" w:name="_Toc132739965"/>
      <w:bookmarkStart w:id="84" w:name="_Toc132806766"/>
      <w:bookmarkStart w:id="85" w:name="_Toc132809786"/>
      <w:bookmarkStart w:id="86" w:name="_Toc132810552"/>
      <w:bookmarkStart w:id="87" w:name="_Toc132810768"/>
      <w:bookmarkStart w:id="88" w:name="_Toc132812270"/>
      <w:bookmarkStart w:id="89" w:name="_Toc132820682"/>
      <w:bookmarkStart w:id="90" w:name="_Toc132904476"/>
      <w:bookmarkStart w:id="91" w:name="_Toc132906104"/>
      <w:bookmarkStart w:id="92" w:name="_Toc132907881"/>
      <w:bookmarkStart w:id="93" w:name="_Toc132968517"/>
      <w:bookmarkStart w:id="94" w:name="_Toc135838082"/>
      <w:bookmarkStart w:id="95" w:name="_Toc135860620"/>
      <w:bookmarkStart w:id="96" w:name="_Toc135901873"/>
      <w:bookmarkStart w:id="97" w:name="_Toc135902733"/>
      <w:bookmarkStart w:id="98" w:name="_Toc135903540"/>
      <w:bookmarkStart w:id="99" w:name="_Toc135905498"/>
      <w:bookmarkStart w:id="100" w:name="_Toc135920697"/>
      <w:bookmarkStart w:id="101" w:name="_Toc137746508"/>
      <w:bookmarkStart w:id="102" w:name="_Toc177733984"/>
      <w:bookmarkStart w:id="103" w:name="_Toc178270175"/>
      <w:bookmarkStart w:id="104" w:name="_Toc197542072"/>
      <w:bookmarkStart w:id="105" w:name="_Toc200278574"/>
      <w:r w:rsidRPr="0088609C">
        <w:t>ПЕРЕЧЕНЬ ИСПОЛЬЗУЕМЫХ СОКРАЩЕНИЙ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D355A" w:rsidRPr="0088609C" w:rsidRDefault="00BD1B0A" w:rsidP="003D7227">
      <w:pPr>
        <w:pStyle w:val="a8"/>
      </w:pPr>
      <w:r w:rsidRPr="0088609C">
        <w:t xml:space="preserve">В местных нормативах градостроительного проектирования </w:t>
      </w:r>
      <w:r w:rsidR="007F5D44" w:rsidRPr="0088609C">
        <w:t xml:space="preserve">Советского </w:t>
      </w:r>
      <w:r w:rsidRPr="0088609C">
        <w:t>муниципального района Ханты – Мансийского автономного округа – Югры применяются</w:t>
      </w:r>
      <w:r w:rsidR="007D355A" w:rsidRPr="0088609C">
        <w:t xml:space="preserve"> следующие обозначения и сокращения:</w:t>
      </w:r>
    </w:p>
    <w:p w:rsidR="0086791A" w:rsidRPr="0088609C" w:rsidRDefault="0086791A" w:rsidP="003D7227">
      <w:pPr>
        <w:pStyle w:val="a8"/>
      </w:pPr>
      <w:r w:rsidRPr="0088609C">
        <w:t xml:space="preserve">МНГП – местные нормативы градостроительного проектирования; </w:t>
      </w:r>
    </w:p>
    <w:p w:rsidR="007D355A" w:rsidRPr="0088609C" w:rsidRDefault="005F49DE" w:rsidP="003D7227">
      <w:pPr>
        <w:pStyle w:val="a8"/>
      </w:pPr>
      <w:r w:rsidRPr="0088609C">
        <w:t>РНГП ХМАО – Югры</w:t>
      </w:r>
      <w:r w:rsidR="007D355A" w:rsidRPr="0088609C">
        <w:t xml:space="preserve"> – региональные нормативы градостроительного проектирования по Ханты-Мансийскому автономному округу –</w:t>
      </w:r>
      <w:r w:rsidR="00F31314" w:rsidRPr="0088609C">
        <w:t xml:space="preserve"> Югре, утвержденные п</w:t>
      </w:r>
      <w:r w:rsidR="007D355A" w:rsidRPr="0088609C">
        <w:t>остановлением Правительства ХМАО – Югры от 29.12.2014 № 534-п;</w:t>
      </w:r>
    </w:p>
    <w:p w:rsidR="008F151D" w:rsidRPr="0088609C" w:rsidRDefault="008F151D" w:rsidP="003D7227">
      <w:pPr>
        <w:pStyle w:val="a8"/>
      </w:pPr>
      <w:r w:rsidRPr="0088609C">
        <w:t>СП 42.13330.2016 – СП 42.13330.2016 «СНиП 2.07.01-89 Градостроительство. Планировка и застройка городских и сельских поселений»;</w:t>
      </w:r>
    </w:p>
    <w:p w:rsidR="007D355A" w:rsidRPr="0088609C" w:rsidRDefault="007F5D44" w:rsidP="003D7227">
      <w:pPr>
        <w:pStyle w:val="a8"/>
      </w:pPr>
      <w:r w:rsidRPr="0088609C">
        <w:t>Советский</w:t>
      </w:r>
      <w:r w:rsidR="007D355A" w:rsidRPr="0088609C">
        <w:t xml:space="preserve"> район – </w:t>
      </w:r>
      <w:r w:rsidRPr="0088609C">
        <w:t>Советский</w:t>
      </w:r>
      <w:r w:rsidR="007D355A" w:rsidRPr="0088609C">
        <w:t xml:space="preserve"> муниципальный район Ханты-Мансийского автономного округа – Югры</w:t>
      </w:r>
      <w:r w:rsidR="00065AFB" w:rsidRPr="0088609C">
        <w:t>;</w:t>
      </w:r>
    </w:p>
    <w:p w:rsidR="00A674F3" w:rsidRPr="0088609C" w:rsidRDefault="00A674F3" w:rsidP="003D7227">
      <w:pPr>
        <w:pStyle w:val="a8"/>
      </w:pPr>
      <w:r w:rsidRPr="0088609C">
        <w:t xml:space="preserve">Стратегия СЭР Советского района – </w:t>
      </w:r>
      <w:bookmarkStart w:id="106" w:name="_Hlk197609029"/>
      <w:r w:rsidR="00997D06" w:rsidRPr="0088609C">
        <w:t>Стратегии социально-экономического развития Советского района до 2036 года с целевыми ориентирами до 2050 года</w:t>
      </w:r>
      <w:r w:rsidR="003D571D" w:rsidRPr="0088609C">
        <w:t>, утвержденная</w:t>
      </w:r>
      <w:r w:rsidR="00997D06" w:rsidRPr="0088609C">
        <w:t xml:space="preserve"> </w:t>
      </w:r>
      <w:r w:rsidRPr="0088609C">
        <w:t>решение</w:t>
      </w:r>
      <w:r w:rsidR="00997D06" w:rsidRPr="0088609C">
        <w:t>м</w:t>
      </w:r>
      <w:r w:rsidRPr="0088609C">
        <w:t xml:space="preserve"> Думы Советского района от 20.12.2023 №</w:t>
      </w:r>
      <w:r w:rsidR="00065AFB" w:rsidRPr="0088609C">
        <w:t xml:space="preserve"> </w:t>
      </w:r>
      <w:r w:rsidRPr="0088609C">
        <w:t>244/</w:t>
      </w:r>
      <w:proofErr w:type="spellStart"/>
      <w:r w:rsidRPr="0088609C">
        <w:t>нпа</w:t>
      </w:r>
      <w:proofErr w:type="spellEnd"/>
      <w:r w:rsidR="00997D06" w:rsidRPr="0088609C">
        <w:t>.</w:t>
      </w:r>
    </w:p>
    <w:p w:rsidR="009668FC" w:rsidRPr="0088609C" w:rsidRDefault="009668FC" w:rsidP="003D7227">
      <w:pPr>
        <w:pStyle w:val="2"/>
      </w:pPr>
      <w:bookmarkStart w:id="107" w:name="_Toc88828798"/>
      <w:bookmarkStart w:id="108" w:name="_Toc88833627"/>
      <w:bookmarkStart w:id="109" w:name="_Toc89098514"/>
      <w:bookmarkStart w:id="110" w:name="_Toc89247680"/>
      <w:bookmarkStart w:id="111" w:name="_Toc89355347"/>
      <w:bookmarkStart w:id="112" w:name="_Toc177733985"/>
      <w:bookmarkStart w:id="113" w:name="_Toc178270176"/>
      <w:bookmarkStart w:id="114" w:name="_Toc197542073"/>
      <w:bookmarkStart w:id="115" w:name="_Toc200278575"/>
      <w:bookmarkEnd w:id="106"/>
      <w:r w:rsidRPr="0088609C">
        <w:t>ТЕРМИНЫ И ОПРЕДЕЛЕНИЯ</w:t>
      </w:r>
      <w:bookmarkEnd w:id="24"/>
      <w:bookmarkEnd w:id="25"/>
      <w:bookmarkEnd w:id="26"/>
      <w:bookmarkEnd w:id="107"/>
      <w:bookmarkEnd w:id="108"/>
      <w:bookmarkEnd w:id="109"/>
      <w:bookmarkEnd w:id="110"/>
      <w:bookmarkEnd w:id="111"/>
      <w:bookmarkEnd w:id="112"/>
      <w:bookmarkEnd w:id="113"/>
      <w:bookmarkEnd w:id="114"/>
      <w:bookmarkEnd w:id="115"/>
    </w:p>
    <w:p w:rsidR="00D45CF7" w:rsidRPr="0088609C" w:rsidRDefault="00D45CF7" w:rsidP="003D7227">
      <w:pPr>
        <w:pStyle w:val="a8"/>
      </w:pPr>
      <w:r w:rsidRPr="0088609C">
        <w:t>В МНГП используются следующие термины и определения:</w:t>
      </w:r>
    </w:p>
    <w:p w:rsidR="007A41E7" w:rsidRPr="0088609C" w:rsidRDefault="00B9143F" w:rsidP="003D7227">
      <w:pPr>
        <w:pStyle w:val="a8"/>
      </w:pPr>
      <w:r w:rsidRPr="0088609C">
        <w:t>о</w:t>
      </w:r>
      <w:r w:rsidR="007A41E7" w:rsidRPr="0088609C">
        <w:t>беспеченность – показатель, характеризующий наличие и парам</w:t>
      </w:r>
      <w:r w:rsidR="002E1883" w:rsidRPr="0088609C">
        <w:t>етры объектов местного значения;</w:t>
      </w:r>
    </w:p>
    <w:p w:rsidR="00810A5E" w:rsidRPr="0088609C" w:rsidRDefault="00810A5E" w:rsidP="003D7227">
      <w:pPr>
        <w:pStyle w:val="a8"/>
      </w:pPr>
      <w:r w:rsidRPr="0088609C">
        <w:t>территориальная доступность – показатель, характеризующий расстояние, либо затраты времени на передвижение до объектов местного значения</w:t>
      </w:r>
      <w:r w:rsidR="00D807F2" w:rsidRPr="0088609C">
        <w:t>;</w:t>
      </w:r>
    </w:p>
    <w:p w:rsidR="00981B1D" w:rsidRPr="0088609C" w:rsidRDefault="00251B76" w:rsidP="003D7227">
      <w:pPr>
        <w:pStyle w:val="a8"/>
      </w:pPr>
      <w:r w:rsidRPr="0088609C">
        <w:t xml:space="preserve">транспортная доступность – </w:t>
      </w:r>
      <w:r w:rsidR="00981B1D" w:rsidRPr="0088609C">
        <w:t>нормативно установленное время, затраченное на преодоление расстояния от дома до объекта нормирования при помощи общественного транспорта (</w:t>
      </w:r>
      <w:r w:rsidR="00B65F3F" w:rsidRPr="0088609C">
        <w:t xml:space="preserve">при средней скорости движения в границах </w:t>
      </w:r>
      <w:r w:rsidR="00903EDD" w:rsidRPr="0088609C">
        <w:t>поселений</w:t>
      </w:r>
      <w:r w:rsidR="00B65F3F" w:rsidRPr="0088609C">
        <w:t xml:space="preserve"> – 18 км/ч</w:t>
      </w:r>
      <w:r w:rsidR="00981B1D" w:rsidRPr="0088609C">
        <w:t>) без учета времени ожидания на остановочных пунктах</w:t>
      </w:r>
      <w:r w:rsidR="00F56A2C" w:rsidRPr="0088609C">
        <w:t>;</w:t>
      </w:r>
    </w:p>
    <w:p w:rsidR="00E17032" w:rsidRPr="0088609C" w:rsidRDefault="00E17032" w:rsidP="003D7227">
      <w:pPr>
        <w:pStyle w:val="a8"/>
      </w:pPr>
      <w:r w:rsidRPr="0088609C">
        <w:t>пешеходная доступность – нормативно установленное время, за которое человек от дома при пешем движении со средней скоростью 3,5 км/ч в условиях стандартной для данной местности погоды (в пределах климатической нормы) достигает объекта нормирования</w:t>
      </w:r>
      <w:r w:rsidR="009B52BF" w:rsidRPr="0088609C">
        <w:t>;</w:t>
      </w:r>
    </w:p>
    <w:p w:rsidR="005D2650" w:rsidRPr="0088609C" w:rsidRDefault="007246AD" w:rsidP="003D7227">
      <w:pPr>
        <w:pStyle w:val="a8"/>
      </w:pPr>
      <w:r w:rsidRPr="0088609C">
        <w:t>г</w:t>
      </w:r>
      <w:r w:rsidR="005D2650" w:rsidRPr="0088609C">
        <w:t>рупповые системы расселения</w:t>
      </w:r>
      <w:r w:rsidR="00370655" w:rsidRPr="0088609C">
        <w:t xml:space="preserve"> –</w:t>
      </w:r>
      <w:r w:rsidR="005D2650" w:rsidRPr="0088609C">
        <w:t xml:space="preserve">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 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D1540E" w:rsidRPr="0088609C" w:rsidRDefault="00D1540E" w:rsidP="003D7227">
      <w:pPr>
        <w:pStyle w:val="a8"/>
      </w:pPr>
      <w:r w:rsidRPr="0088609C">
        <w:t>Иные понятия употребляются в значениях, установленных федеральным и региональным законодательством.</w:t>
      </w:r>
    </w:p>
    <w:p w:rsidR="00FA4D29" w:rsidRPr="0088609C" w:rsidRDefault="00FA4D29" w:rsidP="003D7227">
      <w:pPr>
        <w:pStyle w:val="2"/>
      </w:pPr>
      <w:bookmarkStart w:id="116" w:name="_Toc81901131"/>
      <w:bookmarkStart w:id="117" w:name="_Toc85181042"/>
      <w:bookmarkStart w:id="118" w:name="_Toc85182485"/>
      <w:bookmarkStart w:id="119" w:name="_Toc85190223"/>
      <w:bookmarkStart w:id="120" w:name="_Toc85192724"/>
      <w:bookmarkStart w:id="121" w:name="_Toc85193442"/>
      <w:bookmarkStart w:id="122" w:name="_Toc85197804"/>
      <w:bookmarkStart w:id="123" w:name="_Toc85215156"/>
      <w:bookmarkStart w:id="124" w:name="_Toc85461018"/>
      <w:bookmarkStart w:id="125" w:name="_Toc85466897"/>
      <w:bookmarkStart w:id="126" w:name="_Toc86154210"/>
      <w:bookmarkStart w:id="127" w:name="_Toc88828799"/>
      <w:bookmarkStart w:id="128" w:name="_Toc88833628"/>
      <w:bookmarkStart w:id="129" w:name="_Toc89098515"/>
      <w:bookmarkStart w:id="130" w:name="_Toc89247681"/>
      <w:bookmarkStart w:id="131" w:name="_Toc89355348"/>
      <w:bookmarkStart w:id="132" w:name="_Toc177733986"/>
      <w:bookmarkStart w:id="133" w:name="_Toc178270177"/>
      <w:bookmarkStart w:id="134" w:name="_Toc197542074"/>
      <w:bookmarkStart w:id="135" w:name="_Toc200278576"/>
      <w:r w:rsidRPr="0088609C">
        <w:t>ОБЩИЕ ПОЛОЖЕНИЯ</w:t>
      </w:r>
      <w:bookmarkEnd w:id="27"/>
      <w:bookmarkEnd w:id="28"/>
      <w:bookmarkEnd w:id="29"/>
      <w:bookmarkEnd w:id="30"/>
      <w:bookmarkEnd w:id="31"/>
      <w:bookmarkEnd w:id="32"/>
      <w:bookmarkEnd w:id="33"/>
      <w:bookmarkEnd w:id="3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A400EB" w:rsidRPr="0088609C" w:rsidRDefault="0071180E" w:rsidP="003D7227">
      <w:pPr>
        <w:pStyle w:val="a8"/>
      </w:pPr>
      <w:r w:rsidRPr="0088609C">
        <w:t>Нормативы градостроительного проектирования разработаны для</w:t>
      </w:r>
      <w:r w:rsidR="00A400EB" w:rsidRPr="0088609C">
        <w:t xml:space="preserve"> </w:t>
      </w:r>
      <w:r w:rsidR="00D91AFB" w:rsidRPr="0088609C">
        <w:t xml:space="preserve">Советского </w:t>
      </w:r>
      <w:r w:rsidR="00A400EB" w:rsidRPr="0088609C">
        <w:t>района на основании пункта 2 части 2 статьи 8, части 1 статьи</w:t>
      </w:r>
      <w:r w:rsidR="00CC5C65" w:rsidRPr="0088609C">
        <w:t> </w:t>
      </w:r>
      <w:r w:rsidR="00A400EB" w:rsidRPr="0088609C">
        <w:t>29.4 Градостроительного кодекса Российской Федерации.</w:t>
      </w:r>
    </w:p>
    <w:p w:rsidR="00B136FD" w:rsidRPr="0088609C" w:rsidRDefault="00AC3C5B" w:rsidP="003D7227">
      <w:pPr>
        <w:pStyle w:val="a8"/>
      </w:pPr>
      <w:r w:rsidRPr="0088609C">
        <w:t>Области нормирования</w:t>
      </w:r>
      <w:r w:rsidR="00DA75E5" w:rsidRPr="0088609C">
        <w:t xml:space="preserve"> </w:t>
      </w:r>
      <w:r w:rsidR="00652C97" w:rsidRPr="0088609C">
        <w:t xml:space="preserve">приняты с учетом РНГП </w:t>
      </w:r>
      <w:r w:rsidR="003B38EC" w:rsidRPr="0088609C">
        <w:t>ХМАО</w:t>
      </w:r>
      <w:r w:rsidR="005A0975" w:rsidRPr="0088609C">
        <w:t xml:space="preserve"> – Югры</w:t>
      </w:r>
      <w:r w:rsidR="00B136FD" w:rsidRPr="0088609C">
        <w:t>, статьи 8.1 Закона ХМАО</w:t>
      </w:r>
      <w:r w:rsidR="003D7227" w:rsidRPr="0088609C">
        <w:t> </w:t>
      </w:r>
      <w:r w:rsidR="00B136FD" w:rsidRPr="0088609C">
        <w:t>–</w:t>
      </w:r>
      <w:r w:rsidR="003D7227" w:rsidRPr="0088609C">
        <w:t> </w:t>
      </w:r>
      <w:r w:rsidR="00B136FD" w:rsidRPr="0088609C">
        <w:t xml:space="preserve">Югры от 18.04.2007 № 39-оз «О градостроительной деятельности на территории </w:t>
      </w:r>
      <w:r w:rsidR="003D7227" w:rsidRPr="0088609C">
        <w:br/>
      </w:r>
      <w:r w:rsidR="00B136FD" w:rsidRPr="0088609C">
        <w:t>Ханты-Мансийского автономного округа – Югры».</w:t>
      </w:r>
    </w:p>
    <w:p w:rsidR="00DA75E5" w:rsidRPr="0088609C" w:rsidRDefault="00DA75E5" w:rsidP="003D7227">
      <w:pPr>
        <w:pStyle w:val="a8"/>
      </w:pPr>
      <w:r w:rsidRPr="0088609C">
        <w:lastRenderedPageBreak/>
        <w:t>Перечень областей и видов объектов местного значения</w:t>
      </w:r>
      <w:r w:rsidR="0075427C" w:rsidRPr="0088609C">
        <w:t xml:space="preserve"> муниципального района</w:t>
      </w:r>
      <w:r w:rsidRPr="0088609C">
        <w:t xml:space="preserve">, подлежащих нормированию в МНГП </w:t>
      </w:r>
      <w:r w:rsidR="00D91AFB" w:rsidRPr="0088609C">
        <w:t>Советского</w:t>
      </w:r>
      <w:r w:rsidRPr="0088609C">
        <w:t xml:space="preserve"> района</w:t>
      </w:r>
      <w:r w:rsidR="0075427C" w:rsidRPr="0088609C">
        <w:t>, пр</w:t>
      </w:r>
      <w:r w:rsidRPr="0088609C">
        <w:t>иведен в Приложении А.</w:t>
      </w:r>
    </w:p>
    <w:p w:rsidR="00DC6E18" w:rsidRPr="0088609C" w:rsidRDefault="00DC6E18" w:rsidP="003D7227">
      <w:pPr>
        <w:pStyle w:val="a8"/>
      </w:pPr>
      <w:r w:rsidRPr="0088609C">
        <w:t>Расчетные показатели обеспеченности объектами местного значения выражены в виде:</w:t>
      </w:r>
    </w:p>
    <w:p w:rsidR="00DA75E5" w:rsidRPr="0088609C" w:rsidRDefault="00DA75E5" w:rsidP="005357C1">
      <w:pPr>
        <w:pStyle w:val="a5"/>
      </w:pPr>
      <w:r w:rsidRPr="0088609C">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w:t>
      </w:r>
    </w:p>
    <w:p w:rsidR="00525811" w:rsidRPr="0088609C" w:rsidRDefault="00525811" w:rsidP="005357C1">
      <w:pPr>
        <w:pStyle w:val="a5"/>
      </w:pPr>
      <w:r w:rsidRPr="0088609C">
        <w:t>удельных показателей потребления населением коммунальных ресурсов для объектов коммунальной инфраструктуры;</w:t>
      </w:r>
    </w:p>
    <w:p w:rsidR="00DC6E18" w:rsidRPr="0088609C" w:rsidRDefault="00DC6E18" w:rsidP="005357C1">
      <w:pPr>
        <w:pStyle w:val="a5"/>
      </w:pPr>
      <w:r w:rsidRPr="0088609C">
        <w:t>удельного размера земельного участка, приходящегося на единицу мощности объекта определенного вида</w:t>
      </w:r>
      <w:r w:rsidR="00961CDC" w:rsidRPr="0088609C">
        <w:rPr>
          <w:lang w:val="ru-RU"/>
        </w:rPr>
        <w:t>.</w:t>
      </w:r>
    </w:p>
    <w:p w:rsidR="00DC6E18" w:rsidRPr="0088609C" w:rsidRDefault="00DC6E18" w:rsidP="001F1543">
      <w:pPr>
        <w:pStyle w:val="a8"/>
      </w:pPr>
      <w:r w:rsidRPr="0088609C">
        <w:t>Расчетные показатели максимально допустимого уровня территориальной доступности объектов местного значения</w:t>
      </w:r>
      <w:r w:rsidR="0075427C" w:rsidRPr="0088609C">
        <w:t xml:space="preserve"> муниципального района</w:t>
      </w:r>
      <w:r w:rsidRPr="0088609C">
        <w:t xml:space="preserve"> выражены в виде </w:t>
      </w:r>
      <w:r w:rsidR="000038DD" w:rsidRPr="0088609C">
        <w:t xml:space="preserve">транспортной и пешеходной </w:t>
      </w:r>
      <w:r w:rsidRPr="0088609C">
        <w:t>доступности.</w:t>
      </w:r>
    </w:p>
    <w:p w:rsidR="00DC6E18" w:rsidRPr="0088609C" w:rsidRDefault="00DC6E18" w:rsidP="001F1543">
      <w:pPr>
        <w:pStyle w:val="a8"/>
      </w:pPr>
      <w:r w:rsidRPr="0088609C">
        <w:t xml:space="preserve">Расчетные показатели </w:t>
      </w:r>
      <w:r w:rsidR="00FC70BA" w:rsidRPr="0088609C">
        <w:t>для</w:t>
      </w:r>
      <w:r w:rsidRPr="0088609C">
        <w:t xml:space="preserve"> объектов местного значения</w:t>
      </w:r>
      <w:r w:rsidR="0075427C" w:rsidRPr="0088609C">
        <w:t xml:space="preserve"> муниципального района</w:t>
      </w:r>
      <w:r w:rsidRPr="0088609C">
        <w:t xml:space="preserve"> </w:t>
      </w:r>
      <w:r w:rsidR="00607F78" w:rsidRPr="0088609C">
        <w:t xml:space="preserve">установлены </w:t>
      </w:r>
      <w:r w:rsidR="00FC70BA" w:rsidRPr="0088609C">
        <w:t>с учетом</w:t>
      </w:r>
      <w:r w:rsidRPr="0088609C">
        <w:t xml:space="preserve"> предельны</w:t>
      </w:r>
      <w:r w:rsidR="00FC70BA" w:rsidRPr="0088609C">
        <w:t>х</w:t>
      </w:r>
      <w:r w:rsidRPr="0088609C">
        <w:t xml:space="preserve"> значени</w:t>
      </w:r>
      <w:r w:rsidR="00FC70BA" w:rsidRPr="0088609C">
        <w:t>й</w:t>
      </w:r>
      <w:r w:rsidRPr="0088609C">
        <w:t xml:space="preserve"> расчетных показателей минимально допустимого уровня обеспеченности объектами местного значения</w:t>
      </w:r>
      <w:r w:rsidR="00F90DB3" w:rsidRPr="0088609C">
        <w:t xml:space="preserve"> муниципального района</w:t>
      </w:r>
      <w:r w:rsidR="008A701A" w:rsidRPr="0088609C">
        <w:t xml:space="preserve"> и </w:t>
      </w:r>
      <w:r w:rsidR="00961CDC" w:rsidRPr="0088609C">
        <w:t>предельных значений</w:t>
      </w:r>
      <w:r w:rsidRPr="0088609C">
        <w:t xml:space="preserve"> расчетных показателей максимально допустимого уровня территориальной доступности указанных объектов, </w:t>
      </w:r>
      <w:r w:rsidR="00FC70BA" w:rsidRPr="0088609C">
        <w:t>установленных</w:t>
      </w:r>
      <w:r w:rsidRPr="0088609C">
        <w:t xml:space="preserve"> </w:t>
      </w:r>
      <w:r w:rsidR="00F90DB3" w:rsidRPr="0088609C">
        <w:t>РНГП</w:t>
      </w:r>
      <w:r w:rsidRPr="0088609C">
        <w:t xml:space="preserve"> </w:t>
      </w:r>
      <w:r w:rsidR="00446E79" w:rsidRPr="0088609C">
        <w:t>ХМАО</w:t>
      </w:r>
      <w:r w:rsidR="007D355A" w:rsidRPr="0088609C">
        <w:t xml:space="preserve"> – Югры</w:t>
      </w:r>
      <w:r w:rsidRPr="0088609C">
        <w:t>.</w:t>
      </w:r>
    </w:p>
    <w:p w:rsidR="00607F78" w:rsidRPr="0088609C" w:rsidRDefault="00607F78" w:rsidP="009C4B01">
      <w:pPr>
        <w:pStyle w:val="a8"/>
        <w:rPr>
          <w:rFonts w:eastAsiaTheme="minorHAnsi"/>
        </w:rPr>
      </w:pPr>
      <w:r w:rsidRPr="0088609C">
        <w:t>Расчетные показатели установлены дифференцированно по различным критериям:</w:t>
      </w:r>
      <w:r w:rsidR="009C4B01" w:rsidRPr="0088609C">
        <w:t xml:space="preserve"> </w:t>
      </w:r>
      <w:r w:rsidR="009C4B01" w:rsidRPr="0088609C">
        <w:rPr>
          <w:rFonts w:eastAsiaTheme="minorHAnsi"/>
        </w:rPr>
        <w:t xml:space="preserve">численность населения, тип населенного пункта, тип жилой застройки, </w:t>
      </w:r>
      <w:r w:rsidRPr="0088609C">
        <w:rPr>
          <w:rFonts w:eastAsiaTheme="minorHAnsi"/>
        </w:rPr>
        <w:t xml:space="preserve">степень </w:t>
      </w:r>
      <w:r w:rsidR="007D0186" w:rsidRPr="0088609C">
        <w:rPr>
          <w:rFonts w:eastAsiaTheme="minorHAnsi"/>
        </w:rPr>
        <w:t>благоустройства жилой застройки.</w:t>
      </w:r>
    </w:p>
    <w:p w:rsidR="000038DD" w:rsidRPr="0088609C" w:rsidRDefault="009A4A00" w:rsidP="001F1543">
      <w:pPr>
        <w:pStyle w:val="a8"/>
      </w:pPr>
      <w:proofErr w:type="gramStart"/>
      <w:r w:rsidRPr="0088609C">
        <w:t>По вопросам, не урегулированным в МНГП, а также РНГП</w:t>
      </w:r>
      <w:r w:rsidR="0086791A" w:rsidRPr="0088609C">
        <w:t xml:space="preserve"> ХМАО – Югры</w:t>
      </w:r>
      <w:r w:rsidRPr="0088609C">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00CC5C65" w:rsidRPr="0088609C">
        <w:t> </w:t>
      </w:r>
      <w:r w:rsidRPr="0088609C">
        <w:t>184-ФЗ «О техническом регулировании», иные федеральные нормативные правовые акты, а</w:t>
      </w:r>
      <w:r w:rsidR="00CC5C65" w:rsidRPr="0088609C">
        <w:t> </w:t>
      </w:r>
      <w:r w:rsidRPr="0088609C">
        <w:t xml:space="preserve">также нормативные правовые акты, действующие на территории </w:t>
      </w:r>
      <w:r w:rsidR="004B45B1" w:rsidRPr="0088609C">
        <w:t>Ханты-Мансийского автономного округа – Югры.</w:t>
      </w:r>
      <w:proofErr w:type="gramEnd"/>
    </w:p>
    <w:p w:rsidR="007A1433" w:rsidRPr="0088609C" w:rsidRDefault="007A1433" w:rsidP="003D7227">
      <w:pPr>
        <w:pStyle w:val="2"/>
      </w:pPr>
      <w:bookmarkStart w:id="136" w:name="_Toc523245357"/>
      <w:bookmarkStart w:id="137" w:name="_Toc10738646"/>
      <w:bookmarkStart w:id="138" w:name="_Toc10740013"/>
      <w:bookmarkStart w:id="139" w:name="_Toc40626743"/>
      <w:bookmarkStart w:id="140" w:name="_Toc85181043"/>
      <w:bookmarkStart w:id="141" w:name="_Toc85182486"/>
      <w:bookmarkStart w:id="142" w:name="_Toc85190224"/>
      <w:bookmarkStart w:id="143" w:name="_Toc85192725"/>
      <w:bookmarkStart w:id="144" w:name="_Toc85193443"/>
      <w:bookmarkStart w:id="145" w:name="_Toc85197805"/>
      <w:bookmarkStart w:id="146" w:name="_Toc85215157"/>
      <w:bookmarkStart w:id="147" w:name="_Toc81901132"/>
      <w:bookmarkStart w:id="148" w:name="_Toc85461019"/>
      <w:bookmarkStart w:id="149" w:name="_Toc85466898"/>
      <w:bookmarkStart w:id="150" w:name="_Toc86154211"/>
      <w:bookmarkStart w:id="151" w:name="_Toc88828800"/>
      <w:bookmarkStart w:id="152" w:name="_Toc88833629"/>
      <w:bookmarkStart w:id="153" w:name="_Toc89098516"/>
      <w:bookmarkStart w:id="154" w:name="_Toc89247682"/>
      <w:bookmarkStart w:id="155" w:name="_Toc89355349"/>
      <w:bookmarkStart w:id="156" w:name="_Toc177733987"/>
      <w:bookmarkStart w:id="157" w:name="_Toc178270178"/>
      <w:bookmarkStart w:id="158" w:name="_Toc197542075"/>
      <w:bookmarkStart w:id="159" w:name="_Toc20027857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136"/>
      <w:r w:rsidRPr="0088609C">
        <w:t xml:space="preserve">РАСЧЕТНЫЕ ПОКАЗАТЕЛИ МИНИМАЛЬНО ДОПУСТИМОГО УРОВНЯ ОБЕСПЕЧЕННОСТИ ОБЪЕКТАМИ МЕСТНОГО </w:t>
      </w:r>
      <w:r w:rsidR="00DA729C" w:rsidRPr="0088609C">
        <w:t>ЗНАЧЕНИЯ</w:t>
      </w:r>
      <w:r w:rsidR="00710A47" w:rsidRPr="0088609C">
        <w:t xml:space="preserve"> </w:t>
      </w:r>
      <w:r w:rsidR="00DA729C" w:rsidRPr="0088609C">
        <w:t>МУНИЦИПАЛЬНОГО РАЙОНА</w:t>
      </w:r>
      <w:r w:rsidR="00D3550F" w:rsidRPr="0088609C">
        <w:t xml:space="preserve"> </w:t>
      </w:r>
      <w:r w:rsidRPr="0088609C">
        <w:t>И</w:t>
      </w:r>
      <w:r w:rsidR="000A10C8" w:rsidRPr="0088609C">
        <w:t xml:space="preserve"> РАСЧЕТНЫЕ ПОКАЗАТЕЛИ </w:t>
      </w:r>
      <w:r w:rsidRPr="0088609C">
        <w:t>МАКСИМАЛЬНО ДОПУСТИМОГО УРОВНЯ ТЕРРИТОРИАЛЬНОЙ ДОСТУПНОСТИ ТАКИХ ОБЪЕКТОВ ДЛЯ НАСЕЛЕНИЯ</w:t>
      </w:r>
      <w:bookmarkEnd w:id="137"/>
      <w:bookmarkEnd w:id="138"/>
      <w:bookmarkEnd w:id="139"/>
      <w:r w:rsidR="000A10C8" w:rsidRPr="0088609C">
        <w:t xml:space="preserve"> </w:t>
      </w:r>
      <w:bookmarkEnd w:id="140"/>
      <w:bookmarkEnd w:id="141"/>
      <w:bookmarkEnd w:id="142"/>
      <w:bookmarkEnd w:id="143"/>
      <w:bookmarkEnd w:id="144"/>
      <w:bookmarkEnd w:id="145"/>
      <w:bookmarkEnd w:id="146"/>
      <w:bookmarkEnd w:id="147"/>
      <w:bookmarkEnd w:id="148"/>
      <w:bookmarkEnd w:id="149"/>
      <w:r w:rsidR="00710A47" w:rsidRPr="0088609C">
        <w:t>МУНИЦИПАЛЬН</w:t>
      </w:r>
      <w:bookmarkEnd w:id="150"/>
      <w:bookmarkEnd w:id="151"/>
      <w:bookmarkEnd w:id="152"/>
      <w:bookmarkEnd w:id="153"/>
      <w:bookmarkEnd w:id="154"/>
      <w:bookmarkEnd w:id="155"/>
      <w:r w:rsidR="00710A47" w:rsidRPr="0088609C">
        <w:t>ОГО РАЙОНА</w:t>
      </w:r>
      <w:bookmarkEnd w:id="156"/>
      <w:bookmarkEnd w:id="157"/>
      <w:bookmarkEnd w:id="158"/>
      <w:bookmarkEnd w:id="159"/>
      <w:r w:rsidR="00710A47" w:rsidRPr="0088609C">
        <w:t xml:space="preserve"> </w:t>
      </w:r>
    </w:p>
    <w:p w:rsidR="00490650" w:rsidRPr="0088609C" w:rsidRDefault="00490650" w:rsidP="005357C1">
      <w:pPr>
        <w:pStyle w:val="3"/>
      </w:pPr>
      <w:bookmarkStart w:id="160" w:name="_Toc177733988"/>
      <w:bookmarkStart w:id="161" w:name="_Toc178270179"/>
      <w:bookmarkStart w:id="162" w:name="_Toc197542076"/>
      <w:bookmarkStart w:id="163" w:name="_Toc200278578"/>
      <w:bookmarkStart w:id="164" w:name="_Toc6500534"/>
      <w:bookmarkStart w:id="165" w:name="_Toc6567863"/>
      <w:bookmarkStart w:id="166" w:name="_Toc6569468"/>
      <w:bookmarkStart w:id="167" w:name="_Toc6578700"/>
      <w:bookmarkStart w:id="168" w:name="_Toc6667191"/>
      <w:bookmarkStart w:id="169" w:name="_Toc6672904"/>
      <w:bookmarkStart w:id="170" w:name="_Toc10738654"/>
      <w:bookmarkStart w:id="171" w:name="_Toc10740021"/>
      <w:bookmarkStart w:id="172" w:name="_Toc40626751"/>
      <w:bookmarkStart w:id="173" w:name="_Toc81901141"/>
      <w:bookmarkStart w:id="174" w:name="_Toc85181045"/>
      <w:bookmarkStart w:id="175" w:name="_Toc85182488"/>
      <w:bookmarkStart w:id="176" w:name="_Toc85190226"/>
      <w:bookmarkStart w:id="177" w:name="_Toc85192727"/>
      <w:bookmarkStart w:id="178" w:name="_Toc85193445"/>
      <w:bookmarkStart w:id="179" w:name="_Toc85197807"/>
      <w:bookmarkStart w:id="180" w:name="_Toc85215159"/>
      <w:bookmarkStart w:id="181" w:name="_Toc85461021"/>
      <w:bookmarkStart w:id="182" w:name="_Toc85466900"/>
      <w:bookmarkStart w:id="183" w:name="_Toc86154213"/>
      <w:bookmarkStart w:id="184" w:name="_Toc88828802"/>
      <w:bookmarkStart w:id="185" w:name="_Toc88833631"/>
      <w:bookmarkStart w:id="186" w:name="_Toc89098518"/>
      <w:bookmarkStart w:id="187" w:name="_Toc89247684"/>
      <w:bookmarkStart w:id="188" w:name="_Toc89355351"/>
      <w:r w:rsidRPr="0088609C">
        <w:t>В области образования</w:t>
      </w:r>
      <w:bookmarkEnd w:id="160"/>
      <w:bookmarkEnd w:id="161"/>
      <w:bookmarkEnd w:id="162"/>
      <w:bookmarkEnd w:id="163"/>
    </w:p>
    <w:p w:rsidR="00490650" w:rsidRPr="0088609C" w:rsidRDefault="00490650" w:rsidP="00E96738">
      <w:pPr>
        <w:pStyle w:val="af3"/>
      </w:pPr>
      <w:bookmarkStart w:id="189" w:name="_Ref167467665"/>
      <w:r w:rsidRPr="0088609C">
        <w:t xml:space="preserve">Таблица </w:t>
      </w:r>
      <w:r w:rsidR="00205AD8" w:rsidRPr="0088609C">
        <w:rPr>
          <w:noProof/>
        </w:rPr>
        <w:fldChar w:fldCharType="begin"/>
      </w:r>
      <w:r w:rsidR="00205AD8" w:rsidRPr="0088609C">
        <w:rPr>
          <w:noProof/>
        </w:rPr>
        <w:instrText xml:space="preserve"> SEQ Таблица \* ARABIC </w:instrText>
      </w:r>
      <w:r w:rsidR="00205AD8" w:rsidRPr="0088609C">
        <w:rPr>
          <w:noProof/>
        </w:rPr>
        <w:fldChar w:fldCharType="separate"/>
      </w:r>
      <w:r w:rsidR="00832EFA">
        <w:rPr>
          <w:noProof/>
        </w:rPr>
        <w:t>1</w:t>
      </w:r>
      <w:r w:rsidR="00205AD8" w:rsidRPr="0088609C">
        <w:rPr>
          <w:noProof/>
        </w:rPr>
        <w:fldChar w:fldCharType="end"/>
      </w:r>
      <w:bookmarkEnd w:id="189"/>
      <w:r w:rsidRPr="0088609C">
        <w:t xml:space="preserve"> – Расчетные показатели для объектов местного значения </w:t>
      </w:r>
      <w:r w:rsidR="00051FDC" w:rsidRPr="0088609C">
        <w:t xml:space="preserve">муниципального района </w:t>
      </w:r>
      <w:r w:rsidRPr="0088609C">
        <w:t>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114"/>
        <w:gridCol w:w="4777"/>
      </w:tblGrid>
      <w:tr w:rsidR="00E96738" w:rsidRPr="0088609C" w:rsidTr="003D7227">
        <w:trPr>
          <w:trHeight w:val="700"/>
        </w:trPr>
        <w:tc>
          <w:tcPr>
            <w:tcW w:w="1108" w:type="pct"/>
            <w:shd w:val="clear" w:color="auto" w:fill="auto"/>
            <w:vAlign w:val="center"/>
          </w:tcPr>
          <w:p w:rsidR="00ED5659" w:rsidRPr="0088609C" w:rsidRDefault="00ED5659" w:rsidP="00E96738">
            <w:pPr>
              <w:ind w:left="-57" w:right="-57"/>
              <w:jc w:val="center"/>
              <w:rPr>
                <w:sz w:val="20"/>
                <w:szCs w:val="20"/>
              </w:rPr>
            </w:pPr>
            <w:r w:rsidRPr="0088609C">
              <w:rPr>
                <w:b/>
                <w:sz w:val="20"/>
                <w:szCs w:val="20"/>
              </w:rPr>
              <w:t>Наименование вида объекта</w:t>
            </w:r>
          </w:p>
        </w:tc>
        <w:tc>
          <w:tcPr>
            <w:tcW w:w="1536" w:type="pct"/>
            <w:shd w:val="clear" w:color="auto" w:fill="auto"/>
            <w:vAlign w:val="center"/>
          </w:tcPr>
          <w:p w:rsidR="00ED5659" w:rsidRPr="0088609C" w:rsidRDefault="00ED5659" w:rsidP="00E96738">
            <w:pPr>
              <w:ind w:left="-57" w:right="-57"/>
              <w:jc w:val="center"/>
              <w:rPr>
                <w:b/>
                <w:sz w:val="20"/>
                <w:szCs w:val="20"/>
              </w:rPr>
            </w:pPr>
            <w:r w:rsidRPr="0088609C">
              <w:rPr>
                <w:b/>
                <w:sz w:val="20"/>
                <w:szCs w:val="20"/>
              </w:rPr>
              <w:t>Наименование нормируемого расчетного показателя,</w:t>
            </w:r>
          </w:p>
          <w:p w:rsidR="00ED5659" w:rsidRPr="0088609C" w:rsidRDefault="00ED5659" w:rsidP="00E96738">
            <w:pPr>
              <w:ind w:left="-57" w:right="-57"/>
              <w:jc w:val="center"/>
              <w:rPr>
                <w:sz w:val="20"/>
                <w:szCs w:val="20"/>
              </w:rPr>
            </w:pPr>
            <w:r w:rsidRPr="0088609C">
              <w:rPr>
                <w:b/>
                <w:sz w:val="20"/>
                <w:szCs w:val="20"/>
              </w:rPr>
              <w:t>единица измерения</w:t>
            </w:r>
          </w:p>
        </w:tc>
        <w:tc>
          <w:tcPr>
            <w:tcW w:w="2356" w:type="pct"/>
            <w:tcBorders>
              <w:right w:val="single" w:sz="4" w:space="0" w:color="auto"/>
            </w:tcBorders>
            <w:shd w:val="clear" w:color="auto" w:fill="auto"/>
            <w:vAlign w:val="center"/>
          </w:tcPr>
          <w:p w:rsidR="00ED5659" w:rsidRPr="0088609C" w:rsidRDefault="00ED5659" w:rsidP="00E96738">
            <w:pPr>
              <w:ind w:left="-57" w:right="-57"/>
              <w:jc w:val="center"/>
              <w:rPr>
                <w:sz w:val="20"/>
                <w:szCs w:val="20"/>
              </w:rPr>
            </w:pPr>
            <w:r w:rsidRPr="0088609C">
              <w:rPr>
                <w:b/>
                <w:sz w:val="20"/>
                <w:szCs w:val="20"/>
              </w:rPr>
              <w:t>Значение расчетного показателя</w:t>
            </w:r>
          </w:p>
        </w:tc>
      </w:tr>
    </w:tbl>
    <w:p w:rsidR="003D7227" w:rsidRPr="0088609C" w:rsidRDefault="003D7227" w:rsidP="003D7227">
      <w:pPr>
        <w:pStyle w:val="afffffffff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114"/>
        <w:gridCol w:w="4777"/>
      </w:tblGrid>
      <w:tr w:rsidR="00AB4D3A" w:rsidRPr="0088609C" w:rsidTr="003D7227">
        <w:trPr>
          <w:trHeight w:val="20"/>
          <w:tblHeader/>
        </w:trPr>
        <w:tc>
          <w:tcPr>
            <w:tcW w:w="1108" w:type="pct"/>
            <w:shd w:val="clear" w:color="auto" w:fill="auto"/>
            <w:vAlign w:val="center"/>
          </w:tcPr>
          <w:p w:rsidR="00ED5659" w:rsidRPr="0088609C" w:rsidRDefault="00ED5659" w:rsidP="00E96738">
            <w:pPr>
              <w:ind w:left="-57" w:right="-57"/>
              <w:jc w:val="center"/>
              <w:rPr>
                <w:b/>
                <w:sz w:val="20"/>
                <w:szCs w:val="20"/>
              </w:rPr>
            </w:pPr>
            <w:r w:rsidRPr="0088609C">
              <w:rPr>
                <w:b/>
                <w:sz w:val="20"/>
                <w:szCs w:val="20"/>
              </w:rPr>
              <w:t>1</w:t>
            </w:r>
          </w:p>
        </w:tc>
        <w:tc>
          <w:tcPr>
            <w:tcW w:w="1536" w:type="pct"/>
            <w:shd w:val="clear" w:color="auto" w:fill="auto"/>
            <w:vAlign w:val="center"/>
          </w:tcPr>
          <w:p w:rsidR="00ED5659" w:rsidRPr="0088609C" w:rsidRDefault="00ED5659" w:rsidP="00E96738">
            <w:pPr>
              <w:ind w:left="-57" w:right="-57"/>
              <w:jc w:val="center"/>
              <w:rPr>
                <w:b/>
                <w:sz w:val="20"/>
                <w:szCs w:val="20"/>
              </w:rPr>
            </w:pPr>
            <w:r w:rsidRPr="0088609C">
              <w:rPr>
                <w:b/>
                <w:sz w:val="20"/>
                <w:szCs w:val="20"/>
              </w:rPr>
              <w:t>2</w:t>
            </w:r>
          </w:p>
        </w:tc>
        <w:tc>
          <w:tcPr>
            <w:tcW w:w="2356" w:type="pct"/>
            <w:tcBorders>
              <w:right w:val="single" w:sz="4" w:space="0" w:color="auto"/>
            </w:tcBorders>
            <w:shd w:val="clear" w:color="auto" w:fill="auto"/>
            <w:vAlign w:val="center"/>
          </w:tcPr>
          <w:p w:rsidR="00ED5659" w:rsidRPr="0088609C" w:rsidRDefault="00ED5659" w:rsidP="00E96738">
            <w:pPr>
              <w:ind w:left="-57" w:right="-57"/>
              <w:jc w:val="center"/>
              <w:rPr>
                <w:b/>
                <w:sz w:val="20"/>
                <w:szCs w:val="20"/>
              </w:rPr>
            </w:pPr>
            <w:r w:rsidRPr="0088609C">
              <w:rPr>
                <w:b/>
                <w:sz w:val="20"/>
                <w:szCs w:val="20"/>
              </w:rPr>
              <w:t>3</w:t>
            </w:r>
          </w:p>
        </w:tc>
      </w:tr>
      <w:tr w:rsidR="00862556" w:rsidRPr="0088609C" w:rsidTr="003D7227">
        <w:trPr>
          <w:trHeight w:val="20"/>
        </w:trPr>
        <w:tc>
          <w:tcPr>
            <w:tcW w:w="1108" w:type="pct"/>
            <w:vMerge w:val="restart"/>
            <w:shd w:val="clear" w:color="auto" w:fill="auto"/>
          </w:tcPr>
          <w:p w:rsidR="00862556" w:rsidRPr="0088609C" w:rsidRDefault="00862556" w:rsidP="00862556">
            <w:pPr>
              <w:ind w:left="-57" w:right="-57"/>
              <w:rPr>
                <w:sz w:val="20"/>
                <w:szCs w:val="20"/>
                <w:lang w:eastAsia="en-US"/>
              </w:rPr>
            </w:pPr>
            <w:r w:rsidRPr="0088609C">
              <w:rPr>
                <w:sz w:val="20"/>
                <w:szCs w:val="20"/>
                <w:lang w:eastAsia="en-US"/>
              </w:rPr>
              <w:t>Дошкольные образовательные организации</w:t>
            </w:r>
            <w:r w:rsidR="004F6182" w:rsidRPr="0088609C">
              <w:rPr>
                <w:sz w:val="20"/>
                <w:szCs w:val="20"/>
                <w:lang w:eastAsia="en-US"/>
              </w:rPr>
              <w:t xml:space="preserve"> </w:t>
            </w:r>
            <w:r w:rsidR="004F6182" w:rsidRPr="0088609C">
              <w:rPr>
                <w:sz w:val="20"/>
                <w:szCs w:val="20"/>
                <w:lang w:val="en-US" w:eastAsia="en-US"/>
              </w:rPr>
              <w:t>[</w:t>
            </w:r>
            <w:r w:rsidR="004F6182" w:rsidRPr="0088609C">
              <w:rPr>
                <w:sz w:val="20"/>
                <w:szCs w:val="20"/>
                <w:lang w:eastAsia="en-US"/>
              </w:rPr>
              <w:t>1,</w:t>
            </w:r>
            <w:r w:rsidR="005707C9" w:rsidRPr="0088609C">
              <w:rPr>
                <w:sz w:val="20"/>
                <w:szCs w:val="20"/>
                <w:lang w:eastAsia="en-US"/>
              </w:rPr>
              <w:t xml:space="preserve"> </w:t>
            </w:r>
            <w:r w:rsidR="004F6182" w:rsidRPr="0088609C">
              <w:rPr>
                <w:sz w:val="20"/>
                <w:szCs w:val="20"/>
                <w:lang w:val="en-US" w:eastAsia="en-US"/>
              </w:rPr>
              <w:t>2]</w:t>
            </w:r>
          </w:p>
        </w:tc>
        <w:tc>
          <w:tcPr>
            <w:tcW w:w="1536" w:type="pct"/>
            <w:shd w:val="clear" w:color="auto" w:fill="auto"/>
          </w:tcPr>
          <w:p w:rsidR="00862556" w:rsidRPr="0088609C" w:rsidRDefault="00B83BC7" w:rsidP="00862556">
            <w:pPr>
              <w:ind w:left="-57" w:right="-57"/>
              <w:rPr>
                <w:sz w:val="20"/>
                <w:szCs w:val="20"/>
                <w:lang w:eastAsia="en-US"/>
              </w:rPr>
            </w:pPr>
            <w:r w:rsidRPr="0088609C">
              <w:rPr>
                <w:sz w:val="20"/>
                <w:szCs w:val="20"/>
                <w:lang w:eastAsia="en-US"/>
              </w:rPr>
              <w:t>У</w:t>
            </w:r>
            <w:r w:rsidR="00862556" w:rsidRPr="0088609C">
              <w:rPr>
                <w:sz w:val="20"/>
                <w:szCs w:val="20"/>
                <w:lang w:eastAsia="en-US"/>
              </w:rPr>
              <w:t xml:space="preserve">ровень обеспеченности, </w:t>
            </w:r>
          </w:p>
          <w:p w:rsidR="00862556" w:rsidRPr="0088609C" w:rsidRDefault="00862556" w:rsidP="00862556">
            <w:pPr>
              <w:ind w:left="-57" w:right="-57"/>
              <w:rPr>
                <w:sz w:val="20"/>
                <w:szCs w:val="20"/>
                <w:lang w:eastAsia="en-US"/>
              </w:rPr>
            </w:pPr>
            <w:r w:rsidRPr="0088609C">
              <w:rPr>
                <w:sz w:val="20"/>
                <w:szCs w:val="20"/>
                <w:lang w:eastAsia="en-US"/>
              </w:rPr>
              <w:t>мест на 100 детей в возрасте от 1 года до 7 лет</w:t>
            </w:r>
          </w:p>
        </w:tc>
        <w:tc>
          <w:tcPr>
            <w:tcW w:w="2356" w:type="pct"/>
            <w:tcBorders>
              <w:right w:val="single" w:sz="4" w:space="0" w:color="auto"/>
            </w:tcBorders>
            <w:shd w:val="clear" w:color="auto" w:fill="auto"/>
          </w:tcPr>
          <w:p w:rsidR="00862556" w:rsidRPr="0088609C" w:rsidRDefault="008872A6" w:rsidP="00AC5EF5">
            <w:pPr>
              <w:pStyle w:val="a3"/>
              <w:numPr>
                <w:ilvl w:val="0"/>
                <w:numId w:val="0"/>
              </w:numPr>
              <w:rPr>
                <w:sz w:val="20"/>
                <w:szCs w:val="20"/>
              </w:rPr>
            </w:pPr>
            <w:r w:rsidRPr="0088609C">
              <w:rPr>
                <w:sz w:val="20"/>
                <w:szCs w:val="20"/>
              </w:rPr>
              <w:t>80</w:t>
            </w:r>
          </w:p>
        </w:tc>
      </w:tr>
      <w:tr w:rsidR="00862556" w:rsidRPr="0088609C" w:rsidTr="003D7227">
        <w:trPr>
          <w:trHeight w:val="20"/>
        </w:trPr>
        <w:tc>
          <w:tcPr>
            <w:tcW w:w="1108" w:type="pct"/>
            <w:vMerge/>
            <w:shd w:val="clear" w:color="auto" w:fill="auto"/>
          </w:tcPr>
          <w:p w:rsidR="00862556" w:rsidRPr="0088609C" w:rsidRDefault="00862556" w:rsidP="00E96738">
            <w:pPr>
              <w:ind w:left="-57" w:right="-57"/>
              <w:rPr>
                <w:sz w:val="20"/>
                <w:szCs w:val="20"/>
                <w:lang w:eastAsia="en-US"/>
              </w:rPr>
            </w:pPr>
          </w:p>
        </w:tc>
        <w:tc>
          <w:tcPr>
            <w:tcW w:w="1536" w:type="pct"/>
            <w:shd w:val="clear" w:color="auto" w:fill="auto"/>
          </w:tcPr>
          <w:p w:rsidR="00862556" w:rsidRPr="0088609C" w:rsidRDefault="00B83BC7" w:rsidP="00E96738">
            <w:pPr>
              <w:ind w:left="-57" w:right="-57"/>
              <w:rPr>
                <w:sz w:val="20"/>
                <w:szCs w:val="20"/>
                <w:lang w:eastAsia="en-US"/>
              </w:rPr>
            </w:pPr>
            <w:r w:rsidRPr="0088609C">
              <w:rPr>
                <w:sz w:val="20"/>
                <w:szCs w:val="20"/>
                <w:lang w:eastAsia="en-US"/>
              </w:rPr>
              <w:t>У</w:t>
            </w:r>
            <w:r w:rsidR="00862556" w:rsidRPr="0088609C">
              <w:rPr>
                <w:sz w:val="20"/>
                <w:szCs w:val="20"/>
                <w:lang w:eastAsia="en-US"/>
              </w:rPr>
              <w:t xml:space="preserve">ровень обеспеченности, </w:t>
            </w:r>
          </w:p>
          <w:p w:rsidR="00862556" w:rsidRPr="0088609C" w:rsidRDefault="00862556" w:rsidP="00E96738">
            <w:pPr>
              <w:ind w:left="-57" w:right="-57"/>
              <w:rPr>
                <w:sz w:val="20"/>
                <w:szCs w:val="20"/>
              </w:rPr>
            </w:pPr>
            <w:r w:rsidRPr="0088609C">
              <w:rPr>
                <w:sz w:val="20"/>
                <w:szCs w:val="20"/>
                <w:lang w:eastAsia="en-US"/>
              </w:rPr>
              <w:t>мест на 1 тыс. человек</w:t>
            </w:r>
            <w:r w:rsidR="00ED19E7" w:rsidRPr="0088609C">
              <w:rPr>
                <w:sz w:val="20"/>
                <w:szCs w:val="20"/>
                <w:lang w:eastAsia="en-US"/>
              </w:rPr>
              <w:t xml:space="preserve"> общей численности населения</w:t>
            </w:r>
          </w:p>
        </w:tc>
        <w:tc>
          <w:tcPr>
            <w:tcW w:w="2356" w:type="pct"/>
            <w:tcBorders>
              <w:right w:val="single" w:sz="4" w:space="0" w:color="auto"/>
            </w:tcBorders>
            <w:shd w:val="clear" w:color="auto" w:fill="auto"/>
          </w:tcPr>
          <w:p w:rsidR="0002042A" w:rsidRPr="0088609C" w:rsidRDefault="002161C2" w:rsidP="0002042A">
            <w:pPr>
              <w:pStyle w:val="a3"/>
              <w:numPr>
                <w:ilvl w:val="0"/>
                <w:numId w:val="0"/>
              </w:numPr>
              <w:rPr>
                <w:sz w:val="20"/>
                <w:szCs w:val="20"/>
              </w:rPr>
            </w:pPr>
            <w:r w:rsidRPr="0088609C">
              <w:rPr>
                <w:sz w:val="20"/>
                <w:szCs w:val="20"/>
              </w:rPr>
              <w:t>Д</w:t>
            </w:r>
            <w:r w:rsidR="0002042A" w:rsidRPr="0088609C">
              <w:rPr>
                <w:sz w:val="20"/>
                <w:szCs w:val="20"/>
              </w:rPr>
              <w:t xml:space="preserve">ля городских населенных пунктов </w:t>
            </w:r>
            <w:r w:rsidR="008872A6" w:rsidRPr="0088609C">
              <w:rPr>
                <w:sz w:val="20"/>
                <w:szCs w:val="20"/>
              </w:rPr>
              <w:t>– 62</w:t>
            </w:r>
            <w:r w:rsidR="0002042A" w:rsidRPr="0088609C">
              <w:rPr>
                <w:sz w:val="20"/>
                <w:szCs w:val="20"/>
              </w:rPr>
              <w:t>;</w:t>
            </w:r>
          </w:p>
          <w:p w:rsidR="00862556" w:rsidRPr="0088609C" w:rsidRDefault="0002042A" w:rsidP="0002042A">
            <w:pPr>
              <w:pStyle w:val="a3"/>
              <w:numPr>
                <w:ilvl w:val="0"/>
                <w:numId w:val="0"/>
              </w:numPr>
              <w:rPr>
                <w:sz w:val="20"/>
                <w:szCs w:val="20"/>
              </w:rPr>
            </w:pPr>
            <w:r w:rsidRPr="0088609C">
              <w:rPr>
                <w:sz w:val="20"/>
                <w:szCs w:val="20"/>
              </w:rPr>
              <w:t xml:space="preserve">для </w:t>
            </w:r>
            <w:r w:rsidR="008872A6" w:rsidRPr="0088609C">
              <w:rPr>
                <w:sz w:val="20"/>
                <w:szCs w:val="20"/>
              </w:rPr>
              <w:t>сельских населенных пунктов – 49</w:t>
            </w:r>
          </w:p>
        </w:tc>
      </w:tr>
      <w:tr w:rsidR="00862556" w:rsidRPr="0088609C" w:rsidTr="003D7227">
        <w:trPr>
          <w:trHeight w:val="20"/>
        </w:trPr>
        <w:tc>
          <w:tcPr>
            <w:tcW w:w="1108" w:type="pct"/>
            <w:vMerge/>
            <w:shd w:val="clear" w:color="auto" w:fill="auto"/>
          </w:tcPr>
          <w:p w:rsidR="00862556" w:rsidRPr="0088609C" w:rsidRDefault="00862556" w:rsidP="00E96738">
            <w:pPr>
              <w:ind w:left="-57" w:right="-57"/>
              <w:rPr>
                <w:sz w:val="20"/>
                <w:szCs w:val="20"/>
                <w:lang w:eastAsia="en-US"/>
              </w:rPr>
            </w:pPr>
          </w:p>
        </w:tc>
        <w:tc>
          <w:tcPr>
            <w:tcW w:w="1536" w:type="pct"/>
            <w:shd w:val="clear" w:color="auto" w:fill="auto"/>
          </w:tcPr>
          <w:p w:rsidR="00862556" w:rsidRPr="0088609C" w:rsidRDefault="00B83BC7" w:rsidP="00E96738">
            <w:pPr>
              <w:ind w:left="-57" w:right="-57"/>
              <w:rPr>
                <w:sz w:val="20"/>
                <w:szCs w:val="20"/>
              </w:rPr>
            </w:pPr>
            <w:r w:rsidRPr="0088609C">
              <w:rPr>
                <w:sz w:val="20"/>
                <w:szCs w:val="20"/>
              </w:rPr>
              <w:t>Р</w:t>
            </w:r>
            <w:r w:rsidR="00862556" w:rsidRPr="0088609C">
              <w:rPr>
                <w:sz w:val="20"/>
                <w:szCs w:val="20"/>
              </w:rPr>
              <w:t xml:space="preserve">азмер земельного участка, </w:t>
            </w:r>
            <w:r w:rsidR="00862556" w:rsidRPr="0088609C">
              <w:rPr>
                <w:sz w:val="20"/>
                <w:szCs w:val="20"/>
              </w:rPr>
              <w:br/>
              <w:t>кв. м на 1 место</w:t>
            </w:r>
            <w:r w:rsidR="00D66711" w:rsidRPr="0088609C">
              <w:rPr>
                <w:sz w:val="20"/>
                <w:szCs w:val="20"/>
              </w:rPr>
              <w:t xml:space="preserve"> </w:t>
            </w:r>
            <w:r w:rsidR="00D66711" w:rsidRPr="0088609C">
              <w:rPr>
                <w:sz w:val="20"/>
                <w:szCs w:val="20"/>
                <w:lang w:eastAsia="en-US"/>
              </w:rPr>
              <w:t>[5</w:t>
            </w:r>
            <w:r w:rsidR="0025546A" w:rsidRPr="0088609C">
              <w:rPr>
                <w:sz w:val="20"/>
                <w:szCs w:val="20"/>
                <w:lang w:eastAsia="en-US"/>
              </w:rPr>
              <w:t>, 6</w:t>
            </w:r>
            <w:r w:rsidR="00D66711" w:rsidRPr="0088609C">
              <w:rPr>
                <w:sz w:val="20"/>
                <w:szCs w:val="20"/>
                <w:lang w:eastAsia="en-US"/>
              </w:rPr>
              <w:t>]</w:t>
            </w:r>
          </w:p>
        </w:tc>
        <w:tc>
          <w:tcPr>
            <w:tcW w:w="2356" w:type="pct"/>
            <w:tcBorders>
              <w:right w:val="single" w:sz="4" w:space="0" w:color="auto"/>
            </w:tcBorders>
            <w:shd w:val="clear" w:color="auto" w:fill="auto"/>
          </w:tcPr>
          <w:p w:rsidR="000F151E" w:rsidRPr="0088609C" w:rsidRDefault="002161C2" w:rsidP="000F151E">
            <w:pPr>
              <w:pStyle w:val="a3"/>
              <w:numPr>
                <w:ilvl w:val="0"/>
                <w:numId w:val="0"/>
              </w:numPr>
              <w:rPr>
                <w:sz w:val="20"/>
                <w:szCs w:val="20"/>
              </w:rPr>
            </w:pPr>
            <w:r w:rsidRPr="0088609C">
              <w:rPr>
                <w:sz w:val="20"/>
                <w:szCs w:val="20"/>
              </w:rPr>
              <w:t>Д</w:t>
            </w:r>
            <w:r w:rsidR="000F151E" w:rsidRPr="0088609C">
              <w:rPr>
                <w:sz w:val="20"/>
                <w:szCs w:val="20"/>
              </w:rPr>
              <w:t>ля отдельно стоящих дошкольных образовательных организаций вместимостью:</w:t>
            </w:r>
          </w:p>
          <w:p w:rsidR="000F151E" w:rsidRPr="0088609C" w:rsidRDefault="000F151E" w:rsidP="0091337B">
            <w:pPr>
              <w:tabs>
                <w:tab w:val="left" w:pos="452"/>
              </w:tabs>
              <w:ind w:right="-57"/>
              <w:rPr>
                <w:sz w:val="20"/>
                <w:szCs w:val="20"/>
                <w:lang w:eastAsia="en-US"/>
              </w:rPr>
            </w:pPr>
            <w:r w:rsidRPr="0088609C">
              <w:rPr>
                <w:sz w:val="20"/>
                <w:szCs w:val="20"/>
                <w:lang w:eastAsia="en-US"/>
              </w:rPr>
              <w:t>до 100 мест – 44;</w:t>
            </w:r>
          </w:p>
          <w:p w:rsidR="000F151E" w:rsidRPr="0088609C" w:rsidRDefault="000F151E" w:rsidP="0091337B">
            <w:pPr>
              <w:tabs>
                <w:tab w:val="left" w:pos="452"/>
              </w:tabs>
              <w:ind w:right="-57"/>
              <w:rPr>
                <w:sz w:val="20"/>
                <w:szCs w:val="20"/>
                <w:lang w:eastAsia="en-US"/>
              </w:rPr>
            </w:pPr>
            <w:r w:rsidRPr="0088609C">
              <w:rPr>
                <w:sz w:val="20"/>
                <w:szCs w:val="20"/>
                <w:lang w:eastAsia="en-US"/>
              </w:rPr>
              <w:t>от 101 места – 38;</w:t>
            </w:r>
          </w:p>
          <w:p w:rsidR="0091337B" w:rsidRPr="0088609C" w:rsidRDefault="000F151E" w:rsidP="0091337B">
            <w:pPr>
              <w:tabs>
                <w:tab w:val="left" w:pos="452"/>
              </w:tabs>
              <w:ind w:right="-57"/>
              <w:rPr>
                <w:sz w:val="20"/>
                <w:szCs w:val="20"/>
                <w:lang w:eastAsia="en-US"/>
              </w:rPr>
            </w:pPr>
            <w:r w:rsidRPr="0088609C">
              <w:rPr>
                <w:sz w:val="20"/>
                <w:szCs w:val="20"/>
                <w:lang w:eastAsia="en-US"/>
              </w:rPr>
              <w:t>в комплексе дошкольных образовательных организаций свыше 500 мест – 30</w:t>
            </w:r>
            <w:r w:rsidR="00E147D0" w:rsidRPr="0088609C">
              <w:rPr>
                <w:sz w:val="20"/>
                <w:szCs w:val="20"/>
                <w:lang w:eastAsia="en-US"/>
              </w:rPr>
              <w:t>;</w:t>
            </w:r>
          </w:p>
          <w:p w:rsidR="00862556" w:rsidRPr="0088609C" w:rsidRDefault="0091337B" w:rsidP="0091337B">
            <w:pPr>
              <w:tabs>
                <w:tab w:val="left" w:pos="452"/>
              </w:tabs>
              <w:ind w:right="-57"/>
              <w:rPr>
                <w:sz w:val="20"/>
                <w:szCs w:val="20"/>
                <w:lang w:eastAsia="en-US"/>
              </w:rPr>
            </w:pPr>
            <w:r w:rsidRPr="0088609C">
              <w:rPr>
                <w:sz w:val="20"/>
                <w:szCs w:val="20"/>
                <w:lang w:eastAsia="en-US"/>
              </w:rPr>
              <w:t>д</w:t>
            </w:r>
            <w:r w:rsidR="000F151E" w:rsidRPr="0088609C">
              <w:rPr>
                <w:sz w:val="20"/>
                <w:szCs w:val="20"/>
                <w:lang w:eastAsia="en-US"/>
              </w:rPr>
              <w:t>ля встроенных и встроенно-пристроенных</w:t>
            </w:r>
            <w:r w:rsidR="000F151E" w:rsidRPr="0088609C">
              <w:rPr>
                <w:sz w:val="20"/>
                <w:szCs w:val="20"/>
              </w:rPr>
              <w:t xml:space="preserve"> </w:t>
            </w:r>
            <w:r w:rsidR="000F151E" w:rsidRPr="0088609C">
              <w:rPr>
                <w:sz w:val="20"/>
                <w:szCs w:val="20"/>
              </w:rPr>
              <w:lastRenderedPageBreak/>
              <w:t>дошкольных образовательных организаций – 14</w:t>
            </w:r>
          </w:p>
        </w:tc>
      </w:tr>
      <w:tr w:rsidR="00862556" w:rsidRPr="0088609C" w:rsidTr="003D7227">
        <w:trPr>
          <w:trHeight w:val="20"/>
        </w:trPr>
        <w:tc>
          <w:tcPr>
            <w:tcW w:w="1108" w:type="pct"/>
            <w:vMerge/>
            <w:shd w:val="clear" w:color="auto" w:fill="auto"/>
          </w:tcPr>
          <w:p w:rsidR="00862556" w:rsidRPr="0088609C" w:rsidRDefault="00862556" w:rsidP="00E96738">
            <w:pPr>
              <w:ind w:left="-57" w:right="-57"/>
              <w:rPr>
                <w:sz w:val="20"/>
                <w:szCs w:val="20"/>
                <w:lang w:eastAsia="en-US"/>
              </w:rPr>
            </w:pPr>
          </w:p>
        </w:tc>
        <w:tc>
          <w:tcPr>
            <w:tcW w:w="1536" w:type="pct"/>
            <w:shd w:val="clear" w:color="auto" w:fill="auto"/>
          </w:tcPr>
          <w:p w:rsidR="00862556" w:rsidRPr="0088609C" w:rsidRDefault="00B83BC7" w:rsidP="00E96738">
            <w:pPr>
              <w:ind w:left="-57" w:right="-57"/>
              <w:rPr>
                <w:sz w:val="20"/>
                <w:szCs w:val="20"/>
              </w:rPr>
            </w:pPr>
            <w:r w:rsidRPr="0088609C">
              <w:rPr>
                <w:sz w:val="20"/>
                <w:szCs w:val="20"/>
                <w:lang w:eastAsia="en-US"/>
              </w:rPr>
              <w:t>Т</w:t>
            </w:r>
            <w:r w:rsidR="00862556" w:rsidRPr="0088609C">
              <w:rPr>
                <w:sz w:val="20"/>
                <w:szCs w:val="20"/>
                <w:lang w:eastAsia="en-US"/>
              </w:rPr>
              <w:t>ерриториальная доступность</w:t>
            </w:r>
            <w:r w:rsidR="002F6198" w:rsidRPr="0088609C">
              <w:rPr>
                <w:sz w:val="20"/>
                <w:szCs w:val="20"/>
                <w:lang w:eastAsia="en-US"/>
              </w:rPr>
              <w:t>, минут</w:t>
            </w:r>
          </w:p>
        </w:tc>
        <w:tc>
          <w:tcPr>
            <w:tcW w:w="2356" w:type="pct"/>
            <w:tcBorders>
              <w:right w:val="single" w:sz="4" w:space="0" w:color="auto"/>
            </w:tcBorders>
            <w:shd w:val="clear" w:color="auto" w:fill="auto"/>
          </w:tcPr>
          <w:p w:rsidR="00D32565" w:rsidRPr="0088609C" w:rsidRDefault="00D32565" w:rsidP="00D32565">
            <w:pPr>
              <w:ind w:left="-57" w:right="-57"/>
              <w:rPr>
                <w:sz w:val="20"/>
                <w:szCs w:val="20"/>
                <w:lang w:eastAsia="en-US"/>
              </w:rPr>
            </w:pPr>
            <w:r w:rsidRPr="0088609C">
              <w:rPr>
                <w:sz w:val="20"/>
                <w:szCs w:val="20"/>
                <w:lang w:eastAsia="en-US"/>
              </w:rPr>
              <w:t>Для населенных пунктов с численностью населения до 3</w:t>
            </w:r>
            <w:r w:rsidR="00B83BC7" w:rsidRPr="0088609C">
              <w:rPr>
                <w:sz w:val="20"/>
                <w:szCs w:val="20"/>
                <w:lang w:eastAsia="en-US"/>
              </w:rPr>
              <w:t xml:space="preserve"> тыс.</w:t>
            </w:r>
            <w:r w:rsidRPr="0088609C">
              <w:rPr>
                <w:sz w:val="20"/>
                <w:szCs w:val="20"/>
                <w:lang w:eastAsia="en-US"/>
              </w:rPr>
              <w:t xml:space="preserve"> человек транспортная доступность </w:t>
            </w:r>
            <w:r w:rsidR="002F6198" w:rsidRPr="0088609C">
              <w:rPr>
                <w:sz w:val="20"/>
                <w:szCs w:val="20"/>
                <w:lang w:eastAsia="en-US"/>
              </w:rPr>
              <w:t xml:space="preserve">– </w:t>
            </w:r>
            <w:r w:rsidRPr="0088609C">
              <w:rPr>
                <w:sz w:val="20"/>
                <w:szCs w:val="20"/>
                <w:lang w:eastAsia="en-US"/>
              </w:rPr>
              <w:t>10</w:t>
            </w:r>
            <w:r w:rsidR="002F6198" w:rsidRPr="0088609C">
              <w:rPr>
                <w:sz w:val="20"/>
                <w:szCs w:val="20"/>
                <w:lang w:eastAsia="en-US"/>
              </w:rPr>
              <w:t>.</w:t>
            </w:r>
          </w:p>
          <w:p w:rsidR="00D32565" w:rsidRPr="0088609C" w:rsidRDefault="00D32565" w:rsidP="00D32565">
            <w:pPr>
              <w:ind w:left="-57" w:right="-57"/>
              <w:rPr>
                <w:sz w:val="20"/>
                <w:szCs w:val="20"/>
                <w:lang w:eastAsia="en-US"/>
              </w:rPr>
            </w:pPr>
          </w:p>
          <w:p w:rsidR="00D32565" w:rsidRPr="0088609C" w:rsidRDefault="00D32565" w:rsidP="00D32565">
            <w:pPr>
              <w:ind w:left="-57" w:right="-57"/>
              <w:rPr>
                <w:sz w:val="20"/>
                <w:szCs w:val="20"/>
                <w:lang w:eastAsia="en-US"/>
              </w:rPr>
            </w:pPr>
            <w:r w:rsidRPr="0088609C">
              <w:rPr>
                <w:sz w:val="20"/>
                <w:szCs w:val="20"/>
                <w:lang w:eastAsia="en-US"/>
              </w:rPr>
              <w:t>Для населенных пунктов с численностью населения от 3</w:t>
            </w:r>
            <w:r w:rsidR="00B83BC7" w:rsidRPr="0088609C">
              <w:rPr>
                <w:sz w:val="20"/>
                <w:szCs w:val="20"/>
                <w:lang w:eastAsia="en-US"/>
              </w:rPr>
              <w:t xml:space="preserve"> тыс. </w:t>
            </w:r>
            <w:r w:rsidRPr="0088609C">
              <w:rPr>
                <w:sz w:val="20"/>
                <w:szCs w:val="20"/>
                <w:lang w:eastAsia="en-US"/>
              </w:rPr>
              <w:t xml:space="preserve">человек в зависимости от </w:t>
            </w:r>
            <w:r w:rsidR="00B83BC7" w:rsidRPr="0088609C">
              <w:rPr>
                <w:sz w:val="20"/>
                <w:szCs w:val="20"/>
                <w:lang w:eastAsia="en-US"/>
              </w:rPr>
              <w:t>типа</w:t>
            </w:r>
            <w:r w:rsidRPr="0088609C">
              <w:rPr>
                <w:sz w:val="20"/>
                <w:szCs w:val="20"/>
                <w:lang w:eastAsia="en-US"/>
              </w:rPr>
              <w:t xml:space="preserve"> жилой застройки:</w:t>
            </w:r>
          </w:p>
          <w:p w:rsidR="00D32565" w:rsidRPr="0088609C" w:rsidRDefault="00B83BC7" w:rsidP="00C07187">
            <w:pPr>
              <w:pStyle w:val="aff4"/>
              <w:numPr>
                <w:ilvl w:val="0"/>
                <w:numId w:val="35"/>
              </w:numPr>
              <w:tabs>
                <w:tab w:val="left" w:pos="282"/>
              </w:tabs>
              <w:spacing w:line="240" w:lineRule="auto"/>
              <w:ind w:left="0" w:right="-57" w:firstLine="0"/>
              <w:jc w:val="left"/>
              <w:rPr>
                <w:sz w:val="20"/>
                <w:szCs w:val="20"/>
                <w:lang w:eastAsia="en-US"/>
              </w:rPr>
            </w:pPr>
            <w:r w:rsidRPr="0088609C">
              <w:rPr>
                <w:sz w:val="20"/>
                <w:szCs w:val="20"/>
                <w:lang w:eastAsia="en-US"/>
              </w:rPr>
              <w:t>пешеходная доступность при</w:t>
            </w:r>
            <w:r w:rsidR="00D32565" w:rsidRPr="0088609C">
              <w:rPr>
                <w:sz w:val="20"/>
                <w:szCs w:val="20"/>
                <w:lang w:eastAsia="en-US"/>
              </w:rPr>
              <w:t xml:space="preserve"> многоквартирной жилой застройк</w:t>
            </w:r>
            <w:r w:rsidRPr="0088609C">
              <w:rPr>
                <w:sz w:val="20"/>
                <w:szCs w:val="20"/>
                <w:lang w:eastAsia="en-US"/>
              </w:rPr>
              <w:t>е –</w:t>
            </w:r>
            <w:r w:rsidR="002F6198" w:rsidRPr="0088609C">
              <w:rPr>
                <w:sz w:val="20"/>
                <w:szCs w:val="20"/>
                <w:lang w:eastAsia="en-US"/>
              </w:rPr>
              <w:t xml:space="preserve"> </w:t>
            </w:r>
            <w:r w:rsidR="00D32565" w:rsidRPr="0088609C">
              <w:rPr>
                <w:sz w:val="20"/>
                <w:szCs w:val="20"/>
                <w:lang w:eastAsia="en-US"/>
              </w:rPr>
              <w:t>10</w:t>
            </w:r>
            <w:r w:rsidR="002F6198" w:rsidRPr="0088609C">
              <w:rPr>
                <w:sz w:val="20"/>
                <w:szCs w:val="20"/>
                <w:lang w:eastAsia="en-US"/>
              </w:rPr>
              <w:t>;</w:t>
            </w:r>
          </w:p>
          <w:p w:rsidR="00862556" w:rsidRPr="0088609C" w:rsidRDefault="00B83BC7" w:rsidP="00C07187">
            <w:pPr>
              <w:pStyle w:val="aff4"/>
              <w:numPr>
                <w:ilvl w:val="0"/>
                <w:numId w:val="35"/>
              </w:numPr>
              <w:tabs>
                <w:tab w:val="left" w:pos="282"/>
              </w:tabs>
              <w:spacing w:line="240" w:lineRule="auto"/>
              <w:ind w:left="0" w:right="-57" w:firstLine="0"/>
              <w:jc w:val="left"/>
              <w:rPr>
                <w:sz w:val="20"/>
                <w:szCs w:val="20"/>
                <w:lang w:eastAsia="en-US"/>
              </w:rPr>
            </w:pPr>
            <w:r w:rsidRPr="0088609C">
              <w:rPr>
                <w:sz w:val="20"/>
                <w:szCs w:val="20"/>
                <w:lang w:eastAsia="en-US"/>
              </w:rPr>
              <w:t>транспортная доступность при индивидуальной</w:t>
            </w:r>
            <w:r w:rsidR="00D32565" w:rsidRPr="0088609C">
              <w:rPr>
                <w:sz w:val="20"/>
                <w:szCs w:val="20"/>
                <w:lang w:eastAsia="en-US"/>
              </w:rPr>
              <w:t xml:space="preserve"> жилой застройк</w:t>
            </w:r>
            <w:r w:rsidRPr="0088609C">
              <w:rPr>
                <w:sz w:val="20"/>
                <w:szCs w:val="20"/>
                <w:lang w:eastAsia="en-US"/>
              </w:rPr>
              <w:t>е –</w:t>
            </w:r>
            <w:r w:rsidR="002F6198" w:rsidRPr="0088609C">
              <w:rPr>
                <w:sz w:val="20"/>
                <w:szCs w:val="20"/>
                <w:lang w:eastAsia="en-US"/>
              </w:rPr>
              <w:t xml:space="preserve"> 1</w:t>
            </w:r>
            <w:r w:rsidR="00D32565" w:rsidRPr="0088609C">
              <w:rPr>
                <w:sz w:val="20"/>
                <w:szCs w:val="20"/>
                <w:lang w:eastAsia="en-US"/>
              </w:rPr>
              <w:t>0</w:t>
            </w:r>
          </w:p>
        </w:tc>
      </w:tr>
      <w:tr w:rsidR="00AB4D3A" w:rsidRPr="0088609C" w:rsidTr="003D7227">
        <w:trPr>
          <w:trHeight w:val="20"/>
        </w:trPr>
        <w:tc>
          <w:tcPr>
            <w:tcW w:w="1108" w:type="pct"/>
            <w:vMerge w:val="restart"/>
            <w:shd w:val="clear" w:color="auto" w:fill="auto"/>
          </w:tcPr>
          <w:p w:rsidR="00ED5659" w:rsidRPr="0088609C" w:rsidRDefault="00ED5659" w:rsidP="00E96738">
            <w:pPr>
              <w:ind w:left="-57" w:right="-57"/>
              <w:rPr>
                <w:sz w:val="20"/>
                <w:szCs w:val="20"/>
              </w:rPr>
            </w:pPr>
            <w:r w:rsidRPr="0088609C">
              <w:rPr>
                <w:sz w:val="20"/>
                <w:szCs w:val="20"/>
                <w:lang w:eastAsia="en-US"/>
              </w:rPr>
              <w:t>Общеобразовательные организации</w:t>
            </w:r>
            <w:r w:rsidR="004F6182" w:rsidRPr="0088609C">
              <w:rPr>
                <w:sz w:val="20"/>
                <w:szCs w:val="20"/>
                <w:lang w:eastAsia="en-US"/>
              </w:rPr>
              <w:t xml:space="preserve"> </w:t>
            </w:r>
            <w:r w:rsidR="004F6182" w:rsidRPr="0088609C">
              <w:rPr>
                <w:sz w:val="20"/>
                <w:szCs w:val="20"/>
                <w:lang w:val="en-US"/>
              </w:rPr>
              <w:t>[1</w:t>
            </w:r>
            <w:r w:rsidR="0025546A" w:rsidRPr="0088609C">
              <w:rPr>
                <w:sz w:val="20"/>
                <w:szCs w:val="20"/>
              </w:rPr>
              <w:t>, 3</w:t>
            </w:r>
            <w:r w:rsidR="004F6182" w:rsidRPr="0088609C">
              <w:rPr>
                <w:sz w:val="20"/>
                <w:szCs w:val="20"/>
                <w:lang w:val="en-US"/>
              </w:rPr>
              <w:t>]</w:t>
            </w:r>
          </w:p>
        </w:tc>
        <w:tc>
          <w:tcPr>
            <w:tcW w:w="1536" w:type="pct"/>
            <w:shd w:val="clear" w:color="auto" w:fill="auto"/>
          </w:tcPr>
          <w:p w:rsidR="004A4FA3" w:rsidRPr="0088609C" w:rsidRDefault="005707C9" w:rsidP="00E96738">
            <w:pPr>
              <w:ind w:left="-57" w:right="-57"/>
              <w:rPr>
                <w:sz w:val="20"/>
                <w:szCs w:val="20"/>
                <w:lang w:eastAsia="en-US"/>
              </w:rPr>
            </w:pPr>
            <w:r w:rsidRPr="0088609C">
              <w:rPr>
                <w:sz w:val="20"/>
                <w:szCs w:val="20"/>
                <w:lang w:eastAsia="en-US"/>
              </w:rPr>
              <w:t>У</w:t>
            </w:r>
            <w:r w:rsidR="00ED5659" w:rsidRPr="0088609C">
              <w:rPr>
                <w:sz w:val="20"/>
                <w:szCs w:val="20"/>
                <w:lang w:eastAsia="en-US"/>
              </w:rPr>
              <w:t xml:space="preserve">ровень обеспеченности, </w:t>
            </w:r>
          </w:p>
          <w:p w:rsidR="00ED5659" w:rsidRPr="0088609C" w:rsidRDefault="00ED5659" w:rsidP="00862556">
            <w:pPr>
              <w:ind w:left="-57" w:right="-57"/>
              <w:rPr>
                <w:sz w:val="20"/>
                <w:szCs w:val="20"/>
                <w:lang w:eastAsia="en-US"/>
              </w:rPr>
            </w:pPr>
            <w:r w:rsidRPr="0088609C">
              <w:rPr>
                <w:sz w:val="20"/>
                <w:szCs w:val="20"/>
                <w:lang w:eastAsia="en-US"/>
              </w:rPr>
              <w:t xml:space="preserve">мест на </w:t>
            </w:r>
            <w:r w:rsidR="00862556" w:rsidRPr="0088609C">
              <w:rPr>
                <w:sz w:val="20"/>
                <w:szCs w:val="20"/>
                <w:lang w:eastAsia="en-US"/>
              </w:rPr>
              <w:t>100 детей в возрасте от 7 до 18 лет</w:t>
            </w:r>
          </w:p>
        </w:tc>
        <w:tc>
          <w:tcPr>
            <w:tcW w:w="2356" w:type="pct"/>
            <w:tcBorders>
              <w:right w:val="single" w:sz="4" w:space="0" w:color="auto"/>
            </w:tcBorders>
            <w:shd w:val="clear" w:color="auto" w:fill="auto"/>
          </w:tcPr>
          <w:p w:rsidR="00ED5659" w:rsidRPr="0088609C" w:rsidRDefault="00D92EA0" w:rsidP="00AC5EF5">
            <w:pPr>
              <w:pStyle w:val="a3"/>
              <w:numPr>
                <w:ilvl w:val="0"/>
                <w:numId w:val="0"/>
              </w:numPr>
              <w:rPr>
                <w:sz w:val="20"/>
                <w:szCs w:val="20"/>
                <w:lang w:eastAsia="en-US"/>
              </w:rPr>
            </w:pPr>
            <w:r w:rsidRPr="0088609C">
              <w:rPr>
                <w:sz w:val="20"/>
                <w:szCs w:val="20"/>
                <w:lang w:eastAsia="en-US"/>
              </w:rPr>
              <w:t>94</w:t>
            </w:r>
          </w:p>
        </w:tc>
      </w:tr>
      <w:tr w:rsidR="00862556" w:rsidRPr="0088609C" w:rsidTr="003D7227">
        <w:trPr>
          <w:trHeight w:val="20"/>
        </w:trPr>
        <w:tc>
          <w:tcPr>
            <w:tcW w:w="1108" w:type="pct"/>
            <w:vMerge/>
            <w:shd w:val="clear" w:color="auto" w:fill="auto"/>
          </w:tcPr>
          <w:p w:rsidR="00862556" w:rsidRPr="0088609C" w:rsidRDefault="00862556" w:rsidP="00862556">
            <w:pPr>
              <w:ind w:left="-57" w:right="-57"/>
              <w:rPr>
                <w:sz w:val="20"/>
                <w:szCs w:val="20"/>
                <w:lang w:eastAsia="en-US"/>
              </w:rPr>
            </w:pPr>
          </w:p>
        </w:tc>
        <w:tc>
          <w:tcPr>
            <w:tcW w:w="1536" w:type="pct"/>
            <w:shd w:val="clear" w:color="auto" w:fill="auto"/>
          </w:tcPr>
          <w:p w:rsidR="00862556" w:rsidRPr="0088609C" w:rsidRDefault="005707C9" w:rsidP="00862556">
            <w:pPr>
              <w:ind w:left="-57" w:right="-57"/>
              <w:rPr>
                <w:sz w:val="20"/>
                <w:szCs w:val="20"/>
                <w:lang w:eastAsia="en-US"/>
              </w:rPr>
            </w:pPr>
            <w:r w:rsidRPr="0088609C">
              <w:rPr>
                <w:sz w:val="20"/>
                <w:szCs w:val="20"/>
                <w:lang w:eastAsia="en-US"/>
              </w:rPr>
              <w:t>У</w:t>
            </w:r>
            <w:r w:rsidR="00862556" w:rsidRPr="0088609C">
              <w:rPr>
                <w:sz w:val="20"/>
                <w:szCs w:val="20"/>
                <w:lang w:eastAsia="en-US"/>
              </w:rPr>
              <w:t xml:space="preserve">ровень обеспеченности, </w:t>
            </w:r>
          </w:p>
          <w:p w:rsidR="00862556" w:rsidRPr="0088609C" w:rsidRDefault="00862556" w:rsidP="00862556">
            <w:pPr>
              <w:ind w:left="-57" w:right="-57"/>
              <w:rPr>
                <w:sz w:val="20"/>
                <w:szCs w:val="20"/>
                <w:lang w:eastAsia="en-US"/>
              </w:rPr>
            </w:pPr>
            <w:r w:rsidRPr="0088609C">
              <w:rPr>
                <w:sz w:val="20"/>
                <w:szCs w:val="20"/>
                <w:lang w:eastAsia="en-US"/>
              </w:rPr>
              <w:t>мест на 1 тыс. человек</w:t>
            </w:r>
            <w:r w:rsidR="009B2104" w:rsidRPr="0088609C">
              <w:rPr>
                <w:sz w:val="20"/>
                <w:szCs w:val="20"/>
                <w:lang w:eastAsia="en-US"/>
              </w:rPr>
              <w:t xml:space="preserve"> общей численности населения</w:t>
            </w:r>
          </w:p>
        </w:tc>
        <w:tc>
          <w:tcPr>
            <w:tcW w:w="2356" w:type="pct"/>
            <w:tcBorders>
              <w:right w:val="single" w:sz="4" w:space="0" w:color="auto"/>
            </w:tcBorders>
            <w:shd w:val="clear" w:color="auto" w:fill="auto"/>
          </w:tcPr>
          <w:p w:rsidR="00F27D92" w:rsidRPr="0088609C" w:rsidRDefault="005707C9" w:rsidP="00F27D92">
            <w:pPr>
              <w:pStyle w:val="a3"/>
              <w:numPr>
                <w:ilvl w:val="0"/>
                <w:numId w:val="0"/>
              </w:numPr>
              <w:rPr>
                <w:sz w:val="20"/>
                <w:szCs w:val="20"/>
              </w:rPr>
            </w:pPr>
            <w:r w:rsidRPr="0088609C">
              <w:rPr>
                <w:sz w:val="20"/>
                <w:szCs w:val="20"/>
              </w:rPr>
              <w:t>Д</w:t>
            </w:r>
            <w:r w:rsidR="00F27D92" w:rsidRPr="0088609C">
              <w:rPr>
                <w:sz w:val="20"/>
                <w:szCs w:val="20"/>
              </w:rPr>
              <w:t>ля городских населенных пунктов – 147;</w:t>
            </w:r>
          </w:p>
          <w:p w:rsidR="00862556" w:rsidRPr="0088609C" w:rsidRDefault="00F27D92" w:rsidP="00F27D92">
            <w:pPr>
              <w:pStyle w:val="a3"/>
              <w:numPr>
                <w:ilvl w:val="0"/>
                <w:numId w:val="0"/>
              </w:numPr>
              <w:rPr>
                <w:sz w:val="20"/>
                <w:szCs w:val="20"/>
                <w:lang w:eastAsia="en-US"/>
              </w:rPr>
            </w:pPr>
            <w:r w:rsidRPr="0088609C">
              <w:rPr>
                <w:sz w:val="20"/>
                <w:szCs w:val="20"/>
              </w:rPr>
              <w:t>для сельских населенных пунктов – 141</w:t>
            </w:r>
          </w:p>
        </w:tc>
      </w:tr>
      <w:tr w:rsidR="00862556" w:rsidRPr="0088609C" w:rsidTr="003D7227">
        <w:trPr>
          <w:trHeight w:val="20"/>
        </w:trPr>
        <w:tc>
          <w:tcPr>
            <w:tcW w:w="1108" w:type="pct"/>
            <w:vMerge/>
            <w:shd w:val="clear" w:color="auto" w:fill="auto"/>
          </w:tcPr>
          <w:p w:rsidR="00862556" w:rsidRPr="0088609C" w:rsidRDefault="00862556" w:rsidP="00862556">
            <w:pPr>
              <w:ind w:left="-57" w:right="-57"/>
              <w:rPr>
                <w:sz w:val="20"/>
                <w:szCs w:val="20"/>
                <w:lang w:eastAsia="en-US"/>
              </w:rPr>
            </w:pPr>
          </w:p>
        </w:tc>
        <w:tc>
          <w:tcPr>
            <w:tcW w:w="1536" w:type="pct"/>
            <w:shd w:val="clear" w:color="auto" w:fill="auto"/>
          </w:tcPr>
          <w:p w:rsidR="00862556" w:rsidRPr="0088609C" w:rsidRDefault="005707C9" w:rsidP="00862556">
            <w:pPr>
              <w:ind w:left="-57" w:right="-57"/>
              <w:rPr>
                <w:sz w:val="20"/>
                <w:szCs w:val="20"/>
              </w:rPr>
            </w:pPr>
            <w:r w:rsidRPr="0088609C">
              <w:rPr>
                <w:sz w:val="20"/>
                <w:szCs w:val="20"/>
              </w:rPr>
              <w:t>Р</w:t>
            </w:r>
            <w:r w:rsidR="00862556" w:rsidRPr="0088609C">
              <w:rPr>
                <w:sz w:val="20"/>
                <w:szCs w:val="20"/>
              </w:rPr>
              <w:t xml:space="preserve">азмер земельного участка, </w:t>
            </w:r>
            <w:r w:rsidR="00862556" w:rsidRPr="0088609C">
              <w:rPr>
                <w:sz w:val="20"/>
                <w:szCs w:val="20"/>
              </w:rPr>
              <w:br/>
              <w:t xml:space="preserve">кв. м на 1 место </w:t>
            </w:r>
            <w:r w:rsidR="00996251" w:rsidRPr="0088609C">
              <w:rPr>
                <w:sz w:val="20"/>
                <w:szCs w:val="20"/>
                <w:lang w:eastAsia="en-US"/>
              </w:rPr>
              <w:t>[5</w:t>
            </w:r>
            <w:r w:rsidR="0025546A" w:rsidRPr="0088609C">
              <w:rPr>
                <w:sz w:val="20"/>
                <w:szCs w:val="20"/>
                <w:lang w:eastAsia="en-US"/>
              </w:rPr>
              <w:t>, 6</w:t>
            </w:r>
            <w:r w:rsidR="00996251" w:rsidRPr="0088609C">
              <w:rPr>
                <w:sz w:val="20"/>
                <w:szCs w:val="20"/>
                <w:lang w:eastAsia="en-US"/>
              </w:rPr>
              <w:t>]</w:t>
            </w:r>
          </w:p>
        </w:tc>
        <w:tc>
          <w:tcPr>
            <w:tcW w:w="2356" w:type="pct"/>
            <w:tcBorders>
              <w:right w:val="single" w:sz="4" w:space="0" w:color="auto"/>
            </w:tcBorders>
            <w:shd w:val="clear" w:color="auto" w:fill="auto"/>
          </w:tcPr>
          <w:p w:rsidR="008B7E88" w:rsidRPr="0088609C" w:rsidRDefault="005707C9" w:rsidP="008B7E88">
            <w:pPr>
              <w:pStyle w:val="a3"/>
              <w:numPr>
                <w:ilvl w:val="0"/>
                <w:numId w:val="0"/>
              </w:numPr>
              <w:rPr>
                <w:sz w:val="20"/>
                <w:szCs w:val="20"/>
              </w:rPr>
            </w:pPr>
            <w:r w:rsidRPr="0088609C">
              <w:rPr>
                <w:sz w:val="20"/>
                <w:szCs w:val="20"/>
              </w:rPr>
              <w:t>П</w:t>
            </w:r>
            <w:r w:rsidR="008B7E88" w:rsidRPr="0088609C">
              <w:rPr>
                <w:sz w:val="20"/>
                <w:szCs w:val="20"/>
              </w:rPr>
              <w:t>ри вместимости общеобразовательной организации:</w:t>
            </w:r>
          </w:p>
          <w:p w:rsidR="008B7E88" w:rsidRPr="0088609C" w:rsidRDefault="008B7E88" w:rsidP="0091337B">
            <w:pPr>
              <w:tabs>
                <w:tab w:val="left" w:pos="452"/>
              </w:tabs>
              <w:ind w:right="-57"/>
              <w:rPr>
                <w:sz w:val="20"/>
                <w:szCs w:val="20"/>
                <w:lang w:eastAsia="en-US"/>
              </w:rPr>
            </w:pPr>
            <w:r w:rsidRPr="0088609C">
              <w:rPr>
                <w:sz w:val="20"/>
                <w:szCs w:val="20"/>
                <w:lang w:eastAsia="en-US"/>
              </w:rPr>
              <w:t>до 170</w:t>
            </w:r>
            <w:r w:rsidR="009C4B01" w:rsidRPr="0088609C">
              <w:rPr>
                <w:sz w:val="20"/>
                <w:szCs w:val="20"/>
                <w:lang w:eastAsia="en-US"/>
              </w:rPr>
              <w:t xml:space="preserve"> – </w:t>
            </w:r>
            <w:r w:rsidRPr="0088609C">
              <w:rPr>
                <w:sz w:val="20"/>
                <w:szCs w:val="20"/>
                <w:lang w:eastAsia="en-US"/>
              </w:rPr>
              <w:t>80;</w:t>
            </w:r>
          </w:p>
          <w:p w:rsidR="008B7E88" w:rsidRPr="0088609C" w:rsidRDefault="009C4B01" w:rsidP="0091337B">
            <w:pPr>
              <w:tabs>
                <w:tab w:val="left" w:pos="452"/>
              </w:tabs>
              <w:ind w:right="-57"/>
              <w:rPr>
                <w:sz w:val="20"/>
                <w:szCs w:val="20"/>
                <w:lang w:eastAsia="en-US"/>
              </w:rPr>
            </w:pPr>
            <w:r w:rsidRPr="0088609C">
              <w:rPr>
                <w:sz w:val="20"/>
                <w:szCs w:val="20"/>
                <w:lang w:eastAsia="en-US"/>
              </w:rPr>
              <w:t xml:space="preserve">св. 170 до 340 мест – </w:t>
            </w:r>
            <w:r w:rsidR="008B7E88" w:rsidRPr="0088609C">
              <w:rPr>
                <w:sz w:val="20"/>
                <w:szCs w:val="20"/>
                <w:lang w:eastAsia="en-US"/>
              </w:rPr>
              <w:t>55;</w:t>
            </w:r>
          </w:p>
          <w:p w:rsidR="008B7E88" w:rsidRPr="0088609C" w:rsidRDefault="008B7E88" w:rsidP="0091337B">
            <w:pPr>
              <w:tabs>
                <w:tab w:val="left" w:pos="452"/>
              </w:tabs>
              <w:ind w:right="-57"/>
              <w:rPr>
                <w:sz w:val="20"/>
                <w:szCs w:val="20"/>
                <w:lang w:eastAsia="en-US"/>
              </w:rPr>
            </w:pPr>
            <w:r w:rsidRPr="0088609C">
              <w:rPr>
                <w:sz w:val="20"/>
                <w:szCs w:val="20"/>
                <w:lang w:eastAsia="en-US"/>
              </w:rPr>
              <w:t xml:space="preserve">св. 340 до 510 мест </w:t>
            </w:r>
            <w:r w:rsidR="009C4B01" w:rsidRPr="0088609C">
              <w:rPr>
                <w:sz w:val="20"/>
                <w:szCs w:val="20"/>
                <w:lang w:eastAsia="en-US"/>
              </w:rPr>
              <w:t xml:space="preserve">– </w:t>
            </w:r>
            <w:r w:rsidRPr="0088609C">
              <w:rPr>
                <w:sz w:val="20"/>
                <w:szCs w:val="20"/>
                <w:lang w:eastAsia="en-US"/>
              </w:rPr>
              <w:t>40;</w:t>
            </w:r>
          </w:p>
          <w:p w:rsidR="008B7E88" w:rsidRPr="0088609C" w:rsidRDefault="008B7E88" w:rsidP="0091337B">
            <w:pPr>
              <w:tabs>
                <w:tab w:val="left" w:pos="452"/>
              </w:tabs>
              <w:ind w:right="-57"/>
              <w:rPr>
                <w:sz w:val="20"/>
                <w:szCs w:val="20"/>
                <w:lang w:eastAsia="en-US"/>
              </w:rPr>
            </w:pPr>
            <w:r w:rsidRPr="0088609C">
              <w:rPr>
                <w:sz w:val="20"/>
                <w:szCs w:val="20"/>
                <w:lang w:eastAsia="en-US"/>
              </w:rPr>
              <w:t>св. 510 до 660 мест</w:t>
            </w:r>
            <w:r w:rsidR="009C4B01" w:rsidRPr="0088609C">
              <w:rPr>
                <w:sz w:val="20"/>
                <w:szCs w:val="20"/>
                <w:lang w:eastAsia="en-US"/>
              </w:rPr>
              <w:t xml:space="preserve"> – </w:t>
            </w:r>
            <w:r w:rsidRPr="0088609C">
              <w:rPr>
                <w:sz w:val="20"/>
                <w:szCs w:val="20"/>
                <w:lang w:eastAsia="en-US"/>
              </w:rPr>
              <w:t>35;</w:t>
            </w:r>
          </w:p>
          <w:p w:rsidR="00862556" w:rsidRPr="0088609C" w:rsidRDefault="008B7E88" w:rsidP="0091337B">
            <w:pPr>
              <w:tabs>
                <w:tab w:val="left" w:pos="452"/>
              </w:tabs>
              <w:ind w:right="-57"/>
              <w:rPr>
                <w:sz w:val="20"/>
                <w:szCs w:val="20"/>
                <w:lang w:eastAsia="en-US"/>
              </w:rPr>
            </w:pPr>
            <w:r w:rsidRPr="0088609C">
              <w:rPr>
                <w:sz w:val="20"/>
                <w:szCs w:val="20"/>
                <w:lang w:eastAsia="en-US"/>
              </w:rPr>
              <w:t>св. 660 до 1100 мест – 28</w:t>
            </w:r>
          </w:p>
        </w:tc>
      </w:tr>
      <w:tr w:rsidR="00862556" w:rsidRPr="0088609C" w:rsidTr="003D7227">
        <w:trPr>
          <w:trHeight w:val="20"/>
        </w:trPr>
        <w:tc>
          <w:tcPr>
            <w:tcW w:w="1108" w:type="pct"/>
            <w:vMerge/>
            <w:shd w:val="clear" w:color="auto" w:fill="auto"/>
          </w:tcPr>
          <w:p w:rsidR="00862556" w:rsidRPr="0088609C" w:rsidRDefault="00862556" w:rsidP="00862556">
            <w:pPr>
              <w:ind w:left="-57" w:right="-57"/>
              <w:rPr>
                <w:sz w:val="20"/>
                <w:szCs w:val="20"/>
                <w:lang w:eastAsia="en-US"/>
              </w:rPr>
            </w:pPr>
          </w:p>
        </w:tc>
        <w:tc>
          <w:tcPr>
            <w:tcW w:w="1536" w:type="pct"/>
            <w:shd w:val="clear" w:color="auto" w:fill="auto"/>
          </w:tcPr>
          <w:p w:rsidR="00862556" w:rsidRPr="0088609C" w:rsidRDefault="005707C9" w:rsidP="00862556">
            <w:pPr>
              <w:ind w:left="-57" w:right="-57"/>
              <w:rPr>
                <w:sz w:val="20"/>
                <w:szCs w:val="20"/>
                <w:lang w:eastAsia="en-US"/>
              </w:rPr>
            </w:pPr>
            <w:r w:rsidRPr="0088609C">
              <w:rPr>
                <w:sz w:val="20"/>
                <w:szCs w:val="20"/>
              </w:rPr>
              <w:t>Т</w:t>
            </w:r>
            <w:r w:rsidR="00862556" w:rsidRPr="0088609C">
              <w:rPr>
                <w:sz w:val="20"/>
                <w:szCs w:val="20"/>
              </w:rPr>
              <w:t>ерриториальная доступность</w:t>
            </w:r>
            <w:r w:rsidR="002F6198" w:rsidRPr="0088609C">
              <w:rPr>
                <w:sz w:val="20"/>
                <w:szCs w:val="20"/>
              </w:rPr>
              <w:t>, минут</w:t>
            </w:r>
          </w:p>
        </w:tc>
        <w:tc>
          <w:tcPr>
            <w:tcW w:w="2356" w:type="pct"/>
            <w:tcBorders>
              <w:right w:val="single" w:sz="4" w:space="0" w:color="auto"/>
            </w:tcBorders>
            <w:shd w:val="clear" w:color="auto" w:fill="auto"/>
          </w:tcPr>
          <w:p w:rsidR="00B73095" w:rsidRPr="0088609C" w:rsidRDefault="00B73095" w:rsidP="00B73095">
            <w:pPr>
              <w:ind w:left="-57" w:right="-57"/>
              <w:rPr>
                <w:sz w:val="20"/>
                <w:szCs w:val="20"/>
                <w:lang w:eastAsia="en-US"/>
              </w:rPr>
            </w:pPr>
            <w:r w:rsidRPr="0088609C">
              <w:rPr>
                <w:sz w:val="20"/>
                <w:szCs w:val="20"/>
                <w:lang w:eastAsia="en-US"/>
              </w:rPr>
              <w:t>Для населенных пунктов с численностью населения до 3</w:t>
            </w:r>
            <w:r w:rsidR="005707C9" w:rsidRPr="0088609C">
              <w:rPr>
                <w:sz w:val="20"/>
                <w:szCs w:val="20"/>
                <w:lang w:eastAsia="en-US"/>
              </w:rPr>
              <w:t xml:space="preserve"> тыс.</w:t>
            </w:r>
            <w:r w:rsidRPr="0088609C">
              <w:rPr>
                <w:sz w:val="20"/>
                <w:szCs w:val="20"/>
                <w:lang w:eastAsia="en-US"/>
              </w:rPr>
              <w:t xml:space="preserve"> человек транспортная доступность </w:t>
            </w:r>
            <w:r w:rsidR="002F6198" w:rsidRPr="0088609C">
              <w:rPr>
                <w:sz w:val="20"/>
                <w:szCs w:val="20"/>
                <w:lang w:eastAsia="en-US"/>
              </w:rPr>
              <w:t xml:space="preserve">– </w:t>
            </w:r>
            <w:r w:rsidRPr="0088609C">
              <w:rPr>
                <w:sz w:val="20"/>
                <w:szCs w:val="20"/>
                <w:lang w:eastAsia="en-US"/>
              </w:rPr>
              <w:t>20.</w:t>
            </w:r>
          </w:p>
          <w:p w:rsidR="00B73095" w:rsidRPr="0088609C" w:rsidRDefault="00B73095" w:rsidP="00B73095">
            <w:pPr>
              <w:ind w:left="-57" w:right="-57"/>
              <w:rPr>
                <w:sz w:val="20"/>
                <w:szCs w:val="20"/>
                <w:lang w:eastAsia="en-US"/>
              </w:rPr>
            </w:pPr>
          </w:p>
          <w:p w:rsidR="00B73095" w:rsidRPr="0088609C" w:rsidRDefault="00B73095" w:rsidP="00B73095">
            <w:pPr>
              <w:ind w:left="-57" w:right="-57"/>
              <w:rPr>
                <w:sz w:val="20"/>
                <w:szCs w:val="20"/>
                <w:lang w:eastAsia="en-US"/>
              </w:rPr>
            </w:pPr>
            <w:r w:rsidRPr="0088609C">
              <w:rPr>
                <w:sz w:val="20"/>
                <w:szCs w:val="20"/>
                <w:lang w:eastAsia="en-US"/>
              </w:rPr>
              <w:t>Для населенных пунктов с численностью населения от 3</w:t>
            </w:r>
            <w:r w:rsidR="00B15911" w:rsidRPr="0088609C">
              <w:rPr>
                <w:sz w:val="20"/>
                <w:szCs w:val="20"/>
                <w:lang w:eastAsia="en-US"/>
              </w:rPr>
              <w:t xml:space="preserve"> тыс.</w:t>
            </w:r>
            <w:r w:rsidRPr="0088609C">
              <w:rPr>
                <w:sz w:val="20"/>
                <w:szCs w:val="20"/>
                <w:lang w:eastAsia="en-US"/>
              </w:rPr>
              <w:t xml:space="preserve"> человек в зависимост</w:t>
            </w:r>
            <w:r w:rsidR="009C4B01" w:rsidRPr="0088609C">
              <w:rPr>
                <w:sz w:val="20"/>
                <w:szCs w:val="20"/>
                <w:lang w:eastAsia="en-US"/>
              </w:rPr>
              <w:t>и</w:t>
            </w:r>
            <w:r w:rsidRPr="0088609C">
              <w:rPr>
                <w:sz w:val="20"/>
                <w:szCs w:val="20"/>
                <w:lang w:eastAsia="en-US"/>
              </w:rPr>
              <w:t xml:space="preserve"> от </w:t>
            </w:r>
            <w:r w:rsidR="00B15911" w:rsidRPr="0088609C">
              <w:rPr>
                <w:sz w:val="20"/>
                <w:szCs w:val="20"/>
                <w:lang w:eastAsia="en-US"/>
              </w:rPr>
              <w:t>типа</w:t>
            </w:r>
            <w:r w:rsidRPr="0088609C">
              <w:rPr>
                <w:sz w:val="20"/>
                <w:szCs w:val="20"/>
                <w:lang w:eastAsia="en-US"/>
              </w:rPr>
              <w:t xml:space="preserve"> жилой застройки:</w:t>
            </w:r>
          </w:p>
          <w:p w:rsidR="00B73095" w:rsidRPr="0088609C" w:rsidRDefault="00B15911" w:rsidP="00C07187">
            <w:pPr>
              <w:pStyle w:val="aff4"/>
              <w:numPr>
                <w:ilvl w:val="0"/>
                <w:numId w:val="35"/>
              </w:numPr>
              <w:tabs>
                <w:tab w:val="left" w:pos="140"/>
              </w:tabs>
              <w:spacing w:line="240" w:lineRule="auto"/>
              <w:ind w:left="0" w:right="-57" w:hanging="1"/>
              <w:jc w:val="left"/>
              <w:rPr>
                <w:sz w:val="20"/>
                <w:szCs w:val="20"/>
                <w:lang w:eastAsia="en-US"/>
              </w:rPr>
            </w:pPr>
            <w:r w:rsidRPr="0088609C">
              <w:rPr>
                <w:sz w:val="20"/>
                <w:szCs w:val="20"/>
                <w:lang w:eastAsia="en-US"/>
              </w:rPr>
              <w:t xml:space="preserve"> пешеходная доступность при</w:t>
            </w:r>
            <w:r w:rsidR="00B73095" w:rsidRPr="0088609C">
              <w:rPr>
                <w:sz w:val="20"/>
                <w:szCs w:val="20"/>
                <w:lang w:eastAsia="en-US"/>
              </w:rPr>
              <w:t xml:space="preserve"> многоквартирной жилой застройк</w:t>
            </w:r>
            <w:r w:rsidRPr="0088609C">
              <w:rPr>
                <w:sz w:val="20"/>
                <w:szCs w:val="20"/>
                <w:lang w:eastAsia="en-US"/>
              </w:rPr>
              <w:t>е –</w:t>
            </w:r>
            <w:r w:rsidR="002F6198" w:rsidRPr="0088609C">
              <w:rPr>
                <w:sz w:val="20"/>
                <w:szCs w:val="20"/>
                <w:lang w:eastAsia="en-US"/>
              </w:rPr>
              <w:t xml:space="preserve"> </w:t>
            </w:r>
            <w:r w:rsidR="00B73095" w:rsidRPr="0088609C">
              <w:rPr>
                <w:sz w:val="20"/>
                <w:szCs w:val="20"/>
                <w:lang w:eastAsia="en-US"/>
              </w:rPr>
              <w:t>15;</w:t>
            </w:r>
          </w:p>
          <w:p w:rsidR="00862556" w:rsidRPr="0088609C" w:rsidRDefault="00B15911" w:rsidP="00C07187">
            <w:pPr>
              <w:pStyle w:val="aff4"/>
              <w:numPr>
                <w:ilvl w:val="0"/>
                <w:numId w:val="35"/>
              </w:numPr>
              <w:tabs>
                <w:tab w:val="left" w:pos="140"/>
              </w:tabs>
              <w:spacing w:line="240" w:lineRule="auto"/>
              <w:ind w:left="0" w:right="-57" w:hanging="1"/>
              <w:jc w:val="left"/>
              <w:rPr>
                <w:sz w:val="20"/>
                <w:szCs w:val="20"/>
              </w:rPr>
            </w:pPr>
            <w:r w:rsidRPr="0088609C">
              <w:rPr>
                <w:sz w:val="20"/>
                <w:szCs w:val="20"/>
                <w:lang w:eastAsia="en-US"/>
              </w:rPr>
              <w:t xml:space="preserve"> транспортная доступность </w:t>
            </w:r>
            <w:r w:rsidR="00DD1DAD" w:rsidRPr="0088609C">
              <w:rPr>
                <w:sz w:val="20"/>
                <w:szCs w:val="20"/>
                <w:lang w:eastAsia="en-US"/>
              </w:rPr>
              <w:t>при индивидуальной</w:t>
            </w:r>
            <w:r w:rsidR="00B73095" w:rsidRPr="0088609C">
              <w:rPr>
                <w:sz w:val="20"/>
                <w:szCs w:val="20"/>
                <w:lang w:eastAsia="en-US"/>
              </w:rPr>
              <w:t xml:space="preserve"> жилой застройк</w:t>
            </w:r>
            <w:r w:rsidRPr="0088609C">
              <w:rPr>
                <w:sz w:val="20"/>
                <w:szCs w:val="20"/>
                <w:lang w:eastAsia="en-US"/>
              </w:rPr>
              <w:t>е</w:t>
            </w:r>
            <w:r w:rsidR="00B73095" w:rsidRPr="0088609C">
              <w:rPr>
                <w:sz w:val="20"/>
                <w:szCs w:val="20"/>
                <w:lang w:eastAsia="en-US"/>
              </w:rPr>
              <w:t xml:space="preserve"> –</w:t>
            </w:r>
            <w:r w:rsidR="002F6198" w:rsidRPr="0088609C">
              <w:rPr>
                <w:sz w:val="20"/>
                <w:szCs w:val="20"/>
                <w:lang w:eastAsia="en-US"/>
              </w:rPr>
              <w:t xml:space="preserve"> </w:t>
            </w:r>
            <w:r w:rsidR="00B73095" w:rsidRPr="0088609C">
              <w:rPr>
                <w:sz w:val="20"/>
                <w:szCs w:val="20"/>
                <w:lang w:eastAsia="en-US"/>
              </w:rPr>
              <w:t>10</w:t>
            </w:r>
          </w:p>
        </w:tc>
      </w:tr>
      <w:tr w:rsidR="004C1471" w:rsidRPr="0088609C" w:rsidTr="003D7227">
        <w:trPr>
          <w:trHeight w:val="20"/>
        </w:trPr>
        <w:tc>
          <w:tcPr>
            <w:tcW w:w="1108" w:type="pct"/>
            <w:vMerge w:val="restart"/>
            <w:shd w:val="clear" w:color="auto" w:fill="auto"/>
          </w:tcPr>
          <w:p w:rsidR="004C1471" w:rsidRPr="0088609C" w:rsidRDefault="004C1471" w:rsidP="00705D6B">
            <w:pPr>
              <w:ind w:left="-57" w:right="-57"/>
              <w:jc w:val="both"/>
              <w:rPr>
                <w:sz w:val="20"/>
                <w:szCs w:val="20"/>
                <w:lang w:eastAsia="en-US"/>
              </w:rPr>
            </w:pPr>
            <w:r w:rsidRPr="0088609C">
              <w:rPr>
                <w:sz w:val="20"/>
                <w:szCs w:val="20"/>
                <w:lang w:eastAsia="en-US"/>
              </w:rPr>
              <w:t>Организации дополнительного образования</w:t>
            </w:r>
            <w:r w:rsidR="004F6182" w:rsidRPr="0088609C">
              <w:rPr>
                <w:sz w:val="20"/>
                <w:szCs w:val="20"/>
                <w:lang w:eastAsia="en-US"/>
              </w:rPr>
              <w:t xml:space="preserve"> </w:t>
            </w:r>
            <w:r w:rsidR="004F6182" w:rsidRPr="0088609C">
              <w:rPr>
                <w:sz w:val="20"/>
                <w:szCs w:val="20"/>
                <w:lang w:val="en-US" w:eastAsia="en-US"/>
              </w:rPr>
              <w:t>[</w:t>
            </w:r>
            <w:r w:rsidR="0025546A" w:rsidRPr="0088609C">
              <w:rPr>
                <w:sz w:val="20"/>
                <w:szCs w:val="20"/>
                <w:lang w:eastAsia="en-US"/>
              </w:rPr>
              <w:t>4</w:t>
            </w:r>
            <w:r w:rsidR="004F6182" w:rsidRPr="0088609C">
              <w:rPr>
                <w:sz w:val="20"/>
                <w:szCs w:val="20"/>
                <w:lang w:val="en-US" w:eastAsia="en-US"/>
              </w:rPr>
              <w:t>]</w:t>
            </w:r>
          </w:p>
        </w:tc>
        <w:tc>
          <w:tcPr>
            <w:tcW w:w="1536" w:type="pct"/>
            <w:shd w:val="clear" w:color="auto" w:fill="auto"/>
          </w:tcPr>
          <w:p w:rsidR="004C1471" w:rsidRPr="0088609C" w:rsidRDefault="00DD1DAD" w:rsidP="004C1471">
            <w:pPr>
              <w:ind w:left="-57" w:right="-57"/>
              <w:rPr>
                <w:sz w:val="20"/>
                <w:szCs w:val="20"/>
              </w:rPr>
            </w:pPr>
            <w:r w:rsidRPr="0088609C">
              <w:rPr>
                <w:sz w:val="20"/>
                <w:szCs w:val="20"/>
              </w:rPr>
              <w:t>У</w:t>
            </w:r>
            <w:r w:rsidR="004C1471" w:rsidRPr="0088609C">
              <w:rPr>
                <w:sz w:val="20"/>
                <w:szCs w:val="20"/>
              </w:rPr>
              <w:t xml:space="preserve">ровень обеспеченности, </w:t>
            </w:r>
          </w:p>
          <w:p w:rsidR="004C1471" w:rsidRPr="0088609C" w:rsidRDefault="004C1471" w:rsidP="004C1471">
            <w:pPr>
              <w:ind w:left="-57" w:right="-57"/>
              <w:rPr>
                <w:sz w:val="20"/>
                <w:szCs w:val="20"/>
              </w:rPr>
            </w:pPr>
            <w:r w:rsidRPr="0088609C">
              <w:rPr>
                <w:sz w:val="20"/>
                <w:szCs w:val="20"/>
              </w:rPr>
              <w:t xml:space="preserve">мест </w:t>
            </w:r>
            <w:r w:rsidR="00143341" w:rsidRPr="0088609C">
              <w:rPr>
                <w:sz w:val="20"/>
                <w:szCs w:val="20"/>
              </w:rPr>
              <w:t xml:space="preserve">на программах дополнительного образования в расчете </w:t>
            </w:r>
            <w:r w:rsidRPr="0088609C">
              <w:rPr>
                <w:sz w:val="20"/>
                <w:szCs w:val="20"/>
              </w:rPr>
              <w:t>на 100 детей в возрасте от 5 до 18 лет</w:t>
            </w:r>
          </w:p>
        </w:tc>
        <w:tc>
          <w:tcPr>
            <w:tcW w:w="2356" w:type="pct"/>
            <w:tcBorders>
              <w:right w:val="single" w:sz="4" w:space="0" w:color="auto"/>
            </w:tcBorders>
            <w:shd w:val="clear" w:color="auto" w:fill="auto"/>
          </w:tcPr>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 xml:space="preserve">89, в том числе </w:t>
            </w:r>
            <w:proofErr w:type="gramStart"/>
            <w:r w:rsidRPr="0088609C">
              <w:rPr>
                <w:rFonts w:ascii="Times New Roman" w:hAnsi="Times New Roman" w:cs="Times New Roman"/>
                <w:lang w:eastAsia="en-US"/>
              </w:rPr>
              <w:t>реализуемых</w:t>
            </w:r>
            <w:proofErr w:type="gramEnd"/>
            <w:r w:rsidRPr="0088609C">
              <w:rPr>
                <w:rFonts w:ascii="Times New Roman" w:hAnsi="Times New Roman" w:cs="Times New Roman"/>
                <w:lang w:eastAsia="en-US"/>
              </w:rPr>
              <w:t xml:space="preserve"> на базе:</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дошкольных образовательных организаций, общеобразовательных организаций – 46;</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детских школ искусств – 7;</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спортивных школ – 10</w:t>
            </w:r>
            <w:r w:rsidR="00DD1DAD" w:rsidRPr="0088609C">
              <w:rPr>
                <w:rFonts w:ascii="Times New Roman" w:hAnsi="Times New Roman" w:cs="Times New Roman"/>
                <w:lang w:eastAsia="en-US"/>
              </w:rPr>
              <w:t>;</w:t>
            </w:r>
          </w:p>
          <w:p w:rsidR="004C1471" w:rsidRPr="0088609C" w:rsidRDefault="004C1471" w:rsidP="00DD1DAD">
            <w:pPr>
              <w:autoSpaceDE w:val="0"/>
              <w:autoSpaceDN w:val="0"/>
              <w:adjustRightInd w:val="0"/>
              <w:ind w:left="-1" w:right="-57"/>
              <w:rPr>
                <w:sz w:val="20"/>
                <w:szCs w:val="20"/>
              </w:rPr>
            </w:pPr>
            <w:r w:rsidRPr="0088609C">
              <w:rPr>
                <w:sz w:val="20"/>
                <w:szCs w:val="20"/>
                <w:lang w:eastAsia="en-US"/>
              </w:rPr>
              <w:t>прочих организаций дополнительного образования – 26</w:t>
            </w:r>
          </w:p>
        </w:tc>
      </w:tr>
      <w:tr w:rsidR="004C1471" w:rsidRPr="0088609C" w:rsidTr="003D7227">
        <w:trPr>
          <w:trHeight w:val="20"/>
        </w:trPr>
        <w:tc>
          <w:tcPr>
            <w:tcW w:w="1108" w:type="pct"/>
            <w:vMerge/>
            <w:shd w:val="clear" w:color="auto" w:fill="auto"/>
          </w:tcPr>
          <w:p w:rsidR="004C1471" w:rsidRPr="0088609C" w:rsidRDefault="004C1471" w:rsidP="004C1471">
            <w:pPr>
              <w:ind w:left="-57" w:right="-57"/>
              <w:rPr>
                <w:sz w:val="20"/>
                <w:szCs w:val="20"/>
                <w:lang w:eastAsia="en-US"/>
              </w:rPr>
            </w:pPr>
          </w:p>
        </w:tc>
        <w:tc>
          <w:tcPr>
            <w:tcW w:w="1536" w:type="pct"/>
            <w:shd w:val="clear" w:color="auto" w:fill="auto"/>
          </w:tcPr>
          <w:p w:rsidR="004C1471" w:rsidRPr="0088609C" w:rsidRDefault="00DD1DAD" w:rsidP="004C1471">
            <w:pPr>
              <w:ind w:left="-57" w:right="-57"/>
              <w:rPr>
                <w:sz w:val="20"/>
                <w:szCs w:val="20"/>
              </w:rPr>
            </w:pPr>
            <w:r w:rsidRPr="0088609C">
              <w:rPr>
                <w:sz w:val="20"/>
                <w:szCs w:val="20"/>
              </w:rPr>
              <w:t>У</w:t>
            </w:r>
            <w:r w:rsidR="004C1471" w:rsidRPr="0088609C">
              <w:rPr>
                <w:sz w:val="20"/>
                <w:szCs w:val="20"/>
              </w:rPr>
              <w:t xml:space="preserve">ровень обеспеченности, </w:t>
            </w:r>
          </w:p>
          <w:p w:rsidR="004C1471" w:rsidRPr="0088609C" w:rsidRDefault="004C1471" w:rsidP="004C1471">
            <w:pPr>
              <w:ind w:left="-57" w:right="-57"/>
              <w:rPr>
                <w:sz w:val="20"/>
                <w:szCs w:val="20"/>
              </w:rPr>
            </w:pPr>
            <w:r w:rsidRPr="0088609C">
              <w:rPr>
                <w:sz w:val="20"/>
                <w:szCs w:val="20"/>
              </w:rPr>
              <w:t>мест на 1 тыс. человек</w:t>
            </w:r>
            <w:r w:rsidR="008C4B2B" w:rsidRPr="0088609C">
              <w:rPr>
                <w:sz w:val="20"/>
                <w:szCs w:val="20"/>
              </w:rPr>
              <w:t xml:space="preserve"> общей численности населения</w:t>
            </w:r>
          </w:p>
        </w:tc>
        <w:tc>
          <w:tcPr>
            <w:tcW w:w="2356" w:type="pct"/>
            <w:tcBorders>
              <w:right w:val="single" w:sz="4" w:space="0" w:color="auto"/>
            </w:tcBorders>
            <w:shd w:val="clear" w:color="auto" w:fill="auto"/>
          </w:tcPr>
          <w:p w:rsidR="004C1471" w:rsidRPr="0088609C" w:rsidRDefault="004C1471" w:rsidP="004C1471">
            <w:pPr>
              <w:pStyle w:val="a3"/>
              <w:numPr>
                <w:ilvl w:val="0"/>
                <w:numId w:val="0"/>
              </w:numPr>
              <w:rPr>
                <w:sz w:val="20"/>
                <w:szCs w:val="20"/>
                <w:lang w:eastAsia="en-US"/>
              </w:rPr>
            </w:pPr>
            <w:r w:rsidRPr="0088609C">
              <w:rPr>
                <w:sz w:val="20"/>
                <w:szCs w:val="20"/>
                <w:lang w:eastAsia="en-US"/>
              </w:rPr>
              <w:t>Для городских населенных пунктов:</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 xml:space="preserve">166, в том числе </w:t>
            </w:r>
            <w:proofErr w:type="gramStart"/>
            <w:r w:rsidRPr="0088609C">
              <w:rPr>
                <w:rFonts w:ascii="Times New Roman" w:hAnsi="Times New Roman" w:cs="Times New Roman"/>
                <w:lang w:eastAsia="en-US"/>
              </w:rPr>
              <w:t>реализуемых</w:t>
            </w:r>
            <w:proofErr w:type="gramEnd"/>
            <w:r w:rsidRPr="0088609C">
              <w:rPr>
                <w:rFonts w:ascii="Times New Roman" w:hAnsi="Times New Roman" w:cs="Times New Roman"/>
                <w:lang w:eastAsia="en-US"/>
              </w:rPr>
              <w:t xml:space="preserve"> на базе:</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дошкольных образовательных организаций, общеобразовательных организаций – 86;</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детских школ искусств – 13;</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спортивных школ – 19</w:t>
            </w:r>
            <w:r w:rsidR="00DD1DAD" w:rsidRPr="0088609C">
              <w:rPr>
                <w:rFonts w:ascii="Times New Roman" w:hAnsi="Times New Roman" w:cs="Times New Roman"/>
                <w:lang w:eastAsia="en-US"/>
              </w:rPr>
              <w:t>;</w:t>
            </w:r>
          </w:p>
          <w:p w:rsidR="004C1471" w:rsidRPr="0088609C" w:rsidRDefault="004C1471" w:rsidP="004C1471">
            <w:pPr>
              <w:pStyle w:val="a3"/>
              <w:numPr>
                <w:ilvl w:val="0"/>
                <w:numId w:val="0"/>
              </w:numPr>
              <w:rPr>
                <w:sz w:val="20"/>
                <w:szCs w:val="20"/>
                <w:lang w:eastAsia="en-US"/>
              </w:rPr>
            </w:pPr>
            <w:r w:rsidRPr="0088609C">
              <w:rPr>
                <w:sz w:val="20"/>
                <w:szCs w:val="20"/>
                <w:lang w:eastAsia="en-US"/>
              </w:rPr>
              <w:t>прочих организаций дополнительного образования – 4</w:t>
            </w:r>
            <w:r w:rsidR="00F8235F" w:rsidRPr="0088609C">
              <w:rPr>
                <w:sz w:val="20"/>
                <w:szCs w:val="20"/>
                <w:lang w:eastAsia="en-US"/>
              </w:rPr>
              <w:t>8.</w:t>
            </w:r>
          </w:p>
          <w:p w:rsidR="004C1471" w:rsidRPr="0088609C" w:rsidRDefault="004C1471" w:rsidP="004C1471">
            <w:pPr>
              <w:pStyle w:val="a3"/>
              <w:numPr>
                <w:ilvl w:val="0"/>
                <w:numId w:val="0"/>
              </w:numPr>
              <w:rPr>
                <w:sz w:val="20"/>
                <w:szCs w:val="20"/>
                <w:lang w:eastAsia="en-US"/>
              </w:rPr>
            </w:pPr>
          </w:p>
          <w:p w:rsidR="004C1471" w:rsidRPr="0088609C" w:rsidRDefault="004C1471" w:rsidP="004C1471">
            <w:pPr>
              <w:pStyle w:val="a3"/>
              <w:numPr>
                <w:ilvl w:val="0"/>
                <w:numId w:val="0"/>
              </w:numPr>
              <w:rPr>
                <w:sz w:val="20"/>
                <w:szCs w:val="20"/>
                <w:lang w:eastAsia="en-US"/>
              </w:rPr>
            </w:pPr>
            <w:r w:rsidRPr="0088609C">
              <w:rPr>
                <w:sz w:val="20"/>
                <w:szCs w:val="20"/>
                <w:lang w:eastAsia="en-US"/>
              </w:rPr>
              <w:t>Для сельских населенных пунктов:</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 xml:space="preserve">145, в том числе </w:t>
            </w:r>
            <w:proofErr w:type="gramStart"/>
            <w:r w:rsidRPr="0088609C">
              <w:rPr>
                <w:rFonts w:ascii="Times New Roman" w:hAnsi="Times New Roman" w:cs="Times New Roman"/>
                <w:lang w:eastAsia="en-US"/>
              </w:rPr>
              <w:t>реализуемых</w:t>
            </w:r>
            <w:proofErr w:type="gramEnd"/>
            <w:r w:rsidRPr="0088609C">
              <w:rPr>
                <w:rFonts w:ascii="Times New Roman" w:hAnsi="Times New Roman" w:cs="Times New Roman"/>
                <w:lang w:eastAsia="en-US"/>
              </w:rPr>
              <w:t xml:space="preserve"> на базе:</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дошкольных образовательных организаций</w:t>
            </w:r>
            <w:r w:rsidR="00DD1DAD" w:rsidRPr="0088609C">
              <w:rPr>
                <w:rFonts w:ascii="Times New Roman" w:hAnsi="Times New Roman" w:cs="Times New Roman"/>
                <w:lang w:eastAsia="en-US"/>
              </w:rPr>
              <w:t>,</w:t>
            </w:r>
            <w:r w:rsidRPr="0088609C">
              <w:rPr>
                <w:rFonts w:ascii="Times New Roman" w:hAnsi="Times New Roman" w:cs="Times New Roman"/>
                <w:lang w:eastAsia="en-US"/>
              </w:rPr>
              <w:t xml:space="preserve"> общеобразовательных организаций – 75;</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детских школ искусств – 11;</w:t>
            </w:r>
          </w:p>
          <w:p w:rsidR="004C1471" w:rsidRPr="0088609C" w:rsidRDefault="004C1471"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спортивных школ – 16</w:t>
            </w:r>
            <w:r w:rsidR="00DD1DAD" w:rsidRPr="0088609C">
              <w:rPr>
                <w:rFonts w:ascii="Times New Roman" w:hAnsi="Times New Roman" w:cs="Times New Roman"/>
                <w:lang w:eastAsia="en-US"/>
              </w:rPr>
              <w:t>;</w:t>
            </w:r>
          </w:p>
          <w:p w:rsidR="004C1471" w:rsidRPr="0088609C" w:rsidRDefault="004C1471" w:rsidP="008E7BB8">
            <w:pPr>
              <w:autoSpaceDE w:val="0"/>
              <w:autoSpaceDN w:val="0"/>
              <w:adjustRightInd w:val="0"/>
              <w:ind w:left="28" w:right="-57"/>
              <w:rPr>
                <w:sz w:val="20"/>
                <w:szCs w:val="20"/>
              </w:rPr>
            </w:pPr>
            <w:r w:rsidRPr="0088609C">
              <w:rPr>
                <w:sz w:val="20"/>
                <w:szCs w:val="20"/>
                <w:lang w:eastAsia="en-US"/>
              </w:rPr>
              <w:t>прочих организаций дополнительного образования – 4</w:t>
            </w:r>
            <w:r w:rsidR="00F8235F" w:rsidRPr="0088609C">
              <w:rPr>
                <w:sz w:val="20"/>
                <w:szCs w:val="20"/>
                <w:lang w:eastAsia="en-US"/>
              </w:rPr>
              <w:t>3</w:t>
            </w:r>
          </w:p>
        </w:tc>
      </w:tr>
      <w:tr w:rsidR="004C1471" w:rsidRPr="0088609C" w:rsidTr="003D7227">
        <w:trPr>
          <w:trHeight w:val="20"/>
        </w:trPr>
        <w:tc>
          <w:tcPr>
            <w:tcW w:w="1108" w:type="pct"/>
            <w:vMerge/>
            <w:shd w:val="clear" w:color="auto" w:fill="auto"/>
          </w:tcPr>
          <w:p w:rsidR="004C1471" w:rsidRPr="0088609C" w:rsidRDefault="004C1471" w:rsidP="004C1471">
            <w:pPr>
              <w:ind w:left="-57" w:right="-57"/>
              <w:rPr>
                <w:sz w:val="20"/>
                <w:szCs w:val="20"/>
                <w:lang w:eastAsia="en-US"/>
              </w:rPr>
            </w:pPr>
          </w:p>
        </w:tc>
        <w:tc>
          <w:tcPr>
            <w:tcW w:w="1536" w:type="pct"/>
            <w:shd w:val="clear" w:color="auto" w:fill="auto"/>
          </w:tcPr>
          <w:p w:rsidR="004C1471" w:rsidRPr="0088609C" w:rsidRDefault="00DD1DAD" w:rsidP="002F6198">
            <w:pPr>
              <w:ind w:left="-57" w:right="-57"/>
              <w:rPr>
                <w:sz w:val="20"/>
                <w:szCs w:val="20"/>
              </w:rPr>
            </w:pPr>
            <w:r w:rsidRPr="0088609C">
              <w:rPr>
                <w:sz w:val="20"/>
                <w:szCs w:val="20"/>
              </w:rPr>
              <w:t>Р</w:t>
            </w:r>
            <w:r w:rsidR="004C1471" w:rsidRPr="0088609C">
              <w:rPr>
                <w:sz w:val="20"/>
                <w:szCs w:val="20"/>
              </w:rPr>
              <w:t>азмер земельного участка,</w:t>
            </w:r>
            <w:r w:rsidR="002F6198" w:rsidRPr="0088609C">
              <w:rPr>
                <w:sz w:val="20"/>
                <w:szCs w:val="20"/>
              </w:rPr>
              <w:t xml:space="preserve"> </w:t>
            </w:r>
            <w:r w:rsidR="004C1471" w:rsidRPr="0088609C">
              <w:rPr>
                <w:sz w:val="20"/>
                <w:szCs w:val="20"/>
              </w:rPr>
              <w:t>кв. м на 1 место</w:t>
            </w:r>
          </w:p>
        </w:tc>
        <w:tc>
          <w:tcPr>
            <w:tcW w:w="2356" w:type="pct"/>
            <w:tcBorders>
              <w:right w:val="single" w:sz="4" w:space="0" w:color="auto"/>
            </w:tcBorders>
            <w:shd w:val="clear" w:color="auto" w:fill="auto"/>
          </w:tcPr>
          <w:p w:rsidR="0081717C" w:rsidRPr="0088609C" w:rsidRDefault="00DD1DAD" w:rsidP="00A012D9">
            <w:pPr>
              <w:tabs>
                <w:tab w:val="left" w:pos="452"/>
              </w:tabs>
              <w:ind w:right="-57"/>
              <w:rPr>
                <w:sz w:val="20"/>
                <w:szCs w:val="20"/>
                <w:lang w:eastAsia="en-US"/>
              </w:rPr>
            </w:pPr>
            <w:r w:rsidRPr="0088609C">
              <w:rPr>
                <w:sz w:val="20"/>
                <w:szCs w:val="20"/>
                <w:lang w:eastAsia="en-US"/>
              </w:rPr>
              <w:t>Д</w:t>
            </w:r>
            <w:r w:rsidR="0081717C" w:rsidRPr="0088609C">
              <w:rPr>
                <w:sz w:val="20"/>
                <w:szCs w:val="20"/>
                <w:lang w:eastAsia="en-US"/>
              </w:rPr>
              <w:t>ля встроенных объектов в первые этажи многоквартирных домов – 7,5;</w:t>
            </w:r>
          </w:p>
          <w:p w:rsidR="004C1471" w:rsidRPr="0088609C" w:rsidRDefault="0081717C" w:rsidP="00A012D9">
            <w:pPr>
              <w:tabs>
                <w:tab w:val="left" w:pos="452"/>
              </w:tabs>
              <w:ind w:right="-57"/>
              <w:rPr>
                <w:sz w:val="20"/>
                <w:szCs w:val="20"/>
                <w:lang w:val="en-US"/>
              </w:rPr>
            </w:pPr>
            <w:r w:rsidRPr="0088609C">
              <w:rPr>
                <w:sz w:val="20"/>
                <w:szCs w:val="20"/>
                <w:lang w:eastAsia="en-US"/>
              </w:rPr>
              <w:t xml:space="preserve">для отдельно стоящих объектов </w:t>
            </w:r>
            <w:r w:rsidR="00DD1DAD" w:rsidRPr="0088609C">
              <w:rPr>
                <w:sz w:val="20"/>
                <w:szCs w:val="20"/>
                <w:lang w:eastAsia="en-US"/>
              </w:rPr>
              <w:t xml:space="preserve">– </w:t>
            </w:r>
            <w:r w:rsidRPr="0088609C">
              <w:rPr>
                <w:sz w:val="20"/>
                <w:szCs w:val="20"/>
                <w:lang w:eastAsia="en-US"/>
              </w:rPr>
              <w:t>15</w:t>
            </w:r>
          </w:p>
        </w:tc>
      </w:tr>
      <w:tr w:rsidR="004C1471" w:rsidRPr="0088609C" w:rsidTr="003D7227">
        <w:trPr>
          <w:trHeight w:val="20"/>
        </w:trPr>
        <w:tc>
          <w:tcPr>
            <w:tcW w:w="1108" w:type="pct"/>
            <w:vMerge/>
            <w:shd w:val="clear" w:color="auto" w:fill="auto"/>
          </w:tcPr>
          <w:p w:rsidR="004C1471" w:rsidRPr="0088609C" w:rsidRDefault="004C1471" w:rsidP="004C1471">
            <w:pPr>
              <w:ind w:left="-57" w:right="-57"/>
              <w:rPr>
                <w:sz w:val="20"/>
                <w:szCs w:val="20"/>
                <w:lang w:eastAsia="en-US"/>
              </w:rPr>
            </w:pPr>
          </w:p>
        </w:tc>
        <w:tc>
          <w:tcPr>
            <w:tcW w:w="1536" w:type="pct"/>
            <w:shd w:val="clear" w:color="auto" w:fill="auto"/>
          </w:tcPr>
          <w:p w:rsidR="004C1471" w:rsidRPr="0088609C" w:rsidRDefault="00DD1DAD" w:rsidP="004C1471">
            <w:pPr>
              <w:ind w:left="-57" w:right="-57"/>
              <w:rPr>
                <w:sz w:val="20"/>
                <w:szCs w:val="20"/>
              </w:rPr>
            </w:pPr>
            <w:r w:rsidRPr="0088609C">
              <w:rPr>
                <w:sz w:val="20"/>
                <w:szCs w:val="20"/>
              </w:rPr>
              <w:t>Т</w:t>
            </w:r>
            <w:r w:rsidR="004C1471" w:rsidRPr="0088609C">
              <w:rPr>
                <w:sz w:val="20"/>
                <w:szCs w:val="20"/>
              </w:rPr>
              <w:t>ерриториальная доступность, минут</w:t>
            </w:r>
          </w:p>
        </w:tc>
        <w:tc>
          <w:tcPr>
            <w:tcW w:w="2356" w:type="pct"/>
            <w:tcBorders>
              <w:right w:val="single" w:sz="4" w:space="0" w:color="auto"/>
            </w:tcBorders>
            <w:shd w:val="clear" w:color="auto" w:fill="auto"/>
          </w:tcPr>
          <w:p w:rsidR="0023328F" w:rsidRPr="0088609C" w:rsidRDefault="0023328F" w:rsidP="005163A6">
            <w:pPr>
              <w:ind w:left="-57" w:right="139"/>
              <w:rPr>
                <w:sz w:val="20"/>
                <w:szCs w:val="20"/>
                <w:lang w:eastAsia="en-US"/>
              </w:rPr>
            </w:pPr>
            <w:r w:rsidRPr="0088609C">
              <w:rPr>
                <w:sz w:val="20"/>
                <w:szCs w:val="20"/>
                <w:lang w:eastAsia="en-US"/>
              </w:rPr>
              <w:t>Для населенных пунктов с численностью населения до 3</w:t>
            </w:r>
            <w:r w:rsidR="00B54CC4" w:rsidRPr="0088609C">
              <w:rPr>
                <w:sz w:val="20"/>
                <w:szCs w:val="20"/>
                <w:lang w:eastAsia="en-US"/>
              </w:rPr>
              <w:t xml:space="preserve"> </w:t>
            </w:r>
            <w:r w:rsidR="000806C0" w:rsidRPr="0088609C">
              <w:rPr>
                <w:sz w:val="20"/>
                <w:szCs w:val="20"/>
                <w:lang w:eastAsia="en-US"/>
              </w:rPr>
              <w:t xml:space="preserve">тыс. </w:t>
            </w:r>
            <w:r w:rsidRPr="0088609C">
              <w:rPr>
                <w:sz w:val="20"/>
                <w:szCs w:val="20"/>
                <w:lang w:eastAsia="en-US"/>
              </w:rPr>
              <w:t xml:space="preserve">человек транспортная доступность </w:t>
            </w:r>
            <w:r w:rsidR="002F6198" w:rsidRPr="0088609C">
              <w:rPr>
                <w:sz w:val="20"/>
                <w:szCs w:val="20"/>
                <w:lang w:eastAsia="en-US"/>
              </w:rPr>
              <w:t xml:space="preserve">– </w:t>
            </w:r>
            <w:r w:rsidRPr="0088609C">
              <w:rPr>
                <w:sz w:val="20"/>
                <w:szCs w:val="20"/>
                <w:lang w:eastAsia="en-US"/>
              </w:rPr>
              <w:t>20.</w:t>
            </w:r>
          </w:p>
          <w:p w:rsidR="0023328F" w:rsidRPr="0088609C" w:rsidRDefault="0023328F" w:rsidP="005163A6">
            <w:pPr>
              <w:ind w:left="-57" w:right="139"/>
              <w:rPr>
                <w:sz w:val="20"/>
                <w:szCs w:val="20"/>
                <w:lang w:eastAsia="en-US"/>
              </w:rPr>
            </w:pPr>
            <w:r w:rsidRPr="0088609C">
              <w:rPr>
                <w:sz w:val="20"/>
                <w:szCs w:val="20"/>
                <w:lang w:eastAsia="en-US"/>
              </w:rPr>
              <w:t>Для населенных пунктов с численностью населения от 3</w:t>
            </w:r>
            <w:r w:rsidR="00B54CC4" w:rsidRPr="0088609C">
              <w:rPr>
                <w:sz w:val="20"/>
                <w:szCs w:val="20"/>
                <w:lang w:eastAsia="en-US"/>
              </w:rPr>
              <w:t xml:space="preserve"> </w:t>
            </w:r>
            <w:r w:rsidR="000806C0" w:rsidRPr="0088609C">
              <w:rPr>
                <w:sz w:val="20"/>
                <w:szCs w:val="20"/>
                <w:lang w:eastAsia="en-US"/>
              </w:rPr>
              <w:t xml:space="preserve">тыс. </w:t>
            </w:r>
            <w:r w:rsidRPr="0088609C">
              <w:rPr>
                <w:sz w:val="20"/>
                <w:szCs w:val="20"/>
                <w:lang w:eastAsia="en-US"/>
              </w:rPr>
              <w:t xml:space="preserve">человек в зависимости от </w:t>
            </w:r>
            <w:r w:rsidR="000806C0" w:rsidRPr="0088609C">
              <w:rPr>
                <w:sz w:val="20"/>
                <w:szCs w:val="20"/>
                <w:lang w:eastAsia="en-US"/>
              </w:rPr>
              <w:t>типа</w:t>
            </w:r>
            <w:r w:rsidRPr="0088609C">
              <w:rPr>
                <w:sz w:val="20"/>
                <w:szCs w:val="20"/>
                <w:lang w:eastAsia="en-US"/>
              </w:rPr>
              <w:t xml:space="preserve"> жилой </w:t>
            </w:r>
            <w:r w:rsidRPr="0088609C">
              <w:rPr>
                <w:sz w:val="20"/>
                <w:szCs w:val="20"/>
                <w:lang w:eastAsia="en-US"/>
              </w:rPr>
              <w:lastRenderedPageBreak/>
              <w:t>застройки:</w:t>
            </w:r>
          </w:p>
          <w:p w:rsidR="00636CA2" w:rsidRPr="0088609C" w:rsidRDefault="000806C0" w:rsidP="00C07187">
            <w:pPr>
              <w:pStyle w:val="aff4"/>
              <w:numPr>
                <w:ilvl w:val="0"/>
                <w:numId w:val="35"/>
              </w:numPr>
              <w:tabs>
                <w:tab w:val="left" w:pos="140"/>
              </w:tabs>
              <w:spacing w:line="240" w:lineRule="auto"/>
              <w:ind w:left="0" w:right="139" w:hanging="1"/>
              <w:jc w:val="left"/>
              <w:rPr>
                <w:sz w:val="20"/>
                <w:szCs w:val="20"/>
                <w:lang w:eastAsia="en-US"/>
              </w:rPr>
            </w:pPr>
            <w:r w:rsidRPr="0088609C">
              <w:rPr>
                <w:sz w:val="20"/>
                <w:szCs w:val="20"/>
                <w:lang w:eastAsia="en-US"/>
              </w:rPr>
              <w:t xml:space="preserve"> пешеходная доступность при</w:t>
            </w:r>
            <w:r w:rsidR="0023328F" w:rsidRPr="0088609C">
              <w:rPr>
                <w:sz w:val="20"/>
                <w:szCs w:val="20"/>
                <w:lang w:eastAsia="en-US"/>
              </w:rPr>
              <w:t xml:space="preserve"> многоквартирной жилой застройк</w:t>
            </w:r>
            <w:r w:rsidRPr="0088609C">
              <w:rPr>
                <w:sz w:val="20"/>
                <w:szCs w:val="20"/>
                <w:lang w:eastAsia="en-US"/>
              </w:rPr>
              <w:t xml:space="preserve">е – </w:t>
            </w:r>
            <w:r w:rsidR="0023328F" w:rsidRPr="0088609C">
              <w:rPr>
                <w:sz w:val="20"/>
                <w:szCs w:val="20"/>
                <w:lang w:eastAsia="en-US"/>
              </w:rPr>
              <w:t>15;</w:t>
            </w:r>
          </w:p>
          <w:p w:rsidR="004C1471" w:rsidRPr="0088609C" w:rsidRDefault="000806C0" w:rsidP="00C07187">
            <w:pPr>
              <w:pStyle w:val="aff4"/>
              <w:numPr>
                <w:ilvl w:val="0"/>
                <w:numId w:val="35"/>
              </w:numPr>
              <w:tabs>
                <w:tab w:val="left" w:pos="140"/>
              </w:tabs>
              <w:spacing w:line="240" w:lineRule="auto"/>
              <w:ind w:left="0" w:right="139" w:hanging="1"/>
              <w:jc w:val="left"/>
              <w:rPr>
                <w:sz w:val="20"/>
                <w:szCs w:val="20"/>
              </w:rPr>
            </w:pPr>
            <w:r w:rsidRPr="0088609C">
              <w:rPr>
                <w:sz w:val="20"/>
                <w:szCs w:val="20"/>
                <w:lang w:eastAsia="en-US"/>
              </w:rPr>
              <w:t xml:space="preserve"> транспортная доступность при</w:t>
            </w:r>
            <w:r w:rsidR="0023328F" w:rsidRPr="0088609C">
              <w:rPr>
                <w:sz w:val="20"/>
                <w:szCs w:val="20"/>
                <w:lang w:eastAsia="en-US"/>
              </w:rPr>
              <w:t xml:space="preserve"> индивидуальной жилой застройк</w:t>
            </w:r>
            <w:r w:rsidRPr="0088609C">
              <w:rPr>
                <w:sz w:val="20"/>
                <w:szCs w:val="20"/>
                <w:lang w:eastAsia="en-US"/>
              </w:rPr>
              <w:t>е –</w:t>
            </w:r>
            <w:r w:rsidR="002F6198" w:rsidRPr="0088609C">
              <w:rPr>
                <w:sz w:val="20"/>
                <w:szCs w:val="20"/>
                <w:lang w:eastAsia="en-US"/>
              </w:rPr>
              <w:t xml:space="preserve"> </w:t>
            </w:r>
            <w:r w:rsidR="0023328F" w:rsidRPr="0088609C">
              <w:rPr>
                <w:sz w:val="20"/>
                <w:szCs w:val="20"/>
                <w:lang w:eastAsia="en-US"/>
              </w:rPr>
              <w:t>10</w:t>
            </w:r>
          </w:p>
        </w:tc>
      </w:tr>
      <w:tr w:rsidR="004C1471" w:rsidRPr="0088609C" w:rsidTr="003D7227">
        <w:trPr>
          <w:trHeight w:val="20"/>
        </w:trPr>
        <w:tc>
          <w:tcPr>
            <w:tcW w:w="1108" w:type="pct"/>
            <w:shd w:val="clear" w:color="auto" w:fill="auto"/>
          </w:tcPr>
          <w:p w:rsidR="004C1471" w:rsidRPr="0088609C" w:rsidRDefault="004C1471" w:rsidP="004C1471">
            <w:pPr>
              <w:ind w:left="-57" w:right="-57"/>
              <w:rPr>
                <w:sz w:val="20"/>
                <w:szCs w:val="20"/>
                <w:lang w:eastAsia="en-US"/>
              </w:rPr>
            </w:pPr>
            <w:r w:rsidRPr="0088609C">
              <w:rPr>
                <w:sz w:val="20"/>
                <w:szCs w:val="20"/>
                <w:lang w:eastAsia="en-US"/>
              </w:rPr>
              <w:lastRenderedPageBreak/>
              <w:t>Центры психолого-педагогической, медицинской и социальной помощи</w:t>
            </w:r>
          </w:p>
        </w:tc>
        <w:tc>
          <w:tcPr>
            <w:tcW w:w="1536" w:type="pct"/>
            <w:shd w:val="clear" w:color="auto" w:fill="auto"/>
          </w:tcPr>
          <w:p w:rsidR="004C1471" w:rsidRPr="0088609C" w:rsidRDefault="000806C0" w:rsidP="004C1471">
            <w:pPr>
              <w:pStyle w:val="ConsPlusNormal"/>
              <w:suppressAutoHyphens/>
              <w:ind w:left="-57" w:right="-57" w:firstLine="0"/>
              <w:rPr>
                <w:rFonts w:ascii="Times New Roman" w:hAnsi="Times New Roman" w:cs="Times New Roman"/>
                <w:lang w:eastAsia="en-US"/>
              </w:rPr>
            </w:pPr>
            <w:r w:rsidRPr="0088609C">
              <w:rPr>
                <w:rFonts w:ascii="Times New Roman" w:hAnsi="Times New Roman" w:cs="Times New Roman"/>
                <w:lang w:eastAsia="en-US"/>
              </w:rPr>
              <w:t>У</w:t>
            </w:r>
            <w:r w:rsidR="004C1471" w:rsidRPr="0088609C">
              <w:rPr>
                <w:rFonts w:ascii="Times New Roman" w:hAnsi="Times New Roman" w:cs="Times New Roman"/>
                <w:lang w:eastAsia="en-US"/>
              </w:rPr>
              <w:t xml:space="preserve">ровень обеспеченности, </w:t>
            </w:r>
          </w:p>
          <w:p w:rsidR="004C1471" w:rsidRPr="0088609C" w:rsidRDefault="004C1471" w:rsidP="004C1471">
            <w:pPr>
              <w:ind w:left="-57" w:right="-57"/>
              <w:rPr>
                <w:sz w:val="20"/>
                <w:szCs w:val="20"/>
              </w:rPr>
            </w:pPr>
            <w:r w:rsidRPr="0088609C">
              <w:rPr>
                <w:sz w:val="20"/>
                <w:szCs w:val="20"/>
                <w:lang w:eastAsia="en-US"/>
              </w:rPr>
              <w:t>объектов на муниципальный район</w:t>
            </w:r>
          </w:p>
        </w:tc>
        <w:tc>
          <w:tcPr>
            <w:tcW w:w="2356" w:type="pct"/>
            <w:tcBorders>
              <w:right w:val="single" w:sz="4" w:space="0" w:color="auto"/>
            </w:tcBorders>
            <w:shd w:val="clear" w:color="auto" w:fill="auto"/>
          </w:tcPr>
          <w:p w:rsidR="004C1471" w:rsidRPr="0088609C" w:rsidRDefault="00CC5214" w:rsidP="004C1471">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1</w:t>
            </w:r>
          </w:p>
        </w:tc>
      </w:tr>
      <w:tr w:rsidR="004C1471" w:rsidRPr="0088609C" w:rsidTr="003D7227">
        <w:trPr>
          <w:trHeight w:val="20"/>
        </w:trPr>
        <w:tc>
          <w:tcPr>
            <w:tcW w:w="5000" w:type="pct"/>
            <w:gridSpan w:val="3"/>
            <w:tcBorders>
              <w:right w:val="single" w:sz="4" w:space="0" w:color="auto"/>
            </w:tcBorders>
          </w:tcPr>
          <w:p w:rsidR="00614187" w:rsidRPr="0088609C" w:rsidRDefault="00614187" w:rsidP="003D7227">
            <w:pPr>
              <w:pStyle w:val="ConsPlusNormal"/>
              <w:tabs>
                <w:tab w:val="left" w:pos="262"/>
              </w:tabs>
              <w:ind w:firstLine="0"/>
              <w:jc w:val="both"/>
              <w:rPr>
                <w:rFonts w:ascii="Times New Roman" w:hAnsi="Times New Roman" w:cs="Times New Roman"/>
              </w:rPr>
            </w:pPr>
            <w:r w:rsidRPr="0088609C">
              <w:rPr>
                <w:rFonts w:ascii="Times New Roman" w:hAnsi="Times New Roman" w:cs="Times New Roman"/>
              </w:rPr>
              <w:t>Примечания:</w:t>
            </w:r>
          </w:p>
          <w:p w:rsidR="00614187" w:rsidRPr="0088609C" w:rsidRDefault="00614187" w:rsidP="003D7227">
            <w:pPr>
              <w:pStyle w:val="ConsPlusNormal"/>
              <w:numPr>
                <w:ilvl w:val="0"/>
                <w:numId w:val="33"/>
              </w:numPr>
              <w:tabs>
                <w:tab w:val="left" w:pos="262"/>
              </w:tabs>
              <w:ind w:left="0" w:firstLine="0"/>
              <w:jc w:val="both"/>
              <w:rPr>
                <w:rFonts w:ascii="Times New Roman" w:hAnsi="Times New Roman" w:cs="Times New Roman"/>
              </w:rPr>
            </w:pPr>
            <w:bookmarkStart w:id="190" w:name="P561"/>
            <w:bookmarkEnd w:id="190"/>
            <w:r w:rsidRPr="0088609C">
              <w:rPr>
                <w:rFonts w:ascii="Times New Roman" w:hAnsi="Times New Roman" w:cs="Times New Roman"/>
              </w:rPr>
              <w:t>Значение расчетного показателя включает в себя число мест в муниципальных образовательных организациях.</w:t>
            </w:r>
          </w:p>
          <w:p w:rsidR="00614187" w:rsidRPr="0088609C" w:rsidRDefault="00614187" w:rsidP="003D7227">
            <w:pPr>
              <w:pStyle w:val="ConsPlusNormal"/>
              <w:numPr>
                <w:ilvl w:val="0"/>
                <w:numId w:val="33"/>
              </w:numPr>
              <w:tabs>
                <w:tab w:val="left" w:pos="262"/>
              </w:tabs>
              <w:ind w:left="0" w:firstLine="0"/>
              <w:jc w:val="both"/>
              <w:rPr>
                <w:rFonts w:ascii="Times New Roman" w:hAnsi="Times New Roman" w:cs="Times New Roman"/>
              </w:rPr>
            </w:pPr>
            <w:bookmarkStart w:id="191" w:name="P562"/>
            <w:bookmarkEnd w:id="191"/>
            <w:r w:rsidRPr="0088609C">
              <w:rPr>
                <w:rFonts w:ascii="Times New Roman" w:hAnsi="Times New Roman" w:cs="Times New Roman"/>
              </w:rPr>
              <w:t>При численности населения сельских населенных пунктов от 500 до 2000 человек размещение дошкольных образовательных организаций целесообразно осуществлять в составе образовательных, многофункциональных комплексов.</w:t>
            </w:r>
          </w:p>
          <w:p w:rsidR="0025546A" w:rsidRPr="0088609C" w:rsidRDefault="00B62532" w:rsidP="003D7227">
            <w:pPr>
              <w:pStyle w:val="ConsPlusNormal"/>
              <w:numPr>
                <w:ilvl w:val="0"/>
                <w:numId w:val="33"/>
              </w:numPr>
              <w:tabs>
                <w:tab w:val="left" w:pos="262"/>
              </w:tabs>
              <w:ind w:left="0" w:firstLine="0"/>
              <w:jc w:val="both"/>
              <w:rPr>
                <w:rFonts w:ascii="Times New Roman" w:hAnsi="Times New Roman" w:cs="Times New Roman"/>
              </w:rPr>
            </w:pPr>
            <w:r w:rsidRPr="0088609C">
              <w:rPr>
                <w:rFonts w:ascii="Times New Roman" w:hAnsi="Times New Roman" w:cs="Times New Roman"/>
              </w:rPr>
              <w:t>Расчетный показатель установлен исходя из условия обучения в одну смену.</w:t>
            </w:r>
          </w:p>
          <w:p w:rsidR="004F6182" w:rsidRPr="0088609C" w:rsidRDefault="00705D6B" w:rsidP="003D7227">
            <w:pPr>
              <w:pStyle w:val="ConsPlusNormal"/>
              <w:numPr>
                <w:ilvl w:val="0"/>
                <w:numId w:val="33"/>
              </w:numPr>
              <w:tabs>
                <w:tab w:val="left" w:pos="262"/>
              </w:tabs>
              <w:ind w:left="0" w:firstLine="0"/>
              <w:jc w:val="both"/>
              <w:rPr>
                <w:rFonts w:ascii="Times New Roman" w:hAnsi="Times New Roman" w:cs="Times New Roman"/>
              </w:rPr>
            </w:pPr>
            <w:r w:rsidRPr="0088609C">
              <w:rPr>
                <w:rFonts w:ascii="Times New Roman" w:hAnsi="Times New Roman" w:cs="Times New Roman"/>
              </w:rPr>
              <w:t>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r w:rsidR="0025546A" w:rsidRPr="0088609C">
              <w:rPr>
                <w:rFonts w:ascii="Times New Roman" w:hAnsi="Times New Roman" w:cs="Times New Roman"/>
              </w:rPr>
              <w:t xml:space="preserve"> и количество занятий в неделю</w:t>
            </w:r>
            <w:r w:rsidRPr="0088609C">
              <w:rPr>
                <w:rFonts w:ascii="Times New Roman" w:hAnsi="Times New Roman" w:cs="Times New Roman"/>
              </w:rPr>
              <w:t>.</w:t>
            </w:r>
            <w:bookmarkStart w:id="192" w:name="P563"/>
            <w:bookmarkStart w:id="193" w:name="P570"/>
            <w:bookmarkEnd w:id="192"/>
            <w:bookmarkEnd w:id="193"/>
          </w:p>
          <w:p w:rsidR="0036310D" w:rsidRPr="0088609C" w:rsidRDefault="00D66711" w:rsidP="003D7227">
            <w:pPr>
              <w:pStyle w:val="aff4"/>
              <w:numPr>
                <w:ilvl w:val="0"/>
                <w:numId w:val="33"/>
              </w:numPr>
              <w:tabs>
                <w:tab w:val="left" w:pos="262"/>
                <w:tab w:val="left" w:pos="346"/>
              </w:tabs>
              <w:autoSpaceDE w:val="0"/>
              <w:autoSpaceDN w:val="0"/>
              <w:adjustRightInd w:val="0"/>
              <w:spacing w:line="240" w:lineRule="auto"/>
              <w:ind w:left="0" w:right="-57" w:firstLine="0"/>
              <w:rPr>
                <w:sz w:val="20"/>
                <w:szCs w:val="20"/>
                <w:lang w:eastAsia="en-US"/>
              </w:rPr>
            </w:pPr>
            <w:bookmarkStart w:id="194" w:name="P571"/>
            <w:bookmarkEnd w:id="194"/>
            <w:r w:rsidRPr="0088609C">
              <w:rPr>
                <w:sz w:val="20"/>
                <w:szCs w:val="20"/>
              </w:rPr>
              <w:t xml:space="preserve">При планировании совмещенных объектов школа – детский сад (учебных </w:t>
            </w:r>
            <w:proofErr w:type="spellStart"/>
            <w:r w:rsidRPr="0088609C">
              <w:rPr>
                <w:sz w:val="20"/>
                <w:szCs w:val="20"/>
              </w:rPr>
              <w:t>трансформеров</w:t>
            </w:r>
            <w:proofErr w:type="spellEnd"/>
            <w:r w:rsidRPr="0088609C">
              <w:rPr>
                <w:sz w:val="20"/>
                <w:szCs w:val="20"/>
              </w:rPr>
              <w:t>,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rsidR="00967D5B" w:rsidRPr="0088609C" w:rsidRDefault="0036310D" w:rsidP="003D7227">
            <w:pPr>
              <w:pStyle w:val="aff4"/>
              <w:numPr>
                <w:ilvl w:val="0"/>
                <w:numId w:val="33"/>
              </w:numPr>
              <w:tabs>
                <w:tab w:val="left" w:pos="262"/>
                <w:tab w:val="left" w:pos="346"/>
              </w:tabs>
              <w:autoSpaceDE w:val="0"/>
              <w:autoSpaceDN w:val="0"/>
              <w:adjustRightInd w:val="0"/>
              <w:spacing w:line="240" w:lineRule="auto"/>
              <w:ind w:left="0" w:right="-57" w:firstLine="0"/>
              <w:rPr>
                <w:sz w:val="20"/>
                <w:szCs w:val="20"/>
              </w:rPr>
            </w:pPr>
            <w:r w:rsidRPr="0088609C">
              <w:rPr>
                <w:sz w:val="20"/>
                <w:szCs w:val="20"/>
              </w:rPr>
              <w:t xml:space="preserve">Размер земельного участка дошкольной </w:t>
            </w:r>
            <w:r w:rsidR="00D511D5" w:rsidRPr="0088609C">
              <w:rPr>
                <w:sz w:val="20"/>
                <w:szCs w:val="20"/>
              </w:rPr>
              <w:t xml:space="preserve">образовательной организации </w:t>
            </w:r>
            <w:r w:rsidRPr="0088609C">
              <w:rPr>
                <w:sz w:val="20"/>
                <w:szCs w:val="20"/>
              </w:rPr>
              <w:t>и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образовательной организации</w:t>
            </w:r>
            <w:r w:rsidR="001B7476" w:rsidRPr="0088609C">
              <w:rPr>
                <w:sz w:val="20"/>
                <w:szCs w:val="20"/>
              </w:rPr>
              <w:t xml:space="preserve"> в следующих случаях</w:t>
            </w:r>
            <w:r w:rsidR="00967D5B" w:rsidRPr="0088609C">
              <w:rPr>
                <w:sz w:val="20"/>
                <w:szCs w:val="20"/>
              </w:rPr>
              <w:t>:</w:t>
            </w:r>
          </w:p>
          <w:p w:rsidR="00967D5B" w:rsidRPr="0088609C" w:rsidRDefault="0036310D" w:rsidP="003D7227">
            <w:pPr>
              <w:pStyle w:val="aff4"/>
              <w:tabs>
                <w:tab w:val="left" w:pos="262"/>
                <w:tab w:val="left" w:pos="346"/>
              </w:tabs>
              <w:autoSpaceDE w:val="0"/>
              <w:autoSpaceDN w:val="0"/>
              <w:adjustRightInd w:val="0"/>
              <w:spacing w:line="240" w:lineRule="auto"/>
              <w:ind w:left="0" w:right="-57" w:firstLine="0"/>
              <w:rPr>
                <w:sz w:val="20"/>
                <w:szCs w:val="20"/>
              </w:rPr>
            </w:pPr>
            <w:r w:rsidRPr="0088609C">
              <w:rPr>
                <w:sz w:val="20"/>
                <w:szCs w:val="20"/>
              </w:rPr>
              <w:t xml:space="preserve">до 20 % – при реконструкции существующего здания с целью увеличения вместимости объекта; </w:t>
            </w:r>
          </w:p>
          <w:p w:rsidR="001451A9" w:rsidRPr="0088609C" w:rsidRDefault="0036310D" w:rsidP="003D7227">
            <w:pPr>
              <w:pStyle w:val="aff4"/>
              <w:tabs>
                <w:tab w:val="left" w:pos="262"/>
                <w:tab w:val="left" w:pos="346"/>
              </w:tabs>
              <w:autoSpaceDE w:val="0"/>
              <w:autoSpaceDN w:val="0"/>
              <w:adjustRightInd w:val="0"/>
              <w:spacing w:line="240" w:lineRule="auto"/>
              <w:ind w:left="0" w:right="-57" w:firstLine="0"/>
              <w:rPr>
                <w:sz w:val="20"/>
                <w:szCs w:val="20"/>
              </w:rPr>
            </w:pPr>
            <w:r w:rsidRPr="0088609C">
              <w:rPr>
                <w:sz w:val="20"/>
                <w:szCs w:val="20"/>
              </w:rPr>
              <w:t>на 15 % – при размещении на рельефе с уклоном более 20 %</w:t>
            </w:r>
            <w:r w:rsidR="00D511D5" w:rsidRPr="0088609C">
              <w:rPr>
                <w:sz w:val="20"/>
                <w:szCs w:val="20"/>
              </w:rPr>
              <w:t>.</w:t>
            </w:r>
          </w:p>
        </w:tc>
      </w:tr>
    </w:tbl>
    <w:p w:rsidR="003D7227" w:rsidRPr="0088609C" w:rsidRDefault="003D7227" w:rsidP="003D7227">
      <w:pPr>
        <w:pStyle w:val="a8"/>
      </w:pPr>
      <w:bookmarkStart w:id="195" w:name="_Toc86150261"/>
      <w:bookmarkStart w:id="196" w:name="_Toc86150374"/>
      <w:bookmarkStart w:id="197" w:name="_Toc88836945"/>
      <w:bookmarkStart w:id="198" w:name="_Toc89098520"/>
      <w:bookmarkStart w:id="199" w:name="_Toc89247686"/>
      <w:bookmarkStart w:id="200" w:name="_Toc89355353"/>
      <w:bookmarkStart w:id="201" w:name="_Toc81901134"/>
      <w:bookmarkStart w:id="202" w:name="_Toc177733989"/>
      <w:bookmarkStart w:id="203" w:name="_Toc178270180"/>
      <w:bookmarkStart w:id="204" w:name="_Toc197542077"/>
      <w:bookmarkStart w:id="205" w:name="_Toc6500528"/>
      <w:bookmarkStart w:id="206" w:name="_Toc6567857"/>
      <w:bookmarkStart w:id="207" w:name="_Toc6569462"/>
      <w:bookmarkStart w:id="208" w:name="_Toc6578694"/>
      <w:bookmarkStart w:id="209" w:name="_Toc6667185"/>
      <w:bookmarkStart w:id="210" w:name="_Toc6672898"/>
      <w:bookmarkStart w:id="211" w:name="_Toc10738648"/>
      <w:bookmarkStart w:id="212" w:name="_Toc10740015"/>
      <w:bookmarkStart w:id="213" w:name="_Toc40626745"/>
      <w:bookmarkStart w:id="214" w:name="_Toc86154215"/>
      <w:bookmarkStart w:id="215" w:name="_Toc88828804"/>
      <w:bookmarkStart w:id="216" w:name="_Toc88833633"/>
    </w:p>
    <w:p w:rsidR="006E1F66" w:rsidRPr="0088609C" w:rsidRDefault="006E1F66" w:rsidP="005357C1">
      <w:pPr>
        <w:pStyle w:val="3"/>
      </w:pPr>
      <w:bookmarkStart w:id="217" w:name="_Toc200278579"/>
      <w:r w:rsidRPr="0088609C">
        <w:t xml:space="preserve">В области физической культуры и </w:t>
      </w:r>
      <w:bookmarkEnd w:id="195"/>
      <w:bookmarkEnd w:id="196"/>
      <w:bookmarkEnd w:id="197"/>
      <w:bookmarkEnd w:id="198"/>
      <w:bookmarkEnd w:id="199"/>
      <w:bookmarkEnd w:id="200"/>
      <w:bookmarkEnd w:id="201"/>
      <w:r w:rsidR="00941BF2" w:rsidRPr="0088609C">
        <w:t xml:space="preserve">массового </w:t>
      </w:r>
      <w:r w:rsidR="008021D2" w:rsidRPr="0088609C">
        <w:t>спорта</w:t>
      </w:r>
      <w:bookmarkEnd w:id="202"/>
      <w:bookmarkEnd w:id="203"/>
      <w:bookmarkEnd w:id="204"/>
      <w:bookmarkEnd w:id="217"/>
    </w:p>
    <w:bookmarkEnd w:id="205"/>
    <w:bookmarkEnd w:id="206"/>
    <w:bookmarkEnd w:id="207"/>
    <w:bookmarkEnd w:id="208"/>
    <w:bookmarkEnd w:id="209"/>
    <w:bookmarkEnd w:id="210"/>
    <w:bookmarkEnd w:id="211"/>
    <w:bookmarkEnd w:id="212"/>
    <w:bookmarkEnd w:id="213"/>
    <w:p w:rsidR="009A290D" w:rsidRPr="0088609C" w:rsidRDefault="006E1F66" w:rsidP="00E96738">
      <w:pPr>
        <w:pStyle w:val="af3"/>
      </w:pPr>
      <w:r w:rsidRPr="0088609C">
        <w:t xml:space="preserve">Таблица </w:t>
      </w:r>
      <w:r w:rsidR="00D066D8" w:rsidRPr="0088609C">
        <w:rPr>
          <w:noProof/>
        </w:rPr>
        <w:fldChar w:fldCharType="begin"/>
      </w:r>
      <w:r w:rsidR="00D066D8" w:rsidRPr="0088609C">
        <w:rPr>
          <w:noProof/>
        </w:rPr>
        <w:instrText xml:space="preserve"> SEQ Таблица \* ARABIC </w:instrText>
      </w:r>
      <w:r w:rsidR="00D066D8" w:rsidRPr="0088609C">
        <w:rPr>
          <w:noProof/>
        </w:rPr>
        <w:fldChar w:fldCharType="separate"/>
      </w:r>
      <w:r w:rsidR="00832EFA">
        <w:rPr>
          <w:noProof/>
        </w:rPr>
        <w:t>2</w:t>
      </w:r>
      <w:r w:rsidR="00D066D8" w:rsidRPr="0088609C">
        <w:rPr>
          <w:noProof/>
        </w:rPr>
        <w:fldChar w:fldCharType="end"/>
      </w:r>
      <w:r w:rsidRPr="0088609C">
        <w:t xml:space="preserve"> –</w:t>
      </w:r>
      <w:r w:rsidR="00B353B5" w:rsidRPr="0088609C">
        <w:t xml:space="preserve"> </w:t>
      </w:r>
      <w:r w:rsidR="009A290D" w:rsidRPr="0088609C">
        <w:t xml:space="preserve">Расчетные показатели для объектов местного значения </w:t>
      </w:r>
      <w:r w:rsidR="00A62744" w:rsidRPr="0088609C">
        <w:t>муниципального района</w:t>
      </w:r>
      <w:r w:rsidR="004A4FA3" w:rsidRPr="0088609C">
        <w:t xml:space="preserve"> </w:t>
      </w:r>
      <w:r w:rsidR="009A290D" w:rsidRPr="0088609C">
        <w:t xml:space="preserve">в области физической культуры и </w:t>
      </w:r>
      <w:r w:rsidR="00E5210C" w:rsidRPr="0088609C">
        <w:t xml:space="preserve">массового </w:t>
      </w:r>
      <w:r w:rsidR="009A290D" w:rsidRPr="0088609C">
        <w:t>спорта</w:t>
      </w:r>
    </w:p>
    <w:tbl>
      <w:tblPr>
        <w:tblStyle w:val="aff1"/>
        <w:tblW w:w="5000" w:type="pct"/>
        <w:tblLook w:val="04A0" w:firstRow="1" w:lastRow="0" w:firstColumn="1" w:lastColumn="0" w:noHBand="0" w:noVBand="1"/>
      </w:tblPr>
      <w:tblGrid>
        <w:gridCol w:w="2218"/>
        <w:gridCol w:w="3436"/>
        <w:gridCol w:w="4483"/>
      </w:tblGrid>
      <w:tr w:rsidR="00E96738" w:rsidRPr="0088609C" w:rsidTr="003D7227">
        <w:trPr>
          <w:tblHeader/>
        </w:trPr>
        <w:tc>
          <w:tcPr>
            <w:tcW w:w="1094" w:type="pct"/>
            <w:vAlign w:val="center"/>
          </w:tcPr>
          <w:p w:rsidR="006F0C30" w:rsidRPr="0088609C" w:rsidRDefault="006F0C30" w:rsidP="00E96738">
            <w:pPr>
              <w:ind w:left="-57" w:right="-57"/>
              <w:jc w:val="center"/>
              <w:rPr>
                <w:sz w:val="20"/>
                <w:szCs w:val="20"/>
              </w:rPr>
            </w:pPr>
            <w:r w:rsidRPr="0088609C">
              <w:rPr>
                <w:b/>
                <w:sz w:val="20"/>
                <w:szCs w:val="20"/>
              </w:rPr>
              <w:t>Наименование вида объекта</w:t>
            </w:r>
          </w:p>
        </w:tc>
        <w:tc>
          <w:tcPr>
            <w:tcW w:w="1695" w:type="pct"/>
            <w:vAlign w:val="center"/>
          </w:tcPr>
          <w:p w:rsidR="006F0C30" w:rsidRPr="0088609C" w:rsidRDefault="006F0C30" w:rsidP="00E96738">
            <w:pPr>
              <w:ind w:left="-57" w:right="-57"/>
              <w:jc w:val="center"/>
              <w:rPr>
                <w:b/>
                <w:sz w:val="20"/>
                <w:szCs w:val="20"/>
              </w:rPr>
            </w:pPr>
            <w:r w:rsidRPr="0088609C">
              <w:rPr>
                <w:b/>
                <w:sz w:val="20"/>
                <w:szCs w:val="20"/>
              </w:rPr>
              <w:t>Наименование нормируемого расчетного показателя,</w:t>
            </w:r>
          </w:p>
          <w:p w:rsidR="006F0C30" w:rsidRPr="0088609C" w:rsidRDefault="006F0C30" w:rsidP="00E96738">
            <w:pPr>
              <w:ind w:left="-57" w:right="-57"/>
              <w:jc w:val="center"/>
              <w:rPr>
                <w:sz w:val="20"/>
                <w:szCs w:val="20"/>
              </w:rPr>
            </w:pPr>
            <w:r w:rsidRPr="0088609C">
              <w:rPr>
                <w:b/>
                <w:sz w:val="20"/>
                <w:szCs w:val="20"/>
              </w:rPr>
              <w:t>единица измерения</w:t>
            </w:r>
          </w:p>
        </w:tc>
        <w:tc>
          <w:tcPr>
            <w:tcW w:w="2211" w:type="pct"/>
            <w:vAlign w:val="center"/>
          </w:tcPr>
          <w:p w:rsidR="006F0C30" w:rsidRPr="0088609C" w:rsidRDefault="006F0C30" w:rsidP="00E96738">
            <w:pPr>
              <w:ind w:left="-57" w:right="-57"/>
              <w:jc w:val="center"/>
              <w:rPr>
                <w:sz w:val="20"/>
                <w:szCs w:val="20"/>
              </w:rPr>
            </w:pPr>
            <w:r w:rsidRPr="0088609C">
              <w:rPr>
                <w:b/>
                <w:sz w:val="20"/>
                <w:szCs w:val="20"/>
              </w:rPr>
              <w:t>Значение расчетного показателя</w:t>
            </w:r>
          </w:p>
        </w:tc>
      </w:tr>
    </w:tbl>
    <w:p w:rsidR="003D7227" w:rsidRPr="0088609C" w:rsidRDefault="003D7227" w:rsidP="003D7227">
      <w:pPr>
        <w:pStyle w:val="afffffffff4"/>
      </w:pPr>
    </w:p>
    <w:tbl>
      <w:tblPr>
        <w:tblStyle w:val="aff1"/>
        <w:tblW w:w="5000" w:type="pct"/>
        <w:tblLook w:val="04A0" w:firstRow="1" w:lastRow="0" w:firstColumn="1" w:lastColumn="0" w:noHBand="0" w:noVBand="1"/>
      </w:tblPr>
      <w:tblGrid>
        <w:gridCol w:w="2218"/>
        <w:gridCol w:w="3436"/>
        <w:gridCol w:w="4483"/>
      </w:tblGrid>
      <w:tr w:rsidR="00AB4D3A" w:rsidRPr="0088609C" w:rsidTr="003D7227">
        <w:trPr>
          <w:trHeight w:val="20"/>
          <w:tblHeader/>
        </w:trPr>
        <w:tc>
          <w:tcPr>
            <w:tcW w:w="1094" w:type="pct"/>
            <w:vAlign w:val="center"/>
          </w:tcPr>
          <w:p w:rsidR="00906D1D" w:rsidRPr="0088609C" w:rsidRDefault="00906D1D" w:rsidP="00E96738">
            <w:pPr>
              <w:ind w:left="-57" w:right="-57"/>
              <w:jc w:val="center"/>
              <w:rPr>
                <w:b/>
                <w:sz w:val="20"/>
                <w:szCs w:val="20"/>
              </w:rPr>
            </w:pPr>
            <w:r w:rsidRPr="0088609C">
              <w:rPr>
                <w:b/>
                <w:sz w:val="20"/>
                <w:szCs w:val="20"/>
              </w:rPr>
              <w:t>1</w:t>
            </w:r>
          </w:p>
        </w:tc>
        <w:tc>
          <w:tcPr>
            <w:tcW w:w="1695" w:type="pct"/>
            <w:vAlign w:val="center"/>
          </w:tcPr>
          <w:p w:rsidR="00906D1D" w:rsidRPr="0088609C" w:rsidRDefault="00906D1D" w:rsidP="00E96738">
            <w:pPr>
              <w:ind w:left="-57" w:right="-57"/>
              <w:jc w:val="center"/>
              <w:rPr>
                <w:b/>
                <w:sz w:val="20"/>
                <w:szCs w:val="20"/>
              </w:rPr>
            </w:pPr>
            <w:r w:rsidRPr="0088609C">
              <w:rPr>
                <w:b/>
                <w:sz w:val="20"/>
                <w:szCs w:val="20"/>
              </w:rPr>
              <w:t>2</w:t>
            </w:r>
          </w:p>
        </w:tc>
        <w:tc>
          <w:tcPr>
            <w:tcW w:w="2211" w:type="pct"/>
            <w:vAlign w:val="center"/>
          </w:tcPr>
          <w:p w:rsidR="00906D1D" w:rsidRPr="0088609C" w:rsidRDefault="00906D1D" w:rsidP="00E96738">
            <w:pPr>
              <w:ind w:left="-57" w:right="-57"/>
              <w:jc w:val="center"/>
              <w:rPr>
                <w:b/>
                <w:sz w:val="20"/>
                <w:szCs w:val="20"/>
              </w:rPr>
            </w:pPr>
            <w:r w:rsidRPr="0088609C">
              <w:rPr>
                <w:b/>
                <w:sz w:val="20"/>
                <w:szCs w:val="20"/>
              </w:rPr>
              <w:t>3</w:t>
            </w:r>
          </w:p>
        </w:tc>
      </w:tr>
      <w:tr w:rsidR="00505069" w:rsidRPr="0088609C" w:rsidTr="003D7227">
        <w:trPr>
          <w:trHeight w:val="20"/>
        </w:trPr>
        <w:tc>
          <w:tcPr>
            <w:tcW w:w="1094" w:type="pct"/>
          </w:tcPr>
          <w:p w:rsidR="00505069" w:rsidRPr="0088609C" w:rsidRDefault="00505069" w:rsidP="009B2026">
            <w:pPr>
              <w:ind w:left="-57" w:right="-57"/>
              <w:rPr>
                <w:sz w:val="20"/>
                <w:szCs w:val="20"/>
              </w:rPr>
            </w:pPr>
            <w:r w:rsidRPr="0088609C">
              <w:rPr>
                <w:sz w:val="20"/>
                <w:szCs w:val="20"/>
              </w:rPr>
              <w:t xml:space="preserve">Спортивные сооружения </w:t>
            </w:r>
            <w:r w:rsidR="00044CA1" w:rsidRPr="0088609C">
              <w:rPr>
                <w:sz w:val="20"/>
                <w:szCs w:val="20"/>
                <w:lang w:val="en-US"/>
              </w:rPr>
              <w:t>[</w:t>
            </w:r>
            <w:r w:rsidR="00044CA1" w:rsidRPr="0088609C">
              <w:rPr>
                <w:sz w:val="20"/>
                <w:szCs w:val="20"/>
              </w:rPr>
              <w:t>1</w:t>
            </w:r>
            <w:r w:rsidR="00044CA1" w:rsidRPr="0088609C">
              <w:rPr>
                <w:sz w:val="20"/>
                <w:szCs w:val="20"/>
                <w:lang w:val="en-US"/>
              </w:rPr>
              <w:t>]</w:t>
            </w:r>
          </w:p>
        </w:tc>
        <w:tc>
          <w:tcPr>
            <w:tcW w:w="1695" w:type="pct"/>
          </w:tcPr>
          <w:p w:rsidR="00505069" w:rsidRPr="00437318" w:rsidRDefault="00505069" w:rsidP="00505069">
            <w:pPr>
              <w:ind w:left="-57" w:right="-57"/>
              <w:rPr>
                <w:sz w:val="20"/>
                <w:szCs w:val="20"/>
              </w:rPr>
            </w:pPr>
            <w:r w:rsidRPr="00437318">
              <w:rPr>
                <w:sz w:val="20"/>
                <w:szCs w:val="20"/>
              </w:rPr>
              <w:t>Уровень обеспеченности, ЕПС на 1 тыс. человек общей численности населения</w:t>
            </w:r>
          </w:p>
        </w:tc>
        <w:tc>
          <w:tcPr>
            <w:tcW w:w="2211" w:type="pct"/>
          </w:tcPr>
          <w:p w:rsidR="00505069" w:rsidRPr="0088609C" w:rsidRDefault="00D37909" w:rsidP="009B2026">
            <w:pPr>
              <w:ind w:left="-57" w:right="-57"/>
              <w:rPr>
                <w:sz w:val="20"/>
                <w:szCs w:val="20"/>
              </w:rPr>
            </w:pPr>
            <w:r w:rsidRPr="0088609C">
              <w:rPr>
                <w:sz w:val="20"/>
                <w:szCs w:val="20"/>
              </w:rPr>
              <w:t>78</w:t>
            </w:r>
          </w:p>
        </w:tc>
      </w:tr>
      <w:tr w:rsidR="009B2026" w:rsidRPr="0088609C" w:rsidTr="003D7227">
        <w:trPr>
          <w:trHeight w:val="20"/>
        </w:trPr>
        <w:tc>
          <w:tcPr>
            <w:tcW w:w="1094" w:type="pct"/>
            <w:vMerge w:val="restart"/>
          </w:tcPr>
          <w:p w:rsidR="009B2026" w:rsidRPr="0088609C" w:rsidRDefault="009B2026" w:rsidP="00505069">
            <w:pPr>
              <w:ind w:left="-57" w:right="-57"/>
              <w:rPr>
                <w:sz w:val="20"/>
                <w:szCs w:val="20"/>
              </w:rPr>
            </w:pPr>
            <w:r w:rsidRPr="0088609C">
              <w:rPr>
                <w:sz w:val="20"/>
                <w:szCs w:val="20"/>
              </w:rPr>
              <w:t>Спортивные залы</w:t>
            </w:r>
            <w:r w:rsidR="00C72251" w:rsidRPr="0088609C">
              <w:rPr>
                <w:sz w:val="20"/>
                <w:szCs w:val="20"/>
              </w:rPr>
              <w:t xml:space="preserve"> </w:t>
            </w:r>
            <w:r w:rsidR="00C72251" w:rsidRPr="0088609C">
              <w:rPr>
                <w:sz w:val="20"/>
                <w:szCs w:val="20"/>
                <w:lang w:val="en-US"/>
              </w:rPr>
              <w:t>[</w:t>
            </w:r>
            <w:r w:rsidR="00505069" w:rsidRPr="0088609C">
              <w:rPr>
                <w:sz w:val="20"/>
                <w:szCs w:val="20"/>
              </w:rPr>
              <w:t>2</w:t>
            </w:r>
            <w:r w:rsidR="00C72251" w:rsidRPr="0088609C">
              <w:rPr>
                <w:sz w:val="20"/>
                <w:szCs w:val="20"/>
                <w:lang w:val="en-US"/>
              </w:rPr>
              <w:t>]</w:t>
            </w:r>
          </w:p>
        </w:tc>
        <w:tc>
          <w:tcPr>
            <w:tcW w:w="1695" w:type="pct"/>
          </w:tcPr>
          <w:p w:rsidR="009B2026" w:rsidRPr="00437318" w:rsidRDefault="00CE30B0" w:rsidP="009B2026">
            <w:pPr>
              <w:ind w:left="-57" w:right="-57"/>
              <w:rPr>
                <w:sz w:val="20"/>
                <w:szCs w:val="20"/>
              </w:rPr>
            </w:pPr>
            <w:r w:rsidRPr="00437318">
              <w:rPr>
                <w:sz w:val="20"/>
                <w:szCs w:val="20"/>
              </w:rPr>
              <w:t>У</w:t>
            </w:r>
            <w:r w:rsidR="009B2026" w:rsidRPr="00437318">
              <w:rPr>
                <w:sz w:val="20"/>
                <w:szCs w:val="20"/>
              </w:rPr>
              <w:t xml:space="preserve">ровень обеспеченности, </w:t>
            </w:r>
          </w:p>
          <w:p w:rsidR="009B2026" w:rsidRPr="00437318" w:rsidRDefault="009B2026" w:rsidP="009B2026">
            <w:pPr>
              <w:ind w:left="-57" w:right="-57"/>
              <w:rPr>
                <w:sz w:val="20"/>
                <w:szCs w:val="20"/>
              </w:rPr>
            </w:pPr>
            <w:r w:rsidRPr="00437318">
              <w:rPr>
                <w:sz w:val="20"/>
                <w:szCs w:val="20"/>
              </w:rPr>
              <w:t xml:space="preserve">кв. м </w:t>
            </w:r>
            <w:r w:rsidR="003F05A3" w:rsidRPr="00437318">
              <w:rPr>
                <w:sz w:val="20"/>
                <w:szCs w:val="20"/>
              </w:rPr>
              <w:t xml:space="preserve">площади пола </w:t>
            </w:r>
            <w:r w:rsidRPr="00437318">
              <w:rPr>
                <w:sz w:val="20"/>
                <w:szCs w:val="20"/>
              </w:rPr>
              <w:t>на 1 тыс. человек</w:t>
            </w:r>
            <w:r w:rsidR="003F05A3" w:rsidRPr="00437318">
              <w:rPr>
                <w:sz w:val="20"/>
                <w:szCs w:val="20"/>
              </w:rPr>
              <w:t xml:space="preserve"> общей численности населения</w:t>
            </w:r>
          </w:p>
        </w:tc>
        <w:tc>
          <w:tcPr>
            <w:tcW w:w="2211" w:type="pct"/>
          </w:tcPr>
          <w:p w:rsidR="009B2026" w:rsidRPr="0088609C" w:rsidRDefault="00D9578F" w:rsidP="00843DE3">
            <w:pPr>
              <w:ind w:left="-57" w:right="-57"/>
              <w:rPr>
                <w:sz w:val="20"/>
                <w:szCs w:val="20"/>
              </w:rPr>
            </w:pPr>
            <w:r w:rsidRPr="0088609C">
              <w:rPr>
                <w:sz w:val="20"/>
                <w:szCs w:val="20"/>
              </w:rPr>
              <w:t>Д</w:t>
            </w:r>
            <w:r w:rsidR="009B2026" w:rsidRPr="0088609C">
              <w:rPr>
                <w:sz w:val="20"/>
                <w:szCs w:val="20"/>
              </w:rPr>
              <w:t xml:space="preserve">ля городских </w:t>
            </w:r>
            <w:r w:rsidR="00843DE3" w:rsidRPr="0088609C">
              <w:rPr>
                <w:sz w:val="20"/>
                <w:szCs w:val="20"/>
              </w:rPr>
              <w:t>населенных пунктов</w:t>
            </w:r>
            <w:r w:rsidR="009B2026" w:rsidRPr="0088609C">
              <w:rPr>
                <w:sz w:val="20"/>
                <w:szCs w:val="20"/>
              </w:rPr>
              <w:t xml:space="preserve"> с численностью населения свыше 30 </w:t>
            </w:r>
            <w:r w:rsidR="000921B2" w:rsidRPr="0088609C">
              <w:rPr>
                <w:sz w:val="20"/>
                <w:szCs w:val="20"/>
              </w:rPr>
              <w:t>тыс.</w:t>
            </w:r>
            <w:r w:rsidR="009B2026" w:rsidRPr="0088609C">
              <w:rPr>
                <w:sz w:val="20"/>
                <w:szCs w:val="20"/>
              </w:rPr>
              <w:t xml:space="preserve"> человек – 140</w:t>
            </w:r>
          </w:p>
        </w:tc>
      </w:tr>
      <w:tr w:rsidR="004F3508" w:rsidRPr="0088609C" w:rsidTr="003D7227">
        <w:trPr>
          <w:trHeight w:val="20"/>
        </w:trPr>
        <w:tc>
          <w:tcPr>
            <w:tcW w:w="1094" w:type="pct"/>
            <w:vMerge/>
          </w:tcPr>
          <w:p w:rsidR="004F3508" w:rsidRPr="0088609C" w:rsidRDefault="004F3508" w:rsidP="004F3508">
            <w:pPr>
              <w:ind w:left="-57" w:right="-57"/>
              <w:rPr>
                <w:sz w:val="20"/>
                <w:szCs w:val="20"/>
              </w:rPr>
            </w:pPr>
          </w:p>
        </w:tc>
        <w:tc>
          <w:tcPr>
            <w:tcW w:w="1695" w:type="pct"/>
          </w:tcPr>
          <w:p w:rsidR="004F3508" w:rsidRPr="00437318" w:rsidRDefault="004F3508" w:rsidP="004F3508">
            <w:pPr>
              <w:ind w:left="-57" w:right="-57"/>
              <w:rPr>
                <w:sz w:val="20"/>
                <w:szCs w:val="20"/>
              </w:rPr>
            </w:pPr>
            <w:r w:rsidRPr="00437318">
              <w:rPr>
                <w:sz w:val="20"/>
                <w:szCs w:val="20"/>
              </w:rPr>
              <w:t>Транспортная доступность, минут</w:t>
            </w:r>
          </w:p>
        </w:tc>
        <w:tc>
          <w:tcPr>
            <w:tcW w:w="2211" w:type="pct"/>
          </w:tcPr>
          <w:p w:rsidR="004F3508" w:rsidRPr="0088609C" w:rsidRDefault="004F3508" w:rsidP="004F3508">
            <w:pPr>
              <w:ind w:left="-57" w:right="-57"/>
              <w:rPr>
                <w:sz w:val="20"/>
                <w:szCs w:val="20"/>
              </w:rPr>
            </w:pPr>
            <w:r>
              <w:rPr>
                <w:sz w:val="20"/>
                <w:szCs w:val="20"/>
              </w:rPr>
              <w:t>Д</w:t>
            </w:r>
            <w:r w:rsidRPr="004F3508">
              <w:rPr>
                <w:sz w:val="20"/>
                <w:szCs w:val="20"/>
              </w:rPr>
              <w:t>ля городских населенных пунктов с численностью населения свыше 30 </w:t>
            </w:r>
            <w:r w:rsidR="008E7BB8">
              <w:rPr>
                <w:sz w:val="20"/>
                <w:szCs w:val="20"/>
              </w:rPr>
              <w:t>тыс.</w:t>
            </w:r>
            <w:r w:rsidRPr="004F3508">
              <w:rPr>
                <w:sz w:val="20"/>
                <w:szCs w:val="20"/>
              </w:rPr>
              <w:t xml:space="preserve"> человек – 30</w:t>
            </w:r>
          </w:p>
        </w:tc>
      </w:tr>
      <w:tr w:rsidR="00F271CE" w:rsidRPr="0088609C" w:rsidTr="003D7227">
        <w:trPr>
          <w:trHeight w:val="20"/>
        </w:trPr>
        <w:tc>
          <w:tcPr>
            <w:tcW w:w="1094" w:type="pct"/>
            <w:vMerge w:val="restart"/>
          </w:tcPr>
          <w:p w:rsidR="00F271CE" w:rsidRPr="0088609C" w:rsidRDefault="00F271CE" w:rsidP="00505069">
            <w:pPr>
              <w:ind w:left="-57" w:right="-57"/>
              <w:rPr>
                <w:sz w:val="20"/>
                <w:szCs w:val="20"/>
                <w:lang w:val="en-US"/>
              </w:rPr>
            </w:pPr>
            <w:r w:rsidRPr="0088609C">
              <w:rPr>
                <w:sz w:val="20"/>
                <w:szCs w:val="20"/>
              </w:rPr>
              <w:t>Плоскостные спортивные сооружения</w:t>
            </w:r>
            <w:r w:rsidRPr="0088609C">
              <w:rPr>
                <w:sz w:val="20"/>
                <w:szCs w:val="20"/>
                <w:lang w:val="en-US"/>
              </w:rPr>
              <w:t xml:space="preserve"> [</w:t>
            </w:r>
            <w:r w:rsidR="00505069" w:rsidRPr="0088609C">
              <w:rPr>
                <w:sz w:val="20"/>
                <w:szCs w:val="20"/>
              </w:rPr>
              <w:t>2</w:t>
            </w:r>
            <w:r w:rsidRPr="0088609C">
              <w:rPr>
                <w:sz w:val="20"/>
                <w:szCs w:val="20"/>
                <w:lang w:val="en-US"/>
              </w:rPr>
              <w:t>]</w:t>
            </w:r>
          </w:p>
        </w:tc>
        <w:tc>
          <w:tcPr>
            <w:tcW w:w="1695" w:type="pct"/>
          </w:tcPr>
          <w:p w:rsidR="00F271CE" w:rsidRPr="00437318" w:rsidRDefault="00CE30B0" w:rsidP="009B2026">
            <w:pPr>
              <w:ind w:left="-57" w:right="-57"/>
              <w:rPr>
                <w:sz w:val="20"/>
                <w:szCs w:val="20"/>
              </w:rPr>
            </w:pPr>
            <w:r w:rsidRPr="00437318">
              <w:rPr>
                <w:sz w:val="20"/>
                <w:szCs w:val="20"/>
              </w:rPr>
              <w:t>У</w:t>
            </w:r>
            <w:r w:rsidR="00F271CE" w:rsidRPr="00437318">
              <w:rPr>
                <w:sz w:val="20"/>
                <w:szCs w:val="20"/>
              </w:rPr>
              <w:t xml:space="preserve">ровень обеспеченности, </w:t>
            </w:r>
          </w:p>
          <w:p w:rsidR="00F271CE" w:rsidRPr="00437318" w:rsidRDefault="00F271CE" w:rsidP="009B2026">
            <w:pPr>
              <w:ind w:left="-57" w:right="-57"/>
              <w:rPr>
                <w:sz w:val="20"/>
                <w:szCs w:val="20"/>
              </w:rPr>
            </w:pPr>
            <w:r w:rsidRPr="00437318">
              <w:rPr>
                <w:sz w:val="20"/>
                <w:szCs w:val="20"/>
              </w:rPr>
              <w:t>кв. м на 1 тыс. человек</w:t>
            </w:r>
            <w:r w:rsidR="003F05A3" w:rsidRPr="00437318">
              <w:rPr>
                <w:sz w:val="20"/>
                <w:szCs w:val="20"/>
              </w:rPr>
              <w:t xml:space="preserve"> общей численности населения</w:t>
            </w:r>
          </w:p>
        </w:tc>
        <w:tc>
          <w:tcPr>
            <w:tcW w:w="2211" w:type="pct"/>
          </w:tcPr>
          <w:p w:rsidR="00F271CE" w:rsidRPr="0088609C" w:rsidRDefault="00D9578F" w:rsidP="009B2026">
            <w:pPr>
              <w:ind w:left="-57" w:right="-57"/>
              <w:rPr>
                <w:sz w:val="20"/>
                <w:szCs w:val="20"/>
              </w:rPr>
            </w:pPr>
            <w:r w:rsidRPr="0088609C">
              <w:rPr>
                <w:sz w:val="20"/>
                <w:szCs w:val="20"/>
              </w:rPr>
              <w:t>Д</w:t>
            </w:r>
            <w:r w:rsidR="00F271CE" w:rsidRPr="0088609C">
              <w:rPr>
                <w:sz w:val="20"/>
                <w:szCs w:val="20"/>
              </w:rPr>
              <w:t xml:space="preserve">ля городских </w:t>
            </w:r>
            <w:r w:rsidR="00843DE3" w:rsidRPr="0088609C">
              <w:rPr>
                <w:sz w:val="20"/>
                <w:szCs w:val="20"/>
              </w:rPr>
              <w:t xml:space="preserve">населенных пунктов </w:t>
            </w:r>
            <w:r w:rsidR="00F271CE" w:rsidRPr="0088609C">
              <w:rPr>
                <w:sz w:val="20"/>
                <w:szCs w:val="20"/>
              </w:rPr>
              <w:t>с численностью населения свыше 30 </w:t>
            </w:r>
            <w:r w:rsidR="000921B2" w:rsidRPr="0088609C">
              <w:rPr>
                <w:sz w:val="20"/>
                <w:szCs w:val="20"/>
              </w:rPr>
              <w:t>тыс.</w:t>
            </w:r>
            <w:r w:rsidR="00F271CE" w:rsidRPr="0088609C">
              <w:rPr>
                <w:sz w:val="20"/>
                <w:szCs w:val="20"/>
              </w:rPr>
              <w:t xml:space="preserve"> человек – 1300</w:t>
            </w:r>
          </w:p>
        </w:tc>
      </w:tr>
      <w:tr w:rsidR="00F271CE" w:rsidRPr="0088609C" w:rsidTr="003D7227">
        <w:trPr>
          <w:trHeight w:val="20"/>
        </w:trPr>
        <w:tc>
          <w:tcPr>
            <w:tcW w:w="1094" w:type="pct"/>
            <w:vMerge/>
          </w:tcPr>
          <w:p w:rsidR="00F271CE" w:rsidRPr="0088609C" w:rsidRDefault="00F271CE" w:rsidP="009B2026">
            <w:pPr>
              <w:ind w:left="-57" w:right="-57"/>
              <w:rPr>
                <w:sz w:val="20"/>
                <w:szCs w:val="20"/>
              </w:rPr>
            </w:pPr>
          </w:p>
        </w:tc>
        <w:tc>
          <w:tcPr>
            <w:tcW w:w="1695" w:type="pct"/>
          </w:tcPr>
          <w:p w:rsidR="00F271CE" w:rsidRPr="0088609C" w:rsidRDefault="000921B2" w:rsidP="009B2026">
            <w:pPr>
              <w:ind w:left="-57" w:right="-57"/>
              <w:rPr>
                <w:sz w:val="20"/>
                <w:szCs w:val="20"/>
              </w:rPr>
            </w:pPr>
            <w:r w:rsidRPr="0088609C">
              <w:rPr>
                <w:sz w:val="20"/>
                <w:szCs w:val="20"/>
              </w:rPr>
              <w:t>Пешеходная</w:t>
            </w:r>
            <w:r w:rsidR="00F271CE" w:rsidRPr="0088609C">
              <w:rPr>
                <w:sz w:val="20"/>
                <w:szCs w:val="20"/>
              </w:rPr>
              <w:t xml:space="preserve"> доступность</w:t>
            </w:r>
            <w:r w:rsidR="002F6198" w:rsidRPr="0088609C">
              <w:rPr>
                <w:sz w:val="20"/>
                <w:szCs w:val="20"/>
              </w:rPr>
              <w:t>, минут</w:t>
            </w:r>
          </w:p>
        </w:tc>
        <w:tc>
          <w:tcPr>
            <w:tcW w:w="2211" w:type="pct"/>
          </w:tcPr>
          <w:p w:rsidR="00F271CE" w:rsidRPr="0088609C" w:rsidRDefault="00D9578F" w:rsidP="002F6198">
            <w:pPr>
              <w:ind w:left="-57" w:right="-57"/>
              <w:rPr>
                <w:sz w:val="20"/>
                <w:szCs w:val="20"/>
              </w:rPr>
            </w:pPr>
            <w:r w:rsidRPr="0088609C">
              <w:rPr>
                <w:sz w:val="20"/>
                <w:szCs w:val="20"/>
              </w:rPr>
              <w:t>Д</w:t>
            </w:r>
            <w:r w:rsidR="00F271CE" w:rsidRPr="0088609C">
              <w:rPr>
                <w:sz w:val="20"/>
                <w:szCs w:val="20"/>
              </w:rPr>
              <w:t xml:space="preserve">ля городских </w:t>
            </w:r>
            <w:r w:rsidR="00843DE3" w:rsidRPr="0088609C">
              <w:rPr>
                <w:sz w:val="20"/>
                <w:szCs w:val="20"/>
              </w:rPr>
              <w:t xml:space="preserve">населенных пунктов </w:t>
            </w:r>
            <w:r w:rsidR="00F271CE" w:rsidRPr="0088609C">
              <w:rPr>
                <w:sz w:val="20"/>
                <w:szCs w:val="20"/>
              </w:rPr>
              <w:t>с численностью населения свыше 30 </w:t>
            </w:r>
            <w:r w:rsidR="000921B2" w:rsidRPr="0088609C">
              <w:rPr>
                <w:sz w:val="20"/>
                <w:szCs w:val="20"/>
              </w:rPr>
              <w:t>тыс.</w:t>
            </w:r>
            <w:r w:rsidR="00F271CE" w:rsidRPr="0088609C">
              <w:rPr>
                <w:sz w:val="20"/>
                <w:szCs w:val="20"/>
              </w:rPr>
              <w:t xml:space="preserve"> человек –</w:t>
            </w:r>
            <w:r w:rsidR="007C1C0E" w:rsidRPr="0088609C">
              <w:rPr>
                <w:sz w:val="20"/>
                <w:szCs w:val="20"/>
              </w:rPr>
              <w:t xml:space="preserve"> </w:t>
            </w:r>
            <w:r w:rsidR="002F6198" w:rsidRPr="0088609C">
              <w:rPr>
                <w:sz w:val="20"/>
                <w:szCs w:val="20"/>
              </w:rPr>
              <w:t>15</w:t>
            </w:r>
          </w:p>
        </w:tc>
      </w:tr>
      <w:tr w:rsidR="00505069" w:rsidRPr="0088609C" w:rsidTr="003D7227">
        <w:trPr>
          <w:trHeight w:val="20"/>
        </w:trPr>
        <w:tc>
          <w:tcPr>
            <w:tcW w:w="1094" w:type="pct"/>
            <w:vMerge w:val="restart"/>
          </w:tcPr>
          <w:p w:rsidR="00505069" w:rsidRPr="0088609C" w:rsidRDefault="00505069" w:rsidP="00505069">
            <w:pPr>
              <w:ind w:left="-57" w:right="-57"/>
              <w:rPr>
                <w:sz w:val="20"/>
                <w:szCs w:val="20"/>
                <w:lang w:val="en-US"/>
              </w:rPr>
            </w:pPr>
            <w:r w:rsidRPr="0088609C">
              <w:rPr>
                <w:sz w:val="20"/>
                <w:szCs w:val="20"/>
              </w:rPr>
              <w:t>Плавательные бассейны</w:t>
            </w:r>
            <w:r w:rsidRPr="0088609C">
              <w:rPr>
                <w:sz w:val="20"/>
                <w:szCs w:val="20"/>
                <w:lang w:val="en-US"/>
              </w:rPr>
              <w:t xml:space="preserve"> [</w:t>
            </w:r>
            <w:r w:rsidRPr="0088609C">
              <w:rPr>
                <w:sz w:val="20"/>
                <w:szCs w:val="20"/>
              </w:rPr>
              <w:t>2</w:t>
            </w:r>
            <w:r w:rsidRPr="0088609C">
              <w:rPr>
                <w:sz w:val="20"/>
                <w:szCs w:val="20"/>
                <w:lang w:val="en-US"/>
              </w:rPr>
              <w:t>]</w:t>
            </w:r>
          </w:p>
        </w:tc>
        <w:tc>
          <w:tcPr>
            <w:tcW w:w="1695" w:type="pct"/>
          </w:tcPr>
          <w:p w:rsidR="00505069" w:rsidRPr="0088609C" w:rsidRDefault="00CE30B0" w:rsidP="009B2026">
            <w:pPr>
              <w:ind w:left="-57" w:right="-57"/>
              <w:rPr>
                <w:sz w:val="20"/>
                <w:szCs w:val="20"/>
              </w:rPr>
            </w:pPr>
            <w:r w:rsidRPr="0088609C">
              <w:rPr>
                <w:sz w:val="20"/>
                <w:szCs w:val="20"/>
              </w:rPr>
              <w:t>У</w:t>
            </w:r>
            <w:r w:rsidR="00505069" w:rsidRPr="0088609C">
              <w:rPr>
                <w:sz w:val="20"/>
                <w:szCs w:val="20"/>
              </w:rPr>
              <w:t>ровень обеспеченности,</w:t>
            </w:r>
          </w:p>
          <w:p w:rsidR="00505069" w:rsidRPr="0088609C" w:rsidRDefault="00505069" w:rsidP="009B2026">
            <w:pPr>
              <w:ind w:left="-57" w:right="-57"/>
              <w:rPr>
                <w:sz w:val="20"/>
                <w:szCs w:val="20"/>
              </w:rPr>
            </w:pPr>
            <w:r w:rsidRPr="0088609C">
              <w:rPr>
                <w:sz w:val="20"/>
                <w:szCs w:val="20"/>
              </w:rPr>
              <w:t>кв. м зеркала воды на 1 тыс. человек</w:t>
            </w:r>
            <w:r w:rsidR="003F05A3" w:rsidRPr="0088609C">
              <w:rPr>
                <w:sz w:val="20"/>
                <w:szCs w:val="20"/>
              </w:rPr>
              <w:t xml:space="preserve"> общей численности населения</w:t>
            </w:r>
          </w:p>
        </w:tc>
        <w:tc>
          <w:tcPr>
            <w:tcW w:w="2211" w:type="pct"/>
          </w:tcPr>
          <w:p w:rsidR="00505069" w:rsidRPr="0088609C" w:rsidRDefault="00D9578F" w:rsidP="00966C78">
            <w:pPr>
              <w:ind w:left="-57" w:right="-57"/>
              <w:rPr>
                <w:sz w:val="20"/>
                <w:szCs w:val="20"/>
              </w:rPr>
            </w:pPr>
            <w:r w:rsidRPr="0088609C">
              <w:rPr>
                <w:sz w:val="20"/>
                <w:szCs w:val="20"/>
              </w:rPr>
              <w:t>Д</w:t>
            </w:r>
            <w:r w:rsidR="00505069" w:rsidRPr="0088609C">
              <w:rPr>
                <w:sz w:val="20"/>
                <w:szCs w:val="20"/>
              </w:rPr>
              <w:t xml:space="preserve">ля городских </w:t>
            </w:r>
            <w:r w:rsidR="00843DE3" w:rsidRPr="0088609C">
              <w:rPr>
                <w:sz w:val="20"/>
                <w:szCs w:val="20"/>
              </w:rPr>
              <w:t xml:space="preserve">населенных пунктов </w:t>
            </w:r>
            <w:r w:rsidR="00505069" w:rsidRPr="0088609C">
              <w:rPr>
                <w:sz w:val="20"/>
                <w:szCs w:val="20"/>
              </w:rPr>
              <w:t>с численностью населения свыше 30 </w:t>
            </w:r>
            <w:r w:rsidR="00ED51E7" w:rsidRPr="0088609C">
              <w:rPr>
                <w:sz w:val="20"/>
                <w:szCs w:val="20"/>
              </w:rPr>
              <w:t>тыс.</w:t>
            </w:r>
            <w:r w:rsidR="00505069" w:rsidRPr="0088609C">
              <w:rPr>
                <w:sz w:val="20"/>
                <w:szCs w:val="20"/>
              </w:rPr>
              <w:t xml:space="preserve"> человек – </w:t>
            </w:r>
            <w:r w:rsidR="00966C78" w:rsidRPr="0088609C">
              <w:rPr>
                <w:sz w:val="20"/>
                <w:szCs w:val="20"/>
              </w:rPr>
              <w:t>2</w:t>
            </w:r>
            <w:r w:rsidR="00505069" w:rsidRPr="0088609C">
              <w:rPr>
                <w:sz w:val="20"/>
                <w:szCs w:val="20"/>
              </w:rPr>
              <w:t>5</w:t>
            </w:r>
          </w:p>
        </w:tc>
      </w:tr>
      <w:tr w:rsidR="00505069" w:rsidRPr="0088609C" w:rsidTr="003D7227">
        <w:trPr>
          <w:trHeight w:val="20"/>
        </w:trPr>
        <w:tc>
          <w:tcPr>
            <w:tcW w:w="1094" w:type="pct"/>
            <w:vMerge/>
          </w:tcPr>
          <w:p w:rsidR="00505069" w:rsidRPr="0088609C" w:rsidRDefault="00505069" w:rsidP="009B2026">
            <w:pPr>
              <w:ind w:left="-57" w:right="-57"/>
              <w:rPr>
                <w:sz w:val="20"/>
                <w:szCs w:val="20"/>
              </w:rPr>
            </w:pPr>
          </w:p>
        </w:tc>
        <w:tc>
          <w:tcPr>
            <w:tcW w:w="1695" w:type="pct"/>
          </w:tcPr>
          <w:p w:rsidR="00505069" w:rsidRPr="0088609C" w:rsidRDefault="00ED51E7" w:rsidP="009B2026">
            <w:pPr>
              <w:ind w:left="-57" w:right="-57"/>
              <w:rPr>
                <w:sz w:val="20"/>
                <w:szCs w:val="20"/>
              </w:rPr>
            </w:pPr>
            <w:r w:rsidRPr="0088609C">
              <w:rPr>
                <w:sz w:val="20"/>
                <w:szCs w:val="20"/>
              </w:rPr>
              <w:t>Транспортная</w:t>
            </w:r>
            <w:r w:rsidR="00505069" w:rsidRPr="0088609C">
              <w:rPr>
                <w:sz w:val="20"/>
                <w:szCs w:val="20"/>
              </w:rPr>
              <w:t xml:space="preserve"> доступность</w:t>
            </w:r>
            <w:r w:rsidR="002F6198" w:rsidRPr="0088609C">
              <w:rPr>
                <w:sz w:val="20"/>
                <w:szCs w:val="20"/>
              </w:rPr>
              <w:t>, минут</w:t>
            </w:r>
          </w:p>
        </w:tc>
        <w:tc>
          <w:tcPr>
            <w:tcW w:w="2211" w:type="pct"/>
          </w:tcPr>
          <w:p w:rsidR="00505069" w:rsidRPr="0088609C" w:rsidRDefault="00D9578F" w:rsidP="009B2026">
            <w:pPr>
              <w:ind w:left="-57" w:right="-57"/>
              <w:rPr>
                <w:sz w:val="20"/>
                <w:szCs w:val="20"/>
              </w:rPr>
            </w:pPr>
            <w:r w:rsidRPr="0088609C">
              <w:rPr>
                <w:sz w:val="20"/>
                <w:szCs w:val="20"/>
              </w:rPr>
              <w:t>Д</w:t>
            </w:r>
            <w:r w:rsidR="00505069" w:rsidRPr="0088609C">
              <w:rPr>
                <w:sz w:val="20"/>
                <w:szCs w:val="20"/>
              </w:rPr>
              <w:t xml:space="preserve">ля городских </w:t>
            </w:r>
            <w:r w:rsidR="00843DE3" w:rsidRPr="0088609C">
              <w:rPr>
                <w:sz w:val="20"/>
                <w:szCs w:val="20"/>
              </w:rPr>
              <w:t xml:space="preserve">населенных пунктов </w:t>
            </w:r>
            <w:r w:rsidR="00505069" w:rsidRPr="0088609C">
              <w:rPr>
                <w:sz w:val="20"/>
                <w:szCs w:val="20"/>
              </w:rPr>
              <w:t>с численностью населения свыше 30 </w:t>
            </w:r>
            <w:r w:rsidR="00ED51E7" w:rsidRPr="0088609C">
              <w:rPr>
                <w:sz w:val="20"/>
                <w:szCs w:val="20"/>
              </w:rPr>
              <w:t>тыс.</w:t>
            </w:r>
            <w:r w:rsidR="00505069" w:rsidRPr="0088609C">
              <w:rPr>
                <w:sz w:val="20"/>
                <w:szCs w:val="20"/>
              </w:rPr>
              <w:t xml:space="preserve"> человек –</w:t>
            </w:r>
            <w:r w:rsidR="007C1C0E" w:rsidRPr="0088609C">
              <w:rPr>
                <w:sz w:val="20"/>
                <w:szCs w:val="20"/>
              </w:rPr>
              <w:t xml:space="preserve"> </w:t>
            </w:r>
            <w:r w:rsidR="002F6198" w:rsidRPr="0088609C">
              <w:rPr>
                <w:sz w:val="20"/>
                <w:szCs w:val="20"/>
              </w:rPr>
              <w:t>30</w:t>
            </w:r>
          </w:p>
        </w:tc>
      </w:tr>
      <w:tr w:rsidR="009B2026" w:rsidRPr="0088609C" w:rsidTr="003D7227">
        <w:trPr>
          <w:trHeight w:val="20"/>
        </w:trPr>
        <w:tc>
          <w:tcPr>
            <w:tcW w:w="1094" w:type="pct"/>
          </w:tcPr>
          <w:p w:rsidR="009B2026" w:rsidRPr="0088609C" w:rsidRDefault="009B2026" w:rsidP="009B2026">
            <w:pPr>
              <w:ind w:left="-57" w:right="-57"/>
              <w:rPr>
                <w:sz w:val="20"/>
                <w:szCs w:val="20"/>
                <w:lang w:val="en-US"/>
              </w:rPr>
            </w:pPr>
            <w:r w:rsidRPr="0088609C">
              <w:rPr>
                <w:sz w:val="20"/>
                <w:szCs w:val="20"/>
              </w:rPr>
              <w:t>Лыжные базы</w:t>
            </w:r>
            <w:r w:rsidR="00C72251" w:rsidRPr="0088609C">
              <w:rPr>
                <w:sz w:val="20"/>
                <w:szCs w:val="20"/>
                <w:lang w:val="en-US"/>
              </w:rPr>
              <w:t xml:space="preserve"> [</w:t>
            </w:r>
            <w:r w:rsidR="00505069" w:rsidRPr="0088609C">
              <w:rPr>
                <w:sz w:val="20"/>
                <w:szCs w:val="20"/>
              </w:rPr>
              <w:t>2</w:t>
            </w:r>
            <w:r w:rsidR="00C72251" w:rsidRPr="0088609C">
              <w:rPr>
                <w:sz w:val="20"/>
                <w:szCs w:val="20"/>
                <w:lang w:val="en-US"/>
              </w:rPr>
              <w:t>]</w:t>
            </w:r>
          </w:p>
          <w:p w:rsidR="009B2026" w:rsidRPr="0088609C" w:rsidRDefault="009B2026" w:rsidP="009B2026">
            <w:pPr>
              <w:ind w:left="-57" w:right="-57"/>
              <w:rPr>
                <w:sz w:val="20"/>
                <w:szCs w:val="20"/>
                <w:lang w:val="en-US"/>
              </w:rPr>
            </w:pPr>
          </w:p>
        </w:tc>
        <w:tc>
          <w:tcPr>
            <w:tcW w:w="1695" w:type="pct"/>
          </w:tcPr>
          <w:p w:rsidR="009B2026" w:rsidRPr="0088609C" w:rsidRDefault="00CE30B0" w:rsidP="009B2026">
            <w:pPr>
              <w:ind w:left="-57" w:right="-57"/>
              <w:rPr>
                <w:sz w:val="20"/>
                <w:szCs w:val="20"/>
              </w:rPr>
            </w:pPr>
            <w:r w:rsidRPr="0088609C">
              <w:rPr>
                <w:sz w:val="20"/>
                <w:szCs w:val="20"/>
              </w:rPr>
              <w:t>У</w:t>
            </w:r>
            <w:r w:rsidR="009B2026" w:rsidRPr="0088609C">
              <w:rPr>
                <w:sz w:val="20"/>
                <w:szCs w:val="20"/>
              </w:rPr>
              <w:t xml:space="preserve">ровень обеспеченности, объектов на </w:t>
            </w:r>
            <w:r w:rsidR="00004BD3" w:rsidRPr="0088609C">
              <w:rPr>
                <w:sz w:val="20"/>
                <w:szCs w:val="20"/>
              </w:rPr>
              <w:t>населенный пункт</w:t>
            </w:r>
          </w:p>
        </w:tc>
        <w:tc>
          <w:tcPr>
            <w:tcW w:w="2211" w:type="pct"/>
          </w:tcPr>
          <w:p w:rsidR="009B2026" w:rsidRPr="0088609C" w:rsidRDefault="00D9578F" w:rsidP="009B2026">
            <w:pPr>
              <w:ind w:left="-57" w:right="-57"/>
              <w:rPr>
                <w:sz w:val="20"/>
                <w:szCs w:val="20"/>
              </w:rPr>
            </w:pPr>
            <w:r w:rsidRPr="0088609C">
              <w:rPr>
                <w:sz w:val="20"/>
                <w:szCs w:val="20"/>
              </w:rPr>
              <w:t>Д</w:t>
            </w:r>
            <w:r w:rsidR="009B2026" w:rsidRPr="0088609C">
              <w:rPr>
                <w:sz w:val="20"/>
                <w:szCs w:val="20"/>
              </w:rPr>
              <w:t xml:space="preserve">ля городских </w:t>
            </w:r>
            <w:r w:rsidR="00843DE3" w:rsidRPr="0088609C">
              <w:rPr>
                <w:sz w:val="20"/>
                <w:szCs w:val="20"/>
              </w:rPr>
              <w:t xml:space="preserve">населенных пунктов </w:t>
            </w:r>
            <w:r w:rsidR="009B2026" w:rsidRPr="0088609C">
              <w:rPr>
                <w:sz w:val="20"/>
                <w:szCs w:val="20"/>
              </w:rPr>
              <w:t>с численностью населения свыше 30 </w:t>
            </w:r>
            <w:r w:rsidR="00ED51E7" w:rsidRPr="0088609C">
              <w:rPr>
                <w:sz w:val="20"/>
                <w:szCs w:val="20"/>
              </w:rPr>
              <w:t>тыс.</w:t>
            </w:r>
            <w:r w:rsidR="009B2026" w:rsidRPr="0088609C">
              <w:rPr>
                <w:sz w:val="20"/>
                <w:szCs w:val="20"/>
              </w:rPr>
              <w:t xml:space="preserve"> человек – 1</w:t>
            </w:r>
          </w:p>
        </w:tc>
      </w:tr>
      <w:tr w:rsidR="009B2026" w:rsidRPr="0088609C" w:rsidTr="003D7227">
        <w:trPr>
          <w:trHeight w:val="20"/>
        </w:trPr>
        <w:tc>
          <w:tcPr>
            <w:tcW w:w="5000" w:type="pct"/>
            <w:gridSpan w:val="3"/>
          </w:tcPr>
          <w:p w:rsidR="00C72251" w:rsidRPr="0088609C" w:rsidRDefault="009B2026" w:rsidP="003D7227">
            <w:pPr>
              <w:tabs>
                <w:tab w:val="left" w:pos="313"/>
              </w:tabs>
              <w:ind w:left="29" w:right="-57"/>
              <w:rPr>
                <w:sz w:val="20"/>
                <w:szCs w:val="20"/>
              </w:rPr>
            </w:pPr>
            <w:r w:rsidRPr="0088609C">
              <w:rPr>
                <w:sz w:val="20"/>
                <w:szCs w:val="20"/>
              </w:rPr>
              <w:t>Примечания:</w:t>
            </w:r>
          </w:p>
          <w:p w:rsidR="00DD3377" w:rsidRPr="0088609C" w:rsidRDefault="00DD3377" w:rsidP="003D7227">
            <w:pPr>
              <w:pStyle w:val="ConsPlusNormal"/>
              <w:numPr>
                <w:ilvl w:val="0"/>
                <w:numId w:val="34"/>
              </w:numPr>
              <w:tabs>
                <w:tab w:val="left" w:pos="175"/>
                <w:tab w:val="left" w:pos="313"/>
              </w:tabs>
              <w:ind w:left="29" w:firstLine="0"/>
              <w:jc w:val="both"/>
              <w:rPr>
                <w:rFonts w:ascii="Times New Roman" w:hAnsi="Times New Roman" w:cs="Times New Roman"/>
              </w:rPr>
            </w:pPr>
            <w:r w:rsidRPr="0088609C">
              <w:rPr>
                <w:rFonts w:ascii="Times New Roman" w:hAnsi="Times New Roman" w:cs="Times New Roman"/>
              </w:rPr>
              <w:lastRenderedPageBreak/>
              <w:t>В качестве сетевой единицы необходимо учитывать спортивные сооружения всех форм собственности: государственной, муниципальной, частной и иной формы собственности.</w:t>
            </w:r>
          </w:p>
          <w:p w:rsidR="009B2026" w:rsidRPr="0088609C" w:rsidRDefault="00C72251" w:rsidP="003D7227">
            <w:pPr>
              <w:pStyle w:val="aff4"/>
              <w:numPr>
                <w:ilvl w:val="0"/>
                <w:numId w:val="34"/>
              </w:numPr>
              <w:tabs>
                <w:tab w:val="left" w:pos="175"/>
                <w:tab w:val="left" w:pos="313"/>
                <w:tab w:val="left" w:pos="426"/>
              </w:tabs>
              <w:autoSpaceDE w:val="0"/>
              <w:autoSpaceDN w:val="0"/>
              <w:adjustRightInd w:val="0"/>
              <w:spacing w:line="240" w:lineRule="auto"/>
              <w:ind w:left="29" w:right="-57" w:firstLine="0"/>
              <w:rPr>
                <w:sz w:val="20"/>
                <w:szCs w:val="20"/>
              </w:rPr>
            </w:pPr>
            <w:r w:rsidRPr="0088609C">
              <w:rPr>
                <w:sz w:val="20"/>
                <w:szCs w:val="20"/>
              </w:rPr>
              <w:t>В качестве сетевой единицы необходимо учитывать объекты спорта</w:t>
            </w:r>
            <w:r w:rsidR="001E3C46" w:rsidRPr="0088609C">
              <w:rPr>
                <w:sz w:val="20"/>
                <w:szCs w:val="20"/>
              </w:rPr>
              <w:t>, находящиеся в собственности Администрации</w:t>
            </w:r>
            <w:r w:rsidRPr="0088609C">
              <w:rPr>
                <w:sz w:val="20"/>
                <w:szCs w:val="20"/>
              </w:rPr>
              <w:t xml:space="preserve"> муниципального района.</w:t>
            </w:r>
          </w:p>
        </w:tc>
      </w:tr>
    </w:tbl>
    <w:p w:rsidR="003D7227" w:rsidRPr="0088609C" w:rsidRDefault="003D7227" w:rsidP="003D7227">
      <w:pPr>
        <w:pStyle w:val="a8"/>
      </w:pPr>
      <w:bookmarkStart w:id="218" w:name="_Toc177733990"/>
      <w:bookmarkStart w:id="219" w:name="_Toc178270181"/>
      <w:bookmarkStart w:id="220" w:name="_Toc197542078"/>
    </w:p>
    <w:p w:rsidR="00FE0B73" w:rsidRPr="0088609C" w:rsidRDefault="006E1F66" w:rsidP="005357C1">
      <w:pPr>
        <w:pStyle w:val="3"/>
      </w:pPr>
      <w:bookmarkStart w:id="221" w:name="_Toc200278580"/>
      <w:r w:rsidRPr="0088609C">
        <w:t>В области молодежной политики</w:t>
      </w:r>
      <w:bookmarkEnd w:id="218"/>
      <w:bookmarkEnd w:id="219"/>
      <w:bookmarkEnd w:id="220"/>
      <w:bookmarkEnd w:id="221"/>
    </w:p>
    <w:p w:rsidR="00FE0B73" w:rsidRPr="0088609C" w:rsidRDefault="00FE0B73" w:rsidP="00E96738">
      <w:pPr>
        <w:pStyle w:val="af3"/>
      </w:pPr>
      <w:r w:rsidRPr="0088609C">
        <w:t xml:space="preserve">Таблица </w:t>
      </w:r>
      <w:r w:rsidR="00D066D8" w:rsidRPr="0088609C">
        <w:rPr>
          <w:noProof/>
        </w:rPr>
        <w:fldChar w:fldCharType="begin"/>
      </w:r>
      <w:r w:rsidR="00D066D8" w:rsidRPr="0088609C">
        <w:rPr>
          <w:noProof/>
        </w:rPr>
        <w:instrText xml:space="preserve"> SEQ Таблица \* ARABIC </w:instrText>
      </w:r>
      <w:r w:rsidR="00D066D8" w:rsidRPr="0088609C">
        <w:rPr>
          <w:noProof/>
        </w:rPr>
        <w:fldChar w:fldCharType="separate"/>
      </w:r>
      <w:r w:rsidR="00832EFA">
        <w:rPr>
          <w:noProof/>
        </w:rPr>
        <w:t>3</w:t>
      </w:r>
      <w:r w:rsidR="00D066D8" w:rsidRPr="0088609C">
        <w:rPr>
          <w:noProof/>
        </w:rPr>
        <w:fldChar w:fldCharType="end"/>
      </w:r>
      <w:r w:rsidRPr="0088609C">
        <w:t xml:space="preserve"> – Расчетные показатели для объектов местного значения </w:t>
      </w:r>
      <w:r w:rsidR="007F461F" w:rsidRPr="0088609C">
        <w:t xml:space="preserve">муниципального района </w:t>
      </w:r>
      <w:r w:rsidRPr="0088609C">
        <w:t>в области молодежной политики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4762"/>
        <w:gridCol w:w="3025"/>
      </w:tblGrid>
      <w:tr w:rsidR="00AB4D3A" w:rsidRPr="0088609C" w:rsidTr="003D7227">
        <w:trPr>
          <w:trHeight w:val="20"/>
          <w:tblHeader/>
        </w:trPr>
        <w:tc>
          <w:tcPr>
            <w:tcW w:w="1159" w:type="pct"/>
            <w:shd w:val="clear" w:color="auto" w:fill="auto"/>
            <w:vAlign w:val="center"/>
          </w:tcPr>
          <w:p w:rsidR="006535D2" w:rsidRPr="0088609C" w:rsidRDefault="006535D2" w:rsidP="00E96738">
            <w:pPr>
              <w:ind w:left="-57" w:right="-57"/>
              <w:jc w:val="center"/>
              <w:rPr>
                <w:sz w:val="20"/>
                <w:szCs w:val="20"/>
              </w:rPr>
            </w:pPr>
            <w:r w:rsidRPr="0088609C">
              <w:rPr>
                <w:b/>
                <w:sz w:val="20"/>
                <w:szCs w:val="20"/>
              </w:rPr>
              <w:t>Наименование вида объекта</w:t>
            </w:r>
          </w:p>
        </w:tc>
        <w:tc>
          <w:tcPr>
            <w:tcW w:w="2349" w:type="pct"/>
            <w:shd w:val="clear" w:color="auto" w:fill="auto"/>
            <w:vAlign w:val="center"/>
          </w:tcPr>
          <w:p w:rsidR="006535D2" w:rsidRPr="0088609C" w:rsidRDefault="006535D2" w:rsidP="00E96738">
            <w:pPr>
              <w:ind w:left="-57" w:right="-57"/>
              <w:jc w:val="center"/>
              <w:rPr>
                <w:b/>
                <w:sz w:val="20"/>
                <w:szCs w:val="20"/>
              </w:rPr>
            </w:pPr>
            <w:r w:rsidRPr="0088609C">
              <w:rPr>
                <w:b/>
                <w:sz w:val="20"/>
                <w:szCs w:val="20"/>
              </w:rPr>
              <w:t>Наименование нормируемого расчетного показателя,</w:t>
            </w:r>
          </w:p>
          <w:p w:rsidR="006535D2" w:rsidRPr="0088609C" w:rsidRDefault="006535D2" w:rsidP="00E96738">
            <w:pPr>
              <w:ind w:left="-57" w:right="-57"/>
              <w:jc w:val="center"/>
              <w:rPr>
                <w:sz w:val="20"/>
                <w:szCs w:val="20"/>
              </w:rPr>
            </w:pPr>
            <w:r w:rsidRPr="0088609C">
              <w:rPr>
                <w:b/>
                <w:sz w:val="20"/>
                <w:szCs w:val="20"/>
              </w:rPr>
              <w:t>единица измерения</w:t>
            </w:r>
          </w:p>
        </w:tc>
        <w:tc>
          <w:tcPr>
            <w:tcW w:w="1492" w:type="pct"/>
            <w:tcBorders>
              <w:right w:val="single" w:sz="4" w:space="0" w:color="auto"/>
            </w:tcBorders>
            <w:shd w:val="clear" w:color="auto" w:fill="auto"/>
            <w:vAlign w:val="center"/>
          </w:tcPr>
          <w:p w:rsidR="006535D2" w:rsidRPr="0088609C" w:rsidRDefault="006535D2" w:rsidP="00E96738">
            <w:pPr>
              <w:ind w:left="-57" w:right="-57"/>
              <w:jc w:val="center"/>
              <w:rPr>
                <w:b/>
                <w:sz w:val="20"/>
                <w:szCs w:val="20"/>
              </w:rPr>
            </w:pPr>
            <w:r w:rsidRPr="0088609C">
              <w:rPr>
                <w:b/>
                <w:sz w:val="20"/>
                <w:szCs w:val="20"/>
              </w:rPr>
              <w:t>Значение расчетного показателя</w:t>
            </w:r>
          </w:p>
        </w:tc>
      </w:tr>
      <w:tr w:rsidR="00044CA1" w:rsidRPr="0088609C" w:rsidTr="003D7227">
        <w:trPr>
          <w:trHeight w:val="20"/>
          <w:tblHeader/>
        </w:trPr>
        <w:tc>
          <w:tcPr>
            <w:tcW w:w="1159" w:type="pct"/>
            <w:shd w:val="clear" w:color="auto" w:fill="auto"/>
            <w:vAlign w:val="center"/>
          </w:tcPr>
          <w:p w:rsidR="00044CA1" w:rsidRPr="0088609C" w:rsidRDefault="00044CA1" w:rsidP="00E96738">
            <w:pPr>
              <w:ind w:left="-57" w:right="-57"/>
              <w:jc w:val="center"/>
              <w:rPr>
                <w:b/>
                <w:sz w:val="20"/>
                <w:szCs w:val="20"/>
              </w:rPr>
            </w:pPr>
            <w:r w:rsidRPr="0088609C">
              <w:rPr>
                <w:b/>
                <w:sz w:val="20"/>
                <w:szCs w:val="20"/>
              </w:rPr>
              <w:t>1</w:t>
            </w:r>
          </w:p>
        </w:tc>
        <w:tc>
          <w:tcPr>
            <w:tcW w:w="2349" w:type="pct"/>
            <w:shd w:val="clear" w:color="auto" w:fill="auto"/>
            <w:vAlign w:val="center"/>
          </w:tcPr>
          <w:p w:rsidR="00044CA1" w:rsidRPr="0088609C" w:rsidRDefault="00044CA1" w:rsidP="00E96738">
            <w:pPr>
              <w:ind w:left="-57" w:right="-57"/>
              <w:jc w:val="center"/>
              <w:rPr>
                <w:b/>
                <w:sz w:val="20"/>
                <w:szCs w:val="20"/>
              </w:rPr>
            </w:pPr>
            <w:r w:rsidRPr="0088609C">
              <w:rPr>
                <w:b/>
                <w:sz w:val="20"/>
                <w:szCs w:val="20"/>
              </w:rPr>
              <w:t>2</w:t>
            </w:r>
          </w:p>
        </w:tc>
        <w:tc>
          <w:tcPr>
            <w:tcW w:w="1492" w:type="pct"/>
            <w:tcBorders>
              <w:right w:val="single" w:sz="4" w:space="0" w:color="auto"/>
            </w:tcBorders>
            <w:shd w:val="clear" w:color="auto" w:fill="auto"/>
            <w:vAlign w:val="center"/>
          </w:tcPr>
          <w:p w:rsidR="00044CA1" w:rsidRPr="0088609C" w:rsidRDefault="00044CA1" w:rsidP="00E96738">
            <w:pPr>
              <w:ind w:left="-57" w:right="-57"/>
              <w:jc w:val="center"/>
              <w:rPr>
                <w:b/>
                <w:sz w:val="20"/>
                <w:szCs w:val="20"/>
              </w:rPr>
            </w:pPr>
            <w:r w:rsidRPr="0088609C">
              <w:rPr>
                <w:b/>
                <w:sz w:val="20"/>
                <w:szCs w:val="20"/>
              </w:rPr>
              <w:t>3</w:t>
            </w:r>
          </w:p>
        </w:tc>
      </w:tr>
      <w:tr w:rsidR="002F1A8C" w:rsidRPr="0088609C" w:rsidTr="003D7227">
        <w:trPr>
          <w:trHeight w:val="20"/>
        </w:trPr>
        <w:tc>
          <w:tcPr>
            <w:tcW w:w="1159" w:type="pct"/>
            <w:vMerge w:val="restart"/>
            <w:shd w:val="clear" w:color="auto" w:fill="auto"/>
          </w:tcPr>
          <w:p w:rsidR="002F1A8C" w:rsidRPr="0088609C" w:rsidRDefault="002F1A8C" w:rsidP="002F1A8C">
            <w:pPr>
              <w:rPr>
                <w:sz w:val="20"/>
                <w:szCs w:val="20"/>
              </w:rPr>
            </w:pPr>
            <w:r w:rsidRPr="0088609C">
              <w:rPr>
                <w:sz w:val="20"/>
                <w:szCs w:val="20"/>
              </w:rPr>
              <w:t>Многофункциональные молодежные центры</w:t>
            </w:r>
          </w:p>
        </w:tc>
        <w:tc>
          <w:tcPr>
            <w:tcW w:w="2349" w:type="pct"/>
            <w:shd w:val="clear" w:color="auto" w:fill="auto"/>
          </w:tcPr>
          <w:p w:rsidR="002F1A8C" w:rsidRPr="0088609C" w:rsidRDefault="00044CA1" w:rsidP="00B61F3F">
            <w:pPr>
              <w:ind w:left="-57" w:right="-57"/>
              <w:rPr>
                <w:sz w:val="20"/>
                <w:szCs w:val="20"/>
                <w:lang w:eastAsia="en-US"/>
              </w:rPr>
            </w:pPr>
            <w:r w:rsidRPr="0088609C">
              <w:rPr>
                <w:sz w:val="20"/>
                <w:szCs w:val="20"/>
                <w:lang w:eastAsia="en-US"/>
              </w:rPr>
              <w:t>У</w:t>
            </w:r>
            <w:r w:rsidR="002F1A8C" w:rsidRPr="0088609C">
              <w:rPr>
                <w:sz w:val="20"/>
                <w:szCs w:val="20"/>
                <w:lang w:eastAsia="en-US"/>
              </w:rPr>
              <w:t xml:space="preserve">ровень обеспеченности, </w:t>
            </w:r>
            <w:r w:rsidR="00FC3799" w:rsidRPr="0088609C">
              <w:rPr>
                <w:sz w:val="20"/>
                <w:szCs w:val="20"/>
              </w:rPr>
              <w:t>объектов на муниципальный район</w:t>
            </w:r>
          </w:p>
        </w:tc>
        <w:tc>
          <w:tcPr>
            <w:tcW w:w="1492" w:type="pct"/>
            <w:tcBorders>
              <w:right w:val="single" w:sz="4" w:space="0" w:color="auto"/>
            </w:tcBorders>
            <w:shd w:val="clear" w:color="auto" w:fill="auto"/>
          </w:tcPr>
          <w:p w:rsidR="002F1A8C" w:rsidRPr="0088609C" w:rsidRDefault="002F1A8C" w:rsidP="00CA1C4D">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1</w:t>
            </w:r>
          </w:p>
        </w:tc>
      </w:tr>
      <w:tr w:rsidR="002F1A8C" w:rsidRPr="0088609C" w:rsidTr="003D7227">
        <w:trPr>
          <w:trHeight w:val="20"/>
        </w:trPr>
        <w:tc>
          <w:tcPr>
            <w:tcW w:w="1159" w:type="pct"/>
            <w:vMerge/>
            <w:shd w:val="clear" w:color="auto" w:fill="auto"/>
          </w:tcPr>
          <w:p w:rsidR="002F1A8C" w:rsidRPr="0088609C" w:rsidRDefault="002F1A8C" w:rsidP="002F1A8C">
            <w:pPr>
              <w:rPr>
                <w:sz w:val="20"/>
                <w:szCs w:val="20"/>
              </w:rPr>
            </w:pPr>
          </w:p>
        </w:tc>
        <w:tc>
          <w:tcPr>
            <w:tcW w:w="2349" w:type="pct"/>
            <w:shd w:val="clear" w:color="auto" w:fill="auto"/>
          </w:tcPr>
          <w:p w:rsidR="002F1A8C" w:rsidRPr="0088609C" w:rsidRDefault="00044CA1" w:rsidP="00B61F3F">
            <w:pPr>
              <w:ind w:left="-57" w:right="-57"/>
              <w:rPr>
                <w:sz w:val="20"/>
                <w:szCs w:val="20"/>
                <w:lang w:eastAsia="en-US"/>
              </w:rPr>
            </w:pPr>
            <w:r w:rsidRPr="0088609C">
              <w:rPr>
                <w:sz w:val="20"/>
                <w:szCs w:val="20"/>
                <w:lang w:eastAsia="en-US"/>
              </w:rPr>
              <w:t>Р</w:t>
            </w:r>
            <w:r w:rsidR="002F1A8C" w:rsidRPr="0088609C">
              <w:rPr>
                <w:sz w:val="20"/>
                <w:szCs w:val="20"/>
                <w:lang w:eastAsia="en-US"/>
              </w:rPr>
              <w:t xml:space="preserve">азмер земельного участка, </w:t>
            </w:r>
            <w:proofErr w:type="gramStart"/>
            <w:r w:rsidR="002F1A8C" w:rsidRPr="0088609C">
              <w:rPr>
                <w:sz w:val="20"/>
                <w:szCs w:val="20"/>
                <w:lang w:eastAsia="en-US"/>
              </w:rPr>
              <w:t>га</w:t>
            </w:r>
            <w:proofErr w:type="gramEnd"/>
            <w:r w:rsidR="002F1A8C" w:rsidRPr="0088609C">
              <w:rPr>
                <w:sz w:val="20"/>
                <w:szCs w:val="20"/>
                <w:lang w:eastAsia="en-US"/>
              </w:rPr>
              <w:t xml:space="preserve"> для отдельно стоящего здания</w:t>
            </w:r>
          </w:p>
        </w:tc>
        <w:tc>
          <w:tcPr>
            <w:tcW w:w="1492" w:type="pct"/>
            <w:tcBorders>
              <w:right w:val="single" w:sz="4" w:space="0" w:color="auto"/>
            </w:tcBorders>
            <w:shd w:val="clear" w:color="auto" w:fill="auto"/>
          </w:tcPr>
          <w:p w:rsidR="002F1A8C" w:rsidRPr="0088609C" w:rsidRDefault="00186768" w:rsidP="00186768">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0,45</w:t>
            </w:r>
          </w:p>
        </w:tc>
      </w:tr>
    </w:tbl>
    <w:p w:rsidR="006E1F66" w:rsidRPr="0088609C" w:rsidRDefault="006E1F66" w:rsidP="006E1F66">
      <w:pPr>
        <w:spacing w:line="20" w:lineRule="exact"/>
      </w:pPr>
    </w:p>
    <w:p w:rsidR="003D7227" w:rsidRPr="0088609C" w:rsidRDefault="003D7227" w:rsidP="003D7227">
      <w:pPr>
        <w:pStyle w:val="a8"/>
      </w:pPr>
      <w:bookmarkStart w:id="222" w:name="_Toc89098521"/>
      <w:bookmarkStart w:id="223" w:name="_Toc89247687"/>
      <w:bookmarkStart w:id="224" w:name="_Toc89355354"/>
      <w:bookmarkStart w:id="225" w:name="_Toc177733991"/>
      <w:bookmarkStart w:id="226" w:name="_Toc178270182"/>
      <w:bookmarkStart w:id="227" w:name="_Toc197542079"/>
    </w:p>
    <w:p w:rsidR="006E1F66" w:rsidRPr="0088609C" w:rsidRDefault="00971B86" w:rsidP="005357C1">
      <w:pPr>
        <w:pStyle w:val="3"/>
      </w:pPr>
      <w:bookmarkStart w:id="228" w:name="_Toc200278581"/>
      <w:r w:rsidRPr="0088609C">
        <w:t>В</w:t>
      </w:r>
      <w:r w:rsidR="006E1F66" w:rsidRPr="0088609C">
        <w:t xml:space="preserve"> области культуры </w:t>
      </w:r>
      <w:bookmarkEnd w:id="214"/>
      <w:bookmarkEnd w:id="215"/>
      <w:bookmarkEnd w:id="216"/>
      <w:bookmarkEnd w:id="222"/>
      <w:bookmarkEnd w:id="223"/>
      <w:bookmarkEnd w:id="224"/>
      <w:r w:rsidR="002B4C45" w:rsidRPr="0088609C">
        <w:t>и искусства</w:t>
      </w:r>
      <w:bookmarkEnd w:id="225"/>
      <w:bookmarkEnd w:id="226"/>
      <w:bookmarkEnd w:id="227"/>
      <w:bookmarkEnd w:id="228"/>
    </w:p>
    <w:p w:rsidR="006E1F66" w:rsidRPr="0088609C" w:rsidRDefault="006E1F66" w:rsidP="00E96738">
      <w:pPr>
        <w:pStyle w:val="af3"/>
      </w:pPr>
      <w:r w:rsidRPr="0088609C">
        <w:t xml:space="preserve">Таблица </w:t>
      </w:r>
      <w:r w:rsidR="00613E4D" w:rsidRPr="0088609C">
        <w:rPr>
          <w:noProof/>
        </w:rPr>
        <w:fldChar w:fldCharType="begin"/>
      </w:r>
      <w:r w:rsidR="00613E4D" w:rsidRPr="0088609C">
        <w:rPr>
          <w:noProof/>
        </w:rPr>
        <w:instrText xml:space="preserve"> SEQ Таблица \* ARABIC </w:instrText>
      </w:r>
      <w:r w:rsidR="00613E4D" w:rsidRPr="0088609C">
        <w:rPr>
          <w:noProof/>
        </w:rPr>
        <w:fldChar w:fldCharType="separate"/>
      </w:r>
      <w:r w:rsidR="00832EFA">
        <w:rPr>
          <w:noProof/>
        </w:rPr>
        <w:t>4</w:t>
      </w:r>
      <w:r w:rsidR="00613E4D" w:rsidRPr="0088609C">
        <w:rPr>
          <w:noProof/>
        </w:rPr>
        <w:fldChar w:fldCharType="end"/>
      </w:r>
      <w:r w:rsidRPr="0088609C">
        <w:t xml:space="preserve"> – Расчетные показатели для объектов местного значения </w:t>
      </w:r>
      <w:r w:rsidR="00A62744" w:rsidRPr="0088609C">
        <w:t>муниципального района</w:t>
      </w:r>
      <w:r w:rsidR="004A4FA3" w:rsidRPr="0088609C">
        <w:t xml:space="preserve"> </w:t>
      </w:r>
      <w:r w:rsidRPr="0088609C">
        <w:t>в области культуры и искусства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4843"/>
        <w:gridCol w:w="3041"/>
      </w:tblGrid>
      <w:tr w:rsidR="00AB4D3A" w:rsidRPr="0088609C" w:rsidTr="003D7227">
        <w:trPr>
          <w:trHeight w:val="230"/>
          <w:tblHeader/>
        </w:trPr>
        <w:tc>
          <w:tcPr>
            <w:tcW w:w="1111" w:type="pct"/>
            <w:vMerge w:val="restart"/>
            <w:shd w:val="clear" w:color="auto" w:fill="auto"/>
            <w:vAlign w:val="center"/>
          </w:tcPr>
          <w:p w:rsidR="006535D2" w:rsidRPr="0088609C" w:rsidRDefault="006535D2" w:rsidP="00527037">
            <w:pPr>
              <w:ind w:left="-57" w:right="-57"/>
              <w:jc w:val="center"/>
              <w:rPr>
                <w:sz w:val="20"/>
                <w:szCs w:val="20"/>
              </w:rPr>
            </w:pPr>
            <w:r w:rsidRPr="0088609C">
              <w:rPr>
                <w:b/>
                <w:sz w:val="20"/>
                <w:szCs w:val="20"/>
              </w:rPr>
              <w:t>Наименование вида объекта</w:t>
            </w:r>
          </w:p>
        </w:tc>
        <w:tc>
          <w:tcPr>
            <w:tcW w:w="2389" w:type="pct"/>
            <w:vMerge w:val="restart"/>
            <w:shd w:val="clear" w:color="auto" w:fill="auto"/>
            <w:vAlign w:val="center"/>
          </w:tcPr>
          <w:p w:rsidR="006535D2" w:rsidRPr="0088609C" w:rsidRDefault="006535D2" w:rsidP="005163A6">
            <w:pPr>
              <w:ind w:left="-57" w:right="-57"/>
              <w:jc w:val="center"/>
              <w:rPr>
                <w:sz w:val="20"/>
                <w:szCs w:val="20"/>
              </w:rPr>
            </w:pPr>
            <w:r w:rsidRPr="0088609C">
              <w:rPr>
                <w:b/>
                <w:sz w:val="20"/>
                <w:szCs w:val="20"/>
              </w:rPr>
              <w:t>Наименование нормируемого расчетного показателя,</w:t>
            </w:r>
            <w:r w:rsidR="005163A6" w:rsidRPr="0088609C">
              <w:rPr>
                <w:b/>
                <w:sz w:val="20"/>
                <w:szCs w:val="20"/>
              </w:rPr>
              <w:t xml:space="preserve"> </w:t>
            </w:r>
            <w:r w:rsidRPr="0088609C">
              <w:rPr>
                <w:b/>
                <w:sz w:val="20"/>
                <w:szCs w:val="20"/>
              </w:rPr>
              <w:t>единица измерения</w:t>
            </w:r>
          </w:p>
        </w:tc>
        <w:tc>
          <w:tcPr>
            <w:tcW w:w="1500" w:type="pct"/>
            <w:vMerge w:val="restart"/>
            <w:shd w:val="clear" w:color="auto" w:fill="auto"/>
            <w:vAlign w:val="center"/>
          </w:tcPr>
          <w:p w:rsidR="006535D2" w:rsidRPr="0088609C" w:rsidRDefault="006535D2" w:rsidP="00527037">
            <w:pPr>
              <w:ind w:left="-57" w:right="-57"/>
              <w:jc w:val="center"/>
              <w:rPr>
                <w:b/>
                <w:sz w:val="20"/>
                <w:szCs w:val="20"/>
              </w:rPr>
            </w:pPr>
            <w:r w:rsidRPr="0088609C">
              <w:rPr>
                <w:b/>
                <w:sz w:val="20"/>
                <w:szCs w:val="20"/>
              </w:rPr>
              <w:t>Значение расчетного показателя</w:t>
            </w:r>
          </w:p>
        </w:tc>
      </w:tr>
      <w:tr w:rsidR="006535D2" w:rsidRPr="0088609C" w:rsidTr="003D7227">
        <w:trPr>
          <w:trHeight w:val="230"/>
          <w:tblHeader/>
        </w:trPr>
        <w:tc>
          <w:tcPr>
            <w:tcW w:w="1111" w:type="pct"/>
            <w:vMerge/>
            <w:shd w:val="clear" w:color="auto" w:fill="auto"/>
            <w:vAlign w:val="center"/>
          </w:tcPr>
          <w:p w:rsidR="006535D2" w:rsidRPr="0088609C" w:rsidRDefault="006535D2" w:rsidP="00527037">
            <w:pPr>
              <w:ind w:left="-57" w:right="-57"/>
              <w:jc w:val="center"/>
              <w:rPr>
                <w:b/>
                <w:sz w:val="20"/>
                <w:szCs w:val="20"/>
              </w:rPr>
            </w:pPr>
          </w:p>
        </w:tc>
        <w:tc>
          <w:tcPr>
            <w:tcW w:w="2389" w:type="pct"/>
            <w:vMerge/>
            <w:shd w:val="clear" w:color="auto" w:fill="auto"/>
            <w:vAlign w:val="center"/>
          </w:tcPr>
          <w:p w:rsidR="006535D2" w:rsidRPr="0088609C" w:rsidRDefault="006535D2" w:rsidP="00527037">
            <w:pPr>
              <w:ind w:left="-57" w:right="-57"/>
              <w:jc w:val="center"/>
              <w:rPr>
                <w:b/>
                <w:sz w:val="20"/>
                <w:szCs w:val="20"/>
              </w:rPr>
            </w:pPr>
          </w:p>
        </w:tc>
        <w:tc>
          <w:tcPr>
            <w:tcW w:w="1500" w:type="pct"/>
            <w:vMerge/>
            <w:shd w:val="clear" w:color="auto" w:fill="auto"/>
            <w:vAlign w:val="center"/>
          </w:tcPr>
          <w:p w:rsidR="006535D2" w:rsidRPr="0088609C" w:rsidRDefault="006535D2" w:rsidP="00527037">
            <w:pPr>
              <w:ind w:left="-57" w:right="-57"/>
              <w:jc w:val="center"/>
              <w:rPr>
                <w:b/>
                <w:sz w:val="20"/>
                <w:szCs w:val="20"/>
              </w:rPr>
            </w:pPr>
          </w:p>
        </w:tc>
      </w:tr>
      <w:tr w:rsidR="00AB4D3A" w:rsidRPr="0088609C" w:rsidTr="003D7227">
        <w:trPr>
          <w:trHeight w:val="20"/>
          <w:tblHeader/>
        </w:trPr>
        <w:tc>
          <w:tcPr>
            <w:tcW w:w="1111" w:type="pct"/>
            <w:shd w:val="clear" w:color="auto" w:fill="auto"/>
            <w:vAlign w:val="center"/>
          </w:tcPr>
          <w:p w:rsidR="006535D2" w:rsidRPr="0088609C" w:rsidRDefault="006535D2" w:rsidP="00527037">
            <w:pPr>
              <w:ind w:left="-57" w:right="-57"/>
              <w:jc w:val="center"/>
              <w:rPr>
                <w:b/>
                <w:sz w:val="20"/>
                <w:szCs w:val="20"/>
              </w:rPr>
            </w:pPr>
            <w:r w:rsidRPr="0088609C">
              <w:rPr>
                <w:b/>
                <w:sz w:val="20"/>
                <w:szCs w:val="20"/>
              </w:rPr>
              <w:t>1</w:t>
            </w:r>
          </w:p>
        </w:tc>
        <w:tc>
          <w:tcPr>
            <w:tcW w:w="2389" w:type="pct"/>
            <w:shd w:val="clear" w:color="auto" w:fill="auto"/>
            <w:vAlign w:val="center"/>
          </w:tcPr>
          <w:p w:rsidR="006535D2" w:rsidRPr="0088609C" w:rsidRDefault="006535D2" w:rsidP="00527037">
            <w:pPr>
              <w:ind w:left="-57" w:right="-57"/>
              <w:jc w:val="center"/>
              <w:rPr>
                <w:b/>
                <w:sz w:val="20"/>
                <w:szCs w:val="20"/>
              </w:rPr>
            </w:pPr>
            <w:r w:rsidRPr="0088609C">
              <w:rPr>
                <w:b/>
                <w:sz w:val="20"/>
                <w:szCs w:val="20"/>
              </w:rPr>
              <w:t>2</w:t>
            </w:r>
          </w:p>
        </w:tc>
        <w:tc>
          <w:tcPr>
            <w:tcW w:w="1500" w:type="pct"/>
            <w:tcBorders>
              <w:right w:val="single" w:sz="4" w:space="0" w:color="auto"/>
            </w:tcBorders>
            <w:shd w:val="clear" w:color="auto" w:fill="auto"/>
            <w:vAlign w:val="center"/>
          </w:tcPr>
          <w:p w:rsidR="006535D2" w:rsidRPr="0088609C" w:rsidRDefault="006535D2" w:rsidP="00527037">
            <w:pPr>
              <w:ind w:left="-57" w:right="-57"/>
              <w:jc w:val="center"/>
              <w:rPr>
                <w:b/>
                <w:sz w:val="20"/>
                <w:szCs w:val="20"/>
              </w:rPr>
            </w:pPr>
            <w:r w:rsidRPr="0088609C">
              <w:rPr>
                <w:b/>
                <w:sz w:val="20"/>
                <w:szCs w:val="20"/>
              </w:rPr>
              <w:t>3</w:t>
            </w:r>
          </w:p>
        </w:tc>
      </w:tr>
      <w:tr w:rsidR="00EC7901" w:rsidRPr="0088609C" w:rsidTr="003D7227">
        <w:trPr>
          <w:trHeight w:val="20"/>
        </w:trPr>
        <w:tc>
          <w:tcPr>
            <w:tcW w:w="1111" w:type="pct"/>
            <w:shd w:val="clear" w:color="auto" w:fill="auto"/>
          </w:tcPr>
          <w:p w:rsidR="00EC7901" w:rsidRPr="0088609C" w:rsidRDefault="00EC7901" w:rsidP="00DD3377">
            <w:pPr>
              <w:ind w:right="-57"/>
              <w:rPr>
                <w:sz w:val="20"/>
                <w:szCs w:val="20"/>
              </w:rPr>
            </w:pPr>
            <w:proofErr w:type="spellStart"/>
            <w:r w:rsidRPr="0088609C">
              <w:rPr>
                <w:sz w:val="20"/>
                <w:szCs w:val="20"/>
              </w:rPr>
              <w:t>Межпоселенческие</w:t>
            </w:r>
            <w:proofErr w:type="spellEnd"/>
            <w:r w:rsidRPr="0088609C">
              <w:rPr>
                <w:sz w:val="20"/>
                <w:szCs w:val="20"/>
              </w:rPr>
              <w:t xml:space="preserve"> библиотеки</w:t>
            </w:r>
            <w:r w:rsidR="00E20020" w:rsidRPr="0088609C">
              <w:rPr>
                <w:sz w:val="20"/>
                <w:szCs w:val="20"/>
              </w:rPr>
              <w:t xml:space="preserve"> </w:t>
            </w:r>
            <w:r w:rsidR="00E20020" w:rsidRPr="0088609C">
              <w:rPr>
                <w:sz w:val="20"/>
                <w:szCs w:val="20"/>
                <w:lang w:val="en-US"/>
              </w:rPr>
              <w:t>[1]</w:t>
            </w:r>
          </w:p>
        </w:tc>
        <w:tc>
          <w:tcPr>
            <w:tcW w:w="2389" w:type="pct"/>
            <w:shd w:val="clear" w:color="auto" w:fill="auto"/>
          </w:tcPr>
          <w:p w:rsidR="00EC7901" w:rsidRPr="0088609C" w:rsidRDefault="00044CA1" w:rsidP="00EC7901">
            <w:pPr>
              <w:ind w:left="-57" w:right="-57"/>
              <w:rPr>
                <w:sz w:val="20"/>
                <w:szCs w:val="20"/>
              </w:rPr>
            </w:pPr>
            <w:r w:rsidRPr="0088609C">
              <w:rPr>
                <w:sz w:val="20"/>
                <w:szCs w:val="20"/>
              </w:rPr>
              <w:t>У</w:t>
            </w:r>
            <w:r w:rsidR="00EC7901" w:rsidRPr="0088609C">
              <w:rPr>
                <w:sz w:val="20"/>
                <w:szCs w:val="20"/>
              </w:rPr>
              <w:t>ровень обеспеченности, объектов на муниципальный район</w:t>
            </w:r>
          </w:p>
        </w:tc>
        <w:tc>
          <w:tcPr>
            <w:tcW w:w="1500" w:type="pct"/>
            <w:tcBorders>
              <w:right w:val="single" w:sz="4" w:space="0" w:color="auto"/>
            </w:tcBorders>
            <w:shd w:val="clear" w:color="auto" w:fill="auto"/>
          </w:tcPr>
          <w:p w:rsidR="00EC7901" w:rsidRPr="0088609C" w:rsidRDefault="00EC7901" w:rsidP="00CA1C4D">
            <w:pPr>
              <w:pStyle w:val="a3"/>
              <w:numPr>
                <w:ilvl w:val="0"/>
                <w:numId w:val="0"/>
              </w:numPr>
              <w:tabs>
                <w:tab w:val="clear" w:pos="141"/>
              </w:tabs>
              <w:rPr>
                <w:sz w:val="20"/>
                <w:szCs w:val="20"/>
              </w:rPr>
            </w:pPr>
            <w:r w:rsidRPr="0088609C">
              <w:rPr>
                <w:sz w:val="20"/>
                <w:szCs w:val="20"/>
              </w:rPr>
              <w:t>1</w:t>
            </w:r>
          </w:p>
        </w:tc>
      </w:tr>
      <w:tr w:rsidR="00EC7901" w:rsidRPr="0088609C" w:rsidTr="003D7227">
        <w:trPr>
          <w:trHeight w:val="20"/>
        </w:trPr>
        <w:tc>
          <w:tcPr>
            <w:tcW w:w="1111" w:type="pct"/>
            <w:shd w:val="clear" w:color="auto" w:fill="auto"/>
          </w:tcPr>
          <w:p w:rsidR="00E20020" w:rsidRPr="0088609C" w:rsidRDefault="00EC7901" w:rsidP="00DD3377">
            <w:pPr>
              <w:ind w:right="-57"/>
              <w:rPr>
                <w:sz w:val="20"/>
                <w:szCs w:val="20"/>
              </w:rPr>
            </w:pPr>
            <w:r w:rsidRPr="0088609C">
              <w:rPr>
                <w:sz w:val="20"/>
                <w:szCs w:val="20"/>
              </w:rPr>
              <w:t xml:space="preserve">Детские библиотеки </w:t>
            </w:r>
          </w:p>
          <w:p w:rsidR="00EC7901" w:rsidRPr="0088609C" w:rsidRDefault="00EC7901" w:rsidP="00DD3377">
            <w:pPr>
              <w:ind w:right="-57"/>
              <w:rPr>
                <w:sz w:val="20"/>
                <w:szCs w:val="20"/>
                <w:lang w:val="en-US"/>
              </w:rPr>
            </w:pPr>
            <w:r w:rsidRPr="0088609C">
              <w:rPr>
                <w:sz w:val="20"/>
                <w:szCs w:val="20"/>
                <w:lang w:val="en-US"/>
              </w:rPr>
              <w:t>[</w:t>
            </w:r>
            <w:r w:rsidRPr="0088609C">
              <w:rPr>
                <w:sz w:val="20"/>
                <w:szCs w:val="20"/>
              </w:rPr>
              <w:t>2</w:t>
            </w:r>
            <w:r w:rsidRPr="0088609C">
              <w:rPr>
                <w:sz w:val="20"/>
                <w:szCs w:val="20"/>
                <w:lang w:val="en-US"/>
              </w:rPr>
              <w:t>]</w:t>
            </w:r>
          </w:p>
        </w:tc>
        <w:tc>
          <w:tcPr>
            <w:tcW w:w="2389" w:type="pct"/>
            <w:shd w:val="clear" w:color="auto" w:fill="auto"/>
          </w:tcPr>
          <w:p w:rsidR="00EC7901" w:rsidRPr="0088609C" w:rsidRDefault="00044CA1" w:rsidP="00EC7901">
            <w:pPr>
              <w:ind w:left="-57" w:right="-57"/>
              <w:rPr>
                <w:sz w:val="20"/>
                <w:szCs w:val="20"/>
              </w:rPr>
            </w:pPr>
            <w:r w:rsidRPr="0088609C">
              <w:rPr>
                <w:sz w:val="20"/>
                <w:szCs w:val="20"/>
              </w:rPr>
              <w:t>У</w:t>
            </w:r>
            <w:r w:rsidR="00EC7901" w:rsidRPr="0088609C">
              <w:rPr>
                <w:sz w:val="20"/>
                <w:szCs w:val="20"/>
              </w:rPr>
              <w:t>ровень обеспеченности, объектов на муниципальный район</w:t>
            </w:r>
          </w:p>
        </w:tc>
        <w:tc>
          <w:tcPr>
            <w:tcW w:w="1500" w:type="pct"/>
            <w:tcBorders>
              <w:right w:val="single" w:sz="4" w:space="0" w:color="auto"/>
            </w:tcBorders>
            <w:shd w:val="clear" w:color="auto" w:fill="auto"/>
          </w:tcPr>
          <w:p w:rsidR="00EC7901" w:rsidRPr="0088609C" w:rsidRDefault="00EC7901" w:rsidP="00CA1C4D">
            <w:pPr>
              <w:ind w:right="-57"/>
              <w:rPr>
                <w:sz w:val="20"/>
                <w:szCs w:val="20"/>
              </w:rPr>
            </w:pPr>
            <w:r w:rsidRPr="0088609C">
              <w:rPr>
                <w:sz w:val="20"/>
                <w:szCs w:val="20"/>
              </w:rPr>
              <w:t>1</w:t>
            </w:r>
          </w:p>
        </w:tc>
      </w:tr>
      <w:tr w:rsidR="007839E1" w:rsidRPr="0088609C" w:rsidTr="003D7227">
        <w:trPr>
          <w:trHeight w:val="20"/>
        </w:trPr>
        <w:tc>
          <w:tcPr>
            <w:tcW w:w="1111" w:type="pct"/>
            <w:shd w:val="clear" w:color="auto" w:fill="auto"/>
          </w:tcPr>
          <w:p w:rsidR="007839E1" w:rsidRPr="0088609C" w:rsidRDefault="007839E1" w:rsidP="00DD3377">
            <w:pPr>
              <w:ind w:right="-57"/>
              <w:rPr>
                <w:sz w:val="20"/>
                <w:szCs w:val="20"/>
              </w:rPr>
            </w:pPr>
            <w:r w:rsidRPr="0088609C">
              <w:rPr>
                <w:sz w:val="20"/>
                <w:szCs w:val="20"/>
              </w:rPr>
              <w:t xml:space="preserve">Центры культурного развития </w:t>
            </w:r>
            <w:r w:rsidRPr="0088609C">
              <w:rPr>
                <w:sz w:val="20"/>
                <w:szCs w:val="20"/>
                <w:lang w:val="en-US"/>
              </w:rPr>
              <w:t>[</w:t>
            </w:r>
            <w:r w:rsidRPr="0088609C">
              <w:rPr>
                <w:sz w:val="20"/>
                <w:szCs w:val="20"/>
              </w:rPr>
              <w:t>3,</w:t>
            </w:r>
            <w:r w:rsidR="00E20020" w:rsidRPr="0088609C">
              <w:rPr>
                <w:sz w:val="20"/>
                <w:szCs w:val="20"/>
              </w:rPr>
              <w:t xml:space="preserve"> </w:t>
            </w:r>
            <w:r w:rsidRPr="0088609C">
              <w:rPr>
                <w:sz w:val="20"/>
                <w:szCs w:val="20"/>
              </w:rPr>
              <w:t>4</w:t>
            </w:r>
            <w:r w:rsidRPr="0088609C">
              <w:rPr>
                <w:sz w:val="20"/>
                <w:szCs w:val="20"/>
                <w:lang w:val="en-US"/>
              </w:rPr>
              <w:t>]</w:t>
            </w:r>
          </w:p>
        </w:tc>
        <w:tc>
          <w:tcPr>
            <w:tcW w:w="2389" w:type="pct"/>
            <w:shd w:val="clear" w:color="auto" w:fill="auto"/>
          </w:tcPr>
          <w:p w:rsidR="007839E1" w:rsidRPr="0088609C" w:rsidRDefault="00044CA1" w:rsidP="00EC7901">
            <w:pPr>
              <w:ind w:left="-57" w:right="-57"/>
              <w:rPr>
                <w:sz w:val="20"/>
                <w:szCs w:val="20"/>
              </w:rPr>
            </w:pPr>
            <w:r w:rsidRPr="0088609C">
              <w:rPr>
                <w:sz w:val="20"/>
                <w:szCs w:val="20"/>
              </w:rPr>
              <w:t>У</w:t>
            </w:r>
            <w:r w:rsidR="007839E1" w:rsidRPr="0088609C">
              <w:rPr>
                <w:sz w:val="20"/>
                <w:szCs w:val="20"/>
              </w:rPr>
              <w:t>ровень обеспеченности, объектов на муниципальный район</w:t>
            </w:r>
          </w:p>
        </w:tc>
        <w:tc>
          <w:tcPr>
            <w:tcW w:w="1500" w:type="pct"/>
            <w:tcBorders>
              <w:right w:val="single" w:sz="4" w:space="0" w:color="auto"/>
            </w:tcBorders>
            <w:shd w:val="clear" w:color="auto" w:fill="auto"/>
          </w:tcPr>
          <w:p w:rsidR="007839E1" w:rsidRPr="0088609C" w:rsidRDefault="007839E1" w:rsidP="00CA1C4D">
            <w:pPr>
              <w:ind w:right="-57"/>
              <w:rPr>
                <w:sz w:val="20"/>
                <w:szCs w:val="20"/>
              </w:rPr>
            </w:pPr>
            <w:r w:rsidRPr="0088609C">
              <w:rPr>
                <w:sz w:val="20"/>
                <w:szCs w:val="20"/>
              </w:rPr>
              <w:t>1</w:t>
            </w:r>
          </w:p>
        </w:tc>
      </w:tr>
      <w:tr w:rsidR="00EC7901" w:rsidRPr="0088609C" w:rsidTr="003D7227">
        <w:trPr>
          <w:trHeight w:val="20"/>
        </w:trPr>
        <w:tc>
          <w:tcPr>
            <w:tcW w:w="1111" w:type="pct"/>
            <w:shd w:val="clear" w:color="auto" w:fill="auto"/>
          </w:tcPr>
          <w:p w:rsidR="00EC7901" w:rsidRPr="0088609C" w:rsidRDefault="00EC7901" w:rsidP="00DD3377">
            <w:pPr>
              <w:suppressAutoHyphens/>
              <w:ind w:right="-57"/>
              <w:rPr>
                <w:sz w:val="20"/>
                <w:szCs w:val="20"/>
              </w:rPr>
            </w:pPr>
            <w:r w:rsidRPr="0088609C">
              <w:rPr>
                <w:sz w:val="20"/>
                <w:szCs w:val="20"/>
              </w:rPr>
              <w:t>Краеведческие музеи</w:t>
            </w:r>
          </w:p>
        </w:tc>
        <w:tc>
          <w:tcPr>
            <w:tcW w:w="2389" w:type="pct"/>
            <w:shd w:val="clear" w:color="auto" w:fill="auto"/>
          </w:tcPr>
          <w:p w:rsidR="00EC7901" w:rsidRPr="0088609C" w:rsidRDefault="00044CA1" w:rsidP="00B61F3F">
            <w:pPr>
              <w:ind w:left="-57" w:right="-57"/>
              <w:rPr>
                <w:sz w:val="20"/>
                <w:szCs w:val="20"/>
              </w:rPr>
            </w:pPr>
            <w:r w:rsidRPr="0088609C">
              <w:rPr>
                <w:sz w:val="20"/>
                <w:szCs w:val="20"/>
              </w:rPr>
              <w:t>У</w:t>
            </w:r>
            <w:r w:rsidR="00EC7901" w:rsidRPr="0088609C">
              <w:rPr>
                <w:sz w:val="20"/>
                <w:szCs w:val="20"/>
              </w:rPr>
              <w:t>ровень обеспеченности, объектов на муниципальный район</w:t>
            </w:r>
          </w:p>
        </w:tc>
        <w:tc>
          <w:tcPr>
            <w:tcW w:w="1500" w:type="pct"/>
            <w:tcBorders>
              <w:right w:val="single" w:sz="4" w:space="0" w:color="auto"/>
            </w:tcBorders>
            <w:shd w:val="clear" w:color="auto" w:fill="auto"/>
          </w:tcPr>
          <w:p w:rsidR="00EC7901" w:rsidRPr="0088609C" w:rsidRDefault="00EC7901" w:rsidP="00CA1C4D">
            <w:pPr>
              <w:ind w:right="-57"/>
              <w:rPr>
                <w:sz w:val="20"/>
                <w:szCs w:val="20"/>
              </w:rPr>
            </w:pPr>
            <w:r w:rsidRPr="0088609C">
              <w:rPr>
                <w:sz w:val="20"/>
                <w:szCs w:val="20"/>
              </w:rPr>
              <w:t>1</w:t>
            </w:r>
          </w:p>
        </w:tc>
      </w:tr>
      <w:tr w:rsidR="00EC7901" w:rsidRPr="0088609C" w:rsidTr="003D7227">
        <w:trPr>
          <w:trHeight w:val="20"/>
        </w:trPr>
        <w:tc>
          <w:tcPr>
            <w:tcW w:w="1111" w:type="pct"/>
            <w:shd w:val="clear" w:color="auto" w:fill="auto"/>
          </w:tcPr>
          <w:p w:rsidR="00EC7901" w:rsidRPr="0088609C" w:rsidRDefault="00EC7901" w:rsidP="00DD3377">
            <w:pPr>
              <w:suppressAutoHyphens/>
              <w:ind w:right="-57"/>
              <w:rPr>
                <w:sz w:val="20"/>
                <w:szCs w:val="20"/>
              </w:rPr>
            </w:pPr>
            <w:r w:rsidRPr="0088609C">
              <w:rPr>
                <w:sz w:val="20"/>
                <w:szCs w:val="20"/>
              </w:rPr>
              <w:t>Концертные залы</w:t>
            </w:r>
            <w:r w:rsidR="007839E1" w:rsidRPr="0088609C">
              <w:rPr>
                <w:sz w:val="20"/>
                <w:szCs w:val="20"/>
              </w:rPr>
              <w:t xml:space="preserve"> </w:t>
            </w:r>
            <w:r w:rsidR="007839E1" w:rsidRPr="0088609C">
              <w:rPr>
                <w:sz w:val="20"/>
                <w:szCs w:val="20"/>
                <w:lang w:val="en-US"/>
              </w:rPr>
              <w:t>[</w:t>
            </w:r>
            <w:r w:rsidR="007839E1" w:rsidRPr="0088609C">
              <w:rPr>
                <w:sz w:val="20"/>
                <w:szCs w:val="20"/>
              </w:rPr>
              <w:t>5,</w:t>
            </w:r>
            <w:r w:rsidR="00E20020" w:rsidRPr="0088609C">
              <w:rPr>
                <w:sz w:val="20"/>
                <w:szCs w:val="20"/>
              </w:rPr>
              <w:t xml:space="preserve"> </w:t>
            </w:r>
            <w:r w:rsidR="007839E1" w:rsidRPr="0088609C">
              <w:rPr>
                <w:sz w:val="20"/>
                <w:szCs w:val="20"/>
              </w:rPr>
              <w:t>6</w:t>
            </w:r>
            <w:r w:rsidR="007839E1" w:rsidRPr="0088609C">
              <w:rPr>
                <w:sz w:val="20"/>
                <w:szCs w:val="20"/>
                <w:lang w:val="en-US"/>
              </w:rPr>
              <w:t>]</w:t>
            </w:r>
          </w:p>
        </w:tc>
        <w:tc>
          <w:tcPr>
            <w:tcW w:w="2389" w:type="pct"/>
            <w:shd w:val="clear" w:color="auto" w:fill="auto"/>
          </w:tcPr>
          <w:p w:rsidR="00EC7901" w:rsidRPr="0088609C" w:rsidRDefault="00044CA1" w:rsidP="00B61F3F">
            <w:pPr>
              <w:ind w:left="-57" w:right="-57"/>
              <w:rPr>
                <w:sz w:val="20"/>
                <w:szCs w:val="20"/>
              </w:rPr>
            </w:pPr>
            <w:r w:rsidRPr="0088609C">
              <w:rPr>
                <w:sz w:val="20"/>
                <w:szCs w:val="20"/>
              </w:rPr>
              <w:t>У</w:t>
            </w:r>
            <w:r w:rsidR="00EC7901" w:rsidRPr="0088609C">
              <w:rPr>
                <w:sz w:val="20"/>
                <w:szCs w:val="20"/>
              </w:rPr>
              <w:t>ровень обеспеченности, объектов на муниципальный район</w:t>
            </w:r>
          </w:p>
        </w:tc>
        <w:tc>
          <w:tcPr>
            <w:tcW w:w="1500" w:type="pct"/>
            <w:tcBorders>
              <w:right w:val="single" w:sz="4" w:space="0" w:color="auto"/>
            </w:tcBorders>
            <w:shd w:val="clear" w:color="auto" w:fill="auto"/>
          </w:tcPr>
          <w:p w:rsidR="00EC7901" w:rsidRPr="0088609C" w:rsidRDefault="00EC7901" w:rsidP="00CA1C4D">
            <w:pPr>
              <w:ind w:right="-57"/>
              <w:rPr>
                <w:sz w:val="20"/>
                <w:szCs w:val="20"/>
              </w:rPr>
            </w:pPr>
            <w:r w:rsidRPr="0088609C">
              <w:rPr>
                <w:sz w:val="20"/>
                <w:szCs w:val="20"/>
              </w:rPr>
              <w:t>1</w:t>
            </w:r>
          </w:p>
        </w:tc>
      </w:tr>
      <w:tr w:rsidR="00EC7901" w:rsidRPr="0088609C" w:rsidTr="003D7227">
        <w:trPr>
          <w:trHeight w:val="20"/>
        </w:trPr>
        <w:tc>
          <w:tcPr>
            <w:tcW w:w="5000" w:type="pct"/>
            <w:gridSpan w:val="3"/>
            <w:tcBorders>
              <w:right w:val="single" w:sz="4" w:space="0" w:color="auto"/>
            </w:tcBorders>
          </w:tcPr>
          <w:p w:rsidR="00EC7901" w:rsidRPr="0088609C" w:rsidRDefault="00EC7901" w:rsidP="003D7227">
            <w:pPr>
              <w:tabs>
                <w:tab w:val="left" w:pos="313"/>
              </w:tabs>
              <w:suppressAutoHyphens/>
              <w:ind w:left="29" w:right="-57"/>
              <w:rPr>
                <w:sz w:val="20"/>
                <w:szCs w:val="20"/>
              </w:rPr>
            </w:pPr>
            <w:r w:rsidRPr="0088609C">
              <w:rPr>
                <w:sz w:val="20"/>
                <w:szCs w:val="20"/>
              </w:rPr>
              <w:t>Примечания:</w:t>
            </w:r>
          </w:p>
          <w:p w:rsidR="00E20020" w:rsidRPr="0088609C" w:rsidRDefault="00E20020" w:rsidP="003D7227">
            <w:pPr>
              <w:pStyle w:val="ConsPlusNormal"/>
              <w:numPr>
                <w:ilvl w:val="0"/>
                <w:numId w:val="39"/>
              </w:numPr>
              <w:tabs>
                <w:tab w:val="left" w:pos="175"/>
                <w:tab w:val="left" w:pos="313"/>
              </w:tabs>
              <w:ind w:left="29" w:firstLine="0"/>
              <w:jc w:val="both"/>
              <w:rPr>
                <w:rFonts w:ascii="Times New Roman" w:hAnsi="Times New Roman" w:cs="Times New Roman"/>
              </w:rPr>
            </w:pPr>
            <w:r w:rsidRPr="0088609C">
              <w:rPr>
                <w:rFonts w:ascii="Times New Roman" w:hAnsi="Times New Roman" w:cs="Times New Roman"/>
              </w:rPr>
              <w:t xml:space="preserve">В составе общедоступных библиотек рекомендуется размещать детские отделения. </w:t>
            </w:r>
          </w:p>
          <w:p w:rsidR="00EC7901" w:rsidRPr="0088609C" w:rsidRDefault="00EC7901" w:rsidP="003D7227">
            <w:pPr>
              <w:pStyle w:val="ConsPlusNormal"/>
              <w:numPr>
                <w:ilvl w:val="0"/>
                <w:numId w:val="39"/>
              </w:numPr>
              <w:tabs>
                <w:tab w:val="left" w:pos="175"/>
                <w:tab w:val="left" w:pos="313"/>
              </w:tabs>
              <w:ind w:left="29" w:firstLine="0"/>
              <w:jc w:val="both"/>
              <w:rPr>
                <w:rFonts w:ascii="Times New Roman" w:hAnsi="Times New Roman" w:cs="Times New Roman"/>
              </w:rPr>
            </w:pPr>
            <w:r w:rsidRPr="0088609C">
              <w:rPr>
                <w:rFonts w:ascii="Times New Roman" w:hAnsi="Times New Roman" w:cs="Times New Roman"/>
              </w:rPr>
              <w:t>Детские библиотеки могут размещаться как самостоятельные объекты, так и как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EC7901" w:rsidRPr="0088609C" w:rsidRDefault="00EC7901" w:rsidP="003D7227">
            <w:pPr>
              <w:pStyle w:val="ConsPlusNormal"/>
              <w:numPr>
                <w:ilvl w:val="0"/>
                <w:numId w:val="39"/>
              </w:numPr>
              <w:tabs>
                <w:tab w:val="left" w:pos="175"/>
                <w:tab w:val="left" w:pos="313"/>
              </w:tabs>
              <w:ind w:left="29" w:firstLine="0"/>
              <w:jc w:val="both"/>
              <w:rPr>
                <w:rFonts w:ascii="Times New Roman" w:hAnsi="Times New Roman" w:cs="Times New Roman"/>
              </w:rPr>
            </w:pPr>
            <w:bookmarkStart w:id="229" w:name="P692"/>
            <w:bookmarkStart w:id="230" w:name="P693"/>
            <w:bookmarkEnd w:id="229"/>
            <w:bookmarkEnd w:id="230"/>
            <w:r w:rsidRPr="0088609C">
              <w:rPr>
                <w:rFonts w:ascii="Times New Roman" w:hAnsi="Times New Roman" w:cs="Times New Roman"/>
              </w:rPr>
              <w:t>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w:t>
            </w:r>
          </w:p>
          <w:p w:rsidR="00EC7901" w:rsidRPr="0088609C" w:rsidRDefault="00EC7901" w:rsidP="003D7227">
            <w:pPr>
              <w:pStyle w:val="ConsPlusNormal"/>
              <w:numPr>
                <w:ilvl w:val="0"/>
                <w:numId w:val="39"/>
              </w:numPr>
              <w:tabs>
                <w:tab w:val="left" w:pos="175"/>
                <w:tab w:val="left" w:pos="313"/>
              </w:tabs>
              <w:ind w:left="29" w:firstLine="0"/>
              <w:jc w:val="both"/>
              <w:rPr>
                <w:rFonts w:ascii="Times New Roman" w:hAnsi="Times New Roman" w:cs="Times New Roman"/>
              </w:rPr>
            </w:pPr>
            <w:bookmarkStart w:id="231" w:name="P694"/>
            <w:bookmarkEnd w:id="231"/>
            <w:r w:rsidRPr="0088609C">
              <w:rPr>
                <w:rFonts w:ascii="Times New Roman" w:hAnsi="Times New Roman" w:cs="Times New Roman"/>
              </w:rPr>
              <w:t>В составе центров культурного развития рекомендуется размещать кинозалы.</w:t>
            </w:r>
          </w:p>
          <w:p w:rsidR="00EC7901" w:rsidRPr="0088609C" w:rsidRDefault="00DD3377" w:rsidP="003D7227">
            <w:pPr>
              <w:pStyle w:val="ConsPlusNormal"/>
              <w:numPr>
                <w:ilvl w:val="0"/>
                <w:numId w:val="39"/>
              </w:numPr>
              <w:tabs>
                <w:tab w:val="left" w:pos="175"/>
                <w:tab w:val="left" w:pos="313"/>
              </w:tabs>
              <w:ind w:left="29" w:firstLine="0"/>
              <w:jc w:val="both"/>
              <w:rPr>
                <w:rFonts w:ascii="Times New Roman" w:hAnsi="Times New Roman" w:cs="Times New Roman"/>
              </w:rPr>
            </w:pPr>
            <w:bookmarkStart w:id="232" w:name="P695"/>
            <w:bookmarkEnd w:id="232"/>
            <w:r w:rsidRPr="0088609C">
              <w:rPr>
                <w:rFonts w:ascii="Times New Roman" w:hAnsi="Times New Roman" w:cs="Times New Roman"/>
              </w:rPr>
              <w:t>В качестве сетевой единицы необходимо учитывать</w:t>
            </w:r>
            <w:r w:rsidR="00EC7901" w:rsidRPr="0088609C">
              <w:rPr>
                <w:rFonts w:ascii="Times New Roman" w:hAnsi="Times New Roman" w:cs="Times New Roman"/>
              </w:rPr>
              <w:t xml:space="preserve"> учреждения культуры всех форм собственности: государственной, муниципальной, частной и иной формы собственности.</w:t>
            </w:r>
          </w:p>
          <w:p w:rsidR="00EC7901" w:rsidRPr="0088609C" w:rsidRDefault="000E786E" w:rsidP="003D7227">
            <w:pPr>
              <w:pStyle w:val="ConsPlusNormal"/>
              <w:numPr>
                <w:ilvl w:val="0"/>
                <w:numId w:val="39"/>
              </w:numPr>
              <w:tabs>
                <w:tab w:val="left" w:pos="175"/>
                <w:tab w:val="left" w:pos="313"/>
              </w:tabs>
              <w:ind w:left="29" w:firstLine="0"/>
              <w:jc w:val="both"/>
              <w:rPr>
                <w:rFonts w:ascii="Times New Roman" w:hAnsi="Times New Roman" w:cs="Times New Roman"/>
              </w:rPr>
            </w:pPr>
            <w:bookmarkStart w:id="233" w:name="P696"/>
            <w:bookmarkEnd w:id="233"/>
            <w:r w:rsidRPr="0088609C">
              <w:rPr>
                <w:rFonts w:ascii="Times New Roman" w:hAnsi="Times New Roman" w:cs="Times New Roman"/>
              </w:rPr>
              <w:t>В качестве сетевой единицы</w:t>
            </w:r>
            <w:r w:rsidR="00EC7901" w:rsidRPr="0088609C">
              <w:rPr>
                <w:rFonts w:ascii="Times New Roman" w:hAnsi="Times New Roman" w:cs="Times New Roman"/>
              </w:rPr>
              <w:t xml:space="preserve"> необходимо учитывать </w:t>
            </w:r>
            <w:r w:rsidRPr="0088609C">
              <w:rPr>
                <w:rFonts w:ascii="Times New Roman" w:hAnsi="Times New Roman" w:cs="Times New Roman"/>
              </w:rPr>
              <w:t>учреждения культуры и искусства</w:t>
            </w:r>
            <w:r w:rsidR="00EC7901" w:rsidRPr="0088609C">
              <w:rPr>
                <w:rFonts w:ascii="Times New Roman" w:hAnsi="Times New Roman" w:cs="Times New Roman"/>
              </w:rPr>
              <w:t>, отвечающи</w:t>
            </w:r>
            <w:r w:rsidRPr="0088609C">
              <w:rPr>
                <w:rFonts w:ascii="Times New Roman" w:hAnsi="Times New Roman" w:cs="Times New Roman"/>
              </w:rPr>
              <w:t>е</w:t>
            </w:r>
            <w:r w:rsidR="00EC7901" w:rsidRPr="0088609C">
              <w:rPr>
                <w:rFonts w:ascii="Times New Roman" w:hAnsi="Times New Roman" w:cs="Times New Roman"/>
              </w:rPr>
              <w:t xml:space="preserve"> акустическим стандартам, которые входят в состав иных организаций культуры (культурно-досуговых учреждений, специализированных учебных заведений, многофункциональных и спортивно-концертных комплексов)</w:t>
            </w:r>
            <w:r w:rsidR="007839E1" w:rsidRPr="0088609C">
              <w:rPr>
                <w:rFonts w:ascii="Times New Roman" w:hAnsi="Times New Roman" w:cs="Times New Roman"/>
              </w:rPr>
              <w:t>.</w:t>
            </w:r>
          </w:p>
        </w:tc>
      </w:tr>
    </w:tbl>
    <w:p w:rsidR="003D7227" w:rsidRPr="0088609C" w:rsidRDefault="003D7227" w:rsidP="003D7227">
      <w:pPr>
        <w:pStyle w:val="a8"/>
      </w:pPr>
      <w:bookmarkStart w:id="234" w:name="_Toc178270183"/>
      <w:bookmarkStart w:id="235" w:name="_Toc197542080"/>
      <w:bookmarkStart w:id="236" w:name="_Toc177733992"/>
    </w:p>
    <w:p w:rsidR="00F3651F" w:rsidRPr="0088609C" w:rsidRDefault="00F3651F" w:rsidP="005357C1">
      <w:pPr>
        <w:pStyle w:val="3"/>
      </w:pPr>
      <w:bookmarkStart w:id="237" w:name="_Toc200278582"/>
      <w:r w:rsidRPr="0088609C">
        <w:t xml:space="preserve">В области </w:t>
      </w:r>
      <w:bookmarkEnd w:id="234"/>
      <w:r w:rsidR="004A4FA3" w:rsidRPr="0088609C">
        <w:t>отдыха и оздоровления детей</w:t>
      </w:r>
      <w:bookmarkEnd w:id="235"/>
      <w:bookmarkEnd w:id="237"/>
      <w:r w:rsidRPr="0088609C">
        <w:t xml:space="preserve"> </w:t>
      </w:r>
      <w:bookmarkEnd w:id="236"/>
    </w:p>
    <w:p w:rsidR="00F3651F" w:rsidRPr="0088609C" w:rsidRDefault="00F3651F" w:rsidP="00E96738">
      <w:pPr>
        <w:pStyle w:val="af3"/>
      </w:pPr>
      <w:r w:rsidRPr="0088609C">
        <w:t xml:space="preserve">Таблица </w:t>
      </w:r>
      <w:r w:rsidRPr="0088609C">
        <w:rPr>
          <w:noProof/>
        </w:rPr>
        <w:fldChar w:fldCharType="begin"/>
      </w:r>
      <w:r w:rsidRPr="0088609C">
        <w:rPr>
          <w:noProof/>
        </w:rPr>
        <w:instrText xml:space="preserve"> SEQ Таблица \* ARABIC </w:instrText>
      </w:r>
      <w:r w:rsidRPr="0088609C">
        <w:rPr>
          <w:noProof/>
        </w:rPr>
        <w:fldChar w:fldCharType="separate"/>
      </w:r>
      <w:r w:rsidR="00832EFA">
        <w:rPr>
          <w:noProof/>
        </w:rPr>
        <w:t>5</w:t>
      </w:r>
      <w:r w:rsidRPr="0088609C">
        <w:rPr>
          <w:noProof/>
        </w:rPr>
        <w:fldChar w:fldCharType="end"/>
      </w:r>
      <w:r w:rsidRPr="0088609C">
        <w:t xml:space="preserve"> – </w:t>
      </w:r>
      <w:r w:rsidR="004A4FA3" w:rsidRPr="0088609C">
        <w:t>Расчетные показатели для объектов местного значения муниципального района в области отдыха и оздоровления детей</w:t>
      </w:r>
    </w:p>
    <w:p w:rsidR="00F3651F" w:rsidRPr="0088609C" w:rsidRDefault="00F3651F" w:rsidP="00F3651F">
      <w:pPr>
        <w:suppressAutoHyphens/>
        <w:rPr>
          <w:sz w:val="2"/>
          <w:szCs w:val="2"/>
        </w:rPr>
      </w:pPr>
    </w:p>
    <w:tbl>
      <w:tblPr>
        <w:tblStyle w:val="aff1"/>
        <w:tblW w:w="5000" w:type="pct"/>
        <w:tblLook w:val="04A0" w:firstRow="1" w:lastRow="0" w:firstColumn="1" w:lastColumn="0" w:noHBand="0" w:noVBand="1"/>
      </w:tblPr>
      <w:tblGrid>
        <w:gridCol w:w="2242"/>
        <w:gridCol w:w="3763"/>
        <w:gridCol w:w="4132"/>
      </w:tblGrid>
      <w:tr w:rsidR="00AB4D3A" w:rsidRPr="0088609C" w:rsidTr="003D7227">
        <w:trPr>
          <w:trHeight w:val="20"/>
        </w:trPr>
        <w:tc>
          <w:tcPr>
            <w:tcW w:w="1106" w:type="pct"/>
            <w:vAlign w:val="center"/>
          </w:tcPr>
          <w:p w:rsidR="00A54460" w:rsidRPr="0088609C" w:rsidRDefault="00A54460" w:rsidP="00527037">
            <w:pPr>
              <w:ind w:left="-57" w:right="-57"/>
              <w:jc w:val="center"/>
              <w:rPr>
                <w:sz w:val="20"/>
                <w:szCs w:val="20"/>
              </w:rPr>
            </w:pPr>
            <w:r w:rsidRPr="0088609C">
              <w:rPr>
                <w:b/>
                <w:bCs/>
                <w:sz w:val="20"/>
                <w:szCs w:val="20"/>
              </w:rPr>
              <w:t>Наименование вида объекта</w:t>
            </w:r>
          </w:p>
        </w:tc>
        <w:tc>
          <w:tcPr>
            <w:tcW w:w="1856" w:type="pct"/>
            <w:vAlign w:val="center"/>
          </w:tcPr>
          <w:p w:rsidR="00A54460" w:rsidRPr="0088609C" w:rsidRDefault="00A54460" w:rsidP="00527037">
            <w:pPr>
              <w:ind w:left="-57" w:right="-57"/>
              <w:jc w:val="center"/>
              <w:rPr>
                <w:sz w:val="20"/>
                <w:szCs w:val="20"/>
              </w:rPr>
            </w:pPr>
            <w:r w:rsidRPr="0088609C">
              <w:rPr>
                <w:b/>
                <w:bCs/>
                <w:sz w:val="20"/>
                <w:szCs w:val="20"/>
              </w:rPr>
              <w:t>Наименование нормируемого расчетного показателя, единица измерения</w:t>
            </w:r>
          </w:p>
        </w:tc>
        <w:tc>
          <w:tcPr>
            <w:tcW w:w="2038" w:type="pct"/>
            <w:vAlign w:val="center"/>
          </w:tcPr>
          <w:p w:rsidR="00A54460" w:rsidRPr="0088609C" w:rsidRDefault="00A54460" w:rsidP="00527037">
            <w:pPr>
              <w:ind w:left="-57" w:right="-57"/>
              <w:jc w:val="center"/>
              <w:rPr>
                <w:sz w:val="20"/>
                <w:szCs w:val="20"/>
              </w:rPr>
            </w:pPr>
            <w:r w:rsidRPr="0088609C">
              <w:rPr>
                <w:b/>
                <w:sz w:val="20"/>
                <w:szCs w:val="20"/>
              </w:rPr>
              <w:t>Значение расчетного показателя</w:t>
            </w:r>
          </w:p>
        </w:tc>
      </w:tr>
      <w:tr w:rsidR="0058286E" w:rsidRPr="0088609C" w:rsidTr="003D7227">
        <w:trPr>
          <w:trHeight w:val="20"/>
        </w:trPr>
        <w:tc>
          <w:tcPr>
            <w:tcW w:w="1106" w:type="pct"/>
            <w:vMerge w:val="restart"/>
          </w:tcPr>
          <w:p w:rsidR="0058286E" w:rsidRPr="0088609C" w:rsidRDefault="0058286E" w:rsidP="00527037">
            <w:pPr>
              <w:ind w:left="-57" w:right="-57"/>
              <w:contextualSpacing/>
              <w:rPr>
                <w:sz w:val="20"/>
                <w:szCs w:val="20"/>
              </w:rPr>
            </w:pPr>
            <w:r w:rsidRPr="0088609C">
              <w:rPr>
                <w:rFonts w:eastAsia="Calibri"/>
                <w:sz w:val="20"/>
                <w:szCs w:val="20"/>
              </w:rPr>
              <w:lastRenderedPageBreak/>
              <w:t>Организации отдыха детей и их оздоровления (загородные оздоровительные лагеря)</w:t>
            </w:r>
            <w:r w:rsidR="00307C8D" w:rsidRPr="0088609C">
              <w:rPr>
                <w:rFonts w:eastAsia="Calibri"/>
                <w:sz w:val="20"/>
                <w:szCs w:val="20"/>
              </w:rPr>
              <w:t xml:space="preserve"> [1]</w:t>
            </w:r>
          </w:p>
        </w:tc>
        <w:tc>
          <w:tcPr>
            <w:tcW w:w="1856" w:type="pct"/>
          </w:tcPr>
          <w:p w:rsidR="0058286E" w:rsidRPr="0088609C" w:rsidRDefault="001265A7" w:rsidP="006F24A7">
            <w:pPr>
              <w:ind w:left="-57" w:right="-57"/>
              <w:contextualSpacing/>
              <w:rPr>
                <w:sz w:val="20"/>
                <w:szCs w:val="20"/>
              </w:rPr>
            </w:pPr>
            <w:r w:rsidRPr="0088609C">
              <w:rPr>
                <w:rFonts w:eastAsia="Calibri"/>
                <w:sz w:val="20"/>
                <w:szCs w:val="20"/>
              </w:rPr>
              <w:t>У</w:t>
            </w:r>
            <w:r w:rsidR="006F24A7" w:rsidRPr="0088609C">
              <w:rPr>
                <w:rFonts w:eastAsia="Calibri"/>
                <w:sz w:val="20"/>
                <w:szCs w:val="20"/>
              </w:rPr>
              <w:t>ровень обеспеченности, мест на 1 тыс. детей в возрасте от 7 до 18 лет</w:t>
            </w:r>
          </w:p>
        </w:tc>
        <w:tc>
          <w:tcPr>
            <w:tcW w:w="2038" w:type="pct"/>
          </w:tcPr>
          <w:p w:rsidR="0058286E" w:rsidRPr="0088609C" w:rsidRDefault="006F24A7" w:rsidP="00527037">
            <w:pPr>
              <w:ind w:left="-57" w:right="-57"/>
              <w:contextualSpacing/>
              <w:rPr>
                <w:sz w:val="20"/>
                <w:szCs w:val="20"/>
              </w:rPr>
            </w:pPr>
            <w:r w:rsidRPr="0088609C">
              <w:rPr>
                <w:sz w:val="20"/>
                <w:szCs w:val="20"/>
              </w:rPr>
              <w:t>15</w:t>
            </w:r>
          </w:p>
        </w:tc>
      </w:tr>
      <w:tr w:rsidR="006F24A7" w:rsidRPr="0088609C" w:rsidTr="003D7227">
        <w:trPr>
          <w:trHeight w:val="20"/>
        </w:trPr>
        <w:tc>
          <w:tcPr>
            <w:tcW w:w="1106" w:type="pct"/>
            <w:vMerge/>
          </w:tcPr>
          <w:p w:rsidR="006F24A7" w:rsidRPr="0088609C" w:rsidRDefault="006F24A7" w:rsidP="00527037">
            <w:pPr>
              <w:ind w:left="-57" w:right="-57"/>
              <w:contextualSpacing/>
              <w:rPr>
                <w:rFonts w:eastAsia="Calibri"/>
                <w:sz w:val="20"/>
                <w:szCs w:val="20"/>
              </w:rPr>
            </w:pPr>
          </w:p>
        </w:tc>
        <w:tc>
          <w:tcPr>
            <w:tcW w:w="1856" w:type="pct"/>
          </w:tcPr>
          <w:p w:rsidR="006F24A7" w:rsidRPr="0088609C" w:rsidRDefault="001265A7" w:rsidP="001265A7">
            <w:pPr>
              <w:ind w:left="-57" w:right="-57"/>
              <w:rPr>
                <w:rFonts w:eastAsia="Calibri"/>
                <w:sz w:val="20"/>
                <w:szCs w:val="20"/>
              </w:rPr>
            </w:pPr>
            <w:r w:rsidRPr="0088609C">
              <w:rPr>
                <w:sz w:val="20"/>
                <w:szCs w:val="20"/>
              </w:rPr>
              <w:t>У</w:t>
            </w:r>
            <w:r w:rsidR="006F24A7" w:rsidRPr="0088609C">
              <w:rPr>
                <w:sz w:val="20"/>
                <w:szCs w:val="20"/>
              </w:rPr>
              <w:t>ровень обеспеченности, мест на 1 тыс. человек</w:t>
            </w:r>
            <w:r w:rsidR="00A767A6" w:rsidRPr="0088609C">
              <w:rPr>
                <w:sz w:val="20"/>
                <w:szCs w:val="20"/>
              </w:rPr>
              <w:t xml:space="preserve"> общей численности населения</w:t>
            </w:r>
          </w:p>
        </w:tc>
        <w:tc>
          <w:tcPr>
            <w:tcW w:w="2038" w:type="pct"/>
          </w:tcPr>
          <w:p w:rsidR="006F24A7" w:rsidRPr="0088609C" w:rsidRDefault="00307C8D" w:rsidP="00527037">
            <w:pPr>
              <w:ind w:left="-57" w:right="-57"/>
              <w:contextualSpacing/>
              <w:rPr>
                <w:sz w:val="20"/>
                <w:szCs w:val="20"/>
              </w:rPr>
            </w:pPr>
            <w:r w:rsidRPr="0088609C">
              <w:rPr>
                <w:sz w:val="20"/>
                <w:szCs w:val="20"/>
              </w:rPr>
              <w:t>2</w:t>
            </w:r>
          </w:p>
        </w:tc>
      </w:tr>
      <w:tr w:rsidR="0058286E" w:rsidRPr="0088609C" w:rsidTr="003D7227">
        <w:trPr>
          <w:trHeight w:val="20"/>
        </w:trPr>
        <w:tc>
          <w:tcPr>
            <w:tcW w:w="1106" w:type="pct"/>
            <w:vMerge/>
          </w:tcPr>
          <w:p w:rsidR="0058286E" w:rsidRPr="0088609C" w:rsidRDefault="0058286E" w:rsidP="00527037">
            <w:pPr>
              <w:ind w:left="-57" w:right="-57"/>
              <w:contextualSpacing/>
              <w:rPr>
                <w:sz w:val="20"/>
                <w:szCs w:val="20"/>
              </w:rPr>
            </w:pPr>
          </w:p>
        </w:tc>
        <w:tc>
          <w:tcPr>
            <w:tcW w:w="1856" w:type="pct"/>
          </w:tcPr>
          <w:p w:rsidR="0058286E" w:rsidRPr="0088609C" w:rsidRDefault="001265A7" w:rsidP="00527037">
            <w:pPr>
              <w:pStyle w:val="ConsPlusNormal"/>
              <w:ind w:left="-57" w:right="-57" w:firstLine="0"/>
              <w:contextualSpacing/>
              <w:rPr>
                <w:rFonts w:ascii="Times New Roman" w:hAnsi="Times New Roman" w:cs="Times New Roman"/>
              </w:rPr>
            </w:pPr>
            <w:r w:rsidRPr="0088609C">
              <w:rPr>
                <w:rFonts w:ascii="Times New Roman" w:hAnsi="Times New Roman" w:cs="Times New Roman"/>
                <w:lang w:eastAsia="en-US"/>
              </w:rPr>
              <w:t>Р</w:t>
            </w:r>
            <w:r w:rsidR="006F24A7" w:rsidRPr="0088609C">
              <w:rPr>
                <w:rFonts w:ascii="Times New Roman" w:hAnsi="Times New Roman" w:cs="Times New Roman"/>
                <w:lang w:eastAsia="en-US"/>
              </w:rPr>
              <w:t>азмер земельного участка</w:t>
            </w:r>
            <w:r w:rsidR="00277051" w:rsidRPr="0088609C">
              <w:rPr>
                <w:rFonts w:ascii="Times New Roman" w:hAnsi="Times New Roman" w:cs="Times New Roman"/>
                <w:lang w:eastAsia="en-US"/>
              </w:rPr>
              <w:t>, кв. м на 1 место</w:t>
            </w:r>
            <w:r w:rsidR="00277051" w:rsidRPr="0088609C">
              <w:rPr>
                <w:rFonts w:ascii="Times New Roman" w:hAnsi="Times New Roman" w:cs="Times New Roman"/>
              </w:rPr>
              <w:t xml:space="preserve"> </w:t>
            </w:r>
          </w:p>
        </w:tc>
        <w:tc>
          <w:tcPr>
            <w:tcW w:w="2038" w:type="pct"/>
          </w:tcPr>
          <w:p w:rsidR="009C76CC" w:rsidRPr="0088609C" w:rsidRDefault="001265A7" w:rsidP="009C76CC">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w:t>
            </w:r>
            <w:r w:rsidR="009C76CC" w:rsidRPr="0088609C">
              <w:rPr>
                <w:rFonts w:ascii="Times New Roman" w:hAnsi="Times New Roman" w:cs="Times New Roman"/>
                <w:lang w:eastAsia="en-US"/>
              </w:rPr>
              <w:t>етские лагеря – 150-200;</w:t>
            </w:r>
          </w:p>
          <w:p w:rsidR="0058286E" w:rsidRPr="0088609C" w:rsidRDefault="009C76CC" w:rsidP="009C76CC">
            <w:pPr>
              <w:pStyle w:val="ConsPlusNormal"/>
              <w:suppressAutoHyphens/>
              <w:ind w:right="-57" w:firstLine="0"/>
              <w:rPr>
                <w:rFonts w:ascii="Times New Roman" w:hAnsi="Times New Roman" w:cs="Times New Roman"/>
                <w:lang w:eastAsia="en-US"/>
              </w:rPr>
            </w:pPr>
            <w:r w:rsidRPr="0088609C">
              <w:rPr>
                <w:rFonts w:ascii="Times New Roman" w:hAnsi="Times New Roman" w:cs="Times New Roman"/>
                <w:lang w:eastAsia="en-US"/>
              </w:rPr>
              <w:t>детские оздоровительные лагеря – 175-200</w:t>
            </w:r>
          </w:p>
        </w:tc>
      </w:tr>
      <w:tr w:rsidR="00A54460" w:rsidRPr="0088609C" w:rsidTr="003D7227">
        <w:trPr>
          <w:trHeight w:val="20"/>
        </w:trPr>
        <w:tc>
          <w:tcPr>
            <w:tcW w:w="5000" w:type="pct"/>
            <w:gridSpan w:val="3"/>
          </w:tcPr>
          <w:p w:rsidR="00A54460" w:rsidRPr="0088609C" w:rsidRDefault="00A54460" w:rsidP="001265A7">
            <w:pPr>
              <w:pStyle w:val="Standard"/>
              <w:ind w:left="-57" w:right="-57"/>
              <w:contextualSpacing/>
              <w:rPr>
                <w:sz w:val="20"/>
                <w:szCs w:val="20"/>
              </w:rPr>
            </w:pPr>
            <w:r w:rsidRPr="0088609C">
              <w:rPr>
                <w:sz w:val="20"/>
                <w:szCs w:val="20"/>
              </w:rPr>
              <w:t>Примечани</w:t>
            </w:r>
            <w:r w:rsidR="001265A7" w:rsidRPr="0088609C">
              <w:rPr>
                <w:sz w:val="20"/>
                <w:szCs w:val="20"/>
              </w:rPr>
              <w:t xml:space="preserve">е – 1. </w:t>
            </w:r>
            <w:r w:rsidR="005163A6" w:rsidRPr="0088609C">
              <w:rPr>
                <w:sz w:val="20"/>
                <w:szCs w:val="20"/>
              </w:rPr>
              <w:t>В качестве сетевой единицы необходимо учитывать организации отдыха детей и их оздоровления всех форм собственности: государственной, муниципальной, частной и иной формы собственности</w:t>
            </w:r>
            <w:r w:rsidR="0068045C" w:rsidRPr="0088609C">
              <w:rPr>
                <w:sz w:val="20"/>
                <w:szCs w:val="20"/>
              </w:rPr>
              <w:t>.</w:t>
            </w:r>
          </w:p>
        </w:tc>
      </w:tr>
    </w:tbl>
    <w:p w:rsidR="003D7227" w:rsidRPr="0088609C" w:rsidRDefault="003D7227" w:rsidP="003D7227">
      <w:pPr>
        <w:pStyle w:val="a8"/>
      </w:pPr>
      <w:bookmarkStart w:id="238" w:name="_Toc177733994"/>
      <w:bookmarkStart w:id="239" w:name="_Toc178270185"/>
      <w:bookmarkStart w:id="240" w:name="_Toc197542082"/>
    </w:p>
    <w:p w:rsidR="00381051" w:rsidRPr="0088609C" w:rsidRDefault="006B30D8" w:rsidP="005357C1">
      <w:pPr>
        <w:pStyle w:val="3"/>
      </w:pPr>
      <w:bookmarkStart w:id="241" w:name="_Toc200278583"/>
      <w:r w:rsidRPr="0088609C">
        <w:t xml:space="preserve">В области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238"/>
      <w:bookmarkEnd w:id="239"/>
      <w:r w:rsidR="00C02BF1" w:rsidRPr="0088609C">
        <w:t>транспорта</w:t>
      </w:r>
      <w:bookmarkEnd w:id="240"/>
      <w:bookmarkEnd w:id="241"/>
    </w:p>
    <w:p w:rsidR="003515E8" w:rsidRPr="0088609C" w:rsidRDefault="00233396" w:rsidP="00E96738">
      <w:pPr>
        <w:pStyle w:val="af3"/>
      </w:pPr>
      <w:bookmarkStart w:id="242" w:name="_Ref138614658"/>
      <w:r w:rsidRPr="0088609C">
        <w:t xml:space="preserve">Таблица </w:t>
      </w:r>
      <w:r w:rsidR="00D066D8" w:rsidRPr="0088609C">
        <w:rPr>
          <w:noProof/>
        </w:rPr>
        <w:fldChar w:fldCharType="begin"/>
      </w:r>
      <w:r w:rsidR="00D066D8" w:rsidRPr="0088609C">
        <w:rPr>
          <w:noProof/>
        </w:rPr>
        <w:instrText xml:space="preserve"> SEQ Таблица \* ARABIC </w:instrText>
      </w:r>
      <w:r w:rsidR="00D066D8" w:rsidRPr="0088609C">
        <w:rPr>
          <w:noProof/>
        </w:rPr>
        <w:fldChar w:fldCharType="separate"/>
      </w:r>
      <w:r w:rsidR="00832EFA">
        <w:rPr>
          <w:noProof/>
        </w:rPr>
        <w:t>6</w:t>
      </w:r>
      <w:r w:rsidR="00D066D8" w:rsidRPr="0088609C">
        <w:rPr>
          <w:noProof/>
        </w:rPr>
        <w:fldChar w:fldCharType="end"/>
      </w:r>
      <w:bookmarkEnd w:id="242"/>
      <w:r w:rsidR="00381051" w:rsidRPr="0088609C">
        <w:t xml:space="preserve"> – </w:t>
      </w:r>
      <w:r w:rsidR="00436F79" w:rsidRPr="0088609C">
        <w:t>Расчетные показатели для объектов местного значения</w:t>
      </w:r>
      <w:r w:rsidR="0058286E" w:rsidRPr="0088609C">
        <w:t xml:space="preserve"> муниципального района </w:t>
      </w:r>
      <w:r w:rsidR="003C22F2" w:rsidRPr="0088609C">
        <w:t xml:space="preserve">в области </w:t>
      </w:r>
      <w:r w:rsidR="00C02BF1" w:rsidRPr="0088609C">
        <w:t>транспорта</w:t>
      </w:r>
    </w:p>
    <w:tbl>
      <w:tblPr>
        <w:tblStyle w:val="1fa"/>
        <w:tblW w:w="5000" w:type="pct"/>
        <w:tblLook w:val="0000" w:firstRow="0" w:lastRow="0" w:firstColumn="0" w:lastColumn="0" w:noHBand="0" w:noVBand="0"/>
      </w:tblPr>
      <w:tblGrid>
        <w:gridCol w:w="2173"/>
        <w:gridCol w:w="3765"/>
        <w:gridCol w:w="4199"/>
      </w:tblGrid>
      <w:tr w:rsidR="00251B19" w:rsidRPr="0088609C" w:rsidTr="003D7227">
        <w:trPr>
          <w:trHeight w:val="20"/>
          <w:tblHeader/>
        </w:trPr>
        <w:tc>
          <w:tcPr>
            <w:tcW w:w="1072"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Наименование вида объекта</w:t>
            </w:r>
          </w:p>
        </w:tc>
        <w:tc>
          <w:tcPr>
            <w:tcW w:w="1857"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Наименование нормируемого расчетного показателя, единица измерения</w:t>
            </w:r>
          </w:p>
        </w:tc>
        <w:tc>
          <w:tcPr>
            <w:tcW w:w="2071"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Значение расчетного показателя</w:t>
            </w:r>
          </w:p>
        </w:tc>
      </w:tr>
      <w:tr w:rsidR="00251B19" w:rsidRPr="0088609C" w:rsidTr="003D7227">
        <w:trPr>
          <w:trHeight w:val="20"/>
          <w:tblHeader/>
        </w:trPr>
        <w:tc>
          <w:tcPr>
            <w:tcW w:w="1072"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1</w:t>
            </w:r>
          </w:p>
        </w:tc>
        <w:tc>
          <w:tcPr>
            <w:tcW w:w="1857"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2</w:t>
            </w:r>
          </w:p>
        </w:tc>
        <w:tc>
          <w:tcPr>
            <w:tcW w:w="2071" w:type="pct"/>
            <w:vAlign w:val="center"/>
          </w:tcPr>
          <w:p w:rsidR="00251B19" w:rsidRPr="0088609C" w:rsidRDefault="00251B19" w:rsidP="00002B33">
            <w:pPr>
              <w:pStyle w:val="ConsPlusNormal"/>
              <w:ind w:left="-57" w:right="-57" w:firstLine="0"/>
              <w:jc w:val="center"/>
              <w:rPr>
                <w:rFonts w:ascii="Times New Roman" w:hAnsi="Times New Roman" w:cs="Times New Roman"/>
                <w:b/>
              </w:rPr>
            </w:pPr>
            <w:r w:rsidRPr="0088609C">
              <w:rPr>
                <w:rFonts w:ascii="Times New Roman" w:hAnsi="Times New Roman" w:cs="Times New Roman"/>
                <w:b/>
              </w:rPr>
              <w:t>3</w:t>
            </w:r>
          </w:p>
        </w:tc>
      </w:tr>
      <w:tr w:rsidR="00251B19" w:rsidRPr="0088609C" w:rsidTr="003D7227">
        <w:trPr>
          <w:trHeight w:val="20"/>
        </w:trPr>
        <w:tc>
          <w:tcPr>
            <w:tcW w:w="1072" w:type="pct"/>
          </w:tcPr>
          <w:p w:rsidR="00251B19" w:rsidRPr="0088609C" w:rsidRDefault="00690774" w:rsidP="00690774">
            <w:pPr>
              <w:pStyle w:val="ConsPlusNormal"/>
              <w:ind w:firstLine="0"/>
              <w:rPr>
                <w:rFonts w:ascii="Times New Roman" w:hAnsi="Times New Roman" w:cs="Times New Roman"/>
              </w:rPr>
            </w:pPr>
            <w:r w:rsidRPr="0088609C">
              <w:rPr>
                <w:rFonts w:ascii="Times New Roman" w:hAnsi="Times New Roman" w:cs="Times New Roman"/>
              </w:rPr>
              <w:t>Автостанци</w:t>
            </w:r>
            <w:r w:rsidR="006F176D" w:rsidRPr="0088609C">
              <w:rPr>
                <w:rFonts w:ascii="Times New Roman" w:hAnsi="Times New Roman" w:cs="Times New Roman"/>
              </w:rPr>
              <w:t>и</w:t>
            </w:r>
          </w:p>
        </w:tc>
        <w:tc>
          <w:tcPr>
            <w:tcW w:w="1857" w:type="pct"/>
          </w:tcPr>
          <w:p w:rsidR="00251B19" w:rsidRPr="0088609C" w:rsidRDefault="00690774" w:rsidP="00690774">
            <w:pPr>
              <w:pStyle w:val="ConsPlusNormal"/>
              <w:ind w:firstLine="0"/>
              <w:rPr>
                <w:rFonts w:ascii="Times New Roman" w:hAnsi="Times New Roman" w:cs="Times New Roman"/>
              </w:rPr>
            </w:pPr>
            <w:r w:rsidRPr="0088609C">
              <w:rPr>
                <w:rFonts w:ascii="Times New Roman" w:hAnsi="Times New Roman" w:cs="Times New Roman"/>
              </w:rPr>
              <w:t>Уровень обеспеченности, объект</w:t>
            </w:r>
            <w:r w:rsidR="0068045C" w:rsidRPr="0088609C">
              <w:rPr>
                <w:rFonts w:ascii="Times New Roman" w:hAnsi="Times New Roman" w:cs="Times New Roman"/>
              </w:rPr>
              <w:t>ов</w:t>
            </w:r>
            <w:r w:rsidRPr="0088609C">
              <w:rPr>
                <w:rFonts w:ascii="Times New Roman" w:hAnsi="Times New Roman" w:cs="Times New Roman"/>
              </w:rPr>
              <w:t xml:space="preserve"> на </w:t>
            </w:r>
            <w:r w:rsidR="00B34D56" w:rsidRPr="0088609C">
              <w:rPr>
                <w:rFonts w:ascii="Times New Roman" w:hAnsi="Times New Roman" w:cs="Times New Roman"/>
              </w:rPr>
              <w:t>муниципальный район</w:t>
            </w:r>
          </w:p>
        </w:tc>
        <w:tc>
          <w:tcPr>
            <w:tcW w:w="2071" w:type="pct"/>
          </w:tcPr>
          <w:p w:rsidR="00251B19" w:rsidRPr="0088609C" w:rsidRDefault="00690774" w:rsidP="0068045C">
            <w:pPr>
              <w:pStyle w:val="ConsPlusNormal"/>
              <w:ind w:firstLine="0"/>
              <w:rPr>
                <w:rFonts w:ascii="Times New Roman" w:hAnsi="Times New Roman" w:cs="Times New Roman"/>
              </w:rPr>
            </w:pPr>
            <w:r w:rsidRPr="0088609C">
              <w:rPr>
                <w:rFonts w:ascii="Times New Roman" w:hAnsi="Times New Roman" w:cs="Times New Roman"/>
              </w:rPr>
              <w:t>1</w:t>
            </w:r>
          </w:p>
        </w:tc>
      </w:tr>
    </w:tbl>
    <w:p w:rsidR="00251B19" w:rsidRPr="0088609C" w:rsidRDefault="00251B19" w:rsidP="003D7227">
      <w:pPr>
        <w:pStyle w:val="a8"/>
      </w:pPr>
    </w:p>
    <w:p w:rsidR="00506170" w:rsidRPr="0088609C" w:rsidRDefault="00184F94" w:rsidP="005357C1">
      <w:pPr>
        <w:pStyle w:val="3"/>
      </w:pPr>
      <w:bookmarkStart w:id="243" w:name="_Toc131008338"/>
      <w:bookmarkStart w:id="244" w:name="_Toc131061682"/>
      <w:bookmarkStart w:id="245" w:name="_Toc131158528"/>
      <w:bookmarkStart w:id="246" w:name="_Toc178270186"/>
      <w:bookmarkStart w:id="247" w:name="_Toc197542083"/>
      <w:bookmarkStart w:id="248" w:name="_Toc200278584"/>
      <w:bookmarkStart w:id="249" w:name="_Toc177733995"/>
      <w:bookmarkStart w:id="250" w:name="_Toc6667198"/>
      <w:bookmarkStart w:id="251" w:name="_Toc6672911"/>
      <w:bookmarkStart w:id="252" w:name="_Toc10738661"/>
      <w:bookmarkStart w:id="253" w:name="_Toc10740028"/>
      <w:bookmarkStart w:id="254" w:name="_Toc85181051"/>
      <w:bookmarkStart w:id="255" w:name="_Toc85182494"/>
      <w:bookmarkStart w:id="256" w:name="_Toc85190232"/>
      <w:bookmarkStart w:id="257" w:name="_Toc85192733"/>
      <w:bookmarkStart w:id="258" w:name="_Toc85193451"/>
      <w:bookmarkStart w:id="259" w:name="_Toc85197813"/>
      <w:bookmarkStart w:id="260" w:name="_Toc85215165"/>
      <w:bookmarkStart w:id="261" w:name="_Toc40626758"/>
      <w:bookmarkStart w:id="262" w:name="_Toc81901143"/>
      <w:bookmarkStart w:id="263" w:name="_Toc6567861"/>
      <w:bookmarkStart w:id="264" w:name="_Toc6500532"/>
      <w:bookmarkStart w:id="265" w:name="_Toc6569466"/>
      <w:bookmarkStart w:id="266" w:name="_Toc6578698"/>
      <w:bookmarkStart w:id="267" w:name="_Toc458612943"/>
      <w:bookmarkStart w:id="268" w:name="_Toc458692739"/>
      <w:bookmarkStart w:id="269" w:name="_Toc458710041"/>
      <w:bookmarkStart w:id="270" w:name="_Toc85461022"/>
      <w:bookmarkStart w:id="271" w:name="_Toc85466901"/>
      <w:r w:rsidRPr="0088609C">
        <w:t>В области электро</w:t>
      </w:r>
      <w:bookmarkEnd w:id="243"/>
      <w:bookmarkEnd w:id="244"/>
      <w:bookmarkEnd w:id="245"/>
      <w:bookmarkEnd w:id="246"/>
      <w:r w:rsidR="00573119" w:rsidRPr="0088609C">
        <w:t xml:space="preserve">снабжения </w:t>
      </w:r>
      <w:r w:rsidR="0000380A" w:rsidRPr="0088609C">
        <w:t xml:space="preserve">и газоснабжения </w:t>
      </w:r>
      <w:r w:rsidR="00573119" w:rsidRPr="0088609C">
        <w:t>поселений</w:t>
      </w:r>
      <w:bookmarkEnd w:id="247"/>
      <w:bookmarkEnd w:id="248"/>
      <w:r w:rsidR="009F553C" w:rsidRPr="0088609C">
        <w:t xml:space="preserve"> </w:t>
      </w:r>
      <w:bookmarkStart w:id="272" w:name="_Ref127794548"/>
      <w:bookmarkStart w:id="273" w:name="_Ref127798422"/>
      <w:bookmarkStart w:id="274" w:name="_Ref132968232"/>
    </w:p>
    <w:p w:rsidR="007D3CF3" w:rsidRPr="0088609C" w:rsidRDefault="00506170" w:rsidP="00E96738">
      <w:pPr>
        <w:pStyle w:val="af3"/>
      </w:pPr>
      <w:r w:rsidRPr="0088609C">
        <w:t>Т</w:t>
      </w:r>
      <w:r w:rsidR="007D3CF3" w:rsidRPr="0088609C">
        <w:t xml:space="preserve">аблица </w:t>
      </w:r>
      <w:bookmarkEnd w:id="272"/>
      <w:bookmarkEnd w:id="273"/>
      <w:r w:rsidR="007D3CF3" w:rsidRPr="0088609C">
        <w:fldChar w:fldCharType="begin"/>
      </w:r>
      <w:r w:rsidR="007D3CF3" w:rsidRPr="0088609C">
        <w:instrText xml:space="preserve"> SEQ Таблица \* ARABIC </w:instrText>
      </w:r>
      <w:r w:rsidR="007D3CF3" w:rsidRPr="0088609C">
        <w:fldChar w:fldCharType="separate"/>
      </w:r>
      <w:r w:rsidR="00832EFA">
        <w:rPr>
          <w:noProof/>
        </w:rPr>
        <w:t>7</w:t>
      </w:r>
      <w:r w:rsidR="007D3CF3" w:rsidRPr="0088609C">
        <w:fldChar w:fldCharType="end"/>
      </w:r>
      <w:bookmarkEnd w:id="274"/>
      <w:r w:rsidR="007D3CF3" w:rsidRPr="0088609C">
        <w:t xml:space="preserve"> – Расчетные показатели для объектов местного значения</w:t>
      </w:r>
      <w:r w:rsidR="007C37DA" w:rsidRPr="0088609C">
        <w:t xml:space="preserve"> </w:t>
      </w:r>
      <w:bookmarkEnd w:id="249"/>
      <w:r w:rsidR="007C285C" w:rsidRPr="0088609C">
        <w:t xml:space="preserve">муниципального района в области электроснабжения </w:t>
      </w:r>
      <w:r w:rsidR="00214FC3" w:rsidRPr="0088609C">
        <w:t>и газоснабжения</w:t>
      </w:r>
      <w:r w:rsidR="007C285C" w:rsidRPr="0088609C">
        <w:t xml:space="preserve"> поселений</w:t>
      </w:r>
    </w:p>
    <w:tbl>
      <w:tblPr>
        <w:tblStyle w:val="aff1"/>
        <w:tblW w:w="5000" w:type="pct"/>
        <w:tblLayout w:type="fixed"/>
        <w:tblLook w:val="04A0" w:firstRow="1" w:lastRow="0" w:firstColumn="1" w:lastColumn="0" w:noHBand="0" w:noVBand="1"/>
      </w:tblPr>
      <w:tblGrid>
        <w:gridCol w:w="1806"/>
        <w:gridCol w:w="1985"/>
        <w:gridCol w:w="6346"/>
      </w:tblGrid>
      <w:tr w:rsidR="00085976" w:rsidRPr="0088609C" w:rsidTr="005357C1">
        <w:trPr>
          <w:trHeight w:val="20"/>
          <w:tblHeader/>
        </w:trPr>
        <w:tc>
          <w:tcPr>
            <w:tcW w:w="891" w:type="pct"/>
            <w:vAlign w:val="center"/>
          </w:tcPr>
          <w:p w:rsidR="00247F7D" w:rsidRPr="0088609C" w:rsidRDefault="00247F7D" w:rsidP="00085976">
            <w:pPr>
              <w:autoSpaceDE w:val="0"/>
              <w:autoSpaceDN w:val="0"/>
              <w:adjustRightInd w:val="0"/>
              <w:ind w:left="-57" w:right="-57"/>
              <w:jc w:val="center"/>
              <w:rPr>
                <w:b/>
                <w:sz w:val="20"/>
                <w:szCs w:val="20"/>
              </w:rPr>
            </w:pPr>
            <w:r w:rsidRPr="0088609C">
              <w:rPr>
                <w:b/>
                <w:sz w:val="20"/>
                <w:szCs w:val="20"/>
              </w:rPr>
              <w:t>Наименование вида объекта</w:t>
            </w:r>
          </w:p>
        </w:tc>
        <w:tc>
          <w:tcPr>
            <w:tcW w:w="979" w:type="pct"/>
            <w:vAlign w:val="center"/>
          </w:tcPr>
          <w:p w:rsidR="00247F7D" w:rsidRPr="0088609C" w:rsidRDefault="00247F7D" w:rsidP="00085976">
            <w:pPr>
              <w:autoSpaceDE w:val="0"/>
              <w:autoSpaceDN w:val="0"/>
              <w:adjustRightInd w:val="0"/>
              <w:ind w:left="-57" w:right="-57"/>
              <w:jc w:val="center"/>
              <w:rPr>
                <w:b/>
                <w:sz w:val="20"/>
                <w:szCs w:val="20"/>
              </w:rPr>
            </w:pPr>
            <w:r w:rsidRPr="0088609C">
              <w:rPr>
                <w:b/>
                <w:sz w:val="20"/>
                <w:szCs w:val="20"/>
              </w:rPr>
              <w:t>Наименование нормируемого расчетного показателя, единица измерения</w:t>
            </w:r>
          </w:p>
        </w:tc>
        <w:tc>
          <w:tcPr>
            <w:tcW w:w="3129" w:type="pct"/>
            <w:vAlign w:val="center"/>
          </w:tcPr>
          <w:p w:rsidR="00247F7D" w:rsidRPr="0088609C" w:rsidRDefault="00247F7D" w:rsidP="00085976">
            <w:pPr>
              <w:autoSpaceDE w:val="0"/>
              <w:autoSpaceDN w:val="0"/>
              <w:adjustRightInd w:val="0"/>
              <w:ind w:left="-57" w:right="-57"/>
              <w:jc w:val="center"/>
              <w:rPr>
                <w:b/>
                <w:sz w:val="20"/>
                <w:szCs w:val="20"/>
              </w:rPr>
            </w:pPr>
            <w:r w:rsidRPr="0088609C">
              <w:rPr>
                <w:b/>
                <w:sz w:val="20"/>
                <w:szCs w:val="20"/>
              </w:rPr>
              <w:t>Значение расчетного показателя</w:t>
            </w:r>
          </w:p>
        </w:tc>
      </w:tr>
    </w:tbl>
    <w:p w:rsidR="005357C1" w:rsidRPr="0088609C" w:rsidRDefault="005357C1" w:rsidP="005357C1">
      <w:pPr>
        <w:pStyle w:val="afffffffff4"/>
      </w:pPr>
    </w:p>
    <w:tbl>
      <w:tblPr>
        <w:tblStyle w:val="aff1"/>
        <w:tblW w:w="5000" w:type="pct"/>
        <w:tblLayout w:type="fixed"/>
        <w:tblLook w:val="04A0" w:firstRow="1" w:lastRow="0" w:firstColumn="1" w:lastColumn="0" w:noHBand="0" w:noVBand="1"/>
      </w:tblPr>
      <w:tblGrid>
        <w:gridCol w:w="1807"/>
        <w:gridCol w:w="1986"/>
        <w:gridCol w:w="1811"/>
        <w:gridCol w:w="1026"/>
        <w:gridCol w:w="1210"/>
        <w:gridCol w:w="491"/>
        <w:gridCol w:w="618"/>
        <w:gridCol w:w="1188"/>
      </w:tblGrid>
      <w:tr w:rsidR="00454F4C" w:rsidRPr="0088609C" w:rsidTr="003D7227">
        <w:trPr>
          <w:trHeight w:val="20"/>
          <w:tblHeader/>
        </w:trPr>
        <w:tc>
          <w:tcPr>
            <w:tcW w:w="891" w:type="pct"/>
            <w:vAlign w:val="center"/>
          </w:tcPr>
          <w:p w:rsidR="00454F4C" w:rsidRPr="0088609C" w:rsidRDefault="00454F4C" w:rsidP="00087FB4">
            <w:pPr>
              <w:autoSpaceDE w:val="0"/>
              <w:autoSpaceDN w:val="0"/>
              <w:adjustRightInd w:val="0"/>
              <w:ind w:left="-57" w:right="-57"/>
              <w:jc w:val="center"/>
              <w:rPr>
                <w:b/>
                <w:sz w:val="20"/>
                <w:szCs w:val="20"/>
              </w:rPr>
            </w:pPr>
            <w:bookmarkStart w:id="275" w:name="_Toc177733996"/>
            <w:bookmarkStart w:id="276" w:name="_Toc178270187"/>
            <w:bookmarkStart w:id="277" w:name="_Toc85461025"/>
            <w:bookmarkStart w:id="278" w:name="_Toc85466904"/>
            <w:bookmarkStart w:id="279" w:name="_Toc86154219"/>
            <w:bookmarkStart w:id="280" w:name="_Toc88828805"/>
            <w:bookmarkStart w:id="281" w:name="_Toc88833634"/>
            <w:bookmarkStart w:id="282" w:name="_Toc89098522"/>
            <w:bookmarkStart w:id="283" w:name="_Toc89247688"/>
            <w:bookmarkStart w:id="284" w:name="_Toc89355356"/>
            <w:bookmarkStart w:id="285" w:name="_Toc10738662"/>
            <w:bookmarkStart w:id="286" w:name="_Toc10740029"/>
            <w:bookmarkStart w:id="287" w:name="_Toc40626766"/>
            <w:bookmarkStart w:id="288" w:name="_Toc81901163"/>
            <w:bookmarkStart w:id="289" w:name="_Toc85181073"/>
            <w:bookmarkStart w:id="290" w:name="_Toc85182516"/>
            <w:bookmarkStart w:id="291" w:name="_Toc85190254"/>
            <w:bookmarkStart w:id="292" w:name="_Toc85192755"/>
            <w:bookmarkStart w:id="293" w:name="_Toc85193473"/>
            <w:bookmarkStart w:id="294" w:name="_Toc85197835"/>
            <w:bookmarkStart w:id="295" w:name="_Toc85215187"/>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88609C">
              <w:rPr>
                <w:b/>
                <w:sz w:val="20"/>
                <w:szCs w:val="20"/>
              </w:rPr>
              <w:t>1</w:t>
            </w:r>
          </w:p>
        </w:tc>
        <w:tc>
          <w:tcPr>
            <w:tcW w:w="979" w:type="pct"/>
            <w:vAlign w:val="center"/>
          </w:tcPr>
          <w:p w:rsidR="00454F4C" w:rsidRPr="0088609C" w:rsidRDefault="00454F4C" w:rsidP="00087FB4">
            <w:pPr>
              <w:autoSpaceDE w:val="0"/>
              <w:autoSpaceDN w:val="0"/>
              <w:adjustRightInd w:val="0"/>
              <w:ind w:left="-57" w:right="-57"/>
              <w:jc w:val="center"/>
              <w:rPr>
                <w:b/>
                <w:sz w:val="20"/>
                <w:szCs w:val="20"/>
              </w:rPr>
            </w:pPr>
            <w:r w:rsidRPr="0088609C">
              <w:rPr>
                <w:b/>
                <w:sz w:val="20"/>
                <w:szCs w:val="20"/>
              </w:rPr>
              <w:t>2</w:t>
            </w:r>
          </w:p>
        </w:tc>
        <w:tc>
          <w:tcPr>
            <w:tcW w:w="3129" w:type="pct"/>
            <w:gridSpan w:val="6"/>
            <w:vAlign w:val="center"/>
          </w:tcPr>
          <w:p w:rsidR="00454F4C" w:rsidRPr="0088609C" w:rsidRDefault="00454F4C" w:rsidP="00087FB4">
            <w:pPr>
              <w:autoSpaceDE w:val="0"/>
              <w:autoSpaceDN w:val="0"/>
              <w:adjustRightInd w:val="0"/>
              <w:ind w:left="-57" w:right="-57"/>
              <w:jc w:val="center"/>
              <w:rPr>
                <w:b/>
                <w:sz w:val="20"/>
                <w:szCs w:val="20"/>
              </w:rPr>
            </w:pPr>
            <w:r w:rsidRPr="0088609C">
              <w:rPr>
                <w:b/>
                <w:sz w:val="20"/>
                <w:szCs w:val="20"/>
              </w:rPr>
              <w:t>3</w:t>
            </w:r>
          </w:p>
        </w:tc>
      </w:tr>
      <w:tr w:rsidR="00454F4C" w:rsidRPr="0088609C" w:rsidTr="003D7227">
        <w:trPr>
          <w:trHeight w:val="20"/>
        </w:trPr>
        <w:tc>
          <w:tcPr>
            <w:tcW w:w="891" w:type="pct"/>
            <w:vMerge w:val="restart"/>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Газопровод распределительный высокого давления.</w:t>
            </w:r>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Газопровод распределительный среднего давления.</w:t>
            </w:r>
          </w:p>
        </w:tc>
        <w:tc>
          <w:tcPr>
            <w:tcW w:w="979" w:type="pct"/>
            <w:vMerge w:val="restart"/>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Удельный расход природного газа для различных коммунальных нужд, куб. м на 1 человека в час</w:t>
            </w:r>
          </w:p>
        </w:tc>
        <w:tc>
          <w:tcPr>
            <w:tcW w:w="893" w:type="pct"/>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Число жителей, снабжаемых газом, тыс. человек (населенный пункт)</w:t>
            </w:r>
          </w:p>
        </w:tc>
        <w:tc>
          <w:tcPr>
            <w:tcW w:w="506" w:type="pct"/>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При наличии газовой плиты и централизованного горячего водоснабжения</w:t>
            </w:r>
          </w:p>
        </w:tc>
        <w:tc>
          <w:tcPr>
            <w:tcW w:w="597" w:type="pct"/>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При наличии газовой плиты и горячем водоснабжении от газовых водонагревателей</w:t>
            </w:r>
          </w:p>
        </w:tc>
        <w:tc>
          <w:tcPr>
            <w:tcW w:w="547" w:type="pct"/>
            <w:gridSpan w:val="2"/>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При отсутствии газовой плиты и горячем водоснабжении от газовых водонагревателей</w:t>
            </w:r>
          </w:p>
        </w:tc>
        <w:tc>
          <w:tcPr>
            <w:tcW w:w="586" w:type="pct"/>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При наличии газовой плиты и отсутствии всяких видов горячего водоснабжения</w:t>
            </w:r>
          </w:p>
        </w:tc>
      </w:tr>
      <w:tr w:rsidR="00454F4C" w:rsidRPr="0088609C" w:rsidTr="003D7227">
        <w:trPr>
          <w:trHeight w:val="20"/>
        </w:trPr>
        <w:tc>
          <w:tcPr>
            <w:tcW w:w="891" w:type="pct"/>
            <w:vMerge/>
          </w:tcPr>
          <w:p w:rsidR="00454F4C" w:rsidRPr="0088609C" w:rsidRDefault="00454F4C" w:rsidP="00087FB4">
            <w:pPr>
              <w:pStyle w:val="ConsPlusNormal"/>
              <w:ind w:left="-57" w:right="-57" w:firstLine="0"/>
              <w:rPr>
                <w:rFonts w:ascii="Times New Roman" w:hAnsi="Times New Roman" w:cs="Times New Roman"/>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893" w:type="pct"/>
            <w:vAlign w:val="center"/>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до 1 тыс. человек</w:t>
            </w:r>
          </w:p>
        </w:tc>
        <w:tc>
          <w:tcPr>
            <w:tcW w:w="50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0,0673</w:t>
            </w:r>
          </w:p>
        </w:tc>
        <w:tc>
          <w:tcPr>
            <w:tcW w:w="597"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0,18</w:t>
            </w:r>
          </w:p>
        </w:tc>
        <w:tc>
          <w:tcPr>
            <w:tcW w:w="547" w:type="pct"/>
            <w:gridSpan w:val="2"/>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0,1127</w:t>
            </w:r>
          </w:p>
        </w:tc>
        <w:tc>
          <w:tcPr>
            <w:tcW w:w="58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w:t>
            </w:r>
          </w:p>
        </w:tc>
      </w:tr>
      <w:tr w:rsidR="00454F4C" w:rsidRPr="0088609C" w:rsidTr="003D7227">
        <w:trPr>
          <w:trHeight w:val="20"/>
        </w:trPr>
        <w:tc>
          <w:tcPr>
            <w:tcW w:w="891" w:type="pct"/>
            <w:vMerge/>
          </w:tcPr>
          <w:p w:rsidR="00454F4C" w:rsidRPr="0088609C" w:rsidRDefault="00454F4C" w:rsidP="00087FB4">
            <w:pPr>
              <w:pStyle w:val="ConsPlusNormal"/>
              <w:ind w:left="-57" w:right="-57" w:firstLine="0"/>
              <w:rPr>
                <w:rFonts w:ascii="Times New Roman" w:hAnsi="Times New Roman" w:cs="Times New Roman"/>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893" w:type="pct"/>
            <w:vAlign w:val="center"/>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до 2 тыс. человек</w:t>
            </w:r>
          </w:p>
        </w:tc>
        <w:tc>
          <w:tcPr>
            <w:tcW w:w="50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0,0606</w:t>
            </w:r>
          </w:p>
        </w:tc>
        <w:tc>
          <w:tcPr>
            <w:tcW w:w="597"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0,162</w:t>
            </w:r>
          </w:p>
        </w:tc>
        <w:tc>
          <w:tcPr>
            <w:tcW w:w="547" w:type="pct"/>
            <w:gridSpan w:val="2"/>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0,1014</w:t>
            </w:r>
          </w:p>
        </w:tc>
        <w:tc>
          <w:tcPr>
            <w:tcW w:w="58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0,09</w:t>
            </w:r>
          </w:p>
        </w:tc>
      </w:tr>
      <w:tr w:rsidR="00454F4C" w:rsidRPr="0088609C" w:rsidTr="003D7227">
        <w:trPr>
          <w:trHeight w:val="20"/>
        </w:trPr>
        <w:tc>
          <w:tcPr>
            <w:tcW w:w="891" w:type="pct"/>
            <w:vMerge/>
          </w:tcPr>
          <w:p w:rsidR="00454F4C" w:rsidRPr="0088609C" w:rsidRDefault="00454F4C" w:rsidP="00087FB4">
            <w:pPr>
              <w:pStyle w:val="ConsPlusNormal"/>
              <w:ind w:left="-57" w:right="-57" w:firstLine="0"/>
              <w:rPr>
                <w:rFonts w:ascii="Times New Roman" w:hAnsi="Times New Roman" w:cs="Times New Roman"/>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893" w:type="pct"/>
            <w:vAlign w:val="center"/>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до 3 тыс. человек</w:t>
            </w:r>
          </w:p>
        </w:tc>
        <w:tc>
          <w:tcPr>
            <w:tcW w:w="50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0,0591</w:t>
            </w:r>
          </w:p>
        </w:tc>
        <w:tc>
          <w:tcPr>
            <w:tcW w:w="597"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0,158</w:t>
            </w:r>
          </w:p>
        </w:tc>
        <w:tc>
          <w:tcPr>
            <w:tcW w:w="547" w:type="pct"/>
            <w:gridSpan w:val="2"/>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0,0989</w:t>
            </w:r>
          </w:p>
        </w:tc>
        <w:tc>
          <w:tcPr>
            <w:tcW w:w="58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0,0878</w:t>
            </w:r>
          </w:p>
        </w:tc>
      </w:tr>
      <w:tr w:rsidR="00454F4C" w:rsidRPr="0088609C" w:rsidTr="003D7227">
        <w:trPr>
          <w:trHeight w:val="20"/>
        </w:trPr>
        <w:tc>
          <w:tcPr>
            <w:tcW w:w="891" w:type="pct"/>
            <w:vMerge/>
          </w:tcPr>
          <w:p w:rsidR="00454F4C" w:rsidRPr="0088609C" w:rsidRDefault="00454F4C" w:rsidP="00087FB4">
            <w:pPr>
              <w:pStyle w:val="ConsPlusNormal"/>
              <w:ind w:left="-57" w:right="-57" w:firstLine="0"/>
              <w:rPr>
                <w:rFonts w:ascii="Times New Roman" w:hAnsi="Times New Roman" w:cs="Times New Roman"/>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893" w:type="pct"/>
            <w:vAlign w:val="center"/>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до 5 тыс. человек</w:t>
            </w:r>
          </w:p>
        </w:tc>
        <w:tc>
          <w:tcPr>
            <w:tcW w:w="50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0,0577</w:t>
            </w:r>
          </w:p>
        </w:tc>
        <w:tc>
          <w:tcPr>
            <w:tcW w:w="597"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0,1543</w:t>
            </w:r>
          </w:p>
        </w:tc>
        <w:tc>
          <w:tcPr>
            <w:tcW w:w="547" w:type="pct"/>
            <w:gridSpan w:val="2"/>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0,0966</w:t>
            </w:r>
          </w:p>
        </w:tc>
        <w:tc>
          <w:tcPr>
            <w:tcW w:w="58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0,0857</w:t>
            </w:r>
          </w:p>
        </w:tc>
      </w:tr>
      <w:tr w:rsidR="00454F4C" w:rsidRPr="0088609C" w:rsidTr="003D7227">
        <w:trPr>
          <w:trHeight w:val="20"/>
        </w:trPr>
        <w:tc>
          <w:tcPr>
            <w:tcW w:w="891" w:type="pct"/>
            <w:vMerge/>
          </w:tcPr>
          <w:p w:rsidR="00454F4C" w:rsidRPr="0088609C" w:rsidRDefault="00454F4C" w:rsidP="00087FB4">
            <w:pPr>
              <w:pStyle w:val="ConsPlusNormal"/>
              <w:ind w:left="-57" w:right="-57" w:firstLine="0"/>
              <w:rPr>
                <w:rFonts w:ascii="Times New Roman" w:hAnsi="Times New Roman" w:cs="Times New Roman"/>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893" w:type="pct"/>
            <w:vAlign w:val="center"/>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до 40 тыс. человек</w:t>
            </w:r>
          </w:p>
        </w:tc>
        <w:tc>
          <w:tcPr>
            <w:tcW w:w="50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0,0485</w:t>
            </w:r>
          </w:p>
        </w:tc>
        <w:tc>
          <w:tcPr>
            <w:tcW w:w="597"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0,1296</w:t>
            </w:r>
          </w:p>
        </w:tc>
        <w:tc>
          <w:tcPr>
            <w:tcW w:w="547" w:type="pct"/>
            <w:gridSpan w:val="2"/>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0,0811</w:t>
            </w:r>
          </w:p>
        </w:tc>
        <w:tc>
          <w:tcPr>
            <w:tcW w:w="586" w:type="pct"/>
            <w:vAlign w:val="center"/>
          </w:tcPr>
          <w:p w:rsidR="00454F4C" w:rsidRPr="0088609C" w:rsidRDefault="00454F4C" w:rsidP="00087FB4">
            <w:pPr>
              <w:pStyle w:val="ConsPlusNormal"/>
              <w:ind w:left="-57" w:right="-57" w:firstLine="0"/>
              <w:jc w:val="center"/>
              <w:rPr>
                <w:rFonts w:ascii="Times New Roman" w:hAnsi="Times New Roman" w:cs="Times New Roman"/>
              </w:rPr>
            </w:pPr>
            <w:r w:rsidRPr="0088609C">
              <w:rPr>
                <w:rFonts w:ascii="Times New Roman" w:hAnsi="Times New Roman" w:cs="Times New Roman"/>
              </w:rPr>
              <w:t>0,072</w:t>
            </w:r>
          </w:p>
        </w:tc>
      </w:tr>
      <w:tr w:rsidR="00454F4C" w:rsidRPr="0088609C" w:rsidTr="003D7227">
        <w:trPr>
          <w:trHeight w:val="258"/>
        </w:trPr>
        <w:tc>
          <w:tcPr>
            <w:tcW w:w="891" w:type="pct"/>
            <w:vMerge/>
          </w:tcPr>
          <w:p w:rsidR="00454F4C" w:rsidRPr="0088609C" w:rsidRDefault="00454F4C" w:rsidP="00087FB4">
            <w:pPr>
              <w:autoSpaceDE w:val="0"/>
              <w:autoSpaceDN w:val="0"/>
              <w:adjustRightInd w:val="0"/>
              <w:ind w:left="-57" w:right="-57"/>
              <w:rPr>
                <w:sz w:val="20"/>
                <w:szCs w:val="20"/>
              </w:rPr>
            </w:pPr>
          </w:p>
        </w:tc>
        <w:tc>
          <w:tcPr>
            <w:tcW w:w="979" w:type="pct"/>
          </w:tcPr>
          <w:p w:rsidR="00454F4C" w:rsidRPr="0088609C" w:rsidRDefault="00454F4C" w:rsidP="00087FB4">
            <w:pPr>
              <w:pStyle w:val="ConsPlusNormal"/>
              <w:ind w:left="-57" w:right="-57" w:firstLine="0"/>
              <w:rPr>
                <w:rFonts w:ascii="Times New Roman" w:hAnsi="Times New Roman" w:cs="Times New Roman"/>
                <w:strike/>
              </w:rPr>
            </w:pPr>
            <w:r w:rsidRPr="0088609C">
              <w:rPr>
                <w:rFonts w:ascii="Times New Roman" w:hAnsi="Times New Roman" w:cs="Times New Roman"/>
              </w:rPr>
              <w:t xml:space="preserve">Удельный расход сжиженного углеводородного газа для различных коммунальных нужд, </w:t>
            </w:r>
            <w:proofErr w:type="gramStart"/>
            <w:r w:rsidRPr="0088609C">
              <w:rPr>
                <w:rFonts w:ascii="Times New Roman" w:hAnsi="Times New Roman" w:cs="Times New Roman"/>
              </w:rPr>
              <w:t>кг</w:t>
            </w:r>
            <w:proofErr w:type="gramEnd"/>
            <w:r w:rsidRPr="0088609C">
              <w:rPr>
                <w:rFonts w:ascii="Times New Roman" w:hAnsi="Times New Roman" w:cs="Times New Roman"/>
              </w:rPr>
              <w:t xml:space="preserve"> на 1 человека в месяц</w:t>
            </w:r>
          </w:p>
        </w:tc>
        <w:tc>
          <w:tcPr>
            <w:tcW w:w="3129" w:type="pct"/>
            <w:gridSpan w:val="6"/>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При наличии газовой плиты и централизованного горячего водоснабжения – 6,9;</w:t>
            </w:r>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при наличии газовой плиты и горячем водоснабжении от газовых водонагревателей – 16,9;</w:t>
            </w:r>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 xml:space="preserve">при отсутствии газовой плиты и горячем водоснабжении от газовых водонагревателей – 10,0; </w:t>
            </w:r>
          </w:p>
          <w:p w:rsidR="00454F4C" w:rsidRPr="0088609C" w:rsidRDefault="00454F4C" w:rsidP="00087FB4">
            <w:pPr>
              <w:pStyle w:val="ConsPlusNormal"/>
              <w:ind w:left="-57" w:right="-57" w:firstLine="0"/>
              <w:rPr>
                <w:rFonts w:ascii="Times New Roman" w:hAnsi="Times New Roman" w:cs="Times New Roman"/>
                <w:strike/>
              </w:rPr>
            </w:pPr>
            <w:r w:rsidRPr="0088609C">
              <w:rPr>
                <w:rFonts w:ascii="Times New Roman" w:hAnsi="Times New Roman" w:cs="Times New Roman"/>
              </w:rPr>
              <w:t>при наличии газовой плиты и отсутствии всяких видов горячего водоснабжения – 10,4</w:t>
            </w:r>
          </w:p>
        </w:tc>
      </w:tr>
      <w:tr w:rsidR="00454F4C" w:rsidRPr="0088609C" w:rsidTr="003D7227">
        <w:trPr>
          <w:trHeight w:val="20"/>
        </w:trPr>
        <w:tc>
          <w:tcPr>
            <w:tcW w:w="891" w:type="pct"/>
            <w:vMerge w:val="restart"/>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Электростанция дизельная (ДЭС).</w:t>
            </w:r>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 xml:space="preserve">Электрическая подстанция 35 </w:t>
            </w:r>
            <w:proofErr w:type="spellStart"/>
            <w:r w:rsidRPr="0088609C">
              <w:rPr>
                <w:rFonts w:ascii="Times New Roman" w:hAnsi="Times New Roman" w:cs="Times New Roman"/>
              </w:rPr>
              <w:t>кВ.</w:t>
            </w:r>
            <w:proofErr w:type="spellEnd"/>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 xml:space="preserve">Переключательный </w:t>
            </w:r>
            <w:r w:rsidRPr="0088609C">
              <w:rPr>
                <w:rFonts w:ascii="Times New Roman" w:hAnsi="Times New Roman" w:cs="Times New Roman"/>
              </w:rPr>
              <w:lastRenderedPageBreak/>
              <w:t>пункт.</w:t>
            </w:r>
          </w:p>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 xml:space="preserve">Линии электропередачи 35 </w:t>
            </w:r>
            <w:proofErr w:type="spellStart"/>
            <w:r w:rsidRPr="0088609C">
              <w:rPr>
                <w:rFonts w:ascii="Times New Roman" w:hAnsi="Times New Roman" w:cs="Times New Roman"/>
              </w:rPr>
              <w:t>кВ.</w:t>
            </w:r>
            <w:proofErr w:type="spellEnd"/>
          </w:p>
        </w:tc>
        <w:tc>
          <w:tcPr>
            <w:tcW w:w="979" w:type="pct"/>
            <w:vMerge w:val="restart"/>
          </w:tcPr>
          <w:p w:rsidR="00454F4C" w:rsidRPr="0088609C" w:rsidRDefault="00454F4C" w:rsidP="00087FB4">
            <w:pPr>
              <w:pStyle w:val="ConsPlusNormal"/>
              <w:ind w:left="-57" w:right="-57" w:firstLine="0"/>
              <w:rPr>
                <w:rFonts w:ascii="Times New Roman" w:eastAsia="Calibri" w:hAnsi="Times New Roman" w:cs="Times New Roman"/>
              </w:rPr>
            </w:pPr>
            <w:bookmarkStart w:id="296" w:name="_Hlk178238625"/>
            <w:r w:rsidRPr="0088609C">
              <w:rPr>
                <w:rFonts w:ascii="Times New Roman" w:hAnsi="Times New Roman" w:cs="Times New Roman"/>
              </w:rPr>
              <w:lastRenderedPageBreak/>
              <w:t xml:space="preserve">Укрупненный показатель расхода электроэнергии коммунально-бытовыми </w:t>
            </w:r>
            <w:r w:rsidRPr="0088609C">
              <w:rPr>
                <w:rFonts w:ascii="Times New Roman" w:hAnsi="Times New Roman" w:cs="Times New Roman"/>
              </w:rPr>
              <w:lastRenderedPageBreak/>
              <w:t>потребителями, удельный расход электроэнергии</w:t>
            </w:r>
            <w:bookmarkEnd w:id="296"/>
            <w:r w:rsidRPr="0088609C">
              <w:rPr>
                <w:rFonts w:ascii="Times New Roman" w:hAnsi="Times New Roman" w:cs="Times New Roman"/>
              </w:rPr>
              <w:t>, кВт*</w:t>
            </w:r>
            <w:proofErr w:type="gramStart"/>
            <w:r w:rsidRPr="0088609C">
              <w:rPr>
                <w:rFonts w:ascii="Times New Roman" w:hAnsi="Times New Roman" w:cs="Times New Roman"/>
              </w:rPr>
              <w:t>ч</w:t>
            </w:r>
            <w:proofErr w:type="gramEnd"/>
            <w:r w:rsidRPr="0088609C">
              <w:rPr>
                <w:rFonts w:ascii="Times New Roman" w:hAnsi="Times New Roman" w:cs="Times New Roman"/>
              </w:rPr>
              <w:t>/чел. в год</w:t>
            </w:r>
          </w:p>
        </w:tc>
        <w:tc>
          <w:tcPr>
            <w:tcW w:w="1399" w:type="pct"/>
            <w:gridSpan w:val="2"/>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lastRenderedPageBreak/>
              <w:t>Тип населенного пункта</w:t>
            </w:r>
          </w:p>
        </w:tc>
        <w:tc>
          <w:tcPr>
            <w:tcW w:w="839" w:type="pct"/>
            <w:gridSpan w:val="2"/>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Без стационарных электроплит</w:t>
            </w:r>
          </w:p>
        </w:tc>
        <w:tc>
          <w:tcPr>
            <w:tcW w:w="891" w:type="pct"/>
            <w:gridSpan w:val="2"/>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Со стационарными электроплитами</w:t>
            </w:r>
          </w:p>
        </w:tc>
      </w:tr>
      <w:tr w:rsidR="00454F4C" w:rsidRPr="0088609C" w:rsidTr="003D7227">
        <w:trPr>
          <w:trHeight w:val="740"/>
        </w:trPr>
        <w:tc>
          <w:tcPr>
            <w:tcW w:w="891" w:type="pct"/>
            <w:vMerge/>
          </w:tcPr>
          <w:p w:rsidR="00454F4C" w:rsidRPr="0088609C" w:rsidRDefault="00454F4C" w:rsidP="00087FB4">
            <w:pPr>
              <w:autoSpaceDE w:val="0"/>
              <w:autoSpaceDN w:val="0"/>
              <w:adjustRightInd w:val="0"/>
              <w:ind w:left="-57" w:right="-57"/>
              <w:rPr>
                <w:rFonts w:eastAsia="Calibri"/>
                <w:sz w:val="20"/>
                <w:szCs w:val="20"/>
              </w:rPr>
            </w:pPr>
          </w:p>
        </w:tc>
        <w:tc>
          <w:tcPr>
            <w:tcW w:w="979" w:type="pct"/>
            <w:vMerge/>
          </w:tcPr>
          <w:p w:rsidR="00454F4C" w:rsidRPr="0088609C" w:rsidRDefault="00454F4C" w:rsidP="00087FB4">
            <w:pPr>
              <w:autoSpaceDE w:val="0"/>
              <w:autoSpaceDN w:val="0"/>
              <w:adjustRightInd w:val="0"/>
              <w:ind w:left="-57" w:right="-57"/>
              <w:rPr>
                <w:rFonts w:eastAsia="Calibri"/>
                <w:sz w:val="20"/>
                <w:szCs w:val="20"/>
              </w:rPr>
            </w:pPr>
          </w:p>
        </w:tc>
        <w:tc>
          <w:tcPr>
            <w:tcW w:w="1399"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сельские населенные пункты</w:t>
            </w:r>
          </w:p>
        </w:tc>
        <w:tc>
          <w:tcPr>
            <w:tcW w:w="839" w:type="pct"/>
            <w:gridSpan w:val="2"/>
            <w:vAlign w:val="center"/>
          </w:tcPr>
          <w:p w:rsidR="00454F4C" w:rsidRPr="0088609C" w:rsidRDefault="00454F4C" w:rsidP="00087FB4">
            <w:pPr>
              <w:autoSpaceDE w:val="0"/>
              <w:autoSpaceDN w:val="0"/>
              <w:adjustRightInd w:val="0"/>
              <w:ind w:right="-57"/>
              <w:jc w:val="center"/>
              <w:rPr>
                <w:rFonts w:eastAsia="Calibri"/>
                <w:sz w:val="20"/>
                <w:szCs w:val="20"/>
              </w:rPr>
            </w:pPr>
            <w:r w:rsidRPr="0088609C">
              <w:rPr>
                <w:rFonts w:eastAsia="Calibri"/>
                <w:sz w:val="20"/>
                <w:szCs w:val="20"/>
              </w:rPr>
              <w:t>950</w:t>
            </w:r>
          </w:p>
        </w:tc>
        <w:tc>
          <w:tcPr>
            <w:tcW w:w="891"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1350</w:t>
            </w:r>
          </w:p>
        </w:tc>
      </w:tr>
      <w:tr w:rsidR="00454F4C" w:rsidRPr="0088609C" w:rsidTr="003D7227">
        <w:trPr>
          <w:trHeight w:val="560"/>
        </w:trPr>
        <w:tc>
          <w:tcPr>
            <w:tcW w:w="891" w:type="pct"/>
            <w:vMerge/>
          </w:tcPr>
          <w:p w:rsidR="00454F4C" w:rsidRPr="0088609C" w:rsidRDefault="00454F4C" w:rsidP="00087FB4">
            <w:pPr>
              <w:autoSpaceDE w:val="0"/>
              <w:autoSpaceDN w:val="0"/>
              <w:adjustRightInd w:val="0"/>
              <w:ind w:left="-57" w:right="-57"/>
              <w:rPr>
                <w:rFonts w:eastAsia="Calibri"/>
                <w:sz w:val="20"/>
                <w:szCs w:val="20"/>
              </w:rPr>
            </w:pPr>
          </w:p>
        </w:tc>
        <w:tc>
          <w:tcPr>
            <w:tcW w:w="979" w:type="pct"/>
            <w:vMerge/>
          </w:tcPr>
          <w:p w:rsidR="00454F4C" w:rsidRPr="0088609C" w:rsidRDefault="00454F4C" w:rsidP="00087FB4">
            <w:pPr>
              <w:autoSpaceDE w:val="0"/>
              <w:autoSpaceDN w:val="0"/>
              <w:adjustRightInd w:val="0"/>
              <w:ind w:left="-57" w:right="-57"/>
              <w:rPr>
                <w:rFonts w:eastAsia="Calibri"/>
                <w:sz w:val="20"/>
                <w:szCs w:val="20"/>
              </w:rPr>
            </w:pPr>
          </w:p>
        </w:tc>
        <w:tc>
          <w:tcPr>
            <w:tcW w:w="1399"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городские населенные пункты</w:t>
            </w:r>
          </w:p>
        </w:tc>
        <w:tc>
          <w:tcPr>
            <w:tcW w:w="839"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1700</w:t>
            </w:r>
          </w:p>
        </w:tc>
        <w:tc>
          <w:tcPr>
            <w:tcW w:w="891"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2100</w:t>
            </w:r>
          </w:p>
        </w:tc>
      </w:tr>
      <w:tr w:rsidR="00454F4C" w:rsidRPr="0088609C" w:rsidTr="003D7227">
        <w:trPr>
          <w:trHeight w:val="20"/>
        </w:trPr>
        <w:tc>
          <w:tcPr>
            <w:tcW w:w="891" w:type="pct"/>
            <w:vMerge/>
          </w:tcPr>
          <w:p w:rsidR="00454F4C" w:rsidRPr="0088609C" w:rsidRDefault="00454F4C" w:rsidP="00087FB4">
            <w:pPr>
              <w:autoSpaceDE w:val="0"/>
              <w:autoSpaceDN w:val="0"/>
              <w:adjustRightInd w:val="0"/>
              <w:ind w:left="-57" w:right="-57"/>
              <w:rPr>
                <w:sz w:val="20"/>
                <w:szCs w:val="20"/>
              </w:rPr>
            </w:pPr>
          </w:p>
        </w:tc>
        <w:tc>
          <w:tcPr>
            <w:tcW w:w="979" w:type="pct"/>
            <w:vMerge w:val="restart"/>
          </w:tcPr>
          <w:p w:rsidR="00454F4C" w:rsidRPr="0088609C" w:rsidRDefault="00454F4C" w:rsidP="00087FB4">
            <w:pPr>
              <w:pStyle w:val="ConsPlusNormal"/>
              <w:ind w:left="-57" w:right="-57" w:firstLine="0"/>
              <w:rPr>
                <w:rFonts w:ascii="Times New Roman" w:eastAsia="Calibri" w:hAnsi="Times New Roman" w:cs="Times New Roman"/>
              </w:rPr>
            </w:pPr>
            <w:bookmarkStart w:id="297" w:name="_Hlk178238636"/>
            <w:r w:rsidRPr="0088609C">
              <w:rPr>
                <w:rFonts w:ascii="Times New Roman" w:hAnsi="Times New Roman" w:cs="Times New Roman"/>
              </w:rPr>
              <w:t>Годовое число часов использования максимума электрической нагрузки</w:t>
            </w:r>
            <w:bookmarkEnd w:id="297"/>
          </w:p>
        </w:tc>
        <w:tc>
          <w:tcPr>
            <w:tcW w:w="1399" w:type="pct"/>
            <w:gridSpan w:val="2"/>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Тип населенного пункта</w:t>
            </w:r>
          </w:p>
        </w:tc>
        <w:tc>
          <w:tcPr>
            <w:tcW w:w="839"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Без стационарных электроплит</w:t>
            </w:r>
          </w:p>
        </w:tc>
        <w:tc>
          <w:tcPr>
            <w:tcW w:w="891"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Со стационарными электроплитами</w:t>
            </w:r>
          </w:p>
        </w:tc>
      </w:tr>
      <w:tr w:rsidR="00454F4C" w:rsidRPr="0088609C" w:rsidTr="003D7227">
        <w:trPr>
          <w:trHeight w:val="351"/>
        </w:trPr>
        <w:tc>
          <w:tcPr>
            <w:tcW w:w="891" w:type="pct"/>
            <w:vMerge/>
          </w:tcPr>
          <w:p w:rsidR="00454F4C" w:rsidRPr="0088609C" w:rsidRDefault="00454F4C" w:rsidP="00087FB4">
            <w:pPr>
              <w:autoSpaceDE w:val="0"/>
              <w:autoSpaceDN w:val="0"/>
              <w:adjustRightInd w:val="0"/>
              <w:ind w:left="-57" w:right="-57"/>
              <w:rPr>
                <w:sz w:val="20"/>
                <w:szCs w:val="20"/>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1399" w:type="pct"/>
            <w:gridSpan w:val="2"/>
            <w:vAlign w:val="center"/>
          </w:tcPr>
          <w:p w:rsidR="00454F4C" w:rsidRPr="0088609C" w:rsidRDefault="00454F4C" w:rsidP="00087FB4">
            <w:pPr>
              <w:autoSpaceDE w:val="0"/>
              <w:autoSpaceDN w:val="0"/>
              <w:adjustRightInd w:val="0"/>
              <w:ind w:left="-57" w:right="-57"/>
              <w:rPr>
                <w:rFonts w:eastAsia="Calibri"/>
                <w:sz w:val="20"/>
                <w:szCs w:val="20"/>
              </w:rPr>
            </w:pPr>
            <w:r w:rsidRPr="0088609C">
              <w:rPr>
                <w:rFonts w:eastAsia="Calibri"/>
                <w:sz w:val="20"/>
                <w:szCs w:val="20"/>
              </w:rPr>
              <w:t xml:space="preserve">сельские населенные пункты  </w:t>
            </w:r>
          </w:p>
        </w:tc>
        <w:tc>
          <w:tcPr>
            <w:tcW w:w="839" w:type="pct"/>
            <w:gridSpan w:val="2"/>
            <w:vAlign w:val="center"/>
          </w:tcPr>
          <w:p w:rsidR="00454F4C" w:rsidRPr="0088609C" w:rsidRDefault="00454F4C" w:rsidP="00087FB4">
            <w:pPr>
              <w:autoSpaceDE w:val="0"/>
              <w:autoSpaceDN w:val="0"/>
              <w:adjustRightInd w:val="0"/>
              <w:ind w:right="-57"/>
              <w:jc w:val="center"/>
              <w:rPr>
                <w:rFonts w:eastAsia="Calibri"/>
                <w:sz w:val="20"/>
                <w:szCs w:val="20"/>
              </w:rPr>
            </w:pPr>
            <w:r w:rsidRPr="0088609C">
              <w:rPr>
                <w:rFonts w:eastAsia="Calibri"/>
                <w:sz w:val="20"/>
                <w:szCs w:val="20"/>
              </w:rPr>
              <w:t>4100</w:t>
            </w:r>
          </w:p>
        </w:tc>
        <w:tc>
          <w:tcPr>
            <w:tcW w:w="891"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4400</w:t>
            </w:r>
          </w:p>
        </w:tc>
      </w:tr>
      <w:tr w:rsidR="00454F4C" w:rsidRPr="0088609C" w:rsidTr="003D7227">
        <w:trPr>
          <w:trHeight w:val="269"/>
        </w:trPr>
        <w:tc>
          <w:tcPr>
            <w:tcW w:w="891" w:type="pct"/>
            <w:vMerge/>
          </w:tcPr>
          <w:p w:rsidR="00454F4C" w:rsidRPr="0088609C" w:rsidRDefault="00454F4C" w:rsidP="00087FB4">
            <w:pPr>
              <w:autoSpaceDE w:val="0"/>
              <w:autoSpaceDN w:val="0"/>
              <w:adjustRightInd w:val="0"/>
              <w:ind w:left="-57" w:right="-57"/>
              <w:rPr>
                <w:sz w:val="20"/>
                <w:szCs w:val="20"/>
              </w:rPr>
            </w:pPr>
          </w:p>
        </w:tc>
        <w:tc>
          <w:tcPr>
            <w:tcW w:w="979" w:type="pct"/>
            <w:vMerge/>
          </w:tcPr>
          <w:p w:rsidR="00454F4C" w:rsidRPr="0088609C" w:rsidRDefault="00454F4C" w:rsidP="00087FB4">
            <w:pPr>
              <w:pStyle w:val="ConsPlusNormal"/>
              <w:ind w:left="-57" w:right="-57" w:firstLine="0"/>
              <w:rPr>
                <w:rFonts w:ascii="Times New Roman" w:hAnsi="Times New Roman" w:cs="Times New Roman"/>
              </w:rPr>
            </w:pPr>
          </w:p>
        </w:tc>
        <w:tc>
          <w:tcPr>
            <w:tcW w:w="1399" w:type="pct"/>
            <w:gridSpan w:val="2"/>
            <w:vAlign w:val="center"/>
          </w:tcPr>
          <w:p w:rsidR="00454F4C" w:rsidRPr="0088609C" w:rsidRDefault="00454F4C" w:rsidP="00087FB4">
            <w:pPr>
              <w:autoSpaceDE w:val="0"/>
              <w:autoSpaceDN w:val="0"/>
              <w:adjustRightInd w:val="0"/>
              <w:ind w:left="-57" w:right="-57"/>
              <w:rPr>
                <w:rFonts w:eastAsia="Calibri"/>
                <w:sz w:val="20"/>
                <w:szCs w:val="20"/>
              </w:rPr>
            </w:pPr>
            <w:r w:rsidRPr="0088609C">
              <w:rPr>
                <w:rFonts w:eastAsia="Calibri"/>
                <w:sz w:val="20"/>
                <w:szCs w:val="20"/>
              </w:rPr>
              <w:t xml:space="preserve">городские населенные пункты </w:t>
            </w:r>
          </w:p>
        </w:tc>
        <w:tc>
          <w:tcPr>
            <w:tcW w:w="839"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5200</w:t>
            </w:r>
          </w:p>
        </w:tc>
        <w:tc>
          <w:tcPr>
            <w:tcW w:w="891" w:type="pct"/>
            <w:gridSpan w:val="2"/>
            <w:vAlign w:val="center"/>
          </w:tcPr>
          <w:p w:rsidR="00454F4C" w:rsidRPr="0088609C" w:rsidRDefault="00454F4C" w:rsidP="00087FB4">
            <w:pPr>
              <w:autoSpaceDE w:val="0"/>
              <w:autoSpaceDN w:val="0"/>
              <w:adjustRightInd w:val="0"/>
              <w:ind w:left="-57" w:right="-57"/>
              <w:jc w:val="center"/>
              <w:rPr>
                <w:rFonts w:eastAsia="Calibri"/>
                <w:sz w:val="20"/>
                <w:szCs w:val="20"/>
              </w:rPr>
            </w:pPr>
            <w:r w:rsidRPr="0088609C">
              <w:rPr>
                <w:rFonts w:eastAsia="Calibri"/>
                <w:sz w:val="20"/>
                <w:szCs w:val="20"/>
              </w:rPr>
              <w:t>5300</w:t>
            </w:r>
          </w:p>
        </w:tc>
      </w:tr>
      <w:tr w:rsidR="00454F4C" w:rsidRPr="0088609C" w:rsidTr="003D7227">
        <w:trPr>
          <w:trHeight w:val="1083"/>
        </w:trPr>
        <w:tc>
          <w:tcPr>
            <w:tcW w:w="891" w:type="pct"/>
            <w:vMerge/>
          </w:tcPr>
          <w:p w:rsidR="00454F4C" w:rsidRPr="0088609C" w:rsidRDefault="00454F4C" w:rsidP="00087FB4">
            <w:pPr>
              <w:autoSpaceDE w:val="0"/>
              <w:autoSpaceDN w:val="0"/>
              <w:adjustRightInd w:val="0"/>
              <w:ind w:left="-57" w:right="-57"/>
              <w:rPr>
                <w:sz w:val="20"/>
                <w:szCs w:val="20"/>
              </w:rPr>
            </w:pPr>
          </w:p>
        </w:tc>
        <w:tc>
          <w:tcPr>
            <w:tcW w:w="979" w:type="pct"/>
          </w:tcPr>
          <w:p w:rsidR="00454F4C" w:rsidRPr="0088609C" w:rsidRDefault="00454F4C" w:rsidP="00087FB4">
            <w:pPr>
              <w:pStyle w:val="ConsPlusNormal"/>
              <w:ind w:left="-57" w:right="-57" w:firstLine="0"/>
              <w:rPr>
                <w:rFonts w:ascii="Times New Roman" w:hAnsi="Times New Roman" w:cs="Times New Roman"/>
              </w:rPr>
            </w:pPr>
            <w:r w:rsidRPr="0088609C">
              <w:rPr>
                <w:rFonts w:ascii="Times New Roman" w:hAnsi="Times New Roman" w:cs="Times New Roman"/>
              </w:rPr>
              <w:t>Укрупненный показатель удельной расчетной коммунально-бытовой нагрузки, кВт/чел.</w:t>
            </w:r>
          </w:p>
        </w:tc>
        <w:tc>
          <w:tcPr>
            <w:tcW w:w="3129" w:type="pct"/>
            <w:gridSpan w:val="6"/>
          </w:tcPr>
          <w:p w:rsidR="00454F4C" w:rsidRPr="0088609C" w:rsidRDefault="00454F4C" w:rsidP="00087FB4">
            <w:pPr>
              <w:autoSpaceDE w:val="0"/>
              <w:autoSpaceDN w:val="0"/>
              <w:adjustRightInd w:val="0"/>
              <w:ind w:left="-57" w:right="-57"/>
              <w:rPr>
                <w:rFonts w:eastAsia="Calibri"/>
                <w:sz w:val="20"/>
                <w:szCs w:val="20"/>
              </w:rPr>
            </w:pPr>
            <w:r w:rsidRPr="0088609C">
              <w:rPr>
                <w:rFonts w:eastAsia="Calibri"/>
                <w:sz w:val="20"/>
                <w:szCs w:val="20"/>
              </w:rPr>
              <w:t>с плитами на природном газе – 0,41;</w:t>
            </w:r>
          </w:p>
          <w:p w:rsidR="00454F4C" w:rsidRPr="0088609C" w:rsidRDefault="00454F4C" w:rsidP="00087FB4">
            <w:pPr>
              <w:autoSpaceDE w:val="0"/>
              <w:autoSpaceDN w:val="0"/>
              <w:adjustRightInd w:val="0"/>
              <w:ind w:left="-57" w:right="-57"/>
              <w:rPr>
                <w:rFonts w:eastAsia="Calibri"/>
                <w:sz w:val="20"/>
                <w:szCs w:val="20"/>
              </w:rPr>
            </w:pPr>
            <w:r w:rsidRPr="0088609C">
              <w:rPr>
                <w:rFonts w:eastAsia="Calibri"/>
                <w:sz w:val="20"/>
                <w:szCs w:val="20"/>
              </w:rPr>
              <w:t>со стационарными электрическими плитами – 0,5</w:t>
            </w:r>
          </w:p>
        </w:tc>
      </w:tr>
    </w:tbl>
    <w:p w:rsidR="00085976" w:rsidRPr="0088609C" w:rsidRDefault="00085976" w:rsidP="00CB7995">
      <w:pPr>
        <w:pStyle w:val="a8"/>
      </w:pPr>
    </w:p>
    <w:p w:rsidR="00665982" w:rsidRPr="0088609C" w:rsidRDefault="00665982" w:rsidP="005357C1">
      <w:pPr>
        <w:pStyle w:val="3"/>
      </w:pPr>
      <w:bookmarkStart w:id="298" w:name="_Toc178270188"/>
      <w:bookmarkStart w:id="299" w:name="_Toc197542084"/>
      <w:bookmarkStart w:id="300" w:name="_Toc200278585"/>
      <w:bookmarkEnd w:id="275"/>
      <w:bookmarkEnd w:id="276"/>
      <w:r w:rsidRPr="0088609C">
        <w:t xml:space="preserve">В </w:t>
      </w:r>
      <w:r w:rsidR="00F55A29" w:rsidRPr="0088609C">
        <w:t>области осуществления деятельности по обращению с животными без владельцев</w:t>
      </w:r>
      <w:bookmarkEnd w:id="298"/>
      <w:bookmarkEnd w:id="299"/>
      <w:bookmarkEnd w:id="300"/>
    </w:p>
    <w:p w:rsidR="00665982" w:rsidRPr="0088609C" w:rsidRDefault="006E02C5" w:rsidP="00E96738">
      <w:pPr>
        <w:pStyle w:val="af3"/>
      </w:pPr>
      <w:r w:rsidRPr="0088609C">
        <w:t xml:space="preserve">Таблица </w:t>
      </w:r>
      <w:r w:rsidR="008F07E6" w:rsidRPr="0088609C">
        <w:rPr>
          <w:noProof/>
        </w:rPr>
        <w:fldChar w:fldCharType="begin"/>
      </w:r>
      <w:r w:rsidR="008F07E6" w:rsidRPr="0088609C">
        <w:rPr>
          <w:noProof/>
        </w:rPr>
        <w:instrText xml:space="preserve"> SEQ Таблица \* ARABIC </w:instrText>
      </w:r>
      <w:r w:rsidR="008F07E6" w:rsidRPr="0088609C">
        <w:rPr>
          <w:noProof/>
        </w:rPr>
        <w:fldChar w:fldCharType="separate"/>
      </w:r>
      <w:r w:rsidR="00832EFA">
        <w:rPr>
          <w:noProof/>
        </w:rPr>
        <w:t>8</w:t>
      </w:r>
      <w:r w:rsidR="008F07E6" w:rsidRPr="0088609C">
        <w:rPr>
          <w:noProof/>
        </w:rPr>
        <w:fldChar w:fldCharType="end"/>
      </w:r>
      <w:r w:rsidR="00E96738" w:rsidRPr="0088609C">
        <w:t xml:space="preserve"> </w:t>
      </w:r>
      <w:r w:rsidR="00665982" w:rsidRPr="0088609C">
        <w:t xml:space="preserve">– </w:t>
      </w:r>
      <w:r w:rsidR="0026521B" w:rsidRPr="0088609C">
        <w:t>Расчетные</w:t>
      </w:r>
      <w:r w:rsidR="00665982" w:rsidRPr="0088609C">
        <w:t xml:space="preserve"> показател</w:t>
      </w:r>
      <w:r w:rsidR="003D76E1" w:rsidRPr="0088609C">
        <w:t>и</w:t>
      </w:r>
      <w:r w:rsidR="00665982" w:rsidRPr="0088609C">
        <w:t xml:space="preserve"> для объектов местного значения муниципального района </w:t>
      </w:r>
      <w:r w:rsidR="0032230C" w:rsidRPr="0088609C">
        <w:t>в области осуществления деятельности по обращению с животными без владельцев</w:t>
      </w:r>
    </w:p>
    <w:tbl>
      <w:tblPr>
        <w:tblStyle w:val="1fa"/>
        <w:tblW w:w="5000" w:type="pct"/>
        <w:tblLook w:val="0000" w:firstRow="0" w:lastRow="0" w:firstColumn="0" w:lastColumn="0" w:noHBand="0" w:noVBand="0"/>
      </w:tblPr>
      <w:tblGrid>
        <w:gridCol w:w="2684"/>
        <w:gridCol w:w="4227"/>
        <w:gridCol w:w="3226"/>
      </w:tblGrid>
      <w:tr w:rsidR="00D2740C" w:rsidRPr="0088609C" w:rsidTr="005357C1">
        <w:trPr>
          <w:trHeight w:val="20"/>
        </w:trPr>
        <w:tc>
          <w:tcPr>
            <w:tcW w:w="1324" w:type="pct"/>
            <w:vAlign w:val="center"/>
          </w:tcPr>
          <w:p w:rsidR="00665982" w:rsidRPr="0088609C" w:rsidRDefault="00665982" w:rsidP="00454F4C">
            <w:pPr>
              <w:autoSpaceDE w:val="0"/>
              <w:autoSpaceDN w:val="0"/>
              <w:adjustRightInd w:val="0"/>
              <w:ind w:left="-57" w:right="-57"/>
              <w:jc w:val="center"/>
              <w:rPr>
                <w:b/>
                <w:sz w:val="20"/>
                <w:szCs w:val="20"/>
              </w:rPr>
            </w:pPr>
            <w:r w:rsidRPr="0088609C">
              <w:rPr>
                <w:b/>
                <w:sz w:val="20"/>
                <w:szCs w:val="20"/>
              </w:rPr>
              <w:t>Наименование вида объекта</w:t>
            </w:r>
          </w:p>
        </w:tc>
        <w:tc>
          <w:tcPr>
            <w:tcW w:w="2085" w:type="pct"/>
            <w:tcBorders>
              <w:bottom w:val="single" w:sz="4" w:space="0" w:color="auto"/>
            </w:tcBorders>
            <w:vAlign w:val="center"/>
          </w:tcPr>
          <w:p w:rsidR="00665982" w:rsidRPr="0088609C" w:rsidRDefault="00665982" w:rsidP="00454F4C">
            <w:pPr>
              <w:autoSpaceDE w:val="0"/>
              <w:autoSpaceDN w:val="0"/>
              <w:adjustRightInd w:val="0"/>
              <w:ind w:left="-57" w:right="-57"/>
              <w:jc w:val="center"/>
              <w:rPr>
                <w:b/>
                <w:sz w:val="20"/>
                <w:szCs w:val="20"/>
              </w:rPr>
            </w:pPr>
            <w:r w:rsidRPr="0088609C">
              <w:rPr>
                <w:b/>
                <w:sz w:val="20"/>
                <w:szCs w:val="20"/>
              </w:rPr>
              <w:t>Наименование нормируемого расчетного показателя, единица измерения</w:t>
            </w:r>
          </w:p>
        </w:tc>
        <w:tc>
          <w:tcPr>
            <w:tcW w:w="1591" w:type="pct"/>
            <w:tcBorders>
              <w:bottom w:val="single" w:sz="4" w:space="0" w:color="auto"/>
            </w:tcBorders>
            <w:vAlign w:val="center"/>
          </w:tcPr>
          <w:p w:rsidR="00665982" w:rsidRPr="0088609C" w:rsidRDefault="00665982" w:rsidP="00454F4C">
            <w:pPr>
              <w:autoSpaceDE w:val="0"/>
              <w:autoSpaceDN w:val="0"/>
              <w:adjustRightInd w:val="0"/>
              <w:ind w:left="-57" w:right="-57"/>
              <w:jc w:val="center"/>
              <w:rPr>
                <w:b/>
                <w:sz w:val="20"/>
                <w:szCs w:val="20"/>
              </w:rPr>
            </w:pPr>
            <w:r w:rsidRPr="0088609C">
              <w:rPr>
                <w:b/>
                <w:sz w:val="20"/>
                <w:szCs w:val="20"/>
              </w:rPr>
              <w:t>Значение расчетного показателя</w:t>
            </w:r>
          </w:p>
        </w:tc>
      </w:tr>
      <w:tr w:rsidR="00454F4C" w:rsidRPr="0088609C" w:rsidTr="005357C1">
        <w:trPr>
          <w:trHeight w:val="20"/>
        </w:trPr>
        <w:tc>
          <w:tcPr>
            <w:tcW w:w="1324" w:type="pct"/>
            <w:vAlign w:val="center"/>
          </w:tcPr>
          <w:p w:rsidR="00454F4C" w:rsidRPr="0088609C" w:rsidRDefault="00454F4C" w:rsidP="00454F4C">
            <w:pPr>
              <w:autoSpaceDE w:val="0"/>
              <w:autoSpaceDN w:val="0"/>
              <w:adjustRightInd w:val="0"/>
              <w:ind w:left="-57" w:right="-57"/>
              <w:jc w:val="center"/>
              <w:rPr>
                <w:b/>
                <w:sz w:val="20"/>
                <w:szCs w:val="20"/>
              </w:rPr>
            </w:pPr>
            <w:r w:rsidRPr="0088609C">
              <w:rPr>
                <w:b/>
                <w:sz w:val="20"/>
                <w:szCs w:val="20"/>
              </w:rPr>
              <w:t>1</w:t>
            </w:r>
          </w:p>
        </w:tc>
        <w:tc>
          <w:tcPr>
            <w:tcW w:w="2085" w:type="pct"/>
            <w:tcBorders>
              <w:bottom w:val="single" w:sz="4" w:space="0" w:color="auto"/>
            </w:tcBorders>
            <w:vAlign w:val="center"/>
          </w:tcPr>
          <w:p w:rsidR="00454F4C" w:rsidRPr="0088609C" w:rsidRDefault="00454F4C" w:rsidP="00454F4C">
            <w:pPr>
              <w:autoSpaceDE w:val="0"/>
              <w:autoSpaceDN w:val="0"/>
              <w:adjustRightInd w:val="0"/>
              <w:ind w:left="-57" w:right="-57"/>
              <w:jc w:val="center"/>
              <w:rPr>
                <w:b/>
                <w:sz w:val="20"/>
                <w:szCs w:val="20"/>
              </w:rPr>
            </w:pPr>
            <w:r w:rsidRPr="0088609C">
              <w:rPr>
                <w:b/>
                <w:sz w:val="20"/>
                <w:szCs w:val="20"/>
              </w:rPr>
              <w:t>2</w:t>
            </w:r>
          </w:p>
        </w:tc>
        <w:tc>
          <w:tcPr>
            <w:tcW w:w="1591" w:type="pct"/>
            <w:tcBorders>
              <w:bottom w:val="single" w:sz="4" w:space="0" w:color="auto"/>
            </w:tcBorders>
            <w:vAlign w:val="center"/>
          </w:tcPr>
          <w:p w:rsidR="00454F4C" w:rsidRPr="0088609C" w:rsidRDefault="00454F4C" w:rsidP="00454F4C">
            <w:pPr>
              <w:autoSpaceDE w:val="0"/>
              <w:autoSpaceDN w:val="0"/>
              <w:adjustRightInd w:val="0"/>
              <w:ind w:left="-57" w:right="-57"/>
              <w:jc w:val="center"/>
              <w:rPr>
                <w:b/>
                <w:sz w:val="20"/>
                <w:szCs w:val="20"/>
              </w:rPr>
            </w:pPr>
            <w:r w:rsidRPr="0088609C">
              <w:rPr>
                <w:b/>
                <w:sz w:val="20"/>
                <w:szCs w:val="20"/>
              </w:rPr>
              <w:t>3</w:t>
            </w:r>
          </w:p>
        </w:tc>
      </w:tr>
      <w:tr w:rsidR="00D2740C" w:rsidRPr="0088609C" w:rsidTr="005357C1">
        <w:trPr>
          <w:trHeight w:val="20"/>
        </w:trPr>
        <w:tc>
          <w:tcPr>
            <w:tcW w:w="1324" w:type="pct"/>
            <w:tcBorders>
              <w:right w:val="single" w:sz="4" w:space="0" w:color="auto"/>
            </w:tcBorders>
          </w:tcPr>
          <w:p w:rsidR="00665982" w:rsidRPr="0088609C" w:rsidRDefault="00665982" w:rsidP="00454F4C">
            <w:pPr>
              <w:ind w:left="-57" w:right="-57"/>
              <w:rPr>
                <w:sz w:val="20"/>
                <w:szCs w:val="20"/>
              </w:rPr>
            </w:pPr>
            <w:r w:rsidRPr="0088609C">
              <w:rPr>
                <w:rFonts w:eastAsiaTheme="minorHAnsi"/>
                <w:sz w:val="20"/>
                <w:szCs w:val="20"/>
              </w:rPr>
              <w:t>Объект</w:t>
            </w:r>
            <w:r w:rsidR="00273128" w:rsidRPr="0088609C">
              <w:rPr>
                <w:rFonts w:eastAsiaTheme="minorHAnsi"/>
                <w:sz w:val="20"/>
                <w:szCs w:val="20"/>
              </w:rPr>
              <w:t>ы</w:t>
            </w:r>
            <w:r w:rsidRPr="0088609C">
              <w:rPr>
                <w:rFonts w:eastAsiaTheme="minorHAnsi"/>
                <w:sz w:val="20"/>
                <w:szCs w:val="20"/>
              </w:rPr>
              <w:t xml:space="preserve"> по содержанию безнадзорных животных</w:t>
            </w:r>
          </w:p>
        </w:tc>
        <w:tc>
          <w:tcPr>
            <w:tcW w:w="2085" w:type="pct"/>
            <w:tcBorders>
              <w:top w:val="single" w:sz="4" w:space="0" w:color="auto"/>
              <w:left w:val="single" w:sz="4" w:space="0" w:color="auto"/>
              <w:bottom w:val="single" w:sz="4" w:space="0" w:color="auto"/>
              <w:right w:val="single" w:sz="4" w:space="0" w:color="auto"/>
            </w:tcBorders>
          </w:tcPr>
          <w:p w:rsidR="00665982" w:rsidRPr="0088609C" w:rsidRDefault="00454F4C" w:rsidP="00454F4C">
            <w:pPr>
              <w:ind w:left="-57" w:right="-57"/>
              <w:rPr>
                <w:rFonts w:eastAsiaTheme="minorHAnsi"/>
                <w:sz w:val="20"/>
                <w:szCs w:val="20"/>
              </w:rPr>
            </w:pPr>
            <w:r w:rsidRPr="0088609C">
              <w:rPr>
                <w:rFonts w:eastAsiaTheme="minorHAnsi"/>
                <w:sz w:val="20"/>
                <w:szCs w:val="20"/>
              </w:rPr>
              <w:t>У</w:t>
            </w:r>
            <w:r w:rsidR="0033643D" w:rsidRPr="0088609C">
              <w:rPr>
                <w:rFonts w:eastAsiaTheme="minorHAnsi"/>
                <w:sz w:val="20"/>
                <w:szCs w:val="20"/>
              </w:rPr>
              <w:t>ровень обеспеченности, объект</w:t>
            </w:r>
            <w:r w:rsidR="00273128" w:rsidRPr="0088609C">
              <w:rPr>
                <w:rFonts w:eastAsiaTheme="minorHAnsi"/>
                <w:sz w:val="20"/>
                <w:szCs w:val="20"/>
              </w:rPr>
              <w:t>ов</w:t>
            </w:r>
            <w:r w:rsidR="0033643D" w:rsidRPr="0088609C">
              <w:rPr>
                <w:rFonts w:eastAsiaTheme="minorHAnsi"/>
                <w:sz w:val="20"/>
                <w:szCs w:val="20"/>
              </w:rPr>
              <w:t xml:space="preserve"> </w:t>
            </w:r>
            <w:r w:rsidR="00665982" w:rsidRPr="0088609C">
              <w:rPr>
                <w:rFonts w:eastAsiaTheme="minorHAnsi"/>
                <w:sz w:val="20"/>
                <w:szCs w:val="20"/>
              </w:rPr>
              <w:t>на муниципальный район</w:t>
            </w:r>
          </w:p>
        </w:tc>
        <w:tc>
          <w:tcPr>
            <w:tcW w:w="1591" w:type="pct"/>
            <w:tcBorders>
              <w:top w:val="single" w:sz="4" w:space="0" w:color="auto"/>
              <w:left w:val="single" w:sz="4" w:space="0" w:color="auto"/>
              <w:bottom w:val="single" w:sz="4" w:space="0" w:color="auto"/>
              <w:right w:val="single" w:sz="4" w:space="0" w:color="auto"/>
            </w:tcBorders>
          </w:tcPr>
          <w:p w:rsidR="00665982" w:rsidRPr="0088609C" w:rsidRDefault="00DD68FB" w:rsidP="00454F4C">
            <w:pPr>
              <w:ind w:left="-57" w:right="-57"/>
              <w:rPr>
                <w:sz w:val="20"/>
                <w:szCs w:val="20"/>
              </w:rPr>
            </w:pPr>
            <w:r w:rsidRPr="0088609C">
              <w:rPr>
                <w:sz w:val="20"/>
                <w:szCs w:val="20"/>
              </w:rPr>
              <w:t>2</w:t>
            </w:r>
          </w:p>
        </w:tc>
      </w:tr>
      <w:tr w:rsidR="00D2740C" w:rsidRPr="0088609C" w:rsidTr="005357C1">
        <w:trPr>
          <w:trHeight w:val="295"/>
        </w:trPr>
        <w:tc>
          <w:tcPr>
            <w:tcW w:w="5000" w:type="pct"/>
            <w:gridSpan w:val="3"/>
            <w:tcBorders>
              <w:right w:val="single" w:sz="4" w:space="0" w:color="auto"/>
            </w:tcBorders>
            <w:shd w:val="clear" w:color="auto" w:fill="auto"/>
          </w:tcPr>
          <w:p w:rsidR="00D2740C" w:rsidRPr="0088609C" w:rsidRDefault="00D2740C" w:rsidP="00454F4C">
            <w:pPr>
              <w:ind w:left="-57" w:right="-57"/>
              <w:rPr>
                <w:sz w:val="20"/>
                <w:szCs w:val="20"/>
              </w:rPr>
            </w:pPr>
            <w:r w:rsidRPr="0088609C">
              <w:rPr>
                <w:sz w:val="20"/>
                <w:szCs w:val="20"/>
              </w:rPr>
              <w:t>Примечание – Значени</w:t>
            </w:r>
            <w:r w:rsidR="00454F4C" w:rsidRPr="0088609C">
              <w:rPr>
                <w:sz w:val="20"/>
                <w:szCs w:val="20"/>
              </w:rPr>
              <w:t>е</w:t>
            </w:r>
            <w:r w:rsidRPr="0088609C">
              <w:rPr>
                <w:sz w:val="20"/>
                <w:szCs w:val="20"/>
              </w:rPr>
              <w:t xml:space="preserve"> расчетн</w:t>
            </w:r>
            <w:r w:rsidR="00454F4C" w:rsidRPr="0088609C">
              <w:rPr>
                <w:sz w:val="20"/>
                <w:szCs w:val="20"/>
              </w:rPr>
              <w:t>ого</w:t>
            </w:r>
            <w:r w:rsidRPr="0088609C">
              <w:rPr>
                <w:sz w:val="20"/>
                <w:szCs w:val="20"/>
              </w:rPr>
              <w:t xml:space="preserve"> показател</w:t>
            </w:r>
            <w:r w:rsidR="00454F4C" w:rsidRPr="0088609C">
              <w:rPr>
                <w:sz w:val="20"/>
                <w:szCs w:val="20"/>
              </w:rPr>
              <w:t>я</w:t>
            </w:r>
            <w:r w:rsidRPr="0088609C">
              <w:rPr>
                <w:sz w:val="20"/>
                <w:szCs w:val="20"/>
              </w:rPr>
              <w:t xml:space="preserve"> включают в себя объекты всех форм собственности</w:t>
            </w:r>
            <w:r w:rsidR="00454F4C" w:rsidRPr="0088609C">
              <w:rPr>
                <w:sz w:val="20"/>
                <w:szCs w:val="20"/>
              </w:rPr>
              <w:t>: государственной, муниципальной, частной и иной формы собственности.</w:t>
            </w:r>
          </w:p>
        </w:tc>
      </w:tr>
    </w:tbl>
    <w:p w:rsidR="009A542D" w:rsidRPr="0088609C" w:rsidRDefault="009A542D" w:rsidP="00E11E44">
      <w:pPr>
        <w:pStyle w:val="a8"/>
        <w:spacing w:line="360" w:lineRule="auto"/>
        <w:rPr>
          <w:sz w:val="22"/>
          <w:szCs w:val="22"/>
        </w:rPr>
      </w:pPr>
    </w:p>
    <w:p w:rsidR="00464AAC" w:rsidRPr="0088609C" w:rsidRDefault="00464AAC" w:rsidP="00CB7995">
      <w:pPr>
        <w:pStyle w:val="a8"/>
        <w:rPr>
          <w:b/>
          <w:bCs/>
          <w:iCs/>
          <w:sz w:val="26"/>
          <w:szCs w:val="26"/>
          <w:lang w:eastAsia="x-none"/>
        </w:rPr>
        <w:sectPr w:rsidR="00464AAC" w:rsidRPr="0088609C" w:rsidSect="003D7227">
          <w:headerReference w:type="default" r:id="rId14"/>
          <w:footerReference w:type="default" r:id="rId15"/>
          <w:pgSz w:w="11906" w:h="16838"/>
          <w:pgMar w:top="851" w:right="851" w:bottom="851" w:left="1134" w:header="283" w:footer="283" w:gutter="0"/>
          <w:cols w:space="708"/>
          <w:docGrid w:linePitch="360"/>
        </w:sectPr>
      </w:pPr>
      <w:bookmarkStart w:id="301" w:name="_Toc81901138"/>
      <w:bookmarkStart w:id="302" w:name="_Toc85181052"/>
      <w:bookmarkStart w:id="303" w:name="_Toc85182495"/>
      <w:bookmarkStart w:id="304" w:name="_Toc85190233"/>
      <w:bookmarkStart w:id="305" w:name="_Toc85192734"/>
      <w:bookmarkStart w:id="306" w:name="_Toc85193452"/>
      <w:bookmarkStart w:id="307" w:name="_Toc85197814"/>
      <w:bookmarkStart w:id="308" w:name="_Toc85215166"/>
      <w:bookmarkStart w:id="309" w:name="_Toc85461023"/>
      <w:bookmarkStart w:id="310" w:name="_Toc85466902"/>
      <w:bookmarkStart w:id="311" w:name="_Toc88737765"/>
      <w:bookmarkStart w:id="312" w:name="_Toc88749270"/>
      <w:bookmarkStart w:id="313" w:name="_Toc88751991"/>
      <w:bookmarkStart w:id="314" w:name="_Toc458948952"/>
      <w:bookmarkStart w:id="315" w:name="_Toc458969806"/>
      <w:bookmarkStart w:id="316" w:name="_Toc458969864"/>
      <w:bookmarkStart w:id="317" w:name="_Toc459029085"/>
      <w:bookmarkStart w:id="318" w:name="_Toc459035975"/>
      <w:bookmarkStart w:id="319" w:name="_Toc459036804"/>
      <w:bookmarkStart w:id="320" w:name="_Toc459042174"/>
      <w:bookmarkStart w:id="321" w:name="_Toc459044646"/>
      <w:bookmarkStart w:id="322" w:name="_Toc459050745"/>
      <w:bookmarkStart w:id="323" w:name="_Toc459051315"/>
      <w:bookmarkStart w:id="324" w:name="_Toc459052265"/>
      <w:bookmarkStart w:id="325" w:name="_Toc459054196"/>
      <w:bookmarkStart w:id="326" w:name="_Toc459055006"/>
      <w:bookmarkStart w:id="327" w:name="_Toc459130831"/>
      <w:bookmarkStart w:id="328" w:name="_Toc459199933"/>
      <w:bookmarkStart w:id="329" w:name="_Toc459202044"/>
      <w:bookmarkStart w:id="330" w:name="_Toc459132864"/>
      <w:bookmarkStart w:id="331" w:name="_Toc459141268"/>
      <w:bookmarkStart w:id="332" w:name="_Toc459202469"/>
      <w:bookmarkStart w:id="333" w:name="_Toc459302278"/>
      <w:bookmarkStart w:id="334" w:name="_Toc459308315"/>
      <w:bookmarkStart w:id="335" w:name="_Toc459308669"/>
      <w:bookmarkStart w:id="336" w:name="_Toc459308843"/>
      <w:bookmarkStart w:id="337" w:name="_Toc459308986"/>
      <w:bookmarkStart w:id="338" w:name="_Toc519865059"/>
      <w:bookmarkStart w:id="339" w:name="_Toc4601245"/>
    </w:p>
    <w:p w:rsidR="0019259C" w:rsidRPr="0088609C" w:rsidRDefault="0019259C" w:rsidP="003D7227">
      <w:pPr>
        <w:pStyle w:val="10"/>
      </w:pPr>
      <w:bookmarkStart w:id="340" w:name="_Toc177733999"/>
      <w:bookmarkStart w:id="341" w:name="_Toc178270190"/>
      <w:bookmarkStart w:id="342" w:name="_Toc197542085"/>
      <w:bookmarkStart w:id="343" w:name="_Toc200278586"/>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88609C">
        <w:lastRenderedPageBreak/>
        <w:t>МАТЕРИАЛЫ ПО ОБОСНОВАНИЮ РАСЧЕТНЫХ ПОКАЗАТЕЛЕЙ, СОДЕРЖАЩИХСЯ В</w:t>
      </w:r>
      <w:r w:rsidR="007412AB" w:rsidRPr="0088609C">
        <w:t xml:space="preserve"> </w:t>
      </w:r>
      <w:r w:rsidRPr="0088609C">
        <w:t>ОСНОВ</w:t>
      </w:r>
      <w:r w:rsidR="0003605B" w:rsidRPr="0088609C">
        <w:t>Н</w:t>
      </w:r>
      <w:r w:rsidRPr="0088609C">
        <w:t>ОЙ ЧАСТИ местных НОРМАТИВОВ ГРАДОСТРОИТЕЛЬНОГО ПРОЕКТИРОВАНИЯ</w:t>
      </w:r>
      <w:bookmarkEnd w:id="277"/>
      <w:bookmarkEnd w:id="278"/>
      <w:bookmarkEnd w:id="279"/>
      <w:bookmarkEnd w:id="280"/>
      <w:bookmarkEnd w:id="281"/>
      <w:bookmarkEnd w:id="282"/>
      <w:bookmarkEnd w:id="283"/>
      <w:bookmarkEnd w:id="284"/>
      <w:bookmarkEnd w:id="340"/>
      <w:bookmarkEnd w:id="341"/>
      <w:bookmarkEnd w:id="342"/>
      <w:bookmarkEnd w:id="343"/>
    </w:p>
    <w:p w:rsidR="00F15466" w:rsidRPr="0088609C" w:rsidRDefault="002504FE" w:rsidP="003D7227">
      <w:pPr>
        <w:pStyle w:val="2"/>
      </w:pPr>
      <w:bookmarkStart w:id="344" w:name="_Toc86154220"/>
      <w:bookmarkStart w:id="345" w:name="_Toc88828806"/>
      <w:bookmarkStart w:id="346" w:name="_Toc88833635"/>
      <w:bookmarkStart w:id="347" w:name="_Toc89098523"/>
      <w:bookmarkStart w:id="348" w:name="_Toc89247689"/>
      <w:bookmarkStart w:id="349" w:name="_Toc89355357"/>
      <w:bookmarkStart w:id="350" w:name="_Toc177734000"/>
      <w:bookmarkStart w:id="351" w:name="_Toc178270191"/>
      <w:bookmarkStart w:id="352" w:name="_Toc197542086"/>
      <w:bookmarkStart w:id="353" w:name="_Toc200278587"/>
      <w:r w:rsidRPr="0088609C">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344"/>
      <w:bookmarkEnd w:id="345"/>
      <w:bookmarkEnd w:id="346"/>
      <w:bookmarkEnd w:id="347"/>
      <w:bookmarkEnd w:id="348"/>
      <w:bookmarkEnd w:id="349"/>
      <w:bookmarkEnd w:id="350"/>
      <w:bookmarkEnd w:id="351"/>
      <w:bookmarkEnd w:id="352"/>
      <w:bookmarkEnd w:id="353"/>
    </w:p>
    <w:p w:rsidR="005B3EF6" w:rsidRPr="0088609C" w:rsidRDefault="005B3EF6" w:rsidP="005357C1">
      <w:pPr>
        <w:pStyle w:val="3"/>
      </w:pPr>
      <w:bookmarkStart w:id="354" w:name="_Toc44928912"/>
      <w:bookmarkStart w:id="355" w:name="_Toc81901146"/>
      <w:bookmarkStart w:id="356" w:name="_Toc85181057"/>
      <w:bookmarkStart w:id="357" w:name="_Toc85182500"/>
      <w:bookmarkStart w:id="358" w:name="_Toc85190238"/>
      <w:bookmarkStart w:id="359" w:name="_Toc85192739"/>
      <w:bookmarkStart w:id="360" w:name="_Toc85193457"/>
      <w:bookmarkStart w:id="361" w:name="_Toc85197819"/>
      <w:bookmarkStart w:id="362" w:name="_Toc85215171"/>
      <w:bookmarkStart w:id="363" w:name="_Toc85461027"/>
      <w:bookmarkStart w:id="364" w:name="_Toc85466906"/>
      <w:bookmarkStart w:id="365" w:name="_Toc86154221"/>
      <w:bookmarkStart w:id="366" w:name="_Toc88828807"/>
      <w:bookmarkStart w:id="367" w:name="_Toc88833636"/>
      <w:bookmarkStart w:id="368" w:name="_Toc89098524"/>
      <w:bookmarkStart w:id="369" w:name="_Toc89247690"/>
      <w:bookmarkStart w:id="370" w:name="_Toc89254575"/>
      <w:bookmarkStart w:id="371" w:name="_Toc89355358"/>
      <w:bookmarkStart w:id="372" w:name="_Toc137746526"/>
      <w:bookmarkStart w:id="373" w:name="_Toc177734001"/>
      <w:bookmarkStart w:id="374" w:name="_Toc178270192"/>
      <w:bookmarkStart w:id="375" w:name="_Toc197542087"/>
      <w:bookmarkStart w:id="376" w:name="_Toc200278588"/>
      <w:bookmarkStart w:id="377" w:name="_Toc6673127"/>
      <w:bookmarkStart w:id="378" w:name="_Toc40122396"/>
      <w:bookmarkStart w:id="379" w:name="_Toc40636276"/>
      <w:bookmarkStart w:id="380" w:name="_Toc44928915"/>
      <w:r w:rsidRPr="0088609C">
        <w:t>Административно-территориальное устройство</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DA33D7" w:rsidRPr="0088609C" w:rsidRDefault="00972783" w:rsidP="00EB7A68">
      <w:pPr>
        <w:pStyle w:val="a8"/>
        <w:spacing w:after="0"/>
      </w:pPr>
      <w:r w:rsidRPr="0088609C">
        <w:t xml:space="preserve">В соответствии с </w:t>
      </w:r>
      <w:r w:rsidR="00DA33D7" w:rsidRPr="0088609C">
        <w:t>Закон</w:t>
      </w:r>
      <w:r w:rsidRPr="0088609C">
        <w:t>ом</w:t>
      </w:r>
      <w:r w:rsidR="00DA33D7" w:rsidRPr="0088609C">
        <w:t xml:space="preserve"> Ханты-Мансийского автономного округа – Югры от 25.06.2004 № 43-</w:t>
      </w:r>
      <w:r w:rsidR="0008100E" w:rsidRPr="0088609C">
        <w:t>оз</w:t>
      </w:r>
      <w:r w:rsidR="00DA33D7" w:rsidRPr="0088609C">
        <w:t xml:space="preserve"> «Об административно-территориальном устройстве Ханты-Мансийского автономного округа – Югры и порядке его изменения»</w:t>
      </w:r>
      <w:r w:rsidRPr="0088609C">
        <w:t xml:space="preserve"> административно-территориальное устройство Советского района включает 9 населенных пунктов (один город, шесть поселков городского типа и два поселка).</w:t>
      </w:r>
    </w:p>
    <w:p w:rsidR="00DA33D7" w:rsidRPr="0088609C" w:rsidRDefault="00972783" w:rsidP="00EB7A68">
      <w:pPr>
        <w:pStyle w:val="a8"/>
        <w:spacing w:after="0"/>
      </w:pPr>
      <w:r w:rsidRPr="0088609C">
        <w:t xml:space="preserve">Согласно Закону Ханты-Мансийского автономного округа – Югры от 25.11.2004 № 63-оз «О статусе и границах муниципальных образований Ханты-Мансийского автономного </w:t>
      </w:r>
      <w:r w:rsidR="005357C1" w:rsidRPr="0088609C">
        <w:br/>
      </w:r>
      <w:r w:rsidRPr="0088609C">
        <w:t>округа – Югры» в состав Советского района входят следующие муниципальные образования:</w:t>
      </w:r>
      <w:r w:rsidR="00F1703B" w:rsidRPr="0088609C">
        <w:t xml:space="preserve"> семь </w:t>
      </w:r>
      <w:r w:rsidR="00DA33D7" w:rsidRPr="0088609C">
        <w:t>городск</w:t>
      </w:r>
      <w:r w:rsidR="009136CF" w:rsidRPr="0088609C">
        <w:t>их</w:t>
      </w:r>
      <w:r w:rsidR="00F1703B" w:rsidRPr="0088609C">
        <w:t xml:space="preserve"> и одно</w:t>
      </w:r>
      <w:r w:rsidR="009136CF" w:rsidRPr="0088609C">
        <w:t xml:space="preserve"> </w:t>
      </w:r>
      <w:r w:rsidR="00DA33D7" w:rsidRPr="0088609C">
        <w:t>сельск</w:t>
      </w:r>
      <w:r w:rsidR="009136CF" w:rsidRPr="0088609C">
        <w:t>ое</w:t>
      </w:r>
      <w:r w:rsidR="00DA33D7" w:rsidRPr="0088609C">
        <w:t xml:space="preserve"> поселени</w:t>
      </w:r>
      <w:r w:rsidR="009136CF" w:rsidRPr="0088609C">
        <w:t>е</w:t>
      </w:r>
      <w:r w:rsidR="00DA33D7" w:rsidRPr="0088609C">
        <w:t>.</w:t>
      </w:r>
    </w:p>
    <w:p w:rsidR="00DA33D7" w:rsidRPr="0088609C" w:rsidRDefault="00E018B5" w:rsidP="001F1543">
      <w:pPr>
        <w:pStyle w:val="a8"/>
      </w:pPr>
      <w:r w:rsidRPr="0088609C">
        <w:t xml:space="preserve">Административным центром </w:t>
      </w:r>
      <w:r w:rsidR="009136CF" w:rsidRPr="0088609C">
        <w:t>Советского</w:t>
      </w:r>
      <w:r w:rsidRPr="0088609C">
        <w:t xml:space="preserve"> района является город </w:t>
      </w:r>
      <w:r w:rsidR="009136CF" w:rsidRPr="0088609C">
        <w:t>Советский</w:t>
      </w:r>
      <w:r w:rsidRPr="0088609C">
        <w:t>.</w:t>
      </w:r>
    </w:p>
    <w:p w:rsidR="00107625" w:rsidRPr="0088609C" w:rsidRDefault="00107625" w:rsidP="005357C1">
      <w:pPr>
        <w:pStyle w:val="3"/>
      </w:pPr>
      <w:bookmarkStart w:id="381" w:name="_Toc200278589"/>
      <w:bookmarkStart w:id="382" w:name="_Toc178270193"/>
      <w:bookmarkStart w:id="383" w:name="_Toc197542088"/>
      <w:bookmarkStart w:id="384" w:name="_Toc132734081"/>
      <w:bookmarkStart w:id="385" w:name="_Toc132739990"/>
      <w:bookmarkStart w:id="386" w:name="_Toc132806791"/>
      <w:bookmarkStart w:id="387" w:name="_Toc132809811"/>
      <w:bookmarkStart w:id="388" w:name="_Toc132810577"/>
      <w:bookmarkStart w:id="389" w:name="_Toc132810793"/>
      <w:bookmarkStart w:id="390" w:name="_Toc132812295"/>
      <w:bookmarkStart w:id="391" w:name="_Toc132820707"/>
      <w:bookmarkStart w:id="392" w:name="_Toc132904501"/>
      <w:bookmarkStart w:id="393" w:name="_Toc132906129"/>
      <w:bookmarkStart w:id="394" w:name="_Toc132907906"/>
      <w:bookmarkStart w:id="395" w:name="_Toc132968542"/>
      <w:bookmarkStart w:id="396" w:name="_Toc135838109"/>
      <w:bookmarkStart w:id="397" w:name="_Toc135860647"/>
      <w:bookmarkStart w:id="398" w:name="_Toc135901900"/>
      <w:bookmarkStart w:id="399" w:name="_Toc135902760"/>
      <w:bookmarkStart w:id="400" w:name="_Toc135903567"/>
      <w:bookmarkStart w:id="401" w:name="_Toc135905525"/>
      <w:bookmarkStart w:id="402" w:name="_Toc135920724"/>
      <w:bookmarkStart w:id="403" w:name="_Toc137746527"/>
      <w:bookmarkStart w:id="404" w:name="_Toc177734002"/>
      <w:r w:rsidRPr="0088609C">
        <w:t>Социально-демографический состав</w:t>
      </w:r>
      <w:bookmarkEnd w:id="381"/>
      <w:r w:rsidRPr="0088609C">
        <w:t xml:space="preserve"> </w:t>
      </w:r>
      <w:bookmarkEnd w:id="382"/>
      <w:bookmarkEnd w:id="383"/>
    </w:p>
    <w:p w:rsidR="00D01CA3" w:rsidRPr="0088609C" w:rsidRDefault="00582124" w:rsidP="00D01CA3">
      <w:pPr>
        <w:pStyle w:val="a8"/>
      </w:pPr>
      <w:bookmarkStart w:id="405" w:name="_Toc178270194"/>
      <w:r w:rsidRPr="0088609C">
        <w:t>Численность населения Советского района на 01.01.2024 составляла 46</w:t>
      </w:r>
      <w:r w:rsidR="00C868C0" w:rsidRPr="0088609C">
        <w:t xml:space="preserve">,5 тыс. </w:t>
      </w:r>
      <w:r w:rsidRPr="0088609C">
        <w:t>человек</w:t>
      </w:r>
      <w:r w:rsidR="00D01CA3" w:rsidRPr="0088609C">
        <w:t xml:space="preserve"> (</w:t>
      </w:r>
      <w:r w:rsidR="00C5686D" w:rsidRPr="0088609C">
        <w:fldChar w:fldCharType="begin"/>
      </w:r>
      <w:r w:rsidR="00C5686D" w:rsidRPr="0088609C">
        <w:instrText xml:space="preserve"> REF _Ref197079279 \h </w:instrText>
      </w:r>
      <w:r w:rsidR="006F4F5B" w:rsidRPr="0088609C">
        <w:instrText xml:space="preserve"> \* MERGEFORMAT </w:instrText>
      </w:r>
      <w:r w:rsidR="00C5686D" w:rsidRPr="0088609C">
        <w:fldChar w:fldCharType="separate"/>
      </w:r>
      <w:r w:rsidR="00832EFA" w:rsidRPr="0088609C">
        <w:t xml:space="preserve">Таблица </w:t>
      </w:r>
      <w:r w:rsidR="00832EFA">
        <w:rPr>
          <w:noProof/>
        </w:rPr>
        <w:t>9</w:t>
      </w:r>
      <w:r w:rsidR="00C5686D" w:rsidRPr="0088609C">
        <w:fldChar w:fldCharType="end"/>
      </w:r>
      <w:r w:rsidR="00D01CA3" w:rsidRPr="0088609C">
        <w:t>)</w:t>
      </w:r>
      <w:r w:rsidRPr="0088609C">
        <w:t xml:space="preserve">. </w:t>
      </w:r>
    </w:p>
    <w:p w:rsidR="00C5686D" w:rsidRPr="0088609C" w:rsidRDefault="00C5686D" w:rsidP="005357C1">
      <w:pPr>
        <w:pStyle w:val="af3"/>
      </w:pPr>
      <w:bookmarkStart w:id="406" w:name="_Ref197079279"/>
      <w:r w:rsidRPr="0088609C">
        <w:t xml:space="preserve">Таблица </w:t>
      </w:r>
      <w:r w:rsidR="002F6198" w:rsidRPr="0088609C">
        <w:rPr>
          <w:noProof/>
        </w:rPr>
        <w:fldChar w:fldCharType="begin"/>
      </w:r>
      <w:r w:rsidR="002F6198" w:rsidRPr="0088609C">
        <w:rPr>
          <w:noProof/>
        </w:rPr>
        <w:instrText xml:space="preserve"> SEQ Таблица \* ARABIC </w:instrText>
      </w:r>
      <w:r w:rsidR="002F6198" w:rsidRPr="0088609C">
        <w:rPr>
          <w:noProof/>
        </w:rPr>
        <w:fldChar w:fldCharType="separate"/>
      </w:r>
      <w:r w:rsidR="00832EFA">
        <w:rPr>
          <w:noProof/>
        </w:rPr>
        <w:t>9</w:t>
      </w:r>
      <w:r w:rsidR="002F6198" w:rsidRPr="0088609C">
        <w:rPr>
          <w:noProof/>
        </w:rPr>
        <w:fldChar w:fldCharType="end"/>
      </w:r>
      <w:bookmarkEnd w:id="406"/>
      <w:r w:rsidRPr="0088609C">
        <w:t xml:space="preserve"> – Численность населения Советского муниципального района на 01.01.2024</w:t>
      </w:r>
    </w:p>
    <w:tbl>
      <w:tblPr>
        <w:tblStyle w:val="aff1"/>
        <w:tblW w:w="5000" w:type="pct"/>
        <w:jc w:val="center"/>
        <w:tblLook w:val="04A0" w:firstRow="1" w:lastRow="0" w:firstColumn="1" w:lastColumn="0" w:noHBand="0" w:noVBand="1"/>
      </w:tblPr>
      <w:tblGrid>
        <w:gridCol w:w="4939"/>
        <w:gridCol w:w="3019"/>
        <w:gridCol w:w="2179"/>
      </w:tblGrid>
      <w:tr w:rsidR="006F4F5B" w:rsidRPr="0088609C" w:rsidTr="005357C1">
        <w:trPr>
          <w:jc w:val="center"/>
        </w:trPr>
        <w:tc>
          <w:tcPr>
            <w:tcW w:w="2436" w:type="pct"/>
            <w:vAlign w:val="center"/>
          </w:tcPr>
          <w:p w:rsidR="006F4F5B" w:rsidRPr="0088609C" w:rsidRDefault="006F4F5B" w:rsidP="006F4F5B">
            <w:pPr>
              <w:pStyle w:val="a8"/>
              <w:spacing w:before="0" w:after="0"/>
              <w:ind w:firstLine="0"/>
              <w:jc w:val="center"/>
              <w:rPr>
                <w:b/>
                <w:sz w:val="20"/>
                <w:szCs w:val="20"/>
              </w:rPr>
            </w:pPr>
            <w:r w:rsidRPr="0088609C">
              <w:rPr>
                <w:b/>
                <w:sz w:val="20"/>
                <w:szCs w:val="20"/>
              </w:rPr>
              <w:t>Наименование муниципального образования</w:t>
            </w:r>
          </w:p>
        </w:tc>
        <w:tc>
          <w:tcPr>
            <w:tcW w:w="1489" w:type="pct"/>
            <w:vAlign w:val="center"/>
          </w:tcPr>
          <w:p w:rsidR="00C868C0" w:rsidRPr="0088609C" w:rsidRDefault="006F4F5B" w:rsidP="006F4F5B">
            <w:pPr>
              <w:pStyle w:val="a8"/>
              <w:spacing w:before="0" w:after="0"/>
              <w:ind w:firstLine="0"/>
              <w:jc w:val="center"/>
              <w:rPr>
                <w:b/>
                <w:sz w:val="20"/>
                <w:szCs w:val="20"/>
              </w:rPr>
            </w:pPr>
            <w:r w:rsidRPr="0088609C">
              <w:rPr>
                <w:b/>
                <w:sz w:val="20"/>
                <w:szCs w:val="20"/>
              </w:rPr>
              <w:t>Наименование</w:t>
            </w:r>
          </w:p>
          <w:p w:rsidR="006F4F5B" w:rsidRPr="0088609C" w:rsidRDefault="006F4F5B" w:rsidP="006F4F5B">
            <w:pPr>
              <w:pStyle w:val="a8"/>
              <w:spacing w:before="0" w:after="0"/>
              <w:ind w:firstLine="0"/>
              <w:jc w:val="center"/>
              <w:rPr>
                <w:b/>
                <w:sz w:val="20"/>
                <w:szCs w:val="20"/>
              </w:rPr>
            </w:pPr>
            <w:r w:rsidRPr="0088609C">
              <w:rPr>
                <w:b/>
                <w:sz w:val="20"/>
                <w:szCs w:val="20"/>
              </w:rPr>
              <w:t xml:space="preserve"> населенного пункта</w:t>
            </w:r>
          </w:p>
        </w:tc>
        <w:tc>
          <w:tcPr>
            <w:tcW w:w="1075" w:type="pct"/>
            <w:vAlign w:val="center"/>
          </w:tcPr>
          <w:p w:rsidR="006F4F5B" w:rsidRPr="0088609C" w:rsidRDefault="0015311D" w:rsidP="0015311D">
            <w:pPr>
              <w:pStyle w:val="a8"/>
              <w:spacing w:before="0" w:after="0"/>
              <w:ind w:firstLine="0"/>
              <w:jc w:val="center"/>
              <w:rPr>
                <w:b/>
                <w:sz w:val="20"/>
                <w:szCs w:val="20"/>
              </w:rPr>
            </w:pPr>
            <w:r w:rsidRPr="0088609C">
              <w:rPr>
                <w:b/>
                <w:sz w:val="20"/>
                <w:szCs w:val="20"/>
              </w:rPr>
              <w:t>Численность населения,</w:t>
            </w:r>
            <w:r w:rsidR="006F4F5B" w:rsidRPr="0088609C">
              <w:rPr>
                <w:b/>
                <w:sz w:val="20"/>
                <w:szCs w:val="20"/>
              </w:rPr>
              <w:t xml:space="preserve"> человек</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r w:rsidRPr="0088609C">
              <w:rPr>
                <w:sz w:val="20"/>
                <w:szCs w:val="20"/>
              </w:rPr>
              <w:t xml:space="preserve">городское поселение </w:t>
            </w:r>
            <w:proofErr w:type="gramStart"/>
            <w:r w:rsidRPr="0088609C">
              <w:rPr>
                <w:sz w:val="20"/>
                <w:szCs w:val="20"/>
              </w:rPr>
              <w:t>Советский</w:t>
            </w:r>
            <w:proofErr w:type="gramEnd"/>
          </w:p>
        </w:tc>
        <w:tc>
          <w:tcPr>
            <w:tcW w:w="1489" w:type="pct"/>
            <w:vAlign w:val="center"/>
          </w:tcPr>
          <w:p w:rsidR="006F4F5B" w:rsidRPr="0088609C" w:rsidRDefault="006F4F5B" w:rsidP="006F4F5B">
            <w:pPr>
              <w:pStyle w:val="a8"/>
              <w:spacing w:before="0" w:after="0"/>
              <w:ind w:firstLine="0"/>
              <w:jc w:val="left"/>
              <w:rPr>
                <w:sz w:val="20"/>
                <w:szCs w:val="20"/>
              </w:rPr>
            </w:pPr>
            <w:r w:rsidRPr="0088609C">
              <w:rPr>
                <w:sz w:val="20"/>
                <w:szCs w:val="20"/>
              </w:rPr>
              <w:t>г. Советский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31264</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proofErr w:type="gramStart"/>
            <w:r w:rsidRPr="0088609C">
              <w:rPr>
                <w:sz w:val="20"/>
                <w:szCs w:val="20"/>
              </w:rPr>
              <w:t>городское</w:t>
            </w:r>
            <w:proofErr w:type="gramEnd"/>
            <w:r w:rsidRPr="0088609C">
              <w:rPr>
                <w:sz w:val="20"/>
                <w:szCs w:val="20"/>
              </w:rPr>
              <w:t xml:space="preserve"> поселения Пионерский</w:t>
            </w:r>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Пионерский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4092</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proofErr w:type="gramStart"/>
            <w:r w:rsidRPr="0088609C">
              <w:rPr>
                <w:sz w:val="20"/>
                <w:szCs w:val="20"/>
              </w:rPr>
              <w:t>городское</w:t>
            </w:r>
            <w:proofErr w:type="gramEnd"/>
            <w:r w:rsidRPr="0088609C">
              <w:rPr>
                <w:sz w:val="20"/>
                <w:szCs w:val="20"/>
              </w:rPr>
              <w:t xml:space="preserve"> поселения Зеленоборск</w:t>
            </w:r>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Зеленоборск</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1674</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r w:rsidRPr="0088609C">
              <w:rPr>
                <w:sz w:val="20"/>
                <w:szCs w:val="20"/>
              </w:rPr>
              <w:t>городское поселение Агириш</w:t>
            </w:r>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Агириш</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1561</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r w:rsidRPr="0088609C">
              <w:rPr>
                <w:sz w:val="20"/>
                <w:szCs w:val="20"/>
              </w:rPr>
              <w:t xml:space="preserve">городское поселение </w:t>
            </w:r>
            <w:proofErr w:type="gramStart"/>
            <w:r w:rsidRPr="0088609C">
              <w:rPr>
                <w:sz w:val="20"/>
                <w:szCs w:val="20"/>
              </w:rPr>
              <w:t>Таёжный</w:t>
            </w:r>
            <w:proofErr w:type="gramEnd"/>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Таёжный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1602</w:t>
            </w:r>
          </w:p>
        </w:tc>
      </w:tr>
      <w:tr w:rsidR="006F4F5B" w:rsidRPr="0088609C" w:rsidTr="005357C1">
        <w:trPr>
          <w:jc w:val="center"/>
        </w:trPr>
        <w:tc>
          <w:tcPr>
            <w:tcW w:w="2436" w:type="pct"/>
            <w:vAlign w:val="center"/>
          </w:tcPr>
          <w:p w:rsidR="006F4F5B" w:rsidRPr="0088609C" w:rsidRDefault="006F4F5B" w:rsidP="006F4F5B">
            <w:pPr>
              <w:pStyle w:val="a8"/>
              <w:spacing w:before="0" w:after="0"/>
              <w:ind w:firstLine="0"/>
              <w:jc w:val="left"/>
              <w:rPr>
                <w:sz w:val="20"/>
                <w:szCs w:val="20"/>
              </w:rPr>
            </w:pPr>
            <w:r w:rsidRPr="0088609C">
              <w:rPr>
                <w:sz w:val="20"/>
                <w:szCs w:val="20"/>
              </w:rPr>
              <w:t xml:space="preserve">городское поселение </w:t>
            </w:r>
            <w:proofErr w:type="gramStart"/>
            <w:r w:rsidRPr="0088609C">
              <w:rPr>
                <w:sz w:val="20"/>
                <w:szCs w:val="20"/>
              </w:rPr>
              <w:t>Коммунистический</w:t>
            </w:r>
            <w:proofErr w:type="gramEnd"/>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Коммунистический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1428</w:t>
            </w:r>
          </w:p>
        </w:tc>
      </w:tr>
      <w:tr w:rsidR="006F4F5B" w:rsidRPr="0088609C" w:rsidTr="005357C1">
        <w:trPr>
          <w:jc w:val="center"/>
        </w:trPr>
        <w:tc>
          <w:tcPr>
            <w:tcW w:w="2436" w:type="pct"/>
            <w:vMerge w:val="restart"/>
            <w:vAlign w:val="center"/>
          </w:tcPr>
          <w:p w:rsidR="006F4F5B" w:rsidRPr="0088609C" w:rsidRDefault="006F4F5B" w:rsidP="006F4F5B">
            <w:pPr>
              <w:pStyle w:val="a8"/>
              <w:spacing w:before="0" w:after="0"/>
              <w:ind w:firstLine="0"/>
              <w:jc w:val="left"/>
              <w:rPr>
                <w:sz w:val="20"/>
                <w:szCs w:val="20"/>
              </w:rPr>
            </w:pPr>
            <w:r w:rsidRPr="0088609C">
              <w:rPr>
                <w:sz w:val="20"/>
                <w:szCs w:val="20"/>
              </w:rPr>
              <w:t>городское поселение Малиновский</w:t>
            </w:r>
          </w:p>
        </w:tc>
        <w:tc>
          <w:tcPr>
            <w:tcW w:w="1489" w:type="pct"/>
            <w:vAlign w:val="center"/>
          </w:tcPr>
          <w:p w:rsidR="006F4F5B" w:rsidRPr="0088609C" w:rsidRDefault="006F4F5B" w:rsidP="006F4F5B">
            <w:pPr>
              <w:pStyle w:val="a8"/>
              <w:spacing w:before="0" w:after="0"/>
              <w:ind w:firstLine="0"/>
              <w:jc w:val="left"/>
              <w:rPr>
                <w:sz w:val="20"/>
                <w:szCs w:val="20"/>
              </w:rPr>
            </w:pPr>
            <w:proofErr w:type="spellStart"/>
            <w:r w:rsidRPr="0088609C">
              <w:rPr>
                <w:sz w:val="20"/>
                <w:szCs w:val="20"/>
              </w:rPr>
              <w:t>пгт</w:t>
            </w:r>
            <w:proofErr w:type="spellEnd"/>
            <w:r w:rsidRPr="0088609C">
              <w:rPr>
                <w:sz w:val="20"/>
                <w:szCs w:val="20"/>
              </w:rPr>
              <w:t xml:space="preserve"> Малиновский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2142</w:t>
            </w:r>
          </w:p>
        </w:tc>
      </w:tr>
      <w:tr w:rsidR="006F4F5B" w:rsidRPr="0088609C" w:rsidTr="005357C1">
        <w:trPr>
          <w:jc w:val="center"/>
        </w:trPr>
        <w:tc>
          <w:tcPr>
            <w:tcW w:w="2436" w:type="pct"/>
            <w:vMerge/>
            <w:vAlign w:val="center"/>
          </w:tcPr>
          <w:p w:rsidR="006F4F5B" w:rsidRPr="0088609C" w:rsidRDefault="006F4F5B" w:rsidP="006F4F5B">
            <w:pPr>
              <w:pStyle w:val="a8"/>
              <w:spacing w:before="0" w:after="0"/>
              <w:ind w:firstLine="0"/>
              <w:jc w:val="left"/>
              <w:rPr>
                <w:sz w:val="20"/>
                <w:szCs w:val="20"/>
              </w:rPr>
            </w:pPr>
          </w:p>
        </w:tc>
        <w:tc>
          <w:tcPr>
            <w:tcW w:w="1489" w:type="pct"/>
            <w:vAlign w:val="center"/>
          </w:tcPr>
          <w:p w:rsidR="006F4F5B" w:rsidRPr="0088609C" w:rsidRDefault="006F4F5B" w:rsidP="006F4F5B">
            <w:pPr>
              <w:pStyle w:val="a8"/>
              <w:spacing w:before="0" w:after="0"/>
              <w:ind w:firstLine="0"/>
              <w:jc w:val="left"/>
              <w:rPr>
                <w:sz w:val="20"/>
                <w:szCs w:val="20"/>
              </w:rPr>
            </w:pPr>
            <w:r w:rsidRPr="0088609C">
              <w:rPr>
                <w:sz w:val="20"/>
                <w:szCs w:val="20"/>
              </w:rPr>
              <w:t>пос. Юбилейный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566</w:t>
            </w:r>
          </w:p>
        </w:tc>
      </w:tr>
      <w:tr w:rsidR="006F4F5B" w:rsidRPr="0088609C" w:rsidTr="005357C1">
        <w:trPr>
          <w:jc w:val="center"/>
        </w:trPr>
        <w:tc>
          <w:tcPr>
            <w:tcW w:w="2436" w:type="pct"/>
            <w:vAlign w:val="center"/>
          </w:tcPr>
          <w:p w:rsidR="006F4F5B" w:rsidRPr="0088609C" w:rsidRDefault="0015311D" w:rsidP="006F4F5B">
            <w:pPr>
              <w:pStyle w:val="a8"/>
              <w:spacing w:before="0" w:after="0"/>
              <w:ind w:firstLine="0"/>
              <w:jc w:val="left"/>
              <w:rPr>
                <w:sz w:val="20"/>
                <w:szCs w:val="20"/>
              </w:rPr>
            </w:pPr>
            <w:r w:rsidRPr="0088609C">
              <w:rPr>
                <w:sz w:val="20"/>
                <w:szCs w:val="20"/>
              </w:rPr>
              <w:t>сельское</w:t>
            </w:r>
            <w:r w:rsidR="006F4F5B" w:rsidRPr="0088609C">
              <w:rPr>
                <w:sz w:val="20"/>
                <w:szCs w:val="20"/>
              </w:rPr>
              <w:t xml:space="preserve"> поселение Алябьевский</w:t>
            </w:r>
          </w:p>
        </w:tc>
        <w:tc>
          <w:tcPr>
            <w:tcW w:w="1489" w:type="pct"/>
            <w:vAlign w:val="center"/>
          </w:tcPr>
          <w:p w:rsidR="006F4F5B" w:rsidRPr="0088609C" w:rsidRDefault="006F4F5B" w:rsidP="006F4F5B">
            <w:pPr>
              <w:pStyle w:val="a8"/>
              <w:spacing w:before="0" w:after="0"/>
              <w:ind w:firstLine="0"/>
              <w:jc w:val="left"/>
              <w:rPr>
                <w:sz w:val="20"/>
                <w:szCs w:val="20"/>
              </w:rPr>
            </w:pPr>
            <w:r w:rsidRPr="0088609C">
              <w:rPr>
                <w:sz w:val="20"/>
                <w:szCs w:val="20"/>
              </w:rPr>
              <w:t>пос. Алябьевский</w:t>
            </w:r>
          </w:p>
        </w:tc>
        <w:tc>
          <w:tcPr>
            <w:tcW w:w="1075" w:type="pct"/>
            <w:vAlign w:val="center"/>
          </w:tcPr>
          <w:p w:rsidR="006F4F5B" w:rsidRPr="0088609C" w:rsidRDefault="006F4F5B" w:rsidP="006F4F5B">
            <w:pPr>
              <w:pStyle w:val="a8"/>
              <w:spacing w:before="0" w:after="0"/>
              <w:ind w:firstLine="0"/>
              <w:jc w:val="center"/>
              <w:rPr>
                <w:sz w:val="20"/>
                <w:szCs w:val="20"/>
              </w:rPr>
            </w:pPr>
            <w:r w:rsidRPr="0088609C">
              <w:rPr>
                <w:sz w:val="20"/>
                <w:szCs w:val="20"/>
              </w:rPr>
              <w:t>2163</w:t>
            </w:r>
          </w:p>
        </w:tc>
      </w:tr>
      <w:tr w:rsidR="006F4F5B" w:rsidRPr="0088609C" w:rsidTr="005357C1">
        <w:trPr>
          <w:jc w:val="center"/>
        </w:trPr>
        <w:tc>
          <w:tcPr>
            <w:tcW w:w="3925" w:type="pct"/>
            <w:gridSpan w:val="2"/>
            <w:vAlign w:val="center"/>
          </w:tcPr>
          <w:p w:rsidR="006F4F5B" w:rsidRPr="0088609C" w:rsidRDefault="006F4F5B" w:rsidP="006F4F5B">
            <w:pPr>
              <w:pStyle w:val="a8"/>
              <w:spacing w:before="0" w:after="0"/>
              <w:ind w:firstLine="0"/>
              <w:jc w:val="left"/>
              <w:rPr>
                <w:b/>
                <w:sz w:val="20"/>
                <w:szCs w:val="20"/>
              </w:rPr>
            </w:pPr>
            <w:r w:rsidRPr="0088609C">
              <w:rPr>
                <w:b/>
                <w:sz w:val="20"/>
                <w:szCs w:val="20"/>
              </w:rPr>
              <w:t>Итого по муниципальному образованию</w:t>
            </w:r>
          </w:p>
        </w:tc>
        <w:tc>
          <w:tcPr>
            <w:tcW w:w="1075" w:type="pct"/>
            <w:vAlign w:val="center"/>
          </w:tcPr>
          <w:p w:rsidR="006F4F5B" w:rsidRPr="0088609C" w:rsidRDefault="006F4F5B" w:rsidP="006F4F5B">
            <w:pPr>
              <w:pStyle w:val="a8"/>
              <w:spacing w:before="0" w:after="0"/>
              <w:ind w:firstLine="0"/>
              <w:jc w:val="center"/>
              <w:rPr>
                <w:b/>
                <w:sz w:val="20"/>
                <w:szCs w:val="20"/>
              </w:rPr>
            </w:pPr>
            <w:r w:rsidRPr="0088609C">
              <w:rPr>
                <w:b/>
                <w:sz w:val="20"/>
                <w:szCs w:val="20"/>
              </w:rPr>
              <w:t>46492</w:t>
            </w:r>
          </w:p>
        </w:tc>
      </w:tr>
    </w:tbl>
    <w:p w:rsidR="005357C1" w:rsidRPr="0088609C" w:rsidRDefault="005357C1" w:rsidP="005357C1">
      <w:pPr>
        <w:pStyle w:val="a8"/>
      </w:pPr>
    </w:p>
    <w:p w:rsidR="006F4F5B" w:rsidRPr="0088609C" w:rsidRDefault="00D01CA3" w:rsidP="005357C1">
      <w:pPr>
        <w:pStyle w:val="a8"/>
        <w:rPr>
          <w:rStyle w:val="aff"/>
          <w:sz w:val="24"/>
          <w:szCs w:val="24"/>
        </w:rPr>
      </w:pPr>
      <w:r w:rsidRPr="0088609C">
        <w:t xml:space="preserve">В г. </w:t>
      </w:r>
      <w:proofErr w:type="gramStart"/>
      <w:r w:rsidRPr="0088609C">
        <w:t>Советский</w:t>
      </w:r>
      <w:proofErr w:type="gramEnd"/>
      <w:r w:rsidRPr="0088609C">
        <w:t xml:space="preserve"> проживает</w:t>
      </w:r>
      <w:r w:rsidR="00C868C0" w:rsidRPr="0088609C">
        <w:t xml:space="preserve"> более 67</w:t>
      </w:r>
      <w:r w:rsidRPr="0088609C">
        <w:t xml:space="preserve">% от общей численности населения муниципального </w:t>
      </w:r>
      <w:r w:rsidR="00C868C0" w:rsidRPr="0088609C">
        <w:t>района</w:t>
      </w:r>
      <w:r w:rsidRPr="0088609C">
        <w:t>.</w:t>
      </w:r>
    </w:p>
    <w:p w:rsidR="004F11CB" w:rsidRPr="0088609C" w:rsidRDefault="00A14E88" w:rsidP="005357C1">
      <w:pPr>
        <w:pStyle w:val="a8"/>
      </w:pPr>
      <w:r w:rsidRPr="0088609C">
        <w:t xml:space="preserve">Доля </w:t>
      </w:r>
      <w:r w:rsidR="00604C22" w:rsidRPr="0088609C">
        <w:t xml:space="preserve">основных возрастных групп, участвующих в определении значений расчетных показателей в МНГП </w:t>
      </w:r>
      <w:r w:rsidR="0088391C" w:rsidRPr="0088609C">
        <w:t>Советского</w:t>
      </w:r>
      <w:r w:rsidR="00604C22" w:rsidRPr="0088609C">
        <w:t xml:space="preserve"> </w:t>
      </w:r>
      <w:r w:rsidR="0088391C" w:rsidRPr="0088609C">
        <w:t>района</w:t>
      </w:r>
      <w:r w:rsidR="00604C22" w:rsidRPr="0088609C">
        <w:t xml:space="preserve">, </w:t>
      </w:r>
      <w:r w:rsidRPr="0088609C">
        <w:t xml:space="preserve">в общей численности населения </w:t>
      </w:r>
      <w:r w:rsidR="00604C22" w:rsidRPr="0088609C">
        <w:t>приведена ниже (</w:t>
      </w:r>
      <w:r w:rsidR="00772EF4" w:rsidRPr="0088609C">
        <w:fldChar w:fldCharType="begin"/>
      </w:r>
      <w:r w:rsidR="00772EF4" w:rsidRPr="0088609C">
        <w:instrText xml:space="preserve"> REF _Ref198398148 \h </w:instrText>
      </w:r>
      <w:r w:rsidR="005357C1" w:rsidRPr="0088609C">
        <w:instrText xml:space="preserve"> \* MERGEFORMAT </w:instrText>
      </w:r>
      <w:r w:rsidR="00772EF4" w:rsidRPr="0088609C">
        <w:fldChar w:fldCharType="separate"/>
      </w:r>
      <w:r w:rsidR="00832EFA" w:rsidRPr="0088609C">
        <w:t xml:space="preserve">Таблица </w:t>
      </w:r>
      <w:r w:rsidR="00832EFA">
        <w:t>10</w:t>
      </w:r>
      <w:r w:rsidR="00772EF4" w:rsidRPr="0088609C">
        <w:fldChar w:fldCharType="end"/>
      </w:r>
      <w:r w:rsidR="00604C22" w:rsidRPr="0088609C">
        <w:t>)</w:t>
      </w:r>
      <w:bookmarkStart w:id="407" w:name="_Ref178690220"/>
      <w:bookmarkStart w:id="408" w:name="_Ref182671856"/>
      <w:r w:rsidR="004F11CB" w:rsidRPr="0088609C">
        <w:t>.</w:t>
      </w:r>
    </w:p>
    <w:p w:rsidR="005357C1" w:rsidRPr="0088609C" w:rsidRDefault="005357C1" w:rsidP="005357C1">
      <w:pPr>
        <w:pStyle w:val="a8"/>
      </w:pPr>
    </w:p>
    <w:p w:rsidR="005357C1" w:rsidRPr="0088609C" w:rsidRDefault="005357C1" w:rsidP="005357C1">
      <w:pPr>
        <w:pStyle w:val="a8"/>
      </w:pPr>
    </w:p>
    <w:p w:rsidR="005357C1" w:rsidRPr="0088609C" w:rsidRDefault="005357C1" w:rsidP="005357C1">
      <w:pPr>
        <w:pStyle w:val="a8"/>
      </w:pPr>
    </w:p>
    <w:p w:rsidR="005357C1" w:rsidRPr="0088609C" w:rsidRDefault="005357C1" w:rsidP="005357C1">
      <w:pPr>
        <w:pStyle w:val="a8"/>
      </w:pPr>
    </w:p>
    <w:p w:rsidR="005357C1" w:rsidRPr="0088609C" w:rsidRDefault="005357C1" w:rsidP="005357C1">
      <w:pPr>
        <w:pStyle w:val="a8"/>
      </w:pPr>
    </w:p>
    <w:p w:rsidR="00604C22" w:rsidRPr="0088609C" w:rsidRDefault="00604C22" w:rsidP="005357C1">
      <w:pPr>
        <w:pStyle w:val="af3"/>
      </w:pPr>
      <w:bookmarkStart w:id="409" w:name="_Ref198398148"/>
      <w:r w:rsidRPr="0088609C">
        <w:lastRenderedPageBreak/>
        <w:t xml:space="preserve">Таблица </w:t>
      </w:r>
      <w:r w:rsidR="002F6198" w:rsidRPr="0088609C">
        <w:rPr>
          <w:noProof/>
        </w:rPr>
        <w:fldChar w:fldCharType="begin"/>
      </w:r>
      <w:r w:rsidR="002F6198" w:rsidRPr="0088609C">
        <w:rPr>
          <w:noProof/>
        </w:rPr>
        <w:instrText xml:space="preserve"> SEQ Таблица \* ARABIC </w:instrText>
      </w:r>
      <w:r w:rsidR="002F6198" w:rsidRPr="0088609C">
        <w:rPr>
          <w:noProof/>
        </w:rPr>
        <w:fldChar w:fldCharType="separate"/>
      </w:r>
      <w:r w:rsidR="00832EFA">
        <w:rPr>
          <w:noProof/>
        </w:rPr>
        <w:t>10</w:t>
      </w:r>
      <w:r w:rsidR="002F6198" w:rsidRPr="0088609C">
        <w:rPr>
          <w:noProof/>
        </w:rPr>
        <w:fldChar w:fldCharType="end"/>
      </w:r>
      <w:bookmarkEnd w:id="407"/>
      <w:bookmarkEnd w:id="408"/>
      <w:bookmarkEnd w:id="409"/>
      <w:r w:rsidRPr="0088609C">
        <w:t xml:space="preserve"> – </w:t>
      </w:r>
      <w:r w:rsidR="00A14E88" w:rsidRPr="0088609C">
        <w:t>Доля основных возрастных групп, участвующих в определении значений расчетных показателей в МНГП Советского района, в общей численности населения</w:t>
      </w:r>
    </w:p>
    <w:tbl>
      <w:tblPr>
        <w:tblStyle w:val="aff1"/>
        <w:tblW w:w="5000" w:type="pct"/>
        <w:tblLook w:val="04A0" w:firstRow="1" w:lastRow="0" w:firstColumn="1" w:lastColumn="0" w:noHBand="0" w:noVBand="1"/>
      </w:tblPr>
      <w:tblGrid>
        <w:gridCol w:w="2028"/>
        <w:gridCol w:w="724"/>
        <w:gridCol w:w="724"/>
        <w:gridCol w:w="724"/>
        <w:gridCol w:w="724"/>
        <w:gridCol w:w="724"/>
        <w:gridCol w:w="1014"/>
        <w:gridCol w:w="1014"/>
        <w:gridCol w:w="2461"/>
      </w:tblGrid>
      <w:tr w:rsidR="002D4BEC" w:rsidRPr="0088609C" w:rsidTr="005357C1">
        <w:trPr>
          <w:trHeight w:val="20"/>
        </w:trPr>
        <w:tc>
          <w:tcPr>
            <w:tcW w:w="1000" w:type="pct"/>
            <w:vMerge w:val="restart"/>
            <w:vAlign w:val="center"/>
          </w:tcPr>
          <w:p w:rsidR="00C54C72" w:rsidRPr="0088609C" w:rsidRDefault="00C54C72" w:rsidP="004F11CB">
            <w:pPr>
              <w:pStyle w:val="a8"/>
              <w:spacing w:before="0" w:after="0"/>
              <w:ind w:firstLine="0"/>
              <w:jc w:val="center"/>
              <w:rPr>
                <w:sz w:val="20"/>
                <w:szCs w:val="20"/>
              </w:rPr>
            </w:pPr>
            <w:r w:rsidRPr="0088609C">
              <w:rPr>
                <w:b/>
                <w:sz w:val="20"/>
                <w:szCs w:val="20"/>
              </w:rPr>
              <w:t>Возрастные группы населения</w:t>
            </w:r>
          </w:p>
        </w:tc>
        <w:tc>
          <w:tcPr>
            <w:tcW w:w="2785" w:type="pct"/>
            <w:gridSpan w:val="7"/>
            <w:vAlign w:val="center"/>
          </w:tcPr>
          <w:p w:rsidR="00C54C72" w:rsidRPr="0088609C" w:rsidRDefault="00C54C72" w:rsidP="004F11CB">
            <w:pPr>
              <w:pStyle w:val="a8"/>
              <w:spacing w:before="0" w:after="0"/>
              <w:ind w:firstLine="0"/>
              <w:jc w:val="center"/>
              <w:rPr>
                <w:b/>
                <w:sz w:val="20"/>
                <w:szCs w:val="20"/>
              </w:rPr>
            </w:pPr>
            <w:r w:rsidRPr="0088609C">
              <w:rPr>
                <w:b/>
                <w:bCs/>
                <w:sz w:val="20"/>
                <w:szCs w:val="20"/>
              </w:rPr>
              <w:t>Доля населения соответствующей возрастной группы в общей численности населения, %</w:t>
            </w:r>
          </w:p>
        </w:tc>
        <w:tc>
          <w:tcPr>
            <w:tcW w:w="1214" w:type="pct"/>
            <w:vMerge w:val="restart"/>
          </w:tcPr>
          <w:p w:rsidR="00C54C72" w:rsidRPr="0088609C" w:rsidRDefault="00E64A27" w:rsidP="00D7136C">
            <w:pPr>
              <w:pStyle w:val="a8"/>
              <w:spacing w:before="0" w:after="0"/>
              <w:ind w:firstLine="0"/>
              <w:jc w:val="center"/>
              <w:rPr>
                <w:b/>
                <w:sz w:val="20"/>
                <w:szCs w:val="20"/>
              </w:rPr>
            </w:pPr>
            <w:r w:rsidRPr="0088609C">
              <w:rPr>
                <w:b/>
                <w:sz w:val="20"/>
                <w:szCs w:val="20"/>
              </w:rPr>
              <w:t>Виды о</w:t>
            </w:r>
            <w:r w:rsidR="00C54C72" w:rsidRPr="0088609C">
              <w:rPr>
                <w:b/>
                <w:sz w:val="20"/>
                <w:szCs w:val="20"/>
              </w:rPr>
              <w:t>бъект</w:t>
            </w:r>
            <w:r w:rsidRPr="0088609C">
              <w:rPr>
                <w:b/>
                <w:sz w:val="20"/>
                <w:szCs w:val="20"/>
              </w:rPr>
              <w:t>ов</w:t>
            </w:r>
            <w:r w:rsidR="00C54C72" w:rsidRPr="0088609C">
              <w:rPr>
                <w:b/>
                <w:sz w:val="20"/>
                <w:szCs w:val="20"/>
              </w:rPr>
              <w:t xml:space="preserve">, для которых возрастная группа населения </w:t>
            </w:r>
            <w:r w:rsidR="00772EF4" w:rsidRPr="0088609C">
              <w:rPr>
                <w:b/>
                <w:sz w:val="20"/>
                <w:szCs w:val="20"/>
              </w:rPr>
              <w:t xml:space="preserve">подлежит учету при </w:t>
            </w:r>
            <w:r w:rsidR="00F67929" w:rsidRPr="0088609C">
              <w:rPr>
                <w:b/>
                <w:sz w:val="20"/>
                <w:szCs w:val="20"/>
              </w:rPr>
              <w:t xml:space="preserve">определении </w:t>
            </w:r>
            <w:r w:rsidR="00C54C72" w:rsidRPr="0088609C">
              <w:rPr>
                <w:b/>
                <w:sz w:val="20"/>
                <w:szCs w:val="20"/>
              </w:rPr>
              <w:t>расчетного показателя обеспеченности</w:t>
            </w:r>
          </w:p>
        </w:tc>
      </w:tr>
      <w:tr w:rsidR="008762CD" w:rsidRPr="0088609C" w:rsidTr="005357C1">
        <w:trPr>
          <w:cantSplit/>
          <w:trHeight w:val="20"/>
        </w:trPr>
        <w:tc>
          <w:tcPr>
            <w:tcW w:w="1000" w:type="pct"/>
            <w:vMerge/>
            <w:vAlign w:val="center"/>
          </w:tcPr>
          <w:p w:rsidR="00C54C72" w:rsidRPr="0088609C" w:rsidRDefault="00C54C72" w:rsidP="004F11CB">
            <w:pPr>
              <w:pStyle w:val="a8"/>
              <w:spacing w:before="0" w:after="0"/>
              <w:ind w:firstLine="0"/>
              <w:jc w:val="left"/>
              <w:rPr>
                <w:sz w:val="20"/>
                <w:szCs w:val="20"/>
              </w:rPr>
            </w:pPr>
          </w:p>
        </w:tc>
        <w:tc>
          <w:tcPr>
            <w:tcW w:w="357" w:type="pct"/>
            <w:vAlign w:val="center"/>
          </w:tcPr>
          <w:p w:rsidR="00C54C72" w:rsidRPr="0088609C" w:rsidRDefault="00C54C72" w:rsidP="00E64A27">
            <w:pPr>
              <w:pStyle w:val="a8"/>
              <w:spacing w:before="0" w:after="0"/>
              <w:ind w:left="-85" w:right="-85" w:firstLine="0"/>
              <w:jc w:val="center"/>
              <w:rPr>
                <w:sz w:val="20"/>
                <w:szCs w:val="20"/>
              </w:rPr>
            </w:pPr>
            <w:r w:rsidRPr="0088609C">
              <w:rPr>
                <w:b/>
                <w:sz w:val="20"/>
                <w:szCs w:val="20"/>
              </w:rPr>
              <w:t>2020 г.</w:t>
            </w:r>
          </w:p>
        </w:tc>
        <w:tc>
          <w:tcPr>
            <w:tcW w:w="357" w:type="pct"/>
            <w:vAlign w:val="center"/>
          </w:tcPr>
          <w:p w:rsidR="00C54C72" w:rsidRPr="0088609C" w:rsidRDefault="00C54C72" w:rsidP="00E64A27">
            <w:pPr>
              <w:pStyle w:val="a8"/>
              <w:spacing w:before="0" w:after="0"/>
              <w:ind w:left="-85" w:right="-85" w:firstLine="0"/>
              <w:jc w:val="center"/>
              <w:rPr>
                <w:sz w:val="20"/>
                <w:szCs w:val="20"/>
              </w:rPr>
            </w:pPr>
            <w:r w:rsidRPr="0088609C">
              <w:rPr>
                <w:b/>
                <w:sz w:val="20"/>
                <w:szCs w:val="20"/>
              </w:rPr>
              <w:t>2021 г.</w:t>
            </w:r>
          </w:p>
        </w:tc>
        <w:tc>
          <w:tcPr>
            <w:tcW w:w="357" w:type="pct"/>
            <w:vAlign w:val="center"/>
          </w:tcPr>
          <w:p w:rsidR="00C54C72" w:rsidRPr="0088609C" w:rsidRDefault="00C54C72" w:rsidP="00E64A27">
            <w:pPr>
              <w:pStyle w:val="a8"/>
              <w:spacing w:before="0" w:after="0"/>
              <w:ind w:left="-85" w:right="-85" w:firstLine="0"/>
              <w:jc w:val="center"/>
              <w:rPr>
                <w:sz w:val="20"/>
                <w:szCs w:val="20"/>
              </w:rPr>
            </w:pPr>
            <w:r w:rsidRPr="0088609C">
              <w:rPr>
                <w:b/>
                <w:sz w:val="20"/>
                <w:szCs w:val="20"/>
              </w:rPr>
              <w:t>2022 г.</w:t>
            </w:r>
          </w:p>
        </w:tc>
        <w:tc>
          <w:tcPr>
            <w:tcW w:w="357" w:type="pct"/>
            <w:vAlign w:val="center"/>
          </w:tcPr>
          <w:p w:rsidR="00C54C72" w:rsidRPr="0088609C" w:rsidRDefault="00C54C72" w:rsidP="00E64A27">
            <w:pPr>
              <w:pStyle w:val="a8"/>
              <w:spacing w:before="0" w:after="0"/>
              <w:ind w:left="-85" w:right="-85" w:firstLine="0"/>
              <w:jc w:val="center"/>
              <w:rPr>
                <w:sz w:val="20"/>
                <w:szCs w:val="20"/>
              </w:rPr>
            </w:pPr>
            <w:r w:rsidRPr="0088609C">
              <w:rPr>
                <w:b/>
                <w:sz w:val="20"/>
                <w:szCs w:val="20"/>
              </w:rPr>
              <w:t>2023 г.</w:t>
            </w:r>
          </w:p>
        </w:tc>
        <w:tc>
          <w:tcPr>
            <w:tcW w:w="357" w:type="pct"/>
            <w:vAlign w:val="center"/>
          </w:tcPr>
          <w:p w:rsidR="00C54C72" w:rsidRPr="0088609C" w:rsidRDefault="00C54C72" w:rsidP="00E64A27">
            <w:pPr>
              <w:pStyle w:val="a8"/>
              <w:spacing w:before="0" w:after="0"/>
              <w:ind w:left="-85" w:right="-85" w:firstLine="0"/>
              <w:jc w:val="center"/>
              <w:rPr>
                <w:sz w:val="20"/>
                <w:szCs w:val="20"/>
              </w:rPr>
            </w:pPr>
            <w:r w:rsidRPr="0088609C">
              <w:rPr>
                <w:b/>
                <w:sz w:val="20"/>
                <w:szCs w:val="20"/>
              </w:rPr>
              <w:t>2024 г.</w:t>
            </w:r>
          </w:p>
        </w:tc>
        <w:tc>
          <w:tcPr>
            <w:tcW w:w="500" w:type="pct"/>
            <w:vAlign w:val="center"/>
          </w:tcPr>
          <w:p w:rsidR="00C54C72" w:rsidRPr="0088609C" w:rsidRDefault="00E64A27" w:rsidP="00E64A27">
            <w:pPr>
              <w:pStyle w:val="a8"/>
              <w:spacing w:before="0" w:after="0"/>
              <w:ind w:left="-85" w:right="-85" w:firstLine="0"/>
              <w:jc w:val="center"/>
              <w:rPr>
                <w:sz w:val="20"/>
                <w:szCs w:val="20"/>
              </w:rPr>
            </w:pPr>
            <w:r w:rsidRPr="0088609C">
              <w:rPr>
                <w:b/>
                <w:sz w:val="20"/>
                <w:szCs w:val="20"/>
              </w:rPr>
              <w:t>в</w:t>
            </w:r>
            <w:r w:rsidR="00C54C72" w:rsidRPr="0088609C">
              <w:rPr>
                <w:b/>
                <w:sz w:val="20"/>
                <w:szCs w:val="20"/>
              </w:rPr>
              <w:t xml:space="preserve"> среднем за период</w:t>
            </w:r>
          </w:p>
        </w:tc>
        <w:tc>
          <w:tcPr>
            <w:tcW w:w="500" w:type="pct"/>
            <w:vAlign w:val="center"/>
          </w:tcPr>
          <w:p w:rsidR="00D7136C" w:rsidRPr="0088609C" w:rsidRDefault="00E64A27" w:rsidP="00E64A27">
            <w:pPr>
              <w:pStyle w:val="a8"/>
              <w:spacing w:before="0" w:after="0"/>
              <w:ind w:left="-85" w:right="-85" w:firstLine="0"/>
              <w:jc w:val="center"/>
              <w:rPr>
                <w:b/>
                <w:sz w:val="20"/>
                <w:szCs w:val="20"/>
              </w:rPr>
            </w:pPr>
            <w:r w:rsidRPr="0088609C">
              <w:rPr>
                <w:b/>
                <w:sz w:val="20"/>
                <w:szCs w:val="20"/>
              </w:rPr>
              <w:t>д</w:t>
            </w:r>
            <w:r w:rsidR="00C54C72" w:rsidRPr="0088609C">
              <w:rPr>
                <w:b/>
                <w:sz w:val="20"/>
                <w:szCs w:val="20"/>
              </w:rPr>
              <w:t>инамика</w:t>
            </w:r>
          </w:p>
          <w:p w:rsidR="00C54C72" w:rsidRPr="0088609C" w:rsidRDefault="00C54C72" w:rsidP="00E64A27">
            <w:pPr>
              <w:pStyle w:val="a8"/>
              <w:spacing w:before="0" w:after="0"/>
              <w:ind w:left="-85" w:right="-85" w:firstLine="0"/>
              <w:jc w:val="center"/>
              <w:rPr>
                <w:sz w:val="20"/>
                <w:szCs w:val="20"/>
              </w:rPr>
            </w:pPr>
            <w:r w:rsidRPr="0088609C">
              <w:rPr>
                <w:b/>
                <w:sz w:val="20"/>
                <w:szCs w:val="20"/>
              </w:rPr>
              <w:t>за период</w:t>
            </w:r>
          </w:p>
        </w:tc>
        <w:tc>
          <w:tcPr>
            <w:tcW w:w="1214" w:type="pct"/>
            <w:vMerge/>
          </w:tcPr>
          <w:p w:rsidR="00C54C72" w:rsidRPr="0088609C" w:rsidRDefault="00C54C72" w:rsidP="004F11CB">
            <w:pPr>
              <w:pStyle w:val="a8"/>
              <w:spacing w:before="0" w:after="0"/>
              <w:ind w:firstLine="0"/>
              <w:rPr>
                <w:sz w:val="20"/>
                <w:szCs w:val="20"/>
              </w:rPr>
            </w:pPr>
          </w:p>
        </w:tc>
      </w:tr>
      <w:tr w:rsidR="003E12D1" w:rsidRPr="0088609C" w:rsidTr="005357C1">
        <w:trPr>
          <w:cantSplit/>
          <w:trHeight w:val="20"/>
          <w:tblHeader/>
        </w:trPr>
        <w:tc>
          <w:tcPr>
            <w:tcW w:w="1000" w:type="pct"/>
            <w:vAlign w:val="center"/>
          </w:tcPr>
          <w:p w:rsidR="003E12D1" w:rsidRPr="0088609C" w:rsidRDefault="003E12D1" w:rsidP="003E12D1">
            <w:pPr>
              <w:pStyle w:val="a8"/>
              <w:spacing w:before="0" w:after="0"/>
              <w:ind w:firstLine="0"/>
              <w:jc w:val="center"/>
              <w:rPr>
                <w:b/>
                <w:bCs/>
                <w:sz w:val="20"/>
                <w:szCs w:val="20"/>
              </w:rPr>
            </w:pPr>
            <w:r w:rsidRPr="0088609C">
              <w:rPr>
                <w:b/>
                <w:bCs/>
                <w:sz w:val="20"/>
                <w:szCs w:val="20"/>
              </w:rPr>
              <w:t>1</w:t>
            </w:r>
          </w:p>
        </w:tc>
        <w:tc>
          <w:tcPr>
            <w:tcW w:w="357"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2</w:t>
            </w:r>
          </w:p>
        </w:tc>
        <w:tc>
          <w:tcPr>
            <w:tcW w:w="357"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3</w:t>
            </w:r>
          </w:p>
        </w:tc>
        <w:tc>
          <w:tcPr>
            <w:tcW w:w="357"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4</w:t>
            </w:r>
          </w:p>
        </w:tc>
        <w:tc>
          <w:tcPr>
            <w:tcW w:w="357"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5</w:t>
            </w:r>
          </w:p>
        </w:tc>
        <w:tc>
          <w:tcPr>
            <w:tcW w:w="357"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6</w:t>
            </w:r>
          </w:p>
        </w:tc>
        <w:tc>
          <w:tcPr>
            <w:tcW w:w="500"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7</w:t>
            </w:r>
          </w:p>
        </w:tc>
        <w:tc>
          <w:tcPr>
            <w:tcW w:w="500" w:type="pct"/>
            <w:vAlign w:val="center"/>
          </w:tcPr>
          <w:p w:rsidR="003E12D1" w:rsidRPr="0088609C" w:rsidRDefault="003E12D1" w:rsidP="003E12D1">
            <w:pPr>
              <w:pStyle w:val="a8"/>
              <w:spacing w:before="0" w:after="0"/>
              <w:ind w:left="-85" w:right="-85" w:firstLine="0"/>
              <w:jc w:val="center"/>
              <w:rPr>
                <w:b/>
                <w:bCs/>
                <w:sz w:val="20"/>
                <w:szCs w:val="20"/>
              </w:rPr>
            </w:pPr>
            <w:r w:rsidRPr="0088609C">
              <w:rPr>
                <w:b/>
                <w:bCs/>
                <w:sz w:val="20"/>
                <w:szCs w:val="20"/>
              </w:rPr>
              <w:t>8</w:t>
            </w:r>
          </w:p>
        </w:tc>
        <w:tc>
          <w:tcPr>
            <w:tcW w:w="1214" w:type="pct"/>
          </w:tcPr>
          <w:p w:rsidR="003E12D1" w:rsidRPr="0088609C" w:rsidRDefault="003E12D1" w:rsidP="003E12D1">
            <w:pPr>
              <w:pStyle w:val="a8"/>
              <w:spacing w:before="0" w:after="0"/>
              <w:ind w:firstLine="0"/>
              <w:jc w:val="center"/>
              <w:rPr>
                <w:b/>
                <w:bCs/>
                <w:sz w:val="20"/>
                <w:szCs w:val="20"/>
              </w:rPr>
            </w:pPr>
            <w:r w:rsidRPr="0088609C">
              <w:rPr>
                <w:b/>
                <w:bCs/>
                <w:sz w:val="20"/>
                <w:szCs w:val="20"/>
              </w:rPr>
              <w:t>9</w:t>
            </w: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sz w:val="20"/>
                <w:szCs w:val="20"/>
              </w:rPr>
            </w:pPr>
            <w:r w:rsidRPr="0088609C">
              <w:rPr>
                <w:sz w:val="20"/>
                <w:szCs w:val="20"/>
              </w:rPr>
              <w:t xml:space="preserve">от 1 до 7 лет, </w:t>
            </w:r>
          </w:p>
          <w:p w:rsidR="00C54C72" w:rsidRPr="0088609C" w:rsidRDefault="00C54C72" w:rsidP="004F11CB">
            <w:pPr>
              <w:pStyle w:val="a8"/>
              <w:spacing w:before="0" w:after="0"/>
              <w:ind w:firstLine="0"/>
              <w:jc w:val="left"/>
              <w:rPr>
                <w:sz w:val="20"/>
                <w:szCs w:val="20"/>
              </w:rPr>
            </w:pPr>
            <w:r w:rsidRPr="0088609C">
              <w:rPr>
                <w:sz w:val="20"/>
                <w:szCs w:val="20"/>
              </w:rPr>
              <w:t>в том числе:</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8,3</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7,6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7,6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7,4</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6,8</w:t>
            </w:r>
          </w:p>
        </w:tc>
        <w:tc>
          <w:tcPr>
            <w:tcW w:w="500"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7,5</w:t>
            </w:r>
          </w:p>
        </w:tc>
        <w:tc>
          <w:tcPr>
            <w:tcW w:w="500" w:type="pct"/>
            <w:vAlign w:val="center"/>
          </w:tcPr>
          <w:p w:rsidR="00C54C72" w:rsidRPr="0088609C" w:rsidRDefault="00C54C72" w:rsidP="00C54C72">
            <w:pPr>
              <w:pStyle w:val="a8"/>
              <w:spacing w:before="0" w:after="0"/>
              <w:ind w:firstLine="0"/>
              <w:jc w:val="center"/>
              <w:rPr>
                <w:sz w:val="20"/>
                <w:szCs w:val="20"/>
              </w:rPr>
            </w:pPr>
            <w:r w:rsidRPr="0088609C">
              <w:rPr>
                <w:sz w:val="20"/>
                <w:szCs w:val="20"/>
              </w:rPr>
              <w:t>-1,5</w:t>
            </w:r>
          </w:p>
        </w:tc>
        <w:tc>
          <w:tcPr>
            <w:tcW w:w="1214" w:type="pct"/>
            <w:vMerge w:val="restart"/>
            <w:vAlign w:val="center"/>
          </w:tcPr>
          <w:p w:rsidR="00C54C72" w:rsidRPr="0088609C" w:rsidRDefault="00AB0D68" w:rsidP="00C54C72">
            <w:pPr>
              <w:pStyle w:val="a8"/>
              <w:spacing w:before="0" w:after="0"/>
              <w:ind w:firstLine="0"/>
              <w:jc w:val="left"/>
              <w:rPr>
                <w:sz w:val="20"/>
                <w:szCs w:val="20"/>
              </w:rPr>
            </w:pPr>
            <w:r>
              <w:rPr>
                <w:sz w:val="20"/>
                <w:szCs w:val="20"/>
              </w:rPr>
              <w:t>д</w:t>
            </w:r>
            <w:r w:rsidR="00C54C72" w:rsidRPr="0088609C">
              <w:rPr>
                <w:sz w:val="20"/>
                <w:szCs w:val="20"/>
              </w:rPr>
              <w:t>ошкольные образовательные организации</w:t>
            </w: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i/>
                <w:sz w:val="20"/>
                <w:szCs w:val="20"/>
              </w:rPr>
            </w:pPr>
            <w:r w:rsidRPr="0088609C">
              <w:rPr>
                <w:i/>
                <w:sz w:val="20"/>
                <w:szCs w:val="20"/>
              </w:rPr>
              <w:t>городское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8,5</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7,7</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7,8</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7,6</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7,0</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7,7</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-1,5</w:t>
            </w:r>
          </w:p>
        </w:tc>
        <w:tc>
          <w:tcPr>
            <w:tcW w:w="1214" w:type="pct"/>
            <w:vMerge/>
          </w:tcPr>
          <w:p w:rsidR="00C54C72" w:rsidRPr="0088609C" w:rsidRDefault="00C54C72" w:rsidP="004F11CB">
            <w:pPr>
              <w:pStyle w:val="a8"/>
              <w:spacing w:before="0" w:after="0"/>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i/>
                <w:sz w:val="20"/>
                <w:szCs w:val="20"/>
              </w:rPr>
            </w:pPr>
            <w:r w:rsidRPr="0088609C">
              <w:rPr>
                <w:i/>
                <w:sz w:val="20"/>
                <w:szCs w:val="20"/>
              </w:rPr>
              <w:t>сельское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5,2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6,2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4,8</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4,1</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4,0</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4,9</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-1,2</w:t>
            </w:r>
          </w:p>
        </w:tc>
        <w:tc>
          <w:tcPr>
            <w:tcW w:w="1214" w:type="pct"/>
            <w:vMerge/>
          </w:tcPr>
          <w:p w:rsidR="00C54C72" w:rsidRPr="0088609C" w:rsidRDefault="00C54C72" w:rsidP="004F11CB">
            <w:pPr>
              <w:pStyle w:val="a8"/>
              <w:spacing w:before="0" w:after="0"/>
              <w:ind w:firstLine="0"/>
              <w:rPr>
                <w:sz w:val="20"/>
                <w:szCs w:val="20"/>
              </w:rPr>
            </w:pPr>
          </w:p>
        </w:tc>
      </w:tr>
      <w:tr w:rsidR="008762CD" w:rsidRPr="0088609C" w:rsidTr="005357C1">
        <w:trPr>
          <w:trHeight w:val="20"/>
        </w:trPr>
        <w:tc>
          <w:tcPr>
            <w:tcW w:w="1000" w:type="pct"/>
            <w:vAlign w:val="center"/>
          </w:tcPr>
          <w:p w:rsidR="00D7136C" w:rsidRPr="0088609C" w:rsidRDefault="00C54C72" w:rsidP="00D7136C">
            <w:pPr>
              <w:pStyle w:val="a8"/>
              <w:spacing w:before="0" w:after="0"/>
              <w:ind w:firstLine="0"/>
              <w:jc w:val="left"/>
              <w:rPr>
                <w:sz w:val="20"/>
                <w:szCs w:val="20"/>
              </w:rPr>
            </w:pPr>
            <w:r w:rsidRPr="0088609C">
              <w:rPr>
                <w:sz w:val="20"/>
                <w:szCs w:val="20"/>
              </w:rPr>
              <w:t xml:space="preserve">от 7 до 16 лет, </w:t>
            </w:r>
          </w:p>
          <w:p w:rsidR="00C54C72" w:rsidRPr="0088609C" w:rsidRDefault="00C54C72" w:rsidP="00D7136C">
            <w:pPr>
              <w:pStyle w:val="a8"/>
              <w:spacing w:before="0" w:after="0"/>
              <w:ind w:firstLine="0"/>
              <w:jc w:val="left"/>
              <w:rPr>
                <w:sz w:val="20"/>
                <w:szCs w:val="20"/>
              </w:rPr>
            </w:pPr>
            <w:r w:rsidRPr="0088609C">
              <w:rPr>
                <w:sz w:val="20"/>
                <w:szCs w:val="20"/>
              </w:rPr>
              <w:t>в том числе:</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12,7</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13,0</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13,5</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13,8</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13,9</w:t>
            </w:r>
          </w:p>
        </w:tc>
        <w:tc>
          <w:tcPr>
            <w:tcW w:w="500"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13,4</w:t>
            </w:r>
          </w:p>
        </w:tc>
        <w:tc>
          <w:tcPr>
            <w:tcW w:w="500" w:type="pct"/>
            <w:vAlign w:val="center"/>
          </w:tcPr>
          <w:p w:rsidR="00C54C72" w:rsidRPr="0088609C" w:rsidRDefault="00C54C72" w:rsidP="00C54C72">
            <w:pPr>
              <w:pStyle w:val="a8"/>
              <w:spacing w:before="0" w:after="0"/>
              <w:ind w:firstLine="0"/>
              <w:jc w:val="center"/>
              <w:rPr>
                <w:sz w:val="20"/>
                <w:szCs w:val="20"/>
              </w:rPr>
            </w:pPr>
            <w:r w:rsidRPr="0088609C">
              <w:rPr>
                <w:sz w:val="20"/>
                <w:szCs w:val="20"/>
              </w:rPr>
              <w:t>1,2</w:t>
            </w:r>
          </w:p>
        </w:tc>
        <w:tc>
          <w:tcPr>
            <w:tcW w:w="1214" w:type="pct"/>
            <w:vMerge w:val="restart"/>
            <w:vAlign w:val="center"/>
          </w:tcPr>
          <w:p w:rsidR="009F25EA" w:rsidRPr="0088609C" w:rsidRDefault="00AB0D68" w:rsidP="00C54C72">
            <w:pPr>
              <w:pStyle w:val="a8"/>
              <w:spacing w:before="0" w:after="0"/>
              <w:ind w:firstLine="0"/>
              <w:jc w:val="left"/>
              <w:rPr>
                <w:sz w:val="20"/>
                <w:szCs w:val="20"/>
              </w:rPr>
            </w:pPr>
            <w:r>
              <w:rPr>
                <w:sz w:val="20"/>
                <w:szCs w:val="20"/>
              </w:rPr>
              <w:t>о</w:t>
            </w:r>
            <w:r w:rsidR="00C54C72" w:rsidRPr="0088609C">
              <w:rPr>
                <w:sz w:val="20"/>
                <w:szCs w:val="20"/>
              </w:rPr>
              <w:t>бщеобразовательные организации</w:t>
            </w:r>
            <w:r w:rsidR="008762CD" w:rsidRPr="0088609C">
              <w:rPr>
                <w:sz w:val="20"/>
                <w:szCs w:val="20"/>
              </w:rPr>
              <w:t>;</w:t>
            </w:r>
          </w:p>
          <w:p w:rsidR="00C54C72" w:rsidRPr="0088609C" w:rsidRDefault="008762CD" w:rsidP="00C54C72">
            <w:pPr>
              <w:pStyle w:val="a8"/>
              <w:spacing w:before="0" w:after="0"/>
              <w:ind w:firstLine="0"/>
              <w:jc w:val="left"/>
              <w:rPr>
                <w:sz w:val="20"/>
                <w:szCs w:val="20"/>
              </w:rPr>
            </w:pPr>
            <w:r w:rsidRPr="0088609C">
              <w:rPr>
                <w:sz w:val="20"/>
                <w:szCs w:val="20"/>
              </w:rPr>
              <w:t>о</w:t>
            </w:r>
            <w:r w:rsidR="009F25EA" w:rsidRPr="0088609C">
              <w:rPr>
                <w:sz w:val="20"/>
                <w:szCs w:val="20"/>
              </w:rPr>
              <w:t>рганизации отдыха детей и их оздоровления (загородные оздоровительные лагеря)</w:t>
            </w: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городское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12,6</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13,1</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13,5</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13,8</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14,0</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13,4</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1,4</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сельское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13,1</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12,1</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13,0</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13,5</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12,8</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12,9</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-0,3</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sz w:val="20"/>
                <w:szCs w:val="20"/>
              </w:rPr>
            </w:pPr>
            <w:r w:rsidRPr="0088609C">
              <w:rPr>
                <w:sz w:val="20"/>
                <w:szCs w:val="20"/>
              </w:rPr>
              <w:t xml:space="preserve">от 16 до 18 лет, </w:t>
            </w:r>
          </w:p>
          <w:p w:rsidR="00C54C72" w:rsidRPr="0088609C" w:rsidRDefault="00C54C72" w:rsidP="004F11CB">
            <w:pPr>
              <w:pStyle w:val="a8"/>
              <w:spacing w:before="0" w:after="0"/>
              <w:ind w:firstLine="0"/>
              <w:rPr>
                <w:sz w:val="20"/>
                <w:szCs w:val="20"/>
              </w:rPr>
            </w:pPr>
            <w:r w:rsidRPr="0088609C">
              <w:rPr>
                <w:sz w:val="20"/>
                <w:szCs w:val="20"/>
              </w:rPr>
              <w:t>в том числе:</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2,7</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2,7</w:t>
            </w:r>
          </w:p>
        </w:tc>
        <w:tc>
          <w:tcPr>
            <w:tcW w:w="500"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2,6</w:t>
            </w:r>
          </w:p>
        </w:tc>
        <w:tc>
          <w:tcPr>
            <w:tcW w:w="500" w:type="pct"/>
            <w:vAlign w:val="center"/>
          </w:tcPr>
          <w:p w:rsidR="00C54C72" w:rsidRPr="0088609C" w:rsidRDefault="00C54C72" w:rsidP="00C54C72">
            <w:pPr>
              <w:pStyle w:val="a8"/>
              <w:spacing w:before="0" w:after="0"/>
              <w:ind w:firstLine="0"/>
              <w:jc w:val="center"/>
              <w:rPr>
                <w:sz w:val="20"/>
                <w:szCs w:val="20"/>
              </w:rPr>
            </w:pPr>
            <w:r w:rsidRPr="0088609C">
              <w:rPr>
                <w:sz w:val="20"/>
                <w:szCs w:val="20"/>
              </w:rPr>
              <w:t>0,1</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городское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2,7</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2,7</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2,6</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2,7</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2,4</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1,4</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сельское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2,6</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2,0</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2,3</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2,1</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1,0</w:t>
            </w:r>
          </w:p>
        </w:tc>
        <w:tc>
          <w:tcPr>
            <w:tcW w:w="1214" w:type="pct"/>
            <w:vMerge/>
          </w:tcPr>
          <w:p w:rsidR="00C54C72" w:rsidRPr="0088609C" w:rsidRDefault="00C54C72" w:rsidP="004F11CB">
            <w:pPr>
              <w:pStyle w:val="a8"/>
              <w:spacing w:before="0" w:after="0"/>
              <w:ind w:firstLine="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sz w:val="20"/>
                <w:szCs w:val="20"/>
              </w:rPr>
            </w:pPr>
            <w:r w:rsidRPr="0088609C">
              <w:rPr>
                <w:sz w:val="20"/>
                <w:szCs w:val="20"/>
              </w:rPr>
              <w:t xml:space="preserve">от 5 до 18 лет, </w:t>
            </w:r>
          </w:p>
          <w:p w:rsidR="00C54C72" w:rsidRPr="0088609C" w:rsidRDefault="00C54C72" w:rsidP="004F11CB">
            <w:pPr>
              <w:pStyle w:val="a8"/>
              <w:spacing w:before="0" w:after="0"/>
              <w:ind w:firstLine="0"/>
              <w:rPr>
                <w:sz w:val="20"/>
                <w:szCs w:val="20"/>
              </w:rPr>
            </w:pPr>
            <w:r w:rsidRPr="0088609C">
              <w:rPr>
                <w:sz w:val="20"/>
                <w:szCs w:val="20"/>
              </w:rPr>
              <w:t>в том числе:</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18,5</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18,7</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19,0</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19,1</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19,0</w:t>
            </w:r>
          </w:p>
        </w:tc>
        <w:tc>
          <w:tcPr>
            <w:tcW w:w="500"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18,8</w:t>
            </w:r>
          </w:p>
        </w:tc>
        <w:tc>
          <w:tcPr>
            <w:tcW w:w="500" w:type="pct"/>
            <w:vAlign w:val="center"/>
          </w:tcPr>
          <w:p w:rsidR="00C54C72" w:rsidRPr="0088609C" w:rsidRDefault="00C54C72" w:rsidP="00C54C72">
            <w:pPr>
              <w:pStyle w:val="a8"/>
              <w:spacing w:before="0" w:after="0"/>
              <w:ind w:firstLine="0"/>
              <w:jc w:val="center"/>
              <w:rPr>
                <w:sz w:val="20"/>
                <w:szCs w:val="20"/>
              </w:rPr>
            </w:pPr>
            <w:r w:rsidRPr="0088609C">
              <w:rPr>
                <w:sz w:val="20"/>
                <w:szCs w:val="20"/>
              </w:rPr>
              <w:t>0,5</w:t>
            </w:r>
          </w:p>
        </w:tc>
        <w:tc>
          <w:tcPr>
            <w:tcW w:w="1214" w:type="pct"/>
            <w:vMerge w:val="restart"/>
            <w:vAlign w:val="center"/>
          </w:tcPr>
          <w:p w:rsidR="00C54C72" w:rsidRPr="0088609C" w:rsidRDefault="00AB0D68" w:rsidP="00C54C72">
            <w:pPr>
              <w:pStyle w:val="a8"/>
              <w:spacing w:before="0" w:after="0"/>
              <w:ind w:firstLine="0"/>
              <w:jc w:val="left"/>
              <w:rPr>
                <w:sz w:val="20"/>
                <w:szCs w:val="20"/>
              </w:rPr>
            </w:pPr>
            <w:r>
              <w:rPr>
                <w:sz w:val="20"/>
                <w:szCs w:val="20"/>
              </w:rPr>
              <w:t>о</w:t>
            </w:r>
            <w:r w:rsidR="00C54C72" w:rsidRPr="0088609C">
              <w:rPr>
                <w:sz w:val="20"/>
                <w:szCs w:val="20"/>
              </w:rPr>
              <w:t>рганизации дополнительного образования</w:t>
            </w: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городское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17,3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18,9</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19,1</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19,2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19,2</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18,7</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1,9</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сельское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14,7</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15,9</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17,2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17,2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16,4</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16,3</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1,7</w:t>
            </w:r>
          </w:p>
        </w:tc>
        <w:tc>
          <w:tcPr>
            <w:tcW w:w="1214" w:type="pct"/>
            <w:vMerge/>
          </w:tcPr>
          <w:p w:rsidR="00C54C72" w:rsidRPr="0088609C" w:rsidRDefault="00C54C72" w:rsidP="004F11CB">
            <w:pPr>
              <w:pStyle w:val="a8"/>
              <w:spacing w:before="0" w:after="0"/>
              <w:ind w:firstLine="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jc w:val="left"/>
              <w:rPr>
                <w:sz w:val="20"/>
                <w:szCs w:val="20"/>
              </w:rPr>
            </w:pPr>
            <w:r w:rsidRPr="0088609C">
              <w:rPr>
                <w:sz w:val="20"/>
                <w:szCs w:val="20"/>
              </w:rPr>
              <w:t xml:space="preserve">от 3 до 79 лет, </w:t>
            </w:r>
          </w:p>
          <w:p w:rsidR="00C54C72" w:rsidRPr="0088609C" w:rsidRDefault="00C54C72" w:rsidP="004F11CB">
            <w:pPr>
              <w:pStyle w:val="a8"/>
              <w:spacing w:before="0" w:after="0"/>
              <w:ind w:firstLine="0"/>
              <w:rPr>
                <w:sz w:val="20"/>
                <w:szCs w:val="20"/>
              </w:rPr>
            </w:pPr>
            <w:r w:rsidRPr="0088609C">
              <w:rPr>
                <w:sz w:val="20"/>
                <w:szCs w:val="20"/>
              </w:rPr>
              <w:t>в том числе:</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94,6</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94,7</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89,2</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88,9</w:t>
            </w:r>
          </w:p>
        </w:tc>
        <w:tc>
          <w:tcPr>
            <w:tcW w:w="357"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88,7</w:t>
            </w:r>
          </w:p>
        </w:tc>
        <w:tc>
          <w:tcPr>
            <w:tcW w:w="500" w:type="pct"/>
            <w:vAlign w:val="center"/>
          </w:tcPr>
          <w:p w:rsidR="00C54C72" w:rsidRPr="0088609C" w:rsidRDefault="00C54C72" w:rsidP="004F11CB">
            <w:pPr>
              <w:pStyle w:val="a8"/>
              <w:spacing w:before="0" w:after="0"/>
              <w:ind w:firstLine="0"/>
              <w:jc w:val="center"/>
              <w:rPr>
                <w:sz w:val="20"/>
                <w:szCs w:val="20"/>
              </w:rPr>
            </w:pPr>
            <w:r w:rsidRPr="0088609C">
              <w:rPr>
                <w:sz w:val="20"/>
                <w:szCs w:val="20"/>
              </w:rPr>
              <w:t>91,2</w:t>
            </w:r>
          </w:p>
        </w:tc>
        <w:tc>
          <w:tcPr>
            <w:tcW w:w="500" w:type="pct"/>
            <w:vAlign w:val="center"/>
          </w:tcPr>
          <w:p w:rsidR="00C54C72" w:rsidRPr="0088609C" w:rsidRDefault="00C54C72" w:rsidP="00C54C72">
            <w:pPr>
              <w:pStyle w:val="a8"/>
              <w:spacing w:before="0" w:after="0"/>
              <w:ind w:firstLine="0"/>
              <w:jc w:val="center"/>
              <w:rPr>
                <w:sz w:val="20"/>
                <w:szCs w:val="20"/>
              </w:rPr>
            </w:pPr>
            <w:r w:rsidRPr="0088609C">
              <w:rPr>
                <w:sz w:val="20"/>
                <w:szCs w:val="20"/>
              </w:rPr>
              <w:t>-5,9</w:t>
            </w:r>
          </w:p>
        </w:tc>
        <w:tc>
          <w:tcPr>
            <w:tcW w:w="1214" w:type="pct"/>
            <w:vMerge w:val="restart"/>
            <w:vAlign w:val="center"/>
          </w:tcPr>
          <w:p w:rsidR="00C54C72" w:rsidRPr="0088609C" w:rsidRDefault="00AB0D68" w:rsidP="00C54C72">
            <w:pPr>
              <w:pStyle w:val="a8"/>
              <w:spacing w:before="0" w:after="0"/>
              <w:ind w:firstLine="0"/>
              <w:jc w:val="left"/>
              <w:rPr>
                <w:sz w:val="20"/>
                <w:szCs w:val="20"/>
              </w:rPr>
            </w:pPr>
            <w:r>
              <w:rPr>
                <w:sz w:val="20"/>
                <w:szCs w:val="20"/>
              </w:rPr>
              <w:t>с</w:t>
            </w:r>
            <w:r w:rsidR="00C54C72" w:rsidRPr="0088609C">
              <w:rPr>
                <w:sz w:val="20"/>
                <w:szCs w:val="20"/>
              </w:rPr>
              <w:t>портивные сооружения</w:t>
            </w: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городское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93,3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94,7</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89,2</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88,9</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88,8</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91,0</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-4,5</w:t>
            </w:r>
          </w:p>
        </w:tc>
        <w:tc>
          <w:tcPr>
            <w:tcW w:w="1214" w:type="pct"/>
            <w:vMerge/>
          </w:tcPr>
          <w:p w:rsidR="00C54C72" w:rsidRPr="0088609C" w:rsidRDefault="00C54C72" w:rsidP="004F11CB">
            <w:pPr>
              <w:pStyle w:val="a8"/>
              <w:spacing w:before="0" w:after="0"/>
              <w:jc w:val="left"/>
              <w:rPr>
                <w:sz w:val="20"/>
                <w:szCs w:val="20"/>
              </w:rPr>
            </w:pPr>
          </w:p>
        </w:tc>
      </w:tr>
      <w:tr w:rsidR="008762CD" w:rsidRPr="0088609C" w:rsidTr="005357C1">
        <w:trPr>
          <w:trHeight w:val="20"/>
        </w:trPr>
        <w:tc>
          <w:tcPr>
            <w:tcW w:w="1000" w:type="pct"/>
            <w:vAlign w:val="center"/>
          </w:tcPr>
          <w:p w:rsidR="00C54C72" w:rsidRPr="0088609C" w:rsidRDefault="00C54C72" w:rsidP="004F11CB">
            <w:pPr>
              <w:pStyle w:val="a8"/>
              <w:spacing w:before="0" w:after="0"/>
              <w:ind w:firstLine="0"/>
              <w:rPr>
                <w:sz w:val="20"/>
                <w:szCs w:val="20"/>
              </w:rPr>
            </w:pPr>
            <w:r w:rsidRPr="0088609C">
              <w:rPr>
                <w:i/>
                <w:sz w:val="20"/>
                <w:szCs w:val="20"/>
              </w:rPr>
              <w:t>сельское население</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92,3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94,3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89,3</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88,0</w:t>
            </w:r>
          </w:p>
        </w:tc>
        <w:tc>
          <w:tcPr>
            <w:tcW w:w="357"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87,8</w:t>
            </w:r>
          </w:p>
        </w:tc>
        <w:tc>
          <w:tcPr>
            <w:tcW w:w="500" w:type="pct"/>
            <w:vAlign w:val="center"/>
          </w:tcPr>
          <w:p w:rsidR="00C54C72" w:rsidRPr="0088609C" w:rsidRDefault="00C54C72" w:rsidP="004F11CB">
            <w:pPr>
              <w:pStyle w:val="a8"/>
              <w:spacing w:before="0" w:after="0"/>
              <w:ind w:firstLine="0"/>
              <w:jc w:val="center"/>
              <w:rPr>
                <w:i/>
                <w:sz w:val="20"/>
                <w:szCs w:val="20"/>
              </w:rPr>
            </w:pPr>
            <w:r w:rsidRPr="0088609C">
              <w:rPr>
                <w:i/>
                <w:sz w:val="20"/>
                <w:szCs w:val="20"/>
              </w:rPr>
              <w:t>90,3</w:t>
            </w:r>
          </w:p>
        </w:tc>
        <w:tc>
          <w:tcPr>
            <w:tcW w:w="500" w:type="pct"/>
            <w:vAlign w:val="center"/>
          </w:tcPr>
          <w:p w:rsidR="00C54C72" w:rsidRPr="0088609C" w:rsidRDefault="00C54C72" w:rsidP="00C54C72">
            <w:pPr>
              <w:pStyle w:val="a8"/>
              <w:spacing w:before="0" w:after="0"/>
              <w:ind w:firstLine="0"/>
              <w:jc w:val="center"/>
              <w:rPr>
                <w:i/>
                <w:sz w:val="20"/>
                <w:szCs w:val="20"/>
              </w:rPr>
            </w:pPr>
            <w:r w:rsidRPr="0088609C">
              <w:rPr>
                <w:i/>
                <w:sz w:val="20"/>
                <w:szCs w:val="20"/>
              </w:rPr>
              <w:t>-4,5</w:t>
            </w:r>
          </w:p>
        </w:tc>
        <w:tc>
          <w:tcPr>
            <w:tcW w:w="1214" w:type="pct"/>
            <w:vMerge/>
          </w:tcPr>
          <w:p w:rsidR="00C54C72" w:rsidRPr="0088609C" w:rsidRDefault="00C54C72" w:rsidP="004F11CB">
            <w:pPr>
              <w:pStyle w:val="a8"/>
              <w:spacing w:before="0" w:after="0"/>
              <w:ind w:firstLine="0"/>
              <w:jc w:val="left"/>
              <w:rPr>
                <w:sz w:val="20"/>
                <w:szCs w:val="20"/>
              </w:rPr>
            </w:pPr>
          </w:p>
        </w:tc>
      </w:tr>
    </w:tbl>
    <w:p w:rsidR="005357C1" w:rsidRPr="0088609C" w:rsidRDefault="005357C1" w:rsidP="005357C1">
      <w:pPr>
        <w:pStyle w:val="a8"/>
      </w:pPr>
    </w:p>
    <w:p w:rsidR="003E12D1" w:rsidRPr="0088609C" w:rsidRDefault="003E12D1" w:rsidP="005357C1">
      <w:pPr>
        <w:pStyle w:val="a8"/>
      </w:pPr>
      <w:r w:rsidRPr="0088609C">
        <w:t>При установлении расчетных показателей минимально допустимого уровня обеспеченности объектами местного значения приняты средние за анализируемый период доли населения соответствующих возрастных групп.</w:t>
      </w:r>
    </w:p>
    <w:p w:rsidR="003E12D1" w:rsidRPr="0088609C" w:rsidRDefault="003E12D1" w:rsidP="005357C1">
      <w:pPr>
        <w:pStyle w:val="a8"/>
      </w:pPr>
      <w:r w:rsidRPr="0088609C">
        <w:t>Расчетные показатели для объектов местного значения установлены с учетом демографических показателей, в том числе их значений в плановом периоде, определенных документами стратегического планирования муниципального образования. В соответствии со Стратегией СЭР Советского района среднегодовая численность населения муниципального района в 2030 году прогнозируется на уровне 46,8 тыс. человек, в 2036 году – 46,9 тыс. человек, в 2050 году – 47,3 тыс. человек.</w:t>
      </w:r>
    </w:p>
    <w:p w:rsidR="005B3EF6" w:rsidRPr="0088609C" w:rsidRDefault="005B3EF6" w:rsidP="005357C1">
      <w:pPr>
        <w:pStyle w:val="3"/>
      </w:pPr>
      <w:bookmarkStart w:id="410" w:name="_Toc197542089"/>
      <w:bookmarkStart w:id="411" w:name="_Toc200278590"/>
      <w:r w:rsidRPr="0088609C">
        <w:t>Система расселения</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10"/>
      <w:bookmarkEnd w:id="411"/>
    </w:p>
    <w:p w:rsidR="00DF73CB" w:rsidRPr="0088609C" w:rsidRDefault="00DF73CB" w:rsidP="005357C1">
      <w:pPr>
        <w:pStyle w:val="a8"/>
      </w:pPr>
      <w:r w:rsidRPr="0088609C">
        <w:t>Система расселения Советского района сформировалась под воздействием комплекса исторических, географических, транспортных и природных факторов. Основным типом расселения в границах муниципального района является линейная система расселения. Населенные пункты муниципального образования сосредоточены вдоль транспортных артерий.</w:t>
      </w:r>
    </w:p>
    <w:p w:rsidR="0011090A" w:rsidRPr="0088609C" w:rsidRDefault="00DF73CB" w:rsidP="005357C1">
      <w:pPr>
        <w:pStyle w:val="a8"/>
      </w:pPr>
      <w:r w:rsidRPr="0088609C">
        <w:t xml:space="preserve">Согласно </w:t>
      </w:r>
      <w:r w:rsidR="00D603DB" w:rsidRPr="0088609C">
        <w:t>С</w:t>
      </w:r>
      <w:r w:rsidRPr="0088609C">
        <w:t xml:space="preserve">тратегии СЭР Советского района на территории муниципального </w:t>
      </w:r>
      <w:r w:rsidR="00D603DB" w:rsidRPr="0088609C">
        <w:t>образования</w:t>
      </w:r>
      <w:r w:rsidRPr="0088609C">
        <w:t xml:space="preserve"> </w:t>
      </w:r>
      <w:r w:rsidR="00D603DB" w:rsidRPr="0088609C">
        <w:t>выделены</w:t>
      </w:r>
      <w:r w:rsidRPr="0088609C">
        <w:t xml:space="preserve"> две </w:t>
      </w:r>
      <w:r w:rsidR="004338D5" w:rsidRPr="0088609C">
        <w:t>сельских агломераций (</w:t>
      </w:r>
      <w:r w:rsidR="00806C2D" w:rsidRPr="0088609C">
        <w:t>групповые системы расселения</w:t>
      </w:r>
      <w:r w:rsidR="004338D5" w:rsidRPr="0088609C">
        <w:t>)</w:t>
      </w:r>
      <w:r w:rsidRPr="0088609C">
        <w:t xml:space="preserve"> с опорными населенными пунктами:</w:t>
      </w:r>
      <w:r w:rsidR="00806C2D" w:rsidRPr="0088609C">
        <w:t xml:space="preserve"> </w:t>
      </w:r>
      <w:r w:rsidRPr="0088609C">
        <w:t xml:space="preserve">в г. Советский с прилегающими территориями </w:t>
      </w:r>
      <w:proofErr w:type="spellStart"/>
      <w:r w:rsidRPr="0088609C">
        <w:t>пгт</w:t>
      </w:r>
      <w:proofErr w:type="spellEnd"/>
      <w:r w:rsidRPr="0088609C">
        <w:t xml:space="preserve"> Агириш, </w:t>
      </w:r>
      <w:proofErr w:type="spellStart"/>
      <w:r w:rsidRPr="0088609C">
        <w:t>пгт</w:t>
      </w:r>
      <w:proofErr w:type="spellEnd"/>
      <w:r w:rsidRPr="0088609C">
        <w:t xml:space="preserve"> Коммунистический,</w:t>
      </w:r>
      <w:r w:rsidR="00806C2D" w:rsidRPr="0088609C">
        <w:t xml:space="preserve"> </w:t>
      </w:r>
      <w:proofErr w:type="spellStart"/>
      <w:r w:rsidRPr="0088609C">
        <w:t>пгт</w:t>
      </w:r>
      <w:proofErr w:type="spellEnd"/>
      <w:r w:rsidRPr="0088609C">
        <w:t xml:space="preserve"> Зеленоборск</w:t>
      </w:r>
      <w:r w:rsidR="00806C2D" w:rsidRPr="0088609C">
        <w:t xml:space="preserve"> и в </w:t>
      </w:r>
      <w:proofErr w:type="spellStart"/>
      <w:r w:rsidRPr="0088609C">
        <w:t>пгт</w:t>
      </w:r>
      <w:proofErr w:type="spellEnd"/>
      <w:r w:rsidRPr="0088609C">
        <w:t xml:space="preserve"> Пионерский с прилегающими территориями </w:t>
      </w:r>
      <w:proofErr w:type="spellStart"/>
      <w:r w:rsidRPr="0088609C">
        <w:t>пгт</w:t>
      </w:r>
      <w:proofErr w:type="spellEnd"/>
      <w:r w:rsidRPr="0088609C">
        <w:t xml:space="preserve"> Таежный, </w:t>
      </w:r>
      <w:proofErr w:type="spellStart"/>
      <w:r w:rsidRPr="0088609C">
        <w:t>пгт</w:t>
      </w:r>
      <w:proofErr w:type="spellEnd"/>
      <w:r w:rsidR="005357C1" w:rsidRPr="0088609C">
        <w:t> </w:t>
      </w:r>
      <w:r w:rsidRPr="0088609C">
        <w:t>Малиновский,</w:t>
      </w:r>
      <w:r w:rsidR="00D603DB" w:rsidRPr="0088609C">
        <w:t xml:space="preserve"> </w:t>
      </w:r>
      <w:r w:rsidRPr="0088609C">
        <w:t>пос. Юбилейный, пос. Алябьевский</w:t>
      </w:r>
      <w:r w:rsidR="00806C2D" w:rsidRPr="0088609C">
        <w:t xml:space="preserve"> (</w:t>
      </w:r>
      <w:r w:rsidR="00806C2D" w:rsidRPr="0088609C">
        <w:fldChar w:fldCharType="begin"/>
      </w:r>
      <w:r w:rsidR="00806C2D" w:rsidRPr="0088609C">
        <w:instrText xml:space="preserve"> REF _Ref197090340 \h  \* MERGEFORMAT </w:instrText>
      </w:r>
      <w:r w:rsidR="00806C2D" w:rsidRPr="0088609C">
        <w:fldChar w:fldCharType="separate"/>
      </w:r>
      <w:r w:rsidR="00832EFA" w:rsidRPr="0088609C">
        <w:t xml:space="preserve">Таблица </w:t>
      </w:r>
      <w:r w:rsidR="00832EFA">
        <w:t>11</w:t>
      </w:r>
      <w:r w:rsidR="00806C2D" w:rsidRPr="0088609C">
        <w:fldChar w:fldCharType="end"/>
      </w:r>
      <w:r w:rsidR="00806C2D" w:rsidRPr="0088609C">
        <w:t xml:space="preserve">). </w:t>
      </w:r>
      <w:r w:rsidR="0011090A" w:rsidRPr="0088609C">
        <w:t>Населенные пункты сообщаются между собой и</w:t>
      </w:r>
      <w:r w:rsidR="00DF4E39" w:rsidRPr="0088609C">
        <w:t xml:space="preserve"> </w:t>
      </w:r>
      <w:r w:rsidR="0011090A" w:rsidRPr="0088609C">
        <w:t>с</w:t>
      </w:r>
      <w:r w:rsidR="00DF4E39" w:rsidRPr="0088609C">
        <w:t xml:space="preserve"> </w:t>
      </w:r>
      <w:r w:rsidR="0011090A" w:rsidRPr="0088609C">
        <w:t xml:space="preserve">административным центром </w:t>
      </w:r>
      <w:r w:rsidR="00806C2D" w:rsidRPr="0088609C">
        <w:t xml:space="preserve">муниципального района </w:t>
      </w:r>
      <w:r w:rsidR="0011090A" w:rsidRPr="0088609C">
        <w:t>посредством автомобильных дорог регионального или межмуниципального значения, а также железной дороги.</w:t>
      </w:r>
    </w:p>
    <w:p w:rsidR="005357C1" w:rsidRPr="0088609C" w:rsidRDefault="005357C1" w:rsidP="005357C1">
      <w:pPr>
        <w:pStyle w:val="af3"/>
      </w:pPr>
    </w:p>
    <w:p w:rsidR="00C368EF" w:rsidRPr="0088609C" w:rsidRDefault="00C368EF" w:rsidP="005357C1">
      <w:pPr>
        <w:pStyle w:val="af3"/>
      </w:pPr>
      <w:bookmarkStart w:id="412" w:name="_Ref197090340"/>
      <w:r w:rsidRPr="0088609C">
        <w:lastRenderedPageBreak/>
        <w:t xml:space="preserve">Таблица </w:t>
      </w:r>
      <w:r w:rsidR="003F4A9F" w:rsidRPr="0088609C">
        <w:rPr>
          <w:noProof/>
        </w:rPr>
        <w:fldChar w:fldCharType="begin"/>
      </w:r>
      <w:r w:rsidR="003F4A9F" w:rsidRPr="0088609C">
        <w:rPr>
          <w:noProof/>
        </w:rPr>
        <w:instrText xml:space="preserve"> SEQ Таблица \* ARABIC </w:instrText>
      </w:r>
      <w:r w:rsidR="003F4A9F" w:rsidRPr="0088609C">
        <w:rPr>
          <w:noProof/>
        </w:rPr>
        <w:fldChar w:fldCharType="separate"/>
      </w:r>
      <w:r w:rsidR="00832EFA">
        <w:rPr>
          <w:noProof/>
        </w:rPr>
        <w:t>11</w:t>
      </w:r>
      <w:r w:rsidR="003F4A9F" w:rsidRPr="0088609C">
        <w:rPr>
          <w:noProof/>
        </w:rPr>
        <w:fldChar w:fldCharType="end"/>
      </w:r>
      <w:bookmarkEnd w:id="412"/>
      <w:r w:rsidRPr="0088609C">
        <w:t xml:space="preserve"> – Характеристика систем расселения Советского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66"/>
        <w:gridCol w:w="3074"/>
        <w:gridCol w:w="3826"/>
        <w:gridCol w:w="2471"/>
      </w:tblGrid>
      <w:tr w:rsidR="00E71884" w:rsidRPr="0088609C" w:rsidTr="005357C1">
        <w:trPr>
          <w:trHeight w:val="20"/>
          <w:jc w:val="center"/>
        </w:trPr>
        <w:tc>
          <w:tcPr>
            <w:tcW w:w="378" w:type="pct"/>
            <w:shd w:val="clear" w:color="auto" w:fill="FFFFFF" w:themeFill="background1"/>
            <w:vAlign w:val="center"/>
          </w:tcPr>
          <w:p w:rsidR="00EB0201" w:rsidRPr="0088609C" w:rsidRDefault="00EB0201" w:rsidP="00EB0201">
            <w:pPr>
              <w:jc w:val="center"/>
              <w:rPr>
                <w:rFonts w:eastAsia="Calibri"/>
                <w:b/>
                <w:sz w:val="20"/>
                <w:szCs w:val="20"/>
              </w:rPr>
            </w:pPr>
            <w:r w:rsidRPr="0088609C">
              <w:rPr>
                <w:rFonts w:eastAsia="Calibri"/>
                <w:b/>
                <w:sz w:val="20"/>
                <w:szCs w:val="20"/>
              </w:rPr>
              <w:t xml:space="preserve">№ </w:t>
            </w:r>
            <w:r w:rsidRPr="0088609C">
              <w:rPr>
                <w:rFonts w:eastAsia="Calibri"/>
                <w:b/>
                <w:sz w:val="20"/>
                <w:szCs w:val="20"/>
              </w:rPr>
              <w:br/>
            </w:r>
            <w:proofErr w:type="gramStart"/>
            <w:r w:rsidRPr="0088609C">
              <w:rPr>
                <w:rFonts w:eastAsia="Calibri"/>
                <w:b/>
                <w:sz w:val="20"/>
                <w:szCs w:val="20"/>
              </w:rPr>
              <w:t>п</w:t>
            </w:r>
            <w:proofErr w:type="gramEnd"/>
            <w:r w:rsidRPr="0088609C">
              <w:rPr>
                <w:rFonts w:eastAsia="Calibri"/>
                <w:b/>
                <w:sz w:val="20"/>
                <w:szCs w:val="20"/>
              </w:rPr>
              <w:t>/п</w:t>
            </w:r>
          </w:p>
        </w:tc>
        <w:tc>
          <w:tcPr>
            <w:tcW w:w="1516" w:type="pct"/>
            <w:shd w:val="clear" w:color="auto" w:fill="FFFFFF" w:themeFill="background1"/>
            <w:vAlign w:val="center"/>
          </w:tcPr>
          <w:p w:rsidR="00EB0201" w:rsidRPr="0088609C" w:rsidRDefault="00EB0201" w:rsidP="00EB0201">
            <w:pPr>
              <w:jc w:val="center"/>
              <w:rPr>
                <w:rFonts w:eastAsia="Calibri"/>
                <w:b/>
                <w:sz w:val="20"/>
                <w:szCs w:val="20"/>
              </w:rPr>
            </w:pPr>
            <w:r w:rsidRPr="0088609C">
              <w:rPr>
                <w:rFonts w:eastAsia="Calibri"/>
                <w:b/>
                <w:sz w:val="20"/>
                <w:szCs w:val="20"/>
              </w:rPr>
              <w:t xml:space="preserve">Наименование </w:t>
            </w:r>
            <w:r w:rsidRPr="0088609C">
              <w:rPr>
                <w:rFonts w:eastAsia="Calibri"/>
                <w:b/>
                <w:sz w:val="20"/>
                <w:szCs w:val="20"/>
              </w:rPr>
              <w:br/>
              <w:t>населенного пункта</w:t>
            </w:r>
          </w:p>
        </w:tc>
        <w:tc>
          <w:tcPr>
            <w:tcW w:w="1887" w:type="pct"/>
            <w:shd w:val="clear" w:color="auto" w:fill="FFFFFF" w:themeFill="background1"/>
            <w:vAlign w:val="center"/>
          </w:tcPr>
          <w:p w:rsidR="00EB0201" w:rsidRPr="0088609C" w:rsidRDefault="00EB0201" w:rsidP="00EB0201">
            <w:pPr>
              <w:jc w:val="center"/>
              <w:rPr>
                <w:rFonts w:eastAsia="Calibri"/>
                <w:b/>
                <w:sz w:val="20"/>
                <w:szCs w:val="20"/>
              </w:rPr>
            </w:pPr>
            <w:r w:rsidRPr="0088609C">
              <w:rPr>
                <w:rFonts w:eastAsia="Calibri"/>
                <w:b/>
                <w:sz w:val="20"/>
                <w:szCs w:val="20"/>
              </w:rPr>
              <w:t>Дифференциация населенных пунктов / групповых систем расселения по численности населения, человек</w:t>
            </w:r>
          </w:p>
        </w:tc>
        <w:tc>
          <w:tcPr>
            <w:tcW w:w="1219" w:type="pct"/>
            <w:shd w:val="clear" w:color="auto" w:fill="FFFFFF" w:themeFill="background1"/>
            <w:vAlign w:val="center"/>
          </w:tcPr>
          <w:p w:rsidR="00EB0201" w:rsidRPr="0088609C" w:rsidRDefault="00EB0201" w:rsidP="00EB0201">
            <w:pPr>
              <w:jc w:val="center"/>
              <w:rPr>
                <w:rFonts w:eastAsia="Calibri"/>
                <w:b/>
                <w:sz w:val="20"/>
                <w:szCs w:val="20"/>
              </w:rPr>
            </w:pPr>
            <w:r w:rsidRPr="0088609C">
              <w:rPr>
                <w:rFonts w:eastAsia="Calibri"/>
                <w:b/>
                <w:sz w:val="20"/>
                <w:szCs w:val="20"/>
              </w:rPr>
              <w:t xml:space="preserve">Удаленность населенного пункта от центра групповой системы расселения, </w:t>
            </w:r>
            <w:proofErr w:type="gramStart"/>
            <w:r w:rsidRPr="0088609C">
              <w:rPr>
                <w:rFonts w:eastAsia="Calibri"/>
                <w:b/>
                <w:sz w:val="20"/>
                <w:szCs w:val="20"/>
              </w:rPr>
              <w:t>км</w:t>
            </w:r>
            <w:proofErr w:type="gramEnd"/>
          </w:p>
        </w:tc>
      </w:tr>
      <w:tr w:rsidR="0002545E" w:rsidRPr="0088609C" w:rsidTr="005357C1">
        <w:trPr>
          <w:trHeight w:val="20"/>
          <w:tblHeader/>
          <w:jc w:val="center"/>
        </w:trPr>
        <w:tc>
          <w:tcPr>
            <w:tcW w:w="378" w:type="pct"/>
            <w:shd w:val="clear" w:color="auto" w:fill="FFFFFF" w:themeFill="background1"/>
            <w:vAlign w:val="center"/>
          </w:tcPr>
          <w:p w:rsidR="0002545E" w:rsidRPr="0088609C" w:rsidRDefault="0002545E" w:rsidP="00EB0201">
            <w:pPr>
              <w:jc w:val="center"/>
              <w:rPr>
                <w:rFonts w:eastAsia="Calibri"/>
                <w:b/>
                <w:sz w:val="20"/>
                <w:szCs w:val="20"/>
              </w:rPr>
            </w:pPr>
            <w:r w:rsidRPr="0088609C">
              <w:rPr>
                <w:rFonts w:eastAsia="Calibri"/>
                <w:b/>
                <w:sz w:val="20"/>
                <w:szCs w:val="20"/>
              </w:rPr>
              <w:t>1</w:t>
            </w:r>
          </w:p>
        </w:tc>
        <w:tc>
          <w:tcPr>
            <w:tcW w:w="1516" w:type="pct"/>
            <w:shd w:val="clear" w:color="auto" w:fill="FFFFFF" w:themeFill="background1"/>
            <w:vAlign w:val="center"/>
          </w:tcPr>
          <w:p w:rsidR="0002545E" w:rsidRPr="0088609C" w:rsidRDefault="0002545E" w:rsidP="00EB0201">
            <w:pPr>
              <w:jc w:val="center"/>
              <w:rPr>
                <w:rFonts w:eastAsia="Calibri"/>
                <w:b/>
                <w:sz w:val="20"/>
                <w:szCs w:val="20"/>
              </w:rPr>
            </w:pPr>
            <w:r w:rsidRPr="0088609C">
              <w:rPr>
                <w:rFonts w:eastAsia="Calibri"/>
                <w:b/>
                <w:sz w:val="20"/>
                <w:szCs w:val="20"/>
              </w:rPr>
              <w:t>2</w:t>
            </w:r>
          </w:p>
        </w:tc>
        <w:tc>
          <w:tcPr>
            <w:tcW w:w="1887" w:type="pct"/>
            <w:shd w:val="clear" w:color="auto" w:fill="FFFFFF" w:themeFill="background1"/>
            <w:vAlign w:val="center"/>
          </w:tcPr>
          <w:p w:rsidR="0002545E" w:rsidRPr="0088609C" w:rsidRDefault="0002545E" w:rsidP="00EB0201">
            <w:pPr>
              <w:jc w:val="center"/>
              <w:rPr>
                <w:rFonts w:eastAsia="Calibri"/>
                <w:b/>
                <w:sz w:val="20"/>
                <w:szCs w:val="20"/>
              </w:rPr>
            </w:pPr>
            <w:r w:rsidRPr="0088609C">
              <w:rPr>
                <w:rFonts w:eastAsia="Calibri"/>
                <w:b/>
                <w:sz w:val="20"/>
                <w:szCs w:val="20"/>
              </w:rPr>
              <w:t>3</w:t>
            </w:r>
          </w:p>
        </w:tc>
        <w:tc>
          <w:tcPr>
            <w:tcW w:w="1219" w:type="pct"/>
            <w:shd w:val="clear" w:color="auto" w:fill="FFFFFF" w:themeFill="background1"/>
            <w:vAlign w:val="center"/>
          </w:tcPr>
          <w:p w:rsidR="0002545E" w:rsidRPr="0088609C" w:rsidRDefault="0002545E" w:rsidP="00EB0201">
            <w:pPr>
              <w:jc w:val="center"/>
              <w:rPr>
                <w:rFonts w:eastAsia="Calibri"/>
                <w:b/>
                <w:sz w:val="20"/>
                <w:szCs w:val="20"/>
              </w:rPr>
            </w:pPr>
            <w:r w:rsidRPr="0088609C">
              <w:rPr>
                <w:rFonts w:eastAsia="Calibri"/>
                <w:b/>
                <w:sz w:val="20"/>
                <w:szCs w:val="20"/>
              </w:rPr>
              <w:t>4</w:t>
            </w:r>
          </w:p>
        </w:tc>
      </w:tr>
      <w:tr w:rsidR="00E71884" w:rsidRPr="0088609C" w:rsidTr="005357C1">
        <w:trPr>
          <w:trHeight w:val="20"/>
          <w:jc w:val="center"/>
        </w:trPr>
        <w:tc>
          <w:tcPr>
            <w:tcW w:w="378" w:type="pct"/>
            <w:vMerge w:val="restart"/>
            <w:shd w:val="clear" w:color="auto" w:fill="FFFFFF" w:themeFill="background1"/>
            <w:vAlign w:val="center"/>
          </w:tcPr>
          <w:p w:rsidR="00CD24CB" w:rsidRPr="0088609C" w:rsidRDefault="00CD24CB" w:rsidP="005357C1">
            <w:pPr>
              <w:jc w:val="center"/>
              <w:rPr>
                <w:rFonts w:eastAsia="Calibri"/>
                <w:sz w:val="20"/>
                <w:szCs w:val="20"/>
              </w:rPr>
            </w:pPr>
            <w:r w:rsidRPr="0088609C">
              <w:rPr>
                <w:rFonts w:eastAsia="Calibri"/>
                <w:sz w:val="20"/>
                <w:szCs w:val="20"/>
              </w:rPr>
              <w:t>1</w:t>
            </w:r>
          </w:p>
        </w:tc>
        <w:tc>
          <w:tcPr>
            <w:tcW w:w="1516" w:type="pct"/>
            <w:shd w:val="clear" w:color="auto" w:fill="FFFFFF" w:themeFill="background1"/>
            <w:vAlign w:val="center"/>
          </w:tcPr>
          <w:p w:rsidR="00CD24CB" w:rsidRPr="0088609C" w:rsidRDefault="00CD24CB" w:rsidP="00116AF7">
            <w:pPr>
              <w:rPr>
                <w:rFonts w:eastAsia="Calibri"/>
                <w:sz w:val="20"/>
                <w:szCs w:val="20"/>
              </w:rPr>
            </w:pPr>
            <w:r w:rsidRPr="0088609C">
              <w:rPr>
                <w:rFonts w:eastAsia="Calibri"/>
                <w:sz w:val="20"/>
                <w:szCs w:val="20"/>
              </w:rPr>
              <w:t>г. Советский – центр групповой системы расселения</w:t>
            </w:r>
          </w:p>
        </w:tc>
        <w:tc>
          <w:tcPr>
            <w:tcW w:w="1887"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10 000 и более</w:t>
            </w:r>
          </w:p>
        </w:tc>
        <w:tc>
          <w:tcPr>
            <w:tcW w:w="1219" w:type="pct"/>
            <w:shd w:val="clear" w:color="auto" w:fill="FFFFFF" w:themeFill="background1"/>
            <w:vAlign w:val="center"/>
          </w:tcPr>
          <w:p w:rsidR="00CD24CB" w:rsidRPr="0088609C" w:rsidRDefault="00D02C24" w:rsidP="00E71884">
            <w:pPr>
              <w:rPr>
                <w:rFonts w:eastAsia="Calibri"/>
                <w:sz w:val="20"/>
                <w:szCs w:val="20"/>
              </w:rPr>
            </w:pPr>
            <w:r w:rsidRPr="0088609C">
              <w:rPr>
                <w:rFonts w:eastAsia="Calibri"/>
                <w:sz w:val="20"/>
                <w:szCs w:val="20"/>
              </w:rPr>
              <w:t>-</w:t>
            </w:r>
          </w:p>
        </w:tc>
      </w:tr>
      <w:tr w:rsidR="00E71884" w:rsidRPr="0088609C" w:rsidTr="005357C1">
        <w:trPr>
          <w:trHeight w:val="20"/>
          <w:jc w:val="center"/>
        </w:trPr>
        <w:tc>
          <w:tcPr>
            <w:tcW w:w="378" w:type="pct"/>
            <w:vMerge/>
            <w:shd w:val="clear" w:color="auto" w:fill="FFFFFF" w:themeFill="background1"/>
            <w:vAlign w:val="center"/>
          </w:tcPr>
          <w:p w:rsidR="00CD24CB" w:rsidRPr="0088609C" w:rsidRDefault="00CD24CB" w:rsidP="00CD24CB">
            <w:pPr>
              <w:jc w:val="center"/>
              <w:rPr>
                <w:rFonts w:eastAsia="Calibri"/>
                <w:sz w:val="20"/>
                <w:szCs w:val="20"/>
              </w:rPr>
            </w:pPr>
          </w:p>
        </w:tc>
        <w:tc>
          <w:tcPr>
            <w:tcW w:w="1516" w:type="pct"/>
            <w:shd w:val="clear" w:color="auto" w:fill="FFFFFF" w:themeFill="background1"/>
            <w:vAlign w:val="center"/>
          </w:tcPr>
          <w:p w:rsidR="00CD24CB" w:rsidRPr="0088609C" w:rsidRDefault="00CD24CB"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Агириш</w:t>
            </w:r>
          </w:p>
        </w:tc>
        <w:tc>
          <w:tcPr>
            <w:tcW w:w="1887"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свыше 1 000 до 2 000 включительно</w:t>
            </w:r>
          </w:p>
        </w:tc>
        <w:tc>
          <w:tcPr>
            <w:tcW w:w="1219" w:type="pct"/>
            <w:shd w:val="clear" w:color="auto" w:fill="FFFFFF" w:themeFill="background1"/>
            <w:vAlign w:val="center"/>
          </w:tcPr>
          <w:p w:rsidR="00CD24CB" w:rsidRPr="0088609C" w:rsidRDefault="00D02C24" w:rsidP="00E71884">
            <w:pPr>
              <w:rPr>
                <w:rFonts w:eastAsia="Calibri"/>
                <w:sz w:val="20"/>
                <w:szCs w:val="20"/>
              </w:rPr>
            </w:pPr>
            <w:r w:rsidRPr="0088609C">
              <w:rPr>
                <w:rFonts w:eastAsia="Calibri"/>
                <w:sz w:val="20"/>
                <w:szCs w:val="20"/>
              </w:rPr>
              <w:t>101,0</w:t>
            </w:r>
          </w:p>
        </w:tc>
      </w:tr>
      <w:tr w:rsidR="00E71884" w:rsidRPr="0088609C" w:rsidTr="005357C1">
        <w:trPr>
          <w:trHeight w:val="20"/>
          <w:jc w:val="center"/>
        </w:trPr>
        <w:tc>
          <w:tcPr>
            <w:tcW w:w="378" w:type="pct"/>
            <w:vMerge/>
            <w:shd w:val="clear" w:color="auto" w:fill="FFFFFF" w:themeFill="background1"/>
            <w:vAlign w:val="center"/>
          </w:tcPr>
          <w:p w:rsidR="00CD24CB" w:rsidRPr="0088609C" w:rsidRDefault="00CD24CB" w:rsidP="00CD24CB">
            <w:pPr>
              <w:jc w:val="center"/>
              <w:rPr>
                <w:rFonts w:eastAsia="Calibri"/>
                <w:sz w:val="20"/>
                <w:szCs w:val="20"/>
              </w:rPr>
            </w:pPr>
          </w:p>
        </w:tc>
        <w:tc>
          <w:tcPr>
            <w:tcW w:w="1516" w:type="pct"/>
            <w:shd w:val="clear" w:color="auto" w:fill="FFFFFF" w:themeFill="background1"/>
            <w:vAlign w:val="center"/>
          </w:tcPr>
          <w:p w:rsidR="00CD24CB" w:rsidRPr="0088609C" w:rsidRDefault="00CD24CB"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Коммунистический</w:t>
            </w:r>
          </w:p>
        </w:tc>
        <w:tc>
          <w:tcPr>
            <w:tcW w:w="1887"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свыше 1 000 до 2 000 включительно</w:t>
            </w:r>
          </w:p>
        </w:tc>
        <w:tc>
          <w:tcPr>
            <w:tcW w:w="1219" w:type="pct"/>
            <w:shd w:val="clear" w:color="auto" w:fill="FFFFFF" w:themeFill="background1"/>
            <w:vAlign w:val="center"/>
          </w:tcPr>
          <w:p w:rsidR="00CD24CB" w:rsidRPr="0088609C" w:rsidRDefault="00D02C24" w:rsidP="00E71884">
            <w:pPr>
              <w:rPr>
                <w:rFonts w:eastAsia="Calibri"/>
                <w:sz w:val="20"/>
                <w:szCs w:val="20"/>
              </w:rPr>
            </w:pPr>
            <w:r w:rsidRPr="0088609C">
              <w:rPr>
                <w:rFonts w:eastAsia="Calibri"/>
                <w:sz w:val="20"/>
                <w:szCs w:val="20"/>
              </w:rPr>
              <w:t>66,4</w:t>
            </w:r>
          </w:p>
        </w:tc>
      </w:tr>
      <w:tr w:rsidR="00E71884" w:rsidRPr="0088609C" w:rsidTr="005357C1">
        <w:trPr>
          <w:trHeight w:val="20"/>
          <w:jc w:val="center"/>
        </w:trPr>
        <w:tc>
          <w:tcPr>
            <w:tcW w:w="378" w:type="pct"/>
            <w:vMerge/>
            <w:shd w:val="clear" w:color="auto" w:fill="FFFFFF" w:themeFill="background1"/>
            <w:vAlign w:val="center"/>
          </w:tcPr>
          <w:p w:rsidR="00CD24CB" w:rsidRPr="0088609C" w:rsidRDefault="00CD24CB" w:rsidP="00CD24CB">
            <w:pPr>
              <w:jc w:val="center"/>
              <w:rPr>
                <w:rFonts w:eastAsia="Calibri"/>
                <w:sz w:val="20"/>
                <w:szCs w:val="20"/>
              </w:rPr>
            </w:pPr>
          </w:p>
        </w:tc>
        <w:tc>
          <w:tcPr>
            <w:tcW w:w="1516" w:type="pct"/>
            <w:shd w:val="clear" w:color="auto" w:fill="FFFFFF" w:themeFill="background1"/>
            <w:vAlign w:val="center"/>
          </w:tcPr>
          <w:p w:rsidR="00CD24CB" w:rsidRPr="0088609C" w:rsidRDefault="00CD24CB"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Зеленоборск</w:t>
            </w:r>
          </w:p>
        </w:tc>
        <w:tc>
          <w:tcPr>
            <w:tcW w:w="1887"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свыше 1 000 до 2 000 включительно</w:t>
            </w:r>
          </w:p>
        </w:tc>
        <w:tc>
          <w:tcPr>
            <w:tcW w:w="1219" w:type="pct"/>
            <w:shd w:val="clear" w:color="auto" w:fill="FFFFFF" w:themeFill="background1"/>
            <w:vAlign w:val="center"/>
          </w:tcPr>
          <w:p w:rsidR="00CD24CB" w:rsidRPr="0088609C" w:rsidRDefault="00D02C24" w:rsidP="00E71884">
            <w:pPr>
              <w:rPr>
                <w:rFonts w:eastAsia="Calibri"/>
                <w:sz w:val="20"/>
                <w:szCs w:val="20"/>
              </w:rPr>
            </w:pPr>
            <w:r w:rsidRPr="0088609C">
              <w:rPr>
                <w:rFonts w:eastAsia="Calibri"/>
                <w:sz w:val="20"/>
                <w:szCs w:val="20"/>
              </w:rPr>
              <w:t>33,0</w:t>
            </w:r>
          </w:p>
        </w:tc>
      </w:tr>
      <w:tr w:rsidR="00E71884" w:rsidRPr="0088609C" w:rsidTr="005357C1">
        <w:trPr>
          <w:trHeight w:val="20"/>
          <w:jc w:val="center"/>
        </w:trPr>
        <w:tc>
          <w:tcPr>
            <w:tcW w:w="378" w:type="pct"/>
            <w:vMerge/>
            <w:shd w:val="clear" w:color="auto" w:fill="FFFFFF" w:themeFill="background1"/>
            <w:vAlign w:val="center"/>
          </w:tcPr>
          <w:p w:rsidR="00CD24CB" w:rsidRPr="0088609C" w:rsidRDefault="00CD24CB" w:rsidP="00CD24CB">
            <w:pPr>
              <w:jc w:val="center"/>
              <w:rPr>
                <w:rFonts w:eastAsia="Calibri"/>
                <w:sz w:val="20"/>
                <w:szCs w:val="20"/>
              </w:rPr>
            </w:pPr>
          </w:p>
        </w:tc>
        <w:tc>
          <w:tcPr>
            <w:tcW w:w="1516" w:type="pct"/>
            <w:shd w:val="clear" w:color="auto" w:fill="FFFFFF" w:themeFill="background1"/>
            <w:vAlign w:val="center"/>
          </w:tcPr>
          <w:p w:rsidR="00CD24CB" w:rsidRPr="0088609C" w:rsidRDefault="00CD24CB" w:rsidP="00D02C24">
            <w:pPr>
              <w:jc w:val="right"/>
              <w:rPr>
                <w:rFonts w:eastAsia="Calibri"/>
                <w:sz w:val="20"/>
                <w:szCs w:val="20"/>
              </w:rPr>
            </w:pPr>
            <w:r w:rsidRPr="0088609C">
              <w:rPr>
                <w:rFonts w:eastAsia="Calibri"/>
                <w:sz w:val="20"/>
                <w:szCs w:val="20"/>
              </w:rPr>
              <w:t>итого по группе</w:t>
            </w:r>
          </w:p>
        </w:tc>
        <w:tc>
          <w:tcPr>
            <w:tcW w:w="1887"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10 000 и более</w:t>
            </w:r>
          </w:p>
        </w:tc>
        <w:tc>
          <w:tcPr>
            <w:tcW w:w="1219" w:type="pct"/>
            <w:shd w:val="clear" w:color="auto" w:fill="FFFFFF" w:themeFill="background1"/>
            <w:vAlign w:val="center"/>
          </w:tcPr>
          <w:p w:rsidR="00CD24CB" w:rsidRPr="0088609C" w:rsidRDefault="00CD24CB" w:rsidP="00E71884">
            <w:pPr>
              <w:rPr>
                <w:rFonts w:eastAsia="Calibri"/>
                <w:sz w:val="20"/>
                <w:szCs w:val="20"/>
              </w:rPr>
            </w:pPr>
            <w:r w:rsidRPr="0088609C">
              <w:rPr>
                <w:rFonts w:eastAsia="Calibri"/>
                <w:sz w:val="20"/>
                <w:szCs w:val="20"/>
              </w:rPr>
              <w:t>-</w:t>
            </w:r>
          </w:p>
        </w:tc>
      </w:tr>
      <w:tr w:rsidR="00E71884" w:rsidRPr="0088609C" w:rsidTr="005357C1">
        <w:trPr>
          <w:trHeight w:val="20"/>
          <w:jc w:val="center"/>
        </w:trPr>
        <w:tc>
          <w:tcPr>
            <w:tcW w:w="378" w:type="pct"/>
            <w:vMerge w:val="restart"/>
            <w:shd w:val="clear" w:color="auto" w:fill="FFFFFF" w:themeFill="background1"/>
            <w:vAlign w:val="center"/>
          </w:tcPr>
          <w:p w:rsidR="00052889" w:rsidRPr="0088609C" w:rsidRDefault="00052889" w:rsidP="00052889">
            <w:pPr>
              <w:jc w:val="center"/>
              <w:rPr>
                <w:rFonts w:eastAsia="Calibri"/>
                <w:sz w:val="20"/>
                <w:szCs w:val="20"/>
              </w:rPr>
            </w:pPr>
            <w:r w:rsidRPr="0088609C">
              <w:rPr>
                <w:rFonts w:eastAsia="Calibri"/>
                <w:sz w:val="20"/>
                <w:szCs w:val="20"/>
              </w:rPr>
              <w:t>2</w:t>
            </w:r>
          </w:p>
        </w:tc>
        <w:tc>
          <w:tcPr>
            <w:tcW w:w="1516" w:type="pct"/>
            <w:shd w:val="clear" w:color="auto" w:fill="FFFFFF" w:themeFill="background1"/>
            <w:vAlign w:val="center"/>
          </w:tcPr>
          <w:p w:rsidR="00052889" w:rsidRPr="0088609C" w:rsidRDefault="00052889"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Пионерский – центр групповой системы расселения</w:t>
            </w:r>
          </w:p>
        </w:tc>
        <w:tc>
          <w:tcPr>
            <w:tcW w:w="1887"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свыше 2 000 до 5 000 включительно</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w:t>
            </w:r>
          </w:p>
        </w:tc>
      </w:tr>
      <w:tr w:rsidR="00E71884" w:rsidRPr="0088609C" w:rsidTr="005357C1">
        <w:trPr>
          <w:trHeight w:val="20"/>
          <w:jc w:val="center"/>
        </w:trPr>
        <w:tc>
          <w:tcPr>
            <w:tcW w:w="378" w:type="pct"/>
            <w:vMerge/>
            <w:shd w:val="clear" w:color="auto" w:fill="FFFFFF" w:themeFill="background1"/>
            <w:vAlign w:val="center"/>
          </w:tcPr>
          <w:p w:rsidR="00052889" w:rsidRPr="0088609C" w:rsidRDefault="00052889" w:rsidP="00CD24CB">
            <w:pPr>
              <w:jc w:val="center"/>
              <w:rPr>
                <w:rFonts w:eastAsia="Calibri"/>
                <w:sz w:val="20"/>
                <w:szCs w:val="20"/>
              </w:rPr>
            </w:pPr>
          </w:p>
        </w:tc>
        <w:tc>
          <w:tcPr>
            <w:tcW w:w="1516" w:type="pct"/>
            <w:shd w:val="clear" w:color="auto" w:fill="FFFFFF" w:themeFill="background1"/>
            <w:vAlign w:val="center"/>
          </w:tcPr>
          <w:p w:rsidR="00052889" w:rsidRPr="0088609C" w:rsidRDefault="00052889"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Малиновский</w:t>
            </w:r>
          </w:p>
        </w:tc>
        <w:tc>
          <w:tcPr>
            <w:tcW w:w="1887"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свыше 2 000 до 5 000 включительно</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3,4</w:t>
            </w:r>
          </w:p>
        </w:tc>
      </w:tr>
      <w:tr w:rsidR="00E71884" w:rsidRPr="0088609C" w:rsidTr="005357C1">
        <w:trPr>
          <w:trHeight w:val="20"/>
          <w:jc w:val="center"/>
        </w:trPr>
        <w:tc>
          <w:tcPr>
            <w:tcW w:w="378" w:type="pct"/>
            <w:vMerge/>
            <w:shd w:val="clear" w:color="auto" w:fill="FFFFFF" w:themeFill="background1"/>
            <w:vAlign w:val="center"/>
          </w:tcPr>
          <w:p w:rsidR="00052889" w:rsidRPr="0088609C" w:rsidRDefault="00052889" w:rsidP="00CD24CB">
            <w:pPr>
              <w:jc w:val="center"/>
              <w:rPr>
                <w:rFonts w:eastAsia="Calibri"/>
                <w:sz w:val="20"/>
                <w:szCs w:val="20"/>
              </w:rPr>
            </w:pPr>
          </w:p>
        </w:tc>
        <w:tc>
          <w:tcPr>
            <w:tcW w:w="1516" w:type="pct"/>
            <w:shd w:val="clear" w:color="auto" w:fill="FFFFFF" w:themeFill="background1"/>
            <w:vAlign w:val="center"/>
          </w:tcPr>
          <w:p w:rsidR="00052889" w:rsidRPr="0088609C" w:rsidRDefault="00052889" w:rsidP="00CD24CB">
            <w:pPr>
              <w:rPr>
                <w:rFonts w:eastAsia="Calibri"/>
                <w:sz w:val="20"/>
                <w:szCs w:val="20"/>
              </w:rPr>
            </w:pPr>
            <w:r w:rsidRPr="0088609C">
              <w:rPr>
                <w:rFonts w:eastAsia="Calibri"/>
                <w:sz w:val="20"/>
                <w:szCs w:val="20"/>
              </w:rPr>
              <w:t>пос. Алябьевский</w:t>
            </w:r>
          </w:p>
        </w:tc>
        <w:tc>
          <w:tcPr>
            <w:tcW w:w="1887"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свыше 2 000 до 5 000 включительно</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7,4</w:t>
            </w:r>
          </w:p>
        </w:tc>
      </w:tr>
      <w:tr w:rsidR="00E71884" w:rsidRPr="0088609C" w:rsidTr="005357C1">
        <w:trPr>
          <w:trHeight w:val="20"/>
          <w:jc w:val="center"/>
        </w:trPr>
        <w:tc>
          <w:tcPr>
            <w:tcW w:w="378" w:type="pct"/>
            <w:vMerge/>
            <w:shd w:val="clear" w:color="auto" w:fill="FFFFFF" w:themeFill="background1"/>
            <w:vAlign w:val="center"/>
          </w:tcPr>
          <w:p w:rsidR="00052889" w:rsidRPr="0088609C" w:rsidRDefault="00052889" w:rsidP="00CD24CB">
            <w:pPr>
              <w:jc w:val="center"/>
              <w:rPr>
                <w:rFonts w:eastAsia="Calibri"/>
                <w:sz w:val="20"/>
                <w:szCs w:val="20"/>
              </w:rPr>
            </w:pPr>
          </w:p>
        </w:tc>
        <w:tc>
          <w:tcPr>
            <w:tcW w:w="1516" w:type="pct"/>
            <w:shd w:val="clear" w:color="auto" w:fill="FFFFFF" w:themeFill="background1"/>
            <w:vAlign w:val="center"/>
          </w:tcPr>
          <w:p w:rsidR="00052889" w:rsidRPr="0088609C" w:rsidRDefault="00052889" w:rsidP="00CD24CB">
            <w:pPr>
              <w:rPr>
                <w:rFonts w:eastAsia="Calibri"/>
                <w:sz w:val="20"/>
                <w:szCs w:val="20"/>
              </w:rPr>
            </w:pPr>
            <w:proofErr w:type="spellStart"/>
            <w:r w:rsidRPr="0088609C">
              <w:rPr>
                <w:rFonts w:eastAsia="Calibri"/>
                <w:sz w:val="20"/>
                <w:szCs w:val="20"/>
              </w:rPr>
              <w:t>пгт</w:t>
            </w:r>
            <w:proofErr w:type="spellEnd"/>
            <w:r w:rsidRPr="0088609C">
              <w:rPr>
                <w:rFonts w:eastAsia="Calibri"/>
                <w:sz w:val="20"/>
                <w:szCs w:val="20"/>
              </w:rPr>
              <w:t xml:space="preserve"> Та</w:t>
            </w:r>
            <w:r w:rsidR="00806C2D" w:rsidRPr="0088609C">
              <w:rPr>
                <w:rFonts w:eastAsia="Calibri"/>
                <w:sz w:val="20"/>
                <w:szCs w:val="20"/>
              </w:rPr>
              <w:t>е</w:t>
            </w:r>
            <w:r w:rsidRPr="0088609C">
              <w:rPr>
                <w:rFonts w:eastAsia="Calibri"/>
                <w:sz w:val="20"/>
                <w:szCs w:val="20"/>
              </w:rPr>
              <w:t>жный</w:t>
            </w:r>
          </w:p>
        </w:tc>
        <w:tc>
          <w:tcPr>
            <w:tcW w:w="1887" w:type="pct"/>
            <w:shd w:val="clear" w:color="auto" w:fill="FFFFFF" w:themeFill="background1"/>
            <w:vAlign w:val="center"/>
          </w:tcPr>
          <w:p w:rsidR="00052889" w:rsidRPr="0088609C" w:rsidRDefault="00052889" w:rsidP="00E71884">
            <w:pPr>
              <w:rPr>
                <w:rFonts w:eastAsia="Calibri"/>
                <w:sz w:val="20"/>
                <w:szCs w:val="20"/>
                <w:lang w:val="en-US"/>
              </w:rPr>
            </w:pPr>
            <w:r w:rsidRPr="0088609C">
              <w:rPr>
                <w:rFonts w:eastAsia="Calibri"/>
                <w:sz w:val="20"/>
                <w:szCs w:val="20"/>
              </w:rPr>
              <w:t>свыше 1 000 до 2 000 включительно</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19,4</w:t>
            </w:r>
          </w:p>
        </w:tc>
      </w:tr>
      <w:tr w:rsidR="00E71884" w:rsidRPr="0088609C" w:rsidTr="005357C1">
        <w:trPr>
          <w:trHeight w:val="20"/>
          <w:jc w:val="center"/>
        </w:trPr>
        <w:tc>
          <w:tcPr>
            <w:tcW w:w="378" w:type="pct"/>
            <w:vMerge/>
            <w:shd w:val="clear" w:color="auto" w:fill="FFFFFF" w:themeFill="background1"/>
            <w:vAlign w:val="center"/>
          </w:tcPr>
          <w:p w:rsidR="00052889" w:rsidRPr="0088609C" w:rsidRDefault="00052889" w:rsidP="00CD24CB">
            <w:pPr>
              <w:jc w:val="center"/>
              <w:rPr>
                <w:rFonts w:eastAsia="Calibri"/>
                <w:sz w:val="20"/>
                <w:szCs w:val="20"/>
              </w:rPr>
            </w:pPr>
          </w:p>
        </w:tc>
        <w:tc>
          <w:tcPr>
            <w:tcW w:w="1516" w:type="pct"/>
            <w:shd w:val="clear" w:color="auto" w:fill="FFFFFF" w:themeFill="background1"/>
            <w:vAlign w:val="center"/>
          </w:tcPr>
          <w:p w:rsidR="00052889" w:rsidRPr="0088609C" w:rsidRDefault="00052889" w:rsidP="00CD24CB">
            <w:pPr>
              <w:rPr>
                <w:rFonts w:eastAsia="Calibri"/>
                <w:sz w:val="20"/>
                <w:szCs w:val="20"/>
              </w:rPr>
            </w:pPr>
            <w:r w:rsidRPr="0088609C">
              <w:rPr>
                <w:rFonts w:eastAsia="Calibri"/>
                <w:sz w:val="20"/>
                <w:szCs w:val="20"/>
              </w:rPr>
              <w:t>пос. Юбилейный</w:t>
            </w:r>
          </w:p>
        </w:tc>
        <w:tc>
          <w:tcPr>
            <w:tcW w:w="1887"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от 500 до 1 000 включительно</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5,8</w:t>
            </w:r>
          </w:p>
        </w:tc>
      </w:tr>
      <w:tr w:rsidR="00E71884" w:rsidRPr="0088609C" w:rsidTr="005357C1">
        <w:trPr>
          <w:trHeight w:val="20"/>
          <w:jc w:val="center"/>
        </w:trPr>
        <w:tc>
          <w:tcPr>
            <w:tcW w:w="378" w:type="pct"/>
            <w:vMerge/>
            <w:shd w:val="clear" w:color="auto" w:fill="FFFFFF" w:themeFill="background1"/>
            <w:vAlign w:val="center"/>
          </w:tcPr>
          <w:p w:rsidR="00052889" w:rsidRPr="0088609C" w:rsidRDefault="00052889" w:rsidP="00CD24CB">
            <w:pPr>
              <w:jc w:val="center"/>
              <w:rPr>
                <w:rFonts w:eastAsia="Calibri"/>
                <w:sz w:val="20"/>
                <w:szCs w:val="20"/>
              </w:rPr>
            </w:pPr>
          </w:p>
        </w:tc>
        <w:tc>
          <w:tcPr>
            <w:tcW w:w="1516" w:type="pct"/>
            <w:shd w:val="clear" w:color="auto" w:fill="FFFFFF" w:themeFill="background1"/>
            <w:vAlign w:val="center"/>
          </w:tcPr>
          <w:p w:rsidR="00052889" w:rsidRPr="0088609C" w:rsidRDefault="00052889" w:rsidP="00CD24CB">
            <w:pPr>
              <w:jc w:val="right"/>
              <w:rPr>
                <w:rFonts w:eastAsia="Calibri"/>
                <w:sz w:val="20"/>
                <w:szCs w:val="20"/>
              </w:rPr>
            </w:pPr>
            <w:r w:rsidRPr="0088609C">
              <w:rPr>
                <w:rFonts w:eastAsia="Calibri"/>
                <w:sz w:val="20"/>
                <w:szCs w:val="20"/>
              </w:rPr>
              <w:t>итого по группе</w:t>
            </w:r>
          </w:p>
        </w:tc>
        <w:tc>
          <w:tcPr>
            <w:tcW w:w="1887"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10 000 и более</w:t>
            </w:r>
          </w:p>
        </w:tc>
        <w:tc>
          <w:tcPr>
            <w:tcW w:w="1219" w:type="pct"/>
            <w:shd w:val="clear" w:color="auto" w:fill="FFFFFF" w:themeFill="background1"/>
            <w:vAlign w:val="center"/>
          </w:tcPr>
          <w:p w:rsidR="00052889" w:rsidRPr="0088609C" w:rsidRDefault="00052889" w:rsidP="00E71884">
            <w:pPr>
              <w:rPr>
                <w:rFonts w:eastAsia="Calibri"/>
                <w:sz w:val="20"/>
                <w:szCs w:val="20"/>
              </w:rPr>
            </w:pPr>
            <w:r w:rsidRPr="0088609C">
              <w:rPr>
                <w:rFonts w:eastAsia="Calibri"/>
                <w:sz w:val="20"/>
                <w:szCs w:val="20"/>
              </w:rPr>
              <w:t>-</w:t>
            </w:r>
          </w:p>
        </w:tc>
      </w:tr>
    </w:tbl>
    <w:p w:rsidR="00E83150" w:rsidRPr="0088609C" w:rsidRDefault="00E83150" w:rsidP="00A64100">
      <w:pPr>
        <w:pStyle w:val="a8"/>
        <w:spacing w:before="240"/>
      </w:pPr>
      <w:r w:rsidRPr="0088609C">
        <w:t>Наличие групповых систем расселения обусловлено сложившейся практикой обслуживания населения нескольких населенных пунктов (поселений) единым комплексом инфраструктурных объектов. Данное обстоятельство обусловлено экономическими и территориальными аспектами. Строительство и содержание инфраструктурных объектов в малочисленных населенных пунктах экономически необоснованно. Наиболее крупные по численности населения населенные пункты с основным набором инфраструктурных объектов являются центром предоставления услуг для населения малочисленных населенных пунктов, расположенных на незначительном расстоянии (в переделах получасовой доступности).</w:t>
      </w:r>
    </w:p>
    <w:p w:rsidR="001F0AEA" w:rsidRPr="0088609C" w:rsidRDefault="001F0AEA" w:rsidP="003D7227">
      <w:pPr>
        <w:pStyle w:val="a8"/>
      </w:pPr>
      <w:r w:rsidRPr="0088609C">
        <w:t>С учетом анализа сети объектов обслуживания и расстояния между населенными пунктами сельских агломераций и их центрами</w:t>
      </w:r>
      <w:r w:rsidR="004338D5" w:rsidRPr="0088609C">
        <w:t xml:space="preserve"> </w:t>
      </w:r>
      <w:r w:rsidRPr="0088609C">
        <w:t xml:space="preserve">выделены следующие </w:t>
      </w:r>
      <w:r w:rsidR="004338D5" w:rsidRPr="0088609C">
        <w:t xml:space="preserve">общественные </w:t>
      </w:r>
      <w:r w:rsidRPr="0088609C">
        <w:t>центры, в которых сконцентрированы объекты административного, социального и культурно-бытового обслуживания населения, отличающиеся между собой по виду предоставляемых услуг и периодичности пользования:</w:t>
      </w:r>
    </w:p>
    <w:p w:rsidR="001F0AEA" w:rsidRPr="0088609C" w:rsidRDefault="001F0AEA" w:rsidP="005357C1">
      <w:pPr>
        <w:pStyle w:val="a5"/>
      </w:pPr>
      <w:r w:rsidRPr="0088609C">
        <w:t>центр муниципального района (общественный центр I ранга) – г. Советский;</w:t>
      </w:r>
    </w:p>
    <w:p w:rsidR="001F0AEA" w:rsidRPr="0088609C" w:rsidRDefault="001F0AEA" w:rsidP="005357C1">
      <w:pPr>
        <w:pStyle w:val="a5"/>
      </w:pPr>
      <w:r w:rsidRPr="0088609C">
        <w:t xml:space="preserve">центр групповой системы расселения (общественный центр II ранга) – </w:t>
      </w:r>
      <w:proofErr w:type="spellStart"/>
      <w:r w:rsidRPr="0088609C">
        <w:t>пгт</w:t>
      </w:r>
      <w:proofErr w:type="spellEnd"/>
      <w:r w:rsidRPr="0088609C">
        <w:t> Пионерский.</w:t>
      </w:r>
    </w:p>
    <w:p w:rsidR="001F0AEA" w:rsidRPr="0088609C" w:rsidRDefault="001F0AEA" w:rsidP="005357C1">
      <w:pPr>
        <w:pStyle w:val="a8"/>
      </w:pPr>
      <w:r w:rsidRPr="0088609C">
        <w:t xml:space="preserve">В общественном центре I ранга сосредоточены важнейшие организации социальной сферы, оказывающие услуги периодического обслуживания населению всего муниципального района. </w:t>
      </w:r>
    </w:p>
    <w:p w:rsidR="001F0AEA" w:rsidRPr="0088609C" w:rsidRDefault="001F0AEA" w:rsidP="005357C1">
      <w:pPr>
        <w:pStyle w:val="a8"/>
      </w:pPr>
      <w:r w:rsidRPr="0088609C">
        <w:t>В общественном центре II ранга расположены социальные объекты повседневного и периодического обслуживания населения, необходимые для обеспечения жизнедеятельности населения в границах населенного пункта, а также близлежащих населенных пунктов.</w:t>
      </w:r>
    </w:p>
    <w:p w:rsidR="005B3EF6" w:rsidRPr="0088609C" w:rsidRDefault="005B3EF6" w:rsidP="005357C1">
      <w:pPr>
        <w:pStyle w:val="3"/>
      </w:pPr>
      <w:bookmarkStart w:id="413" w:name="_Toc6673128"/>
      <w:bookmarkStart w:id="414" w:name="_Toc85181059"/>
      <w:bookmarkStart w:id="415" w:name="_Toc85182502"/>
      <w:bookmarkStart w:id="416" w:name="_Toc85190240"/>
      <w:bookmarkStart w:id="417" w:name="_Toc85192741"/>
      <w:bookmarkStart w:id="418" w:name="_Toc85193459"/>
      <w:bookmarkStart w:id="419" w:name="_Toc85197821"/>
      <w:bookmarkStart w:id="420" w:name="_Toc85215173"/>
      <w:bookmarkStart w:id="421" w:name="_Toc40122397"/>
      <w:bookmarkStart w:id="422" w:name="_Toc40636277"/>
      <w:bookmarkStart w:id="423" w:name="_Toc44928916"/>
      <w:bookmarkStart w:id="424" w:name="_Toc81901149"/>
      <w:bookmarkStart w:id="425" w:name="_Toc85461029"/>
      <w:bookmarkStart w:id="426" w:name="_Toc85466907"/>
      <w:bookmarkStart w:id="427" w:name="_Toc86154223"/>
      <w:bookmarkStart w:id="428" w:name="_Toc88828809"/>
      <w:bookmarkStart w:id="429" w:name="_Toc88833638"/>
      <w:bookmarkStart w:id="430" w:name="_Toc89098526"/>
      <w:bookmarkStart w:id="431" w:name="_Toc89247692"/>
      <w:bookmarkStart w:id="432" w:name="_Toc89254577"/>
      <w:bookmarkStart w:id="433" w:name="_Toc89355360"/>
      <w:bookmarkStart w:id="434" w:name="_Toc177734004"/>
      <w:bookmarkStart w:id="435" w:name="_Toc178270195"/>
      <w:bookmarkStart w:id="436" w:name="_Toc200278591"/>
      <w:bookmarkStart w:id="437" w:name="_Toc137746529"/>
      <w:bookmarkStart w:id="438" w:name="_Toc197542090"/>
      <w:r w:rsidRPr="0088609C">
        <w:t>Природно-климатические условия</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88609C">
        <w:t xml:space="preserve"> </w:t>
      </w:r>
      <w:bookmarkEnd w:id="437"/>
      <w:bookmarkEnd w:id="438"/>
    </w:p>
    <w:p w:rsidR="00B5787E" w:rsidRPr="0088609C" w:rsidRDefault="00B5787E" w:rsidP="005357C1">
      <w:pPr>
        <w:pStyle w:val="a8"/>
      </w:pPr>
      <w:r w:rsidRPr="0088609C">
        <w:t xml:space="preserve">Природно-климатические условия оказывают влияние на определение расчетных показателей нормативов градостроительного проектирования. На определение расчетных показателей влияют следующие природно-климатические характеристики территории: климат, метеорологические условия, природная зона. </w:t>
      </w:r>
    </w:p>
    <w:p w:rsidR="003F05A3" w:rsidRPr="0088609C" w:rsidRDefault="003F05A3" w:rsidP="005357C1">
      <w:pPr>
        <w:pStyle w:val="a8"/>
        <w:rPr>
          <w:strike/>
        </w:rPr>
      </w:pPr>
      <w:r w:rsidRPr="0088609C">
        <w:t xml:space="preserve">Советский район характеризуются резко-континентальным климатом с суровой продолжительной зимой, коротким летом, ранней осенью и поздними весенними заморозками. </w:t>
      </w:r>
    </w:p>
    <w:p w:rsidR="00F11623" w:rsidRPr="00F11623" w:rsidRDefault="003F05A3" w:rsidP="00F11623">
      <w:pPr>
        <w:pStyle w:val="a8"/>
        <w:rPr>
          <w:color w:val="00B0F0"/>
        </w:rPr>
      </w:pPr>
      <w:r w:rsidRPr="0088609C">
        <w:t>По</w:t>
      </w:r>
      <w:r w:rsidRPr="0088609C">
        <w:rPr>
          <w:lang w:val="en-US"/>
        </w:rPr>
        <w:t> </w:t>
      </w:r>
      <w:r w:rsidRPr="00F50EF4">
        <w:t xml:space="preserve">строительно-климатическому районированию в соответствии с </w:t>
      </w:r>
      <w:r w:rsidR="008F1691" w:rsidRPr="00F50EF4">
        <w:t>СП 131.13330.2020 «СНиП 23-01-99* Строительная климатология»</w:t>
      </w:r>
      <w:r w:rsidRPr="00F50EF4">
        <w:t xml:space="preserve"> </w:t>
      </w:r>
      <w:r w:rsidR="0002545E" w:rsidRPr="00F50EF4">
        <w:t>территори</w:t>
      </w:r>
      <w:r w:rsidR="00F11623" w:rsidRPr="00F50EF4">
        <w:t>я</w:t>
      </w:r>
      <w:r w:rsidR="0002545E" w:rsidRPr="00F50EF4">
        <w:t xml:space="preserve"> </w:t>
      </w:r>
      <w:r w:rsidRPr="00F50EF4">
        <w:t xml:space="preserve">Советского района </w:t>
      </w:r>
      <w:r w:rsidR="00F50EF4" w:rsidRPr="00F50EF4">
        <w:t>расположена</w:t>
      </w:r>
      <w:r w:rsidRPr="00F50EF4">
        <w:t xml:space="preserve"> в климатическ</w:t>
      </w:r>
      <w:r w:rsidR="00F50EF4" w:rsidRPr="00F50EF4">
        <w:t>ом</w:t>
      </w:r>
      <w:r w:rsidRPr="00F50EF4">
        <w:t xml:space="preserve"> подрайон</w:t>
      </w:r>
      <w:r w:rsidR="00F50EF4" w:rsidRPr="00F50EF4">
        <w:t>е</w:t>
      </w:r>
      <w:r w:rsidR="0002545E" w:rsidRPr="00F50EF4">
        <w:t xml:space="preserve"> </w:t>
      </w:r>
      <w:proofErr w:type="gramStart"/>
      <w:r w:rsidR="0002545E" w:rsidRPr="00F50EF4">
        <w:rPr>
          <w:lang w:val="en-US"/>
        </w:rPr>
        <w:t>I</w:t>
      </w:r>
      <w:proofErr w:type="gramEnd"/>
      <w:r w:rsidR="0002545E" w:rsidRPr="00F50EF4">
        <w:t>Д</w:t>
      </w:r>
      <w:r w:rsidRPr="00F50EF4">
        <w:t>.</w:t>
      </w:r>
      <w:r w:rsidR="00BE685D" w:rsidRPr="00F50EF4">
        <w:t xml:space="preserve"> </w:t>
      </w:r>
      <w:proofErr w:type="gramStart"/>
      <w:r w:rsidR="00F11623" w:rsidRPr="00F50EF4">
        <w:t xml:space="preserve">Характеристика климатических параметров для климатического подрайона IД выражается в средней месячной температуре воздуха в январе, которая составляет от минус 14 °C до минус 32 °C, средней месячной температуре воздуха в июле – от плюс 10 °C </w:t>
      </w:r>
      <w:r w:rsidR="00F11623" w:rsidRPr="00F50EF4">
        <w:lastRenderedPageBreak/>
        <w:t>до плюс 20 °C, средней месячной относительной влажности воздуха в июле – 70 %. Средняя скорость ветра за период со средней суточной температурой воздуха &lt;= 8°C составляет</w:t>
      </w:r>
      <w:proofErr w:type="gramEnd"/>
      <w:r w:rsidR="00F11623" w:rsidRPr="00F50EF4">
        <w:t xml:space="preserve"> 1,9 м/</w:t>
      </w:r>
      <w:proofErr w:type="gramStart"/>
      <w:r w:rsidR="00F11623" w:rsidRPr="00F50EF4">
        <w:t>с</w:t>
      </w:r>
      <w:proofErr w:type="gramEnd"/>
      <w:r w:rsidR="00F11623" w:rsidRPr="00F50EF4">
        <w:t xml:space="preserve">. </w:t>
      </w:r>
    </w:p>
    <w:p w:rsidR="00680974" w:rsidRPr="0088609C" w:rsidRDefault="00B5787E" w:rsidP="00635671">
      <w:pPr>
        <w:pStyle w:val="a8"/>
      </w:pPr>
      <w:r w:rsidRPr="0088609C">
        <w:t xml:space="preserve">При определении расчетных показателей в области благоустройства и организации массового отдыха населения учитывается расположение территории </w:t>
      </w:r>
      <w:r w:rsidR="00680974" w:rsidRPr="0088609C">
        <w:t>Советского</w:t>
      </w:r>
      <w:r w:rsidRPr="0088609C">
        <w:t xml:space="preserve"> района в пределах одной природной зоны –</w:t>
      </w:r>
      <w:r w:rsidR="00635671" w:rsidRPr="0088609C">
        <w:t xml:space="preserve"> </w:t>
      </w:r>
      <w:r w:rsidR="00680974" w:rsidRPr="0088609C">
        <w:t xml:space="preserve">в зоне тайги, в частности, в </w:t>
      </w:r>
      <w:proofErr w:type="spellStart"/>
      <w:r w:rsidR="00680974" w:rsidRPr="0088609C">
        <w:t>подзоне</w:t>
      </w:r>
      <w:proofErr w:type="spellEnd"/>
      <w:r w:rsidR="00680974" w:rsidRPr="0088609C">
        <w:t xml:space="preserve"> южной тайги. Значительная часть территории покрыта болотами и озёрами, что типично для </w:t>
      </w:r>
      <w:r w:rsidR="005357C1" w:rsidRPr="0088609C">
        <w:br/>
      </w:r>
      <w:r w:rsidR="00680974" w:rsidRPr="0088609C">
        <w:t xml:space="preserve">Западно-Сибирской низменности. </w:t>
      </w:r>
    </w:p>
    <w:p w:rsidR="005B3EF6" w:rsidRPr="0088609C" w:rsidRDefault="000F594A" w:rsidP="005357C1">
      <w:pPr>
        <w:pStyle w:val="3"/>
      </w:pPr>
      <w:bookmarkStart w:id="439" w:name="_Toc131008345"/>
      <w:bookmarkStart w:id="440" w:name="_Toc131061689"/>
      <w:bookmarkStart w:id="441" w:name="_Toc137746530"/>
      <w:bookmarkStart w:id="442" w:name="_Toc177734005"/>
      <w:bookmarkStart w:id="443" w:name="_Toc178270196"/>
      <w:bookmarkStart w:id="444" w:name="_Toc197542091"/>
      <w:bookmarkStart w:id="445" w:name="_Toc200278592"/>
      <w:r w:rsidRPr="0088609C">
        <w:t>Стратегические приоритеты развития</w:t>
      </w:r>
      <w:bookmarkEnd w:id="439"/>
      <w:bookmarkEnd w:id="440"/>
      <w:bookmarkEnd w:id="441"/>
      <w:bookmarkEnd w:id="442"/>
      <w:bookmarkEnd w:id="443"/>
      <w:bookmarkEnd w:id="444"/>
      <w:bookmarkEnd w:id="445"/>
    </w:p>
    <w:p w:rsidR="00CF0F21" w:rsidRPr="0088609C" w:rsidRDefault="00CF0F21" w:rsidP="005357C1">
      <w:pPr>
        <w:pStyle w:val="a8"/>
      </w:pPr>
      <w:r w:rsidRPr="0088609C">
        <w:t>Стратегические приоритеты, цели и задачи социально-экономического развития территории оказывают влияние на перечень нормируемых видов объектов местного значения, целевые показатели социально-экономического развития – на р</w:t>
      </w:r>
      <w:r w:rsidR="008709F3" w:rsidRPr="0088609C">
        <w:t>асчетны</w:t>
      </w:r>
      <w:r w:rsidRPr="0088609C">
        <w:t>е</w:t>
      </w:r>
      <w:r w:rsidR="008709F3" w:rsidRPr="0088609C">
        <w:t xml:space="preserve"> показател</w:t>
      </w:r>
      <w:r w:rsidRPr="0088609C">
        <w:t>и</w:t>
      </w:r>
      <w:r w:rsidR="008709F3" w:rsidRPr="0088609C">
        <w:t xml:space="preserve"> обеспеченности </w:t>
      </w:r>
      <w:r w:rsidRPr="0088609C">
        <w:t xml:space="preserve">объектами местного значения. </w:t>
      </w:r>
    </w:p>
    <w:p w:rsidR="00CA503A" w:rsidRPr="0088609C" w:rsidRDefault="00CA503A" w:rsidP="005357C1">
      <w:pPr>
        <w:pStyle w:val="a8"/>
        <w:rPr>
          <w:lang w:val="x-none"/>
        </w:rPr>
      </w:pPr>
      <w:r w:rsidRPr="0088609C">
        <w:t>Согласно Стратегии СЭР Советского района к стратегическим приоритетным направлениям социально-экономического развития территории</w:t>
      </w:r>
      <w:r w:rsidR="00B00196" w:rsidRPr="0088609C">
        <w:t xml:space="preserve"> </w:t>
      </w:r>
      <w:r w:rsidRPr="0088609C">
        <w:t>относятся</w:t>
      </w:r>
      <w:r w:rsidR="00B00196" w:rsidRPr="0088609C">
        <w:t xml:space="preserve">: </w:t>
      </w:r>
      <w:r w:rsidRPr="0088609C">
        <w:t>развитие человеческого капитала</w:t>
      </w:r>
      <w:r w:rsidR="00B00196" w:rsidRPr="0088609C">
        <w:t xml:space="preserve">, </w:t>
      </w:r>
      <w:r w:rsidRPr="0088609C">
        <w:t>повышение качества жизни населения</w:t>
      </w:r>
      <w:r w:rsidR="00B00196" w:rsidRPr="0088609C">
        <w:t xml:space="preserve">, </w:t>
      </w:r>
      <w:proofErr w:type="spellStart"/>
      <w:r w:rsidRPr="0088609C">
        <w:t>здоровьесбережени</w:t>
      </w:r>
      <w:r w:rsidR="00B00196" w:rsidRPr="0088609C">
        <w:t>е</w:t>
      </w:r>
      <w:proofErr w:type="spellEnd"/>
      <w:r w:rsidR="00B00196" w:rsidRPr="0088609C">
        <w:t xml:space="preserve"> и </w:t>
      </w:r>
      <w:r w:rsidRPr="0088609C">
        <w:t>креативная экономика.</w:t>
      </w:r>
    </w:p>
    <w:p w:rsidR="00B00196" w:rsidRPr="0088609C" w:rsidRDefault="00D76910" w:rsidP="005357C1">
      <w:pPr>
        <w:pStyle w:val="a8"/>
        <w:rPr>
          <w:lang w:eastAsia="x-none"/>
        </w:rPr>
      </w:pPr>
      <w:r w:rsidRPr="0088609C">
        <w:rPr>
          <w:lang w:eastAsia="x-none"/>
        </w:rPr>
        <w:t xml:space="preserve">В рамках </w:t>
      </w:r>
      <w:r w:rsidRPr="0088609C">
        <w:t xml:space="preserve">стратегических </w:t>
      </w:r>
      <w:r w:rsidRPr="0088609C">
        <w:rPr>
          <w:lang w:eastAsia="x-none"/>
        </w:rPr>
        <w:t xml:space="preserve">приоритетных направлений к числу задач </w:t>
      </w:r>
      <w:r w:rsidR="005357C1" w:rsidRPr="0088609C">
        <w:rPr>
          <w:lang w:eastAsia="x-none"/>
        </w:rPr>
        <w:br/>
      </w:r>
      <w:r w:rsidRPr="0088609C">
        <w:rPr>
          <w:lang w:eastAsia="x-none"/>
        </w:rPr>
        <w:t>социально-экономического развития муниципального района, подлежащих учету при подготовке МНГП, относятся:</w:t>
      </w:r>
    </w:p>
    <w:p w:rsidR="00D76910" w:rsidRPr="0088609C" w:rsidRDefault="005357C1" w:rsidP="005357C1">
      <w:pPr>
        <w:pStyle w:val="a8"/>
      </w:pPr>
      <w:r w:rsidRPr="0088609C">
        <w:t xml:space="preserve">1) </w:t>
      </w:r>
      <w:r w:rsidR="00D76910" w:rsidRPr="0088609C">
        <w:t>«развитие человеческого капитала»</w:t>
      </w:r>
    </w:p>
    <w:p w:rsidR="00D76910" w:rsidRPr="0088609C" w:rsidRDefault="00D76910" w:rsidP="005357C1">
      <w:pPr>
        <w:pStyle w:val="a5"/>
      </w:pPr>
      <w:r w:rsidRPr="0088609C">
        <w:t>развити</w:t>
      </w:r>
      <w:r w:rsidR="00437074" w:rsidRPr="0088609C">
        <w:t>е</w:t>
      </w:r>
      <w:r w:rsidRPr="0088609C">
        <w:t xml:space="preserve"> социальной инфраструктуры, обеспечивающей содействие во взрослении и воспитании детей</w:t>
      </w:r>
      <w:r w:rsidR="00437074" w:rsidRPr="0088609C">
        <w:t>;</w:t>
      </w:r>
    </w:p>
    <w:p w:rsidR="00201888" w:rsidRPr="0088609C" w:rsidRDefault="00201888" w:rsidP="005357C1">
      <w:pPr>
        <w:pStyle w:val="a5"/>
      </w:pPr>
      <w:r w:rsidRPr="0088609C">
        <w:t>создание новых мест в образовательных организациях г. Советский;</w:t>
      </w:r>
    </w:p>
    <w:p w:rsidR="00201888" w:rsidRPr="0088609C" w:rsidRDefault="00201888" w:rsidP="005357C1">
      <w:pPr>
        <w:pStyle w:val="a5"/>
      </w:pPr>
      <w:r w:rsidRPr="0088609C">
        <w:t>развитие материально-технической базы для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района;</w:t>
      </w:r>
    </w:p>
    <w:p w:rsidR="00437074" w:rsidRPr="0088609C" w:rsidRDefault="00437074" w:rsidP="005357C1">
      <w:pPr>
        <w:pStyle w:val="a5"/>
      </w:pPr>
      <w:r w:rsidRPr="0088609C">
        <w:t>разработка комплекса мероприятий по популяризации среди населения здорового образа жизни, активизации занятиями спортом;</w:t>
      </w:r>
    </w:p>
    <w:p w:rsidR="004006A5" w:rsidRPr="0088609C" w:rsidRDefault="00437074" w:rsidP="005357C1">
      <w:pPr>
        <w:pStyle w:val="a5"/>
      </w:pPr>
      <w:r w:rsidRPr="0088609C">
        <w:t xml:space="preserve">развитие инфраструктуры </w:t>
      </w:r>
      <w:r w:rsidR="00863420" w:rsidRPr="0088609C">
        <w:t>культуры;</w:t>
      </w:r>
    </w:p>
    <w:p w:rsidR="00863420" w:rsidRPr="0088609C" w:rsidRDefault="00863420" w:rsidP="005357C1">
      <w:pPr>
        <w:pStyle w:val="a5"/>
      </w:pPr>
      <w:r w:rsidRPr="0088609C">
        <w:t>совершенствование системы отдыха и оздоровления детей, подростков и молодежи</w:t>
      </w:r>
      <w:r w:rsidR="006069AA" w:rsidRPr="0088609C">
        <w:t>;</w:t>
      </w:r>
    </w:p>
    <w:p w:rsidR="00CF01B1" w:rsidRPr="0088609C" w:rsidRDefault="005357C1" w:rsidP="005357C1">
      <w:pPr>
        <w:pStyle w:val="a8"/>
      </w:pPr>
      <w:r w:rsidRPr="0088609C">
        <w:t xml:space="preserve">2) </w:t>
      </w:r>
      <w:r w:rsidR="00CF01B1" w:rsidRPr="0088609C">
        <w:t>«повышение качества жизни населения»</w:t>
      </w:r>
    </w:p>
    <w:p w:rsidR="00837029" w:rsidRPr="0088609C" w:rsidRDefault="00CF01B1" w:rsidP="005357C1">
      <w:pPr>
        <w:pStyle w:val="a5"/>
      </w:pPr>
      <w:r w:rsidRPr="0088609C">
        <w:t>развитие жилищного строительства высокого качества, формирующего жилую среду, благоприятную людям (инфраструктура, равный доступ, качество);</w:t>
      </w:r>
    </w:p>
    <w:p w:rsidR="00E4639A" w:rsidRPr="0088609C" w:rsidRDefault="00E4639A" w:rsidP="005357C1">
      <w:pPr>
        <w:pStyle w:val="a5"/>
      </w:pPr>
      <w:r w:rsidRPr="0088609C">
        <w:t>развитие физической доступности городской среды;</w:t>
      </w:r>
    </w:p>
    <w:p w:rsidR="00CF01B1" w:rsidRPr="0088609C" w:rsidRDefault="005357C1" w:rsidP="005357C1">
      <w:pPr>
        <w:pStyle w:val="a5"/>
      </w:pPr>
      <w:bookmarkStart w:id="446" w:name="_Hlk197609936"/>
      <w:r w:rsidRPr="0088609C">
        <w:t>р</w:t>
      </w:r>
      <w:r w:rsidR="00CF01B1" w:rsidRPr="0088609C">
        <w:t>азвитие дорожного строительства и инфраструктуры</w:t>
      </w:r>
      <w:bookmarkEnd w:id="446"/>
      <w:r w:rsidR="00CF01B1" w:rsidRPr="0088609C">
        <w:t>;</w:t>
      </w:r>
    </w:p>
    <w:p w:rsidR="00CF01B1" w:rsidRPr="0088609C" w:rsidRDefault="00CF01B1" w:rsidP="005357C1">
      <w:pPr>
        <w:pStyle w:val="a5"/>
      </w:pPr>
      <w:r w:rsidRPr="0088609C">
        <w:t xml:space="preserve">повышение качества, безопасности и </w:t>
      </w:r>
      <w:bookmarkStart w:id="447" w:name="_Hlk197609850"/>
      <w:r w:rsidRPr="0088609C">
        <w:t>охвата предоставления коммунальных услуг</w:t>
      </w:r>
      <w:bookmarkEnd w:id="447"/>
      <w:r w:rsidRPr="0088609C">
        <w:t>;</w:t>
      </w:r>
    </w:p>
    <w:p w:rsidR="00CF01B1" w:rsidRPr="0088609C" w:rsidRDefault="005357C1" w:rsidP="005357C1">
      <w:pPr>
        <w:pStyle w:val="a8"/>
      </w:pPr>
      <w:r w:rsidRPr="0088609C">
        <w:t xml:space="preserve">3) </w:t>
      </w:r>
      <w:r w:rsidR="00CF01B1" w:rsidRPr="0088609C">
        <w:t>«</w:t>
      </w:r>
      <w:proofErr w:type="spellStart"/>
      <w:r w:rsidR="00CF01B1" w:rsidRPr="0088609C">
        <w:t>здоровьесбережение</w:t>
      </w:r>
      <w:proofErr w:type="spellEnd"/>
      <w:r w:rsidR="00CF01B1" w:rsidRPr="0088609C">
        <w:t>»</w:t>
      </w:r>
    </w:p>
    <w:p w:rsidR="00CF01B1" w:rsidRPr="0088609C" w:rsidRDefault="00CF01B1" w:rsidP="005357C1">
      <w:pPr>
        <w:pStyle w:val="a5"/>
      </w:pPr>
      <w:r w:rsidRPr="0088609C">
        <w:t>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w:t>
      </w:r>
    </w:p>
    <w:p w:rsidR="009E2801" w:rsidRPr="0088609C" w:rsidRDefault="002504FE" w:rsidP="003D7227">
      <w:pPr>
        <w:pStyle w:val="2"/>
      </w:pPr>
      <w:bookmarkStart w:id="448" w:name="_Toc177734006"/>
      <w:bookmarkStart w:id="449" w:name="_Toc178270197"/>
      <w:bookmarkStart w:id="450" w:name="_Toc197542092"/>
      <w:bookmarkStart w:id="451" w:name="_Toc200278593"/>
      <w:r w:rsidRPr="0088609C">
        <w:t>ОБОСНОВАНИЕ ПРЕДМЕТА НОРМИРОВАНИЯ</w:t>
      </w:r>
      <w:r w:rsidR="000263EA" w:rsidRPr="0088609C">
        <w:t xml:space="preserve"> И РАСЧЕТНЫХ ПОКАЗАТЕЛЕЙ</w:t>
      </w:r>
      <w:bookmarkEnd w:id="448"/>
      <w:bookmarkEnd w:id="449"/>
      <w:bookmarkEnd w:id="450"/>
      <w:bookmarkEnd w:id="451"/>
    </w:p>
    <w:p w:rsidR="007C37DA" w:rsidRPr="0088609C" w:rsidRDefault="000263EA" w:rsidP="005357C1">
      <w:pPr>
        <w:pStyle w:val="3"/>
      </w:pPr>
      <w:bookmarkStart w:id="452" w:name="_Toc177734007"/>
      <w:bookmarkStart w:id="453" w:name="_Toc178270198"/>
      <w:bookmarkStart w:id="454" w:name="_Toc197542093"/>
      <w:bookmarkStart w:id="455" w:name="_Toc200278594"/>
      <w:r w:rsidRPr="0088609C">
        <w:t>Обоснование предмета нормирования</w:t>
      </w:r>
      <w:bookmarkEnd w:id="452"/>
      <w:bookmarkEnd w:id="453"/>
      <w:bookmarkEnd w:id="454"/>
      <w:bookmarkEnd w:id="455"/>
    </w:p>
    <w:p w:rsidR="00AB0DBB" w:rsidRPr="0088609C" w:rsidRDefault="00AB0DBB" w:rsidP="00F53E11">
      <w:pPr>
        <w:pStyle w:val="a8"/>
      </w:pPr>
      <w:bookmarkStart w:id="456" w:name="_Toc131008346"/>
      <w:bookmarkStart w:id="457" w:name="_Toc131061690"/>
      <w:bookmarkEnd w:id="456"/>
      <w:bookmarkEnd w:id="457"/>
      <w:proofErr w:type="gramStart"/>
      <w:r w:rsidRPr="0088609C">
        <w:t>В соответствии с част</w:t>
      </w:r>
      <w:r w:rsidR="00925187" w:rsidRPr="0088609C">
        <w:t>ью</w:t>
      </w:r>
      <w:r w:rsidR="001229DC" w:rsidRPr="0088609C">
        <w:t xml:space="preserve"> 3</w:t>
      </w:r>
      <w:r w:rsidRPr="0088609C">
        <w:t xml:space="preserve"> статьи 29.2 Градостроительного кодекса Российской Федерации нормативы градостроительного проектирования муниципального </w:t>
      </w:r>
      <w:r w:rsidR="001229DC" w:rsidRPr="0088609C">
        <w:t xml:space="preserve">района </w:t>
      </w:r>
      <w:r w:rsidRPr="0088609C">
        <w:t>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r w:rsidR="00F53E11" w:rsidRPr="0088609C">
        <w:t xml:space="preserve"> </w:t>
      </w:r>
      <w:r w:rsidRPr="0088609C">
        <w:t>объектов местного значения, прямо отно</w:t>
      </w:r>
      <w:r w:rsidR="00CC5C65" w:rsidRPr="0088609C">
        <w:t xml:space="preserve">сящихся к областям, </w:t>
      </w:r>
      <w:r w:rsidR="00CC5C65" w:rsidRPr="0088609C">
        <w:lastRenderedPageBreak/>
        <w:t xml:space="preserve">указанным в </w:t>
      </w:r>
      <w:r w:rsidRPr="0088609C">
        <w:t>пункт</w:t>
      </w:r>
      <w:r w:rsidR="001229DC" w:rsidRPr="0088609C">
        <w:t>е 1</w:t>
      </w:r>
      <w:r w:rsidR="00CC5C65" w:rsidRPr="0088609C">
        <w:t> </w:t>
      </w:r>
      <w:r w:rsidR="001229DC" w:rsidRPr="0088609C">
        <w:t xml:space="preserve">части 3 статьи 19 </w:t>
      </w:r>
      <w:r w:rsidRPr="0088609C">
        <w:t>Градостроительного кодекса Российской Федерации, иных объектов, являющихся объектами местного значения</w:t>
      </w:r>
      <w:r w:rsidR="00F53E11" w:rsidRPr="0088609C">
        <w:t>.</w:t>
      </w:r>
      <w:proofErr w:type="gramEnd"/>
    </w:p>
    <w:p w:rsidR="00FB2822" w:rsidRPr="0088609C" w:rsidRDefault="00AB0DBB" w:rsidP="00FB2822">
      <w:pPr>
        <w:pStyle w:val="a8"/>
      </w:pPr>
      <w:r w:rsidRPr="0088609C">
        <w:t xml:space="preserve">Набор областей </w:t>
      </w:r>
      <w:r w:rsidR="00FB2822" w:rsidRPr="0088609C">
        <w:t xml:space="preserve">и видов объектов местного значения, подлежащих </w:t>
      </w:r>
      <w:r w:rsidRPr="0088609C">
        <w:t>нормировани</w:t>
      </w:r>
      <w:r w:rsidR="00FB2822" w:rsidRPr="0088609C">
        <w:t>ю,</w:t>
      </w:r>
      <w:r w:rsidRPr="0088609C">
        <w:t xml:space="preserve"> определен с учетом</w:t>
      </w:r>
      <w:r w:rsidR="00FB2822" w:rsidRPr="0088609C">
        <w:t>:</w:t>
      </w:r>
    </w:p>
    <w:p w:rsidR="00FB2822" w:rsidRPr="0088609C" w:rsidRDefault="00AB0DBB" w:rsidP="005357C1">
      <w:pPr>
        <w:pStyle w:val="a5"/>
      </w:pPr>
      <w:r w:rsidRPr="0088609C">
        <w:t>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w:t>
      </w:r>
      <w:r w:rsidR="00F53E11" w:rsidRPr="0088609C">
        <w:t xml:space="preserve"> </w:t>
      </w:r>
      <w:r w:rsidRPr="0088609C">
        <w:t>иных территориальных особенностей (пункт 2 раздела V Методических рекомендаций по подготовке нормативов градостроительного проектирования, утвержденных приказом Минэкономразвития России от 15.02.2021 № 71)</w:t>
      </w:r>
      <w:r w:rsidR="00FB2822" w:rsidRPr="0088609C">
        <w:t>;</w:t>
      </w:r>
    </w:p>
    <w:p w:rsidR="00F53E11" w:rsidRPr="0088609C" w:rsidRDefault="00FB2822" w:rsidP="005357C1">
      <w:pPr>
        <w:pStyle w:val="a5"/>
      </w:pPr>
      <w:r w:rsidRPr="0088609C">
        <w:t xml:space="preserve">видов объектов местного значения муниципального района, подлежащих отображению на схеме территориального планирования муниципального района согласно </w:t>
      </w:r>
      <w:r w:rsidR="00F53E11" w:rsidRPr="0088609C">
        <w:t>Зако</w:t>
      </w:r>
      <w:r w:rsidRPr="0088609C">
        <w:t xml:space="preserve">ну </w:t>
      </w:r>
      <w:r w:rsidR="00F53E11" w:rsidRPr="0088609C">
        <w:t>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185DAE" w:rsidRPr="0088609C" w:rsidRDefault="00185DAE" w:rsidP="00185DAE">
      <w:pPr>
        <w:pStyle w:val="a8"/>
      </w:pPr>
      <w:r w:rsidRPr="0088609C">
        <w:t>Обоснование нормируемых</w:t>
      </w:r>
      <w:r w:rsidR="00BB6C3F" w:rsidRPr="0088609C">
        <w:t xml:space="preserve"> областей и</w:t>
      </w:r>
      <w:r w:rsidRPr="0088609C">
        <w:t xml:space="preserve"> видов объектов местного значения в МНГП Советского района приведен</w:t>
      </w:r>
      <w:r w:rsidR="0002666E" w:rsidRPr="0088609C">
        <w:t>о</w:t>
      </w:r>
      <w:r w:rsidRPr="0088609C">
        <w:t xml:space="preserve"> в Приложении А.</w:t>
      </w:r>
    </w:p>
    <w:p w:rsidR="003B7A1F" w:rsidRPr="0088609C" w:rsidRDefault="000263EA" w:rsidP="005357C1">
      <w:pPr>
        <w:pStyle w:val="3"/>
      </w:pPr>
      <w:bookmarkStart w:id="458" w:name="_Toc177734008"/>
      <w:bookmarkStart w:id="459" w:name="_Toc178270199"/>
      <w:bookmarkStart w:id="460" w:name="_Toc197542094"/>
      <w:bookmarkStart w:id="461" w:name="_Toc200278595"/>
      <w:r w:rsidRPr="0088609C">
        <w:t>Обоснование критериев дифференциации</w:t>
      </w:r>
      <w:bookmarkEnd w:id="458"/>
      <w:bookmarkEnd w:id="459"/>
      <w:bookmarkEnd w:id="460"/>
      <w:bookmarkEnd w:id="461"/>
    </w:p>
    <w:p w:rsidR="001C7E66" w:rsidRPr="0088609C" w:rsidRDefault="001C7E66" w:rsidP="001F1543">
      <w:pPr>
        <w:pStyle w:val="a8"/>
      </w:pPr>
      <w:r w:rsidRPr="0088609C">
        <w:t xml:space="preserve">Дифференциация расчетных показателей обеспеченности </w:t>
      </w:r>
      <w:r w:rsidR="00D15B80" w:rsidRPr="0088609C">
        <w:t>и</w:t>
      </w:r>
      <w:r w:rsidR="00CF3A99" w:rsidRPr="0088609C">
        <w:t xml:space="preserve"> </w:t>
      </w:r>
      <w:r w:rsidRPr="0088609C">
        <w:t xml:space="preserve">территориальной доступности </w:t>
      </w:r>
      <w:r w:rsidR="00FB1B39" w:rsidRPr="0088609C">
        <w:t xml:space="preserve">выполнена по ряду признаков. Целью дифференциации является обеспечение необходимого и достаточного объема </w:t>
      </w:r>
      <w:r w:rsidR="00CF3A99" w:rsidRPr="0088609C">
        <w:t xml:space="preserve">услуг населению с </w:t>
      </w:r>
      <w:r w:rsidR="00FB1B39" w:rsidRPr="0088609C">
        <w:t>учет</w:t>
      </w:r>
      <w:r w:rsidR="00CF3A99" w:rsidRPr="0088609C">
        <w:t>ом</w:t>
      </w:r>
      <w:r w:rsidR="00FB1B39" w:rsidRPr="0088609C">
        <w:t xml:space="preserve"> особенностей территории</w:t>
      </w:r>
      <w:r w:rsidR="00D15B80" w:rsidRPr="0088609C">
        <w:t xml:space="preserve"> Советского района</w:t>
      </w:r>
      <w:r w:rsidR="00FB1B39" w:rsidRPr="0088609C">
        <w:t>.</w:t>
      </w:r>
    </w:p>
    <w:p w:rsidR="00FB1B39" w:rsidRPr="0088609C" w:rsidRDefault="00FB1B39" w:rsidP="001F1543">
      <w:pPr>
        <w:pStyle w:val="a8"/>
      </w:pPr>
      <w:r w:rsidRPr="0088609C">
        <w:t>Дифференциация</w:t>
      </w:r>
      <w:r w:rsidR="00CF3A99" w:rsidRPr="0088609C">
        <w:t xml:space="preserve"> расчетных показателей</w:t>
      </w:r>
      <w:r w:rsidRPr="0088609C">
        <w:t xml:space="preserve"> выполнена </w:t>
      </w:r>
      <w:r w:rsidR="00CF3A99" w:rsidRPr="0088609C">
        <w:t>по</w:t>
      </w:r>
      <w:r w:rsidRPr="0088609C">
        <w:t xml:space="preserve"> следующи</w:t>
      </w:r>
      <w:r w:rsidR="00CF3A99" w:rsidRPr="0088609C">
        <w:t>м</w:t>
      </w:r>
      <w:r w:rsidRPr="0088609C">
        <w:t xml:space="preserve"> критери</w:t>
      </w:r>
      <w:r w:rsidR="00CF3A99" w:rsidRPr="0088609C">
        <w:t>ям</w:t>
      </w:r>
      <w:r w:rsidRPr="0088609C">
        <w:t>:</w:t>
      </w:r>
    </w:p>
    <w:p w:rsidR="00FB1B39" w:rsidRPr="0088609C" w:rsidRDefault="0036133E" w:rsidP="0036133E">
      <w:pPr>
        <w:pStyle w:val="a8"/>
      </w:pPr>
      <w:r w:rsidRPr="0088609C">
        <w:t>1. </w:t>
      </w:r>
      <w:r w:rsidR="00CE0590" w:rsidRPr="0088609C">
        <w:t>Ч</w:t>
      </w:r>
      <w:r w:rsidR="00FB1B39" w:rsidRPr="0088609C">
        <w:t>исленность населения</w:t>
      </w:r>
      <w:r w:rsidR="00CE0590" w:rsidRPr="0088609C">
        <w:t xml:space="preserve">. </w:t>
      </w:r>
      <w:r w:rsidR="00FB1B39" w:rsidRPr="0088609C">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сокращается.</w:t>
      </w:r>
    </w:p>
    <w:p w:rsidR="00CF3A99" w:rsidRPr="0088609C" w:rsidRDefault="0036133E" w:rsidP="0036133E">
      <w:pPr>
        <w:pStyle w:val="a8"/>
      </w:pPr>
      <w:r w:rsidRPr="0088609C">
        <w:t>2. </w:t>
      </w:r>
      <w:r w:rsidR="00CE0590" w:rsidRPr="0088609C">
        <w:t>Т</w:t>
      </w:r>
      <w:r w:rsidR="00FB1B39" w:rsidRPr="0088609C">
        <w:t>ип населенного пункта</w:t>
      </w:r>
      <w:r w:rsidR="00CE0590" w:rsidRPr="0088609C">
        <w:t xml:space="preserve">. </w:t>
      </w:r>
      <w:r w:rsidR="00FB1B39" w:rsidRPr="0088609C">
        <w:t xml:space="preserve"> </w:t>
      </w:r>
      <w:r w:rsidR="00CF3A99" w:rsidRPr="0088609C">
        <w:t xml:space="preserve">Сельские и городские населенные пункты имеют различную </w:t>
      </w:r>
      <w:r w:rsidR="00C90B63" w:rsidRPr="0088609C">
        <w:t xml:space="preserve">возрастную </w:t>
      </w:r>
      <w:r w:rsidR="00CF3A99" w:rsidRPr="0088609C">
        <w:t>структуру и занятость населения, характер</w:t>
      </w:r>
      <w:r w:rsidR="00C90B63" w:rsidRPr="0088609C">
        <w:t>изуются различным укладом жиз</w:t>
      </w:r>
      <w:r w:rsidR="00CE0590" w:rsidRPr="0088609C">
        <w:t>ни, что обуславливает различный спрос в услугах и нагрузку на объекты.</w:t>
      </w:r>
    </w:p>
    <w:p w:rsidR="00FB1B39" w:rsidRPr="0088609C" w:rsidRDefault="0036133E" w:rsidP="0036133E">
      <w:pPr>
        <w:pStyle w:val="a8"/>
      </w:pPr>
      <w:r w:rsidRPr="0088609C">
        <w:t>3. </w:t>
      </w:r>
      <w:r w:rsidR="00CE0590" w:rsidRPr="0088609C">
        <w:t>Т</w:t>
      </w:r>
      <w:r w:rsidR="006E199F" w:rsidRPr="0088609C">
        <w:t>ип</w:t>
      </w:r>
      <w:r w:rsidR="0086791A" w:rsidRPr="0088609C">
        <w:t xml:space="preserve"> жилой</w:t>
      </w:r>
      <w:r w:rsidR="006E199F" w:rsidRPr="0088609C">
        <w:t xml:space="preserve"> застройки</w:t>
      </w:r>
      <w:r w:rsidR="00CE0590" w:rsidRPr="0088609C">
        <w:t xml:space="preserve">. </w:t>
      </w:r>
      <w:r w:rsidR="00FB1B39" w:rsidRPr="0088609C">
        <w:t xml:space="preserve">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w:t>
      </w:r>
      <w:proofErr w:type="gramStart"/>
      <w:r w:rsidR="00FB1B39" w:rsidRPr="0088609C">
        <w:t>Учитывая плотность населения и частоту пользования инфраструктурными объектами приняты различные подходы</w:t>
      </w:r>
      <w:proofErr w:type="gramEnd"/>
      <w:r w:rsidR="00FB1B39" w:rsidRPr="0088609C">
        <w:t xml:space="preserve"> к определению расчетных показателей территориальной доступности нормируемых объектов.</w:t>
      </w:r>
    </w:p>
    <w:p w:rsidR="00FB1B39" w:rsidRPr="0088609C" w:rsidRDefault="0036133E" w:rsidP="0036133E">
      <w:pPr>
        <w:pStyle w:val="a8"/>
      </w:pPr>
      <w:r w:rsidRPr="0088609C">
        <w:t>4. </w:t>
      </w:r>
      <w:r w:rsidR="00CE0590" w:rsidRPr="0088609C">
        <w:t>С</w:t>
      </w:r>
      <w:r w:rsidR="00FB1B39" w:rsidRPr="0088609C">
        <w:t>тепень благоустройства жилой застройки</w:t>
      </w:r>
      <w:r w:rsidR="00CE0590" w:rsidRPr="0088609C">
        <w:t xml:space="preserve">. </w:t>
      </w:r>
      <w:r w:rsidR="00466692" w:rsidRPr="0088609C">
        <w:t>Дифференциация расчетных показателей обеспеченности объектами местного значения для показателей потребления коммунальных услуг зависит от степени благоустройства жилой застройки.</w:t>
      </w:r>
    </w:p>
    <w:p w:rsidR="009D1E95" w:rsidRPr="0088609C" w:rsidRDefault="009D1E95" w:rsidP="005357C1">
      <w:pPr>
        <w:pStyle w:val="3"/>
      </w:pPr>
      <w:bookmarkStart w:id="462" w:name="_Toc196128839"/>
      <w:bookmarkStart w:id="463" w:name="_Toc197542095"/>
      <w:bookmarkStart w:id="464" w:name="_Toc200278596"/>
      <w:bookmarkStart w:id="465" w:name="_Toc85181062"/>
      <w:bookmarkStart w:id="466" w:name="_Toc85182505"/>
      <w:bookmarkStart w:id="467" w:name="_Toc85190243"/>
      <w:bookmarkStart w:id="468" w:name="_Toc85192744"/>
      <w:bookmarkStart w:id="469" w:name="_Toc85193462"/>
      <w:bookmarkStart w:id="470" w:name="_Toc85197824"/>
      <w:bookmarkStart w:id="471" w:name="_Toc85215176"/>
      <w:bookmarkStart w:id="472" w:name="_Toc85461032"/>
      <w:bookmarkStart w:id="473" w:name="_Toc85466909"/>
      <w:bookmarkStart w:id="474" w:name="_Toc86154225"/>
      <w:bookmarkStart w:id="475" w:name="_Toc88828811"/>
      <w:bookmarkStart w:id="476" w:name="_Toc88833640"/>
      <w:bookmarkStart w:id="477" w:name="_Toc89098528"/>
      <w:bookmarkStart w:id="478" w:name="_Toc89247694"/>
      <w:bookmarkStart w:id="479" w:name="_Toc89254579"/>
      <w:bookmarkStart w:id="480" w:name="_Toc89355362"/>
      <w:bookmarkEnd w:id="377"/>
      <w:bookmarkEnd w:id="378"/>
      <w:bookmarkEnd w:id="379"/>
      <w:bookmarkEnd w:id="380"/>
      <w:r w:rsidRPr="0088609C">
        <w:t xml:space="preserve">Обоснование расчетных показателей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w:t>
      </w:r>
      <w:bookmarkEnd w:id="462"/>
      <w:r w:rsidRPr="0088609C">
        <w:t>муниципального района</w:t>
      </w:r>
      <w:bookmarkEnd w:id="463"/>
      <w:bookmarkEnd w:id="464"/>
    </w:p>
    <w:p w:rsidR="009066FB" w:rsidRPr="0088609C" w:rsidRDefault="009066FB" w:rsidP="00273C3A">
      <w:pPr>
        <w:pStyle w:val="4"/>
      </w:pPr>
      <w:r w:rsidRPr="0088609C">
        <w:t>В области образования</w:t>
      </w:r>
    </w:p>
    <w:p w:rsidR="005C717F" w:rsidRPr="0088609C" w:rsidRDefault="005C717F" w:rsidP="009B537C">
      <w:pPr>
        <w:pStyle w:val="a8"/>
      </w:pPr>
      <w:r w:rsidRPr="0088609C">
        <w:t>Расчетный показатель обеспеченности дошкольными образовательными организациями определен</w:t>
      </w:r>
      <w:r w:rsidR="007C1C0E" w:rsidRPr="0088609C">
        <w:t xml:space="preserve"> расчетным методом</w:t>
      </w:r>
      <w:r w:rsidRPr="0088609C">
        <w:t xml:space="preserve"> с учетом реального спроса на предоставление услуг дошкольного образования по следующей формуле:</w:t>
      </w:r>
    </w:p>
    <w:p w:rsidR="005C717F" w:rsidRPr="0088609C" w:rsidRDefault="00CA1396" w:rsidP="00DA6D29">
      <w:pPr>
        <w:pStyle w:val="a8"/>
        <w:jc w:val="center"/>
      </w:pPr>
      <w:r w:rsidRPr="0088609C">
        <w:rPr>
          <w:lang w:eastAsia="x-none"/>
        </w:rPr>
        <w:t>Н</w:t>
      </w:r>
      <w:r w:rsidR="005C717F" w:rsidRPr="0088609C">
        <w:rPr>
          <w:vertAlign w:val="subscript"/>
          <w:lang w:val="x-none" w:eastAsia="x-none"/>
        </w:rPr>
        <w:t xml:space="preserve">ДОО </w:t>
      </w:r>
      <w:r w:rsidR="005C717F" w:rsidRPr="0088609C">
        <w:rPr>
          <w:lang w:val="x-none" w:eastAsia="x-none"/>
        </w:rPr>
        <w:t>= (Ч</w:t>
      </w:r>
      <w:r w:rsidR="005C717F" w:rsidRPr="0088609C">
        <w:rPr>
          <w:vertAlign w:val="subscript"/>
          <w:lang w:eastAsia="x-none"/>
        </w:rPr>
        <w:t>ДОО</w:t>
      </w:r>
      <w:r w:rsidR="005C717F" w:rsidRPr="0088609C">
        <w:rPr>
          <w:lang w:val="x-none" w:eastAsia="x-none"/>
        </w:rPr>
        <w:t>+О)×100/Ч</w:t>
      </w:r>
      <w:r w:rsidR="005C717F" w:rsidRPr="0088609C">
        <w:rPr>
          <w:vertAlign w:val="subscript"/>
          <w:lang w:val="x-none" w:eastAsia="x-none"/>
        </w:rPr>
        <w:t>1-7</w:t>
      </w:r>
      <w:r w:rsidR="005C717F" w:rsidRPr="0088609C">
        <w:rPr>
          <w:lang w:val="x-none" w:eastAsia="x-none"/>
        </w:rPr>
        <w:t>,</w:t>
      </w:r>
      <w:r w:rsidR="00DA6D29" w:rsidRPr="0088609C">
        <w:rPr>
          <w:lang w:eastAsia="x-none"/>
        </w:rPr>
        <w:t xml:space="preserve"> </w:t>
      </w:r>
      <w:r w:rsidR="005C717F" w:rsidRPr="0088609C">
        <w:t>где:</w:t>
      </w:r>
    </w:p>
    <w:p w:rsidR="005C717F" w:rsidRPr="0088609C" w:rsidRDefault="00CA1396" w:rsidP="009B537C">
      <w:pPr>
        <w:pStyle w:val="a8"/>
      </w:pPr>
      <w:r w:rsidRPr="0088609C">
        <w:t>Н</w:t>
      </w:r>
      <w:r w:rsidR="005C717F" w:rsidRPr="0088609C">
        <w:rPr>
          <w:vertAlign w:val="subscript"/>
        </w:rPr>
        <w:t>ДОО</w:t>
      </w:r>
      <w:r w:rsidR="005C717F" w:rsidRPr="0088609C">
        <w:t xml:space="preserve"> – расчетный показатель обеспеченности дошкольными образовательными организациями, мест на 100 детей в возрасте от 1 до 7 лет;</w:t>
      </w:r>
    </w:p>
    <w:p w:rsidR="005C717F" w:rsidRPr="0088609C" w:rsidRDefault="005C717F" w:rsidP="00600E0F">
      <w:pPr>
        <w:pStyle w:val="a8"/>
        <w:spacing w:before="0" w:after="0"/>
      </w:pPr>
      <w:r w:rsidRPr="0088609C">
        <w:lastRenderedPageBreak/>
        <w:t>Ч</w:t>
      </w:r>
      <w:r w:rsidRPr="0088609C">
        <w:rPr>
          <w:vertAlign w:val="subscript"/>
        </w:rPr>
        <w:t>ДОО</w:t>
      </w:r>
      <w:r w:rsidRPr="0088609C">
        <w:t xml:space="preserve"> – численность детей в возрасте от 1 до 7 лет, посещающих дошкольные образовательные организации, человек;</w:t>
      </w:r>
    </w:p>
    <w:p w:rsidR="005C717F" w:rsidRPr="0088609C" w:rsidRDefault="005C717F" w:rsidP="00600E0F">
      <w:pPr>
        <w:pStyle w:val="a8"/>
        <w:spacing w:before="0" w:after="0"/>
      </w:pPr>
      <w:r w:rsidRPr="0088609C">
        <w:t>О – очередность на предоставление мест в дошкольные образовательные организации, человек;</w:t>
      </w:r>
    </w:p>
    <w:p w:rsidR="005C717F" w:rsidRPr="0088609C" w:rsidRDefault="005C717F" w:rsidP="00600E0F">
      <w:pPr>
        <w:pStyle w:val="a8"/>
        <w:spacing w:before="0" w:after="0"/>
        <w:rPr>
          <w:rFonts w:eastAsia="Times New Roman"/>
          <w:bCs/>
        </w:rPr>
      </w:pPr>
      <w:r w:rsidRPr="0088609C">
        <w:rPr>
          <w:rFonts w:eastAsia="Times New Roman"/>
          <w:bCs/>
        </w:rPr>
        <w:t>Ч</w:t>
      </w:r>
      <w:r w:rsidRPr="0088609C">
        <w:rPr>
          <w:rFonts w:eastAsia="Times New Roman"/>
          <w:bCs/>
          <w:vertAlign w:val="subscript"/>
        </w:rPr>
        <w:t>1-7</w:t>
      </w:r>
      <w:r w:rsidRPr="0088609C">
        <w:rPr>
          <w:rFonts w:eastAsia="Times New Roman"/>
          <w:bCs/>
        </w:rPr>
        <w:t xml:space="preserve"> – численность детей в возрасте от 1 до 7 лет, человек.</w:t>
      </w:r>
    </w:p>
    <w:p w:rsidR="005C717F" w:rsidRPr="0088609C" w:rsidRDefault="005C717F" w:rsidP="009B537C">
      <w:pPr>
        <w:pStyle w:val="a8"/>
      </w:pPr>
      <w:r w:rsidRPr="0088609C">
        <w:t>В 2024-2025 учебном году услуги дошкольного образования получали 2427 детей. На учете для определения в дошкольные образовательные организации состояло 398 детей. На основании ретроспективного анализа возрастной структуры населения муниципального образования при определени</w:t>
      </w:r>
      <w:r w:rsidR="009B2104" w:rsidRPr="0088609C">
        <w:t>и расчетного показателя принято значение доли детей в возрасте от 1 года до 7 лет в общей численности населения 7,5%.</w:t>
      </w:r>
    </w:p>
    <w:p w:rsidR="00B91E32" w:rsidRPr="0088609C" w:rsidRDefault="00D92EA0" w:rsidP="009B537C">
      <w:pPr>
        <w:pStyle w:val="a8"/>
      </w:pPr>
      <w:r w:rsidRPr="0088609C">
        <w:t>Расчетный показатель обеспеченности общеобразовательными организациями</w:t>
      </w:r>
      <w:r w:rsidR="00B91E32" w:rsidRPr="0088609C">
        <w:t>, выраженный в виде удельного количества мест, приходящихся на 100 детей в возрасте от 7 года до 18 лет</w:t>
      </w:r>
      <w:r w:rsidR="00600E0F" w:rsidRPr="0088609C">
        <w:t>,</w:t>
      </w:r>
      <w:r w:rsidRPr="0088609C">
        <w:t xml:space="preserve"> </w:t>
      </w:r>
      <w:r w:rsidR="00B91E32" w:rsidRPr="0088609C">
        <w:t xml:space="preserve">определен </w:t>
      </w:r>
      <w:r w:rsidR="007C1C0E" w:rsidRPr="0088609C">
        <w:t xml:space="preserve">расчетным методом </w:t>
      </w:r>
      <w:r w:rsidR="00B91E32" w:rsidRPr="0088609C">
        <w:t>по следующей формуле:</w:t>
      </w:r>
    </w:p>
    <w:p w:rsidR="00B91E32" w:rsidRPr="0088609C" w:rsidRDefault="00CA1396" w:rsidP="008B4AA0">
      <w:pPr>
        <w:pStyle w:val="a8"/>
        <w:spacing w:before="0"/>
        <w:jc w:val="center"/>
      </w:pPr>
      <w:r w:rsidRPr="0088609C">
        <w:t>Н</w:t>
      </w:r>
      <w:r w:rsidR="00B91E32" w:rsidRPr="0088609C">
        <w:rPr>
          <w:vertAlign w:val="subscript"/>
        </w:rPr>
        <w:t xml:space="preserve">ОО </w:t>
      </w:r>
      <w:r w:rsidR="00B91E32" w:rsidRPr="0088609C">
        <w:t>= (Ч</w:t>
      </w:r>
      <w:r w:rsidR="00B91E32" w:rsidRPr="0088609C">
        <w:rPr>
          <w:vertAlign w:val="subscript"/>
        </w:rPr>
        <w:t>7-16</w:t>
      </w:r>
      <w:r w:rsidR="00B91E32" w:rsidRPr="0088609C">
        <w:t>+Д</w:t>
      </w:r>
      <w:r w:rsidR="00B91E32" w:rsidRPr="0088609C">
        <w:rPr>
          <w:vertAlign w:val="subscript"/>
        </w:rPr>
        <w:t>СО</w:t>
      </w:r>
      <w:r w:rsidR="00B91E32" w:rsidRPr="0088609C">
        <w:t>×Ч</w:t>
      </w:r>
      <w:r w:rsidR="00B91E32" w:rsidRPr="0088609C">
        <w:rPr>
          <w:vertAlign w:val="subscript"/>
        </w:rPr>
        <w:t>16-18</w:t>
      </w:r>
      <w:r w:rsidR="00B91E32" w:rsidRPr="0088609C">
        <w:t>)×100/</w:t>
      </w:r>
      <w:proofErr w:type="gramStart"/>
      <w:r w:rsidR="00B91E32" w:rsidRPr="0088609C">
        <w:t xml:space="preserve">( </w:t>
      </w:r>
      <w:proofErr w:type="gramEnd"/>
      <w:r w:rsidR="00B91E32" w:rsidRPr="0088609C">
        <w:t>Ч</w:t>
      </w:r>
      <w:r w:rsidR="00B91E32" w:rsidRPr="0088609C">
        <w:rPr>
          <w:vertAlign w:val="subscript"/>
        </w:rPr>
        <w:t>7-16</w:t>
      </w:r>
      <w:r w:rsidR="00B91E32" w:rsidRPr="0088609C">
        <w:t>+ Ч</w:t>
      </w:r>
      <w:r w:rsidR="00B91E32" w:rsidRPr="0088609C">
        <w:rPr>
          <w:vertAlign w:val="subscript"/>
        </w:rPr>
        <w:t>16-18</w:t>
      </w:r>
      <w:r w:rsidR="00B91E32" w:rsidRPr="0088609C">
        <w:t>),</w:t>
      </w:r>
      <w:r w:rsidR="00DA6D29" w:rsidRPr="0088609C">
        <w:t xml:space="preserve"> </w:t>
      </w:r>
      <w:r w:rsidR="00B91E32" w:rsidRPr="0088609C">
        <w:t>где:</w:t>
      </w:r>
    </w:p>
    <w:p w:rsidR="00B91E32" w:rsidRPr="0088609C" w:rsidRDefault="00CA1396" w:rsidP="008B4AA0">
      <w:pPr>
        <w:pStyle w:val="a8"/>
        <w:spacing w:before="0"/>
      </w:pPr>
      <w:r w:rsidRPr="0088609C">
        <w:t>Н</w:t>
      </w:r>
      <w:r w:rsidR="00B91E32" w:rsidRPr="0088609C">
        <w:rPr>
          <w:vertAlign w:val="subscript"/>
        </w:rPr>
        <w:t>ОО</w:t>
      </w:r>
      <w:r w:rsidR="00B91E32" w:rsidRPr="0088609C">
        <w:t xml:space="preserve"> – расчетный показатель обеспеченности общеобразовательными организациями, мест на 100 детей от 7 до 1</w:t>
      </w:r>
      <w:r w:rsidR="008A171B" w:rsidRPr="0088609C">
        <w:t>8</w:t>
      </w:r>
      <w:r w:rsidR="00B91E32" w:rsidRPr="0088609C">
        <w:t xml:space="preserve"> лет;</w:t>
      </w:r>
    </w:p>
    <w:p w:rsidR="00B91E32" w:rsidRPr="0088609C" w:rsidRDefault="00B91E32" w:rsidP="008B4AA0">
      <w:pPr>
        <w:pStyle w:val="a8"/>
        <w:spacing w:before="0"/>
      </w:pPr>
      <w:r w:rsidRPr="0088609C">
        <w:t>Ч</w:t>
      </w:r>
      <w:r w:rsidRPr="0088609C">
        <w:rPr>
          <w:vertAlign w:val="subscript"/>
        </w:rPr>
        <w:t>7-16</w:t>
      </w:r>
      <w:r w:rsidRPr="0088609C">
        <w:t xml:space="preserve"> – численность населения в возрасте от 7 до 16 лет, человек;</w:t>
      </w:r>
    </w:p>
    <w:p w:rsidR="00B91E32" w:rsidRPr="0088609C" w:rsidRDefault="00B91E32" w:rsidP="008B4AA0">
      <w:pPr>
        <w:pStyle w:val="a8"/>
        <w:spacing w:before="0"/>
      </w:pPr>
      <w:r w:rsidRPr="0088609C">
        <w:t>Ч</w:t>
      </w:r>
      <w:r w:rsidRPr="0088609C">
        <w:rPr>
          <w:vertAlign w:val="subscript"/>
        </w:rPr>
        <w:t>16-18</w:t>
      </w:r>
      <w:r w:rsidRPr="0088609C">
        <w:t xml:space="preserve"> – численность населения в возрасте от 16 до 17 лет включительно, человек;</w:t>
      </w:r>
    </w:p>
    <w:p w:rsidR="00B91E32" w:rsidRPr="0088609C" w:rsidRDefault="00B91E32" w:rsidP="008B4AA0">
      <w:pPr>
        <w:pStyle w:val="a8"/>
        <w:spacing w:before="0"/>
      </w:pPr>
      <w:r w:rsidRPr="0088609C">
        <w:t>Д</w:t>
      </w:r>
      <w:r w:rsidRPr="0088609C">
        <w:rPr>
          <w:vertAlign w:val="subscript"/>
        </w:rPr>
        <w:t>СО</w:t>
      </w:r>
      <w:r w:rsidRPr="0088609C">
        <w:t xml:space="preserve"> – доля детей, решивших получить среднее общее образование, в общей численности детей в возрасте от 16 до 18 лет, %.</w:t>
      </w:r>
    </w:p>
    <w:p w:rsidR="00C8152A" w:rsidRPr="0088609C" w:rsidRDefault="00C8152A" w:rsidP="009B537C">
      <w:pPr>
        <w:pStyle w:val="a8"/>
      </w:pPr>
      <w:r w:rsidRPr="0088609C">
        <w:t>На основании ретроспективного анализа возрастной структуры населения муниципального образования при определении расчетного показателя принято значение доли детей в возрасте от 7 года до 16 лет в общей численности населения 13,4%, от 16 до 18 лет – 2,6%.</w:t>
      </w:r>
    </w:p>
    <w:p w:rsidR="00C8152A" w:rsidRPr="0088609C" w:rsidRDefault="00C8152A" w:rsidP="009B537C">
      <w:pPr>
        <w:pStyle w:val="a8"/>
      </w:pPr>
      <w:r w:rsidRPr="0088609C">
        <w:t>Расчетный показатель принят с учетом 100% охвата детей в возрасте от 7 до 16 лет начальным общим и основным общим образованием.</w:t>
      </w:r>
    </w:p>
    <w:p w:rsidR="00C8152A" w:rsidRPr="0088609C" w:rsidRDefault="00C8152A" w:rsidP="009B537C">
      <w:pPr>
        <w:pStyle w:val="a8"/>
      </w:pPr>
      <w:r w:rsidRPr="0088609C">
        <w:t>Доля детей, решивших получить среднее общее образование, в общей численности детей в возрасте от 16 до 18 лет принята на основании ретроспективных данных за период с 2019 по 2024 годы на уровне 55%.</w:t>
      </w:r>
    </w:p>
    <w:p w:rsidR="006113A2" w:rsidRPr="0088609C" w:rsidRDefault="00681058" w:rsidP="005357C1">
      <w:pPr>
        <w:pStyle w:val="a8"/>
      </w:pPr>
      <w:proofErr w:type="gramStart"/>
      <w:r w:rsidRPr="0088609C">
        <w:t>Расчетный показатель минимально допустимого уровня обеспеченности организациями дополнительного образования, выраженный в виде удельного количества мест, приходящихся на 100 детей в возрасте от 5 года до 18 лет</w:t>
      </w:r>
      <w:r w:rsidR="00600E0F" w:rsidRPr="0088609C">
        <w:t>,</w:t>
      </w:r>
      <w:r w:rsidRPr="0088609C">
        <w:t xml:space="preserve"> принят с учетом целевого показателя «Доля детей в возрасте 5 - 17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установленного</w:t>
      </w:r>
      <w:proofErr w:type="gramEnd"/>
      <w:r w:rsidRPr="0088609C">
        <w:t xml:space="preserve"> Стратегией СЭР Советского района на 2037-2050 годы на уровне 88,8% </w:t>
      </w:r>
      <w:r w:rsidR="00BA1133" w:rsidRPr="0088609C">
        <w:t xml:space="preserve">и </w:t>
      </w:r>
      <w:r w:rsidR="008A171B" w:rsidRPr="0088609C">
        <w:t>определен по формуле:</w:t>
      </w:r>
    </w:p>
    <w:p w:rsidR="008A171B" w:rsidRPr="0088609C" w:rsidRDefault="00CA1396" w:rsidP="00DA6D29">
      <w:pPr>
        <w:pStyle w:val="a8"/>
        <w:jc w:val="center"/>
      </w:pPr>
      <w:r w:rsidRPr="0088609C">
        <w:t>Н</w:t>
      </w:r>
      <w:r w:rsidR="008A171B" w:rsidRPr="0088609C">
        <w:rPr>
          <w:vertAlign w:val="subscript"/>
        </w:rPr>
        <w:t xml:space="preserve">ДОП </w:t>
      </w:r>
      <w:r w:rsidR="008A171B" w:rsidRPr="0088609C">
        <w:t>= (Д</w:t>
      </w:r>
      <w:r w:rsidR="008A171B" w:rsidRPr="0088609C">
        <w:rPr>
          <w:vertAlign w:val="subscript"/>
        </w:rPr>
        <w:t>ДОП</w:t>
      </w:r>
      <w:r w:rsidR="008A171B" w:rsidRPr="0088609C">
        <w:t>×Ч</w:t>
      </w:r>
      <w:r w:rsidR="008A171B" w:rsidRPr="0088609C">
        <w:rPr>
          <w:vertAlign w:val="subscript"/>
        </w:rPr>
        <w:t>5-18</w:t>
      </w:r>
      <w:r w:rsidR="008A171B" w:rsidRPr="0088609C">
        <w:t>)/100,</w:t>
      </w:r>
      <w:r w:rsidR="00DA6D29" w:rsidRPr="0088609C">
        <w:t xml:space="preserve"> </w:t>
      </w:r>
      <w:r w:rsidR="008A171B" w:rsidRPr="0088609C">
        <w:t>где:</w:t>
      </w:r>
    </w:p>
    <w:p w:rsidR="008A171B" w:rsidRPr="0088609C" w:rsidRDefault="00CA1396" w:rsidP="009B537C">
      <w:pPr>
        <w:pStyle w:val="a8"/>
      </w:pPr>
      <w:r w:rsidRPr="0088609C">
        <w:t>Н</w:t>
      </w:r>
      <w:r w:rsidR="008A171B" w:rsidRPr="0088609C">
        <w:rPr>
          <w:vertAlign w:val="subscript"/>
        </w:rPr>
        <w:t>ДОП</w:t>
      </w:r>
      <w:r w:rsidR="008A171B" w:rsidRPr="0088609C">
        <w:t xml:space="preserve"> – расчетный показатель обеспеченности организациями дополнительного образования, мест на 100 детей от 5 до 18 лет</w:t>
      </w:r>
      <w:r w:rsidR="00226466" w:rsidRPr="0088609C">
        <w:t xml:space="preserve"> (значение округлено до целых</w:t>
      </w:r>
      <w:r w:rsidR="00BA1133" w:rsidRPr="0088609C">
        <w:t>)</w:t>
      </w:r>
      <w:r w:rsidR="008A171B" w:rsidRPr="0088609C">
        <w:t>;</w:t>
      </w:r>
    </w:p>
    <w:p w:rsidR="008A171B" w:rsidRPr="0088609C" w:rsidRDefault="008A171B" w:rsidP="009B537C">
      <w:pPr>
        <w:pStyle w:val="a8"/>
      </w:pPr>
      <w:r w:rsidRPr="0088609C">
        <w:t>Ч</w:t>
      </w:r>
      <w:r w:rsidRPr="0088609C">
        <w:rPr>
          <w:vertAlign w:val="subscript"/>
        </w:rPr>
        <w:t>5-18</w:t>
      </w:r>
      <w:r w:rsidRPr="0088609C">
        <w:t xml:space="preserve"> – численность населения в возрасте от 5 до 18 лет, человек;</w:t>
      </w:r>
    </w:p>
    <w:p w:rsidR="008A171B" w:rsidRPr="0088609C" w:rsidRDefault="008A171B" w:rsidP="009B537C">
      <w:pPr>
        <w:pStyle w:val="a8"/>
      </w:pPr>
      <w:r w:rsidRPr="0088609C">
        <w:t>Д</w:t>
      </w:r>
      <w:r w:rsidRPr="0088609C">
        <w:rPr>
          <w:vertAlign w:val="subscript"/>
        </w:rPr>
        <w:t>ДОП</w:t>
      </w:r>
      <w:r w:rsidRPr="0088609C">
        <w:t xml:space="preserve"> – значение целевого показателя «Доля детей в возрасте 5 - 17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EE5559" w:rsidRPr="0088609C" w:rsidRDefault="00EE5559" w:rsidP="009B537C">
      <w:pPr>
        <w:pStyle w:val="a8"/>
      </w:pPr>
      <w:r w:rsidRPr="0088609C">
        <w:t>Расчетные показатели обеспеченности населения образовательными организациями, выраженные в виде удельного количества мест, приходящихся на 1 тыс. человек общей чис</w:t>
      </w:r>
      <w:r w:rsidR="007C1C0E" w:rsidRPr="0088609C">
        <w:t>ленности населения, определены расчетным методом</w:t>
      </w:r>
      <w:r w:rsidRPr="0088609C">
        <w:t xml:space="preserve"> </w:t>
      </w:r>
      <w:r w:rsidR="007C1C0E" w:rsidRPr="0088609C">
        <w:t xml:space="preserve">по </w:t>
      </w:r>
      <w:r w:rsidRPr="0088609C">
        <w:t>следующей формуле:</w:t>
      </w:r>
    </w:p>
    <w:p w:rsidR="00EE5559" w:rsidRPr="0088609C" w:rsidRDefault="00EE5559" w:rsidP="009B537C">
      <w:pPr>
        <w:suppressAutoHyphens/>
        <w:autoSpaceDE w:val="0"/>
        <w:autoSpaceDN w:val="0"/>
        <w:spacing w:before="120" w:after="60"/>
        <w:jc w:val="center"/>
      </w:pPr>
      <w:r w:rsidRPr="0088609C">
        <w:rPr>
          <w:rFonts w:eastAsia="Calibri"/>
          <w:lang w:val="x-none" w:eastAsia="x-none"/>
        </w:rPr>
        <w:t>Н =</w:t>
      </w:r>
      <w:r w:rsidRPr="0088609C">
        <w:rPr>
          <w:rFonts w:eastAsia="Calibri"/>
          <w:lang w:eastAsia="x-none"/>
        </w:rPr>
        <w:t xml:space="preserve"> </w:t>
      </w:r>
      <m:oMath>
        <m:f>
          <m:fPr>
            <m:ctrlPr>
              <w:rPr>
                <w:rFonts w:ascii="Cambria Math" w:eastAsia="Calibri" w:hAnsi="Cambria Math"/>
                <w:i/>
                <w:lang w:val="x-none" w:eastAsia="x-none"/>
              </w:rPr>
            </m:ctrlPr>
          </m:fPr>
          <m:num>
            <m:r>
              <w:rPr>
                <w:rFonts w:ascii="Cambria Math" w:eastAsia="Calibri" w:hAnsi="Cambria Math"/>
                <w:lang w:val="x-none" w:eastAsia="x-none"/>
              </w:rPr>
              <m:t>1000×(</m:t>
            </m:r>
            <m:sSub>
              <m:sSubPr>
                <m:ctrlPr>
                  <w:rPr>
                    <w:rFonts w:ascii="Cambria Math" w:eastAsia="Calibri" w:hAnsi="Cambria Math"/>
                    <w:i/>
                    <w:lang w:val="x-none" w:eastAsia="x-none"/>
                  </w:rPr>
                </m:ctrlPr>
              </m:sSubPr>
              <m:e>
                <m:r>
                  <w:rPr>
                    <w:rFonts w:ascii="Cambria Math" w:eastAsia="Calibri" w:hAnsi="Cambria Math"/>
                    <w:lang w:val="x-none" w:eastAsia="x-none"/>
                  </w:rPr>
                  <m:t>Д</m:t>
                </m:r>
              </m:e>
              <m:sub>
                <m:r>
                  <w:rPr>
                    <w:rFonts w:ascii="Cambria Math" w:eastAsia="Calibri" w:hAnsi="Cambria Math"/>
                    <w:lang w:val="en-US" w:eastAsia="x-none"/>
                  </w:rPr>
                  <m:t>i</m:t>
                </m:r>
              </m:sub>
            </m:sSub>
            <m:r>
              <w:rPr>
                <w:rFonts w:ascii="Cambria Math" w:eastAsia="Calibri" w:hAnsi="Cambria Math"/>
                <w:lang w:val="x-none" w:eastAsia="x-none"/>
              </w:rPr>
              <m:t>×</m:t>
            </m:r>
            <m:sSub>
              <m:sSubPr>
                <m:ctrlPr>
                  <w:rPr>
                    <w:rFonts w:ascii="Cambria Math" w:eastAsia="Calibri" w:hAnsi="Cambria Math"/>
                    <w:i/>
                    <w:lang w:val="x-none" w:eastAsia="x-none"/>
                  </w:rPr>
                </m:ctrlPr>
              </m:sSubPr>
              <m:e>
                <m:r>
                  <w:rPr>
                    <w:rFonts w:ascii="Cambria Math" w:eastAsia="Calibri" w:hAnsi="Cambria Math"/>
                    <w:lang w:val="x-none" w:eastAsia="x-none"/>
                  </w:rPr>
                  <m:t>О</m:t>
                </m:r>
              </m:e>
              <m:sub>
                <m:r>
                  <w:rPr>
                    <w:rFonts w:ascii="Cambria Math" w:eastAsia="Calibri" w:hAnsi="Cambria Math"/>
                    <w:lang w:val="x-none" w:eastAsia="x-none"/>
                  </w:rPr>
                  <m:t>i</m:t>
                </m:r>
              </m:sub>
            </m:sSub>
            <m:r>
              <w:rPr>
                <w:rFonts w:ascii="Cambria Math" w:eastAsia="Calibri" w:hAnsi="Cambria Math"/>
                <w:lang w:val="x-none" w:eastAsia="x-none"/>
              </w:rPr>
              <m:t>)</m:t>
            </m:r>
          </m:num>
          <m:den>
            <m:r>
              <w:rPr>
                <w:rFonts w:ascii="Cambria Math" w:eastAsia="Calibri" w:hAnsi="Cambria Math"/>
                <w:lang w:val="x-none" w:eastAsia="x-none"/>
              </w:rPr>
              <m:t>(Ч×100)</m:t>
            </m:r>
          </m:den>
        </m:f>
      </m:oMath>
      <w:r w:rsidRPr="0088609C">
        <w:rPr>
          <w:rFonts w:eastAsia="Calibri"/>
          <w:lang w:eastAsia="x-none"/>
        </w:rPr>
        <w:t xml:space="preserve">, </w:t>
      </w:r>
      <w:r w:rsidRPr="0088609C">
        <w:rPr>
          <w:rFonts w:eastAsia="Calibri"/>
          <w:lang w:val="x-none" w:eastAsia="x-none"/>
        </w:rPr>
        <w:t>где:</w:t>
      </w:r>
    </w:p>
    <w:p w:rsidR="00EE5559" w:rsidRPr="0088609C" w:rsidRDefault="00EE5559" w:rsidP="009B537C">
      <w:pPr>
        <w:pStyle w:val="a8"/>
      </w:pPr>
      <w:r w:rsidRPr="0088609C">
        <w:lastRenderedPageBreak/>
        <w:t>Н</w:t>
      </w:r>
      <w:r w:rsidRPr="0088609C">
        <w:rPr>
          <w:vertAlign w:val="subscript"/>
        </w:rPr>
        <w:t xml:space="preserve"> </w:t>
      </w:r>
      <w:r w:rsidRPr="0088609C">
        <w:t>– расчетный показатель обеспеченности образовательными организациями, выраженный в виде удельного количества мест, приходящихся на 1 тыс. чело</w:t>
      </w:r>
      <w:r w:rsidR="00CA1396" w:rsidRPr="0088609C">
        <w:t>век общей численности населения;</w:t>
      </w:r>
    </w:p>
    <w:p w:rsidR="00EE5559" w:rsidRPr="0088609C" w:rsidRDefault="00832EFA" w:rsidP="009B537C">
      <w:pPr>
        <w:pStyle w:val="a8"/>
      </w:pPr>
      <m:oMath>
        <m:sSub>
          <m:sSubPr>
            <m:ctrlPr>
              <w:rPr>
                <w:rFonts w:ascii="Cambria Math" w:hAnsi="Cambria Math"/>
                <w:i/>
              </w:rPr>
            </m:ctrlPr>
          </m:sSubPr>
          <m:e>
            <m:r>
              <m:rPr>
                <m:sty m:val="p"/>
              </m:rPr>
              <w:rPr>
                <w:rFonts w:ascii="Cambria Math" w:hAnsi="Cambria Math"/>
              </w:rPr>
              <m:t>Д</m:t>
            </m:r>
          </m:e>
          <m:sub>
            <m:r>
              <w:rPr>
                <w:rFonts w:ascii="Cambria Math" w:hAnsi="Cambria Math"/>
                <w:lang w:val="en-US"/>
              </w:rPr>
              <m:t>i</m:t>
            </m:r>
          </m:sub>
        </m:sSub>
        <m:r>
          <w:rPr>
            <w:rFonts w:ascii="Cambria Math" w:hAnsi="Cambria Math"/>
          </w:rPr>
          <m:t xml:space="preserve"> </m:t>
        </m:r>
      </m:oMath>
      <w:r w:rsidR="00EE5559" w:rsidRPr="0088609C">
        <w:t>– численность детей соответствующих возрастных групп (</w:t>
      </w:r>
      <w:r w:rsidR="008872A6" w:rsidRPr="0088609C">
        <w:t xml:space="preserve">от 1 года до </w:t>
      </w:r>
      <w:r w:rsidR="00EE5559" w:rsidRPr="0088609C">
        <w:t xml:space="preserve">лет, </w:t>
      </w:r>
      <w:r w:rsidR="008872A6" w:rsidRPr="0088609C">
        <w:t xml:space="preserve">от </w:t>
      </w:r>
      <w:r w:rsidR="00EE5559" w:rsidRPr="0088609C">
        <w:t>7</w:t>
      </w:r>
      <w:r w:rsidR="008872A6" w:rsidRPr="0088609C">
        <w:t xml:space="preserve"> до </w:t>
      </w:r>
      <w:r w:rsidR="00EE5559" w:rsidRPr="0088609C">
        <w:t>1</w:t>
      </w:r>
      <w:r w:rsidR="006113A2" w:rsidRPr="0088609C">
        <w:t>8</w:t>
      </w:r>
      <w:r w:rsidR="00EE5559" w:rsidRPr="0088609C">
        <w:t xml:space="preserve"> лет, </w:t>
      </w:r>
      <w:r w:rsidR="008872A6" w:rsidRPr="0088609C">
        <w:t xml:space="preserve">от </w:t>
      </w:r>
      <w:r w:rsidR="00EE5559" w:rsidRPr="0088609C">
        <w:t>5</w:t>
      </w:r>
      <w:r w:rsidR="008872A6" w:rsidRPr="0088609C">
        <w:t xml:space="preserve"> до </w:t>
      </w:r>
      <w:r w:rsidR="00EE5559" w:rsidRPr="0088609C">
        <w:t xml:space="preserve">18 лет), человек. </w:t>
      </w:r>
      <w:proofErr w:type="gramStart"/>
      <w:r w:rsidR="00EE5559" w:rsidRPr="0088609C">
        <w:t>Определена</w:t>
      </w:r>
      <w:proofErr w:type="gramEnd"/>
      <w:r w:rsidR="00EE5559" w:rsidRPr="0088609C">
        <w:t xml:space="preserve"> на основании ретроспективного анализа возрастной структуры населения муниципального образования.</w:t>
      </w:r>
    </w:p>
    <w:p w:rsidR="00EE5559" w:rsidRPr="0088609C" w:rsidRDefault="00EE5559" w:rsidP="009B537C">
      <w:pPr>
        <w:pStyle w:val="a8"/>
      </w:pPr>
      <w:r w:rsidRPr="0088609C">
        <w:t>Удельный вес возрастных групп населения в общей численности принят на уровне:</w:t>
      </w:r>
    </w:p>
    <w:p w:rsidR="00EE5559" w:rsidRPr="0088609C" w:rsidRDefault="00CA1396" w:rsidP="00CA1396">
      <w:pPr>
        <w:pStyle w:val="a8"/>
      </w:pPr>
      <w:proofErr w:type="gramStart"/>
      <w:r w:rsidRPr="0088609C">
        <w:t xml:space="preserve">а) </w:t>
      </w:r>
      <w:r w:rsidR="00EE5559" w:rsidRPr="0088609C">
        <w:t>от 1 до 7 лет</w:t>
      </w:r>
      <w:r w:rsidRPr="0088609C">
        <w:t xml:space="preserve"> </w:t>
      </w:r>
      <w:r w:rsidR="005E688D" w:rsidRPr="0088609C">
        <w:t xml:space="preserve">для городских населенных пунктов – </w:t>
      </w:r>
      <w:r w:rsidR="00EE5559" w:rsidRPr="0088609C">
        <w:t>7,</w:t>
      </w:r>
      <w:r w:rsidR="005E688D" w:rsidRPr="0088609C">
        <w:t>7</w:t>
      </w:r>
      <w:r w:rsidR="00EE5559" w:rsidRPr="0088609C">
        <w:t>%</w:t>
      </w:r>
      <w:r w:rsidR="005E688D" w:rsidRPr="0088609C">
        <w:t>, для сельских – 4,9%</w:t>
      </w:r>
      <w:r w:rsidR="00EE5559" w:rsidRPr="0088609C">
        <w:t>;</w:t>
      </w:r>
      <w:proofErr w:type="gramEnd"/>
    </w:p>
    <w:p w:rsidR="00EE5559" w:rsidRPr="0088609C" w:rsidRDefault="00CA1396" w:rsidP="00CA1396">
      <w:pPr>
        <w:pStyle w:val="a8"/>
      </w:pPr>
      <w:proofErr w:type="gramStart"/>
      <w:r w:rsidRPr="0088609C">
        <w:t xml:space="preserve">б) </w:t>
      </w:r>
      <w:r w:rsidR="00EE5559" w:rsidRPr="0088609C">
        <w:t>от 7 до 1</w:t>
      </w:r>
      <w:r w:rsidR="006113A2" w:rsidRPr="0088609C">
        <w:t>8</w:t>
      </w:r>
      <w:r w:rsidRPr="0088609C">
        <w:t xml:space="preserve"> лет </w:t>
      </w:r>
      <w:r w:rsidR="00165A61" w:rsidRPr="0088609C">
        <w:t>для городских населенных пунктов – 15,8%, для сельских – 15,0%;</w:t>
      </w:r>
      <w:proofErr w:type="gramEnd"/>
    </w:p>
    <w:p w:rsidR="00EE5559" w:rsidRPr="0088609C" w:rsidRDefault="00CA1396" w:rsidP="00CA1396">
      <w:pPr>
        <w:pStyle w:val="a8"/>
      </w:pPr>
      <w:proofErr w:type="gramStart"/>
      <w:r w:rsidRPr="0088609C">
        <w:t xml:space="preserve">в) </w:t>
      </w:r>
      <w:r w:rsidR="00EE5559" w:rsidRPr="0088609C">
        <w:t xml:space="preserve">от 5 до 18 лет </w:t>
      </w:r>
      <w:r w:rsidR="00165A61" w:rsidRPr="0088609C">
        <w:t>для городских населенных пунктов – 18,7%, для сельских – 16,3%.</w:t>
      </w:r>
      <w:proofErr w:type="gramEnd"/>
    </w:p>
    <w:p w:rsidR="00D90D31" w:rsidRPr="0088609C" w:rsidRDefault="00832EFA" w:rsidP="009B537C">
      <w:pPr>
        <w:pStyle w:val="a8"/>
      </w:pPr>
      <m:oMath>
        <m:sSub>
          <m:sSubPr>
            <m:ctrlPr>
              <w:rPr>
                <w:rFonts w:ascii="Cambria Math" w:hAnsi="Cambria Math"/>
                <w:i/>
              </w:rPr>
            </m:ctrlPr>
          </m:sSubPr>
          <m:e>
            <m:r>
              <m:rPr>
                <m:sty m:val="p"/>
              </m:rPr>
              <w:rPr>
                <w:rFonts w:ascii="Cambria Math" w:hAnsi="Cambria Math"/>
              </w:rPr>
              <m:t>О</m:t>
            </m:r>
          </m:e>
          <m:sub>
            <m:r>
              <w:rPr>
                <w:rFonts w:ascii="Cambria Math" w:hAnsi="Cambria Math"/>
                <w:lang w:val="en-US"/>
              </w:rPr>
              <m:t>i</m:t>
            </m:r>
          </m:sub>
        </m:sSub>
        <m:r>
          <w:rPr>
            <w:rFonts w:ascii="Cambria Math" w:hAnsi="Cambria Math"/>
          </w:rPr>
          <m:t xml:space="preserve"> </m:t>
        </m:r>
      </m:oMath>
      <w:r w:rsidR="00EE5559" w:rsidRPr="0088609C">
        <w:t xml:space="preserve">– уровень охвата детей соответствующих возрастных групп образовательными организациями (мест на 100 детей в возрасте </w:t>
      </w:r>
      <w:r w:rsidR="003447F2" w:rsidRPr="0088609C">
        <w:t>от 1 года до лет, от 7 до 18 лет, от 5 до 18 лет</w:t>
      </w:r>
      <w:r w:rsidR="00EE5559" w:rsidRPr="0088609C">
        <w:t xml:space="preserve">). </w:t>
      </w:r>
    </w:p>
    <w:p w:rsidR="00EE5559" w:rsidRPr="0088609C" w:rsidRDefault="00EE5559" w:rsidP="009B537C">
      <w:pPr>
        <w:pStyle w:val="a8"/>
      </w:pPr>
      <w:r w:rsidRPr="0088609C">
        <w:rPr>
          <w:bCs/>
        </w:rPr>
        <w:t>Ч –</w:t>
      </w:r>
      <w:r w:rsidRPr="0088609C">
        <w:t xml:space="preserve"> общая численность населения, человек. </w:t>
      </w:r>
    </w:p>
    <w:p w:rsidR="00BA1133" w:rsidRPr="0088609C" w:rsidRDefault="00BA1133" w:rsidP="005357C1">
      <w:pPr>
        <w:pStyle w:val="a8"/>
      </w:pPr>
      <w:r w:rsidRPr="0088609C">
        <w:t xml:space="preserve">Расчетный показатель обеспеченности центрами психолого-педагогической, медицинской и социальной помощи принят </w:t>
      </w:r>
      <w:r w:rsidR="0043129B" w:rsidRPr="0088609C">
        <w:t xml:space="preserve">исходя из </w:t>
      </w:r>
      <w:r w:rsidR="000705EC" w:rsidRPr="0088609C">
        <w:t xml:space="preserve">целесообразности наличия не менее 1 объекта </w:t>
      </w:r>
      <w:r w:rsidR="0043129B" w:rsidRPr="0088609C">
        <w:t xml:space="preserve">в муниципальном </w:t>
      </w:r>
      <w:r w:rsidR="000705EC" w:rsidRPr="0088609C">
        <w:t>районе.</w:t>
      </w:r>
    </w:p>
    <w:p w:rsidR="00636CA2" w:rsidRPr="0088609C" w:rsidRDefault="008C5D3F" w:rsidP="005357C1">
      <w:pPr>
        <w:pStyle w:val="a8"/>
      </w:pPr>
      <w:proofErr w:type="gramStart"/>
      <w:r w:rsidRPr="0088609C">
        <w:t xml:space="preserve">Расчетные показатели территориальной </w:t>
      </w:r>
      <w:r w:rsidR="00B54CC4" w:rsidRPr="0088609C">
        <w:t xml:space="preserve">доступности дошкольных образовательных организаций, общеобразовательных организаций и организаций дополнительного образования </w:t>
      </w:r>
      <w:r w:rsidR="00FF4A9B" w:rsidRPr="0088609C">
        <w:t>установлены с учетом значения объектов в</w:t>
      </w:r>
      <w:r w:rsidR="00E23285" w:rsidRPr="0088609C">
        <w:t xml:space="preserve"> </w:t>
      </w:r>
      <w:r w:rsidR="00FF4A9B" w:rsidRPr="0088609C">
        <w:t>планировочной организации территории в зависимости от периодичности пользования объектами, типологии жилой застройки, экономической эффективности функционирования объектов исходя из затрат на их строительство и последующую эксплуатацию, климатических особенностей муниципального образования, а также с учетом анализа сложившейся сети объектов обслуживания.</w:t>
      </w:r>
      <w:proofErr w:type="gramEnd"/>
    </w:p>
    <w:p w:rsidR="00D9350E" w:rsidRPr="0088609C" w:rsidRDefault="00AC5339" w:rsidP="005357C1">
      <w:pPr>
        <w:pStyle w:val="a8"/>
      </w:pPr>
      <w:r w:rsidRPr="0088609C">
        <w:t xml:space="preserve">Расчетный показатель территориальной доступности </w:t>
      </w:r>
      <w:r w:rsidR="00717B5D" w:rsidRPr="0088609C">
        <w:t xml:space="preserve">для </w:t>
      </w:r>
      <w:r w:rsidRPr="0088609C">
        <w:t xml:space="preserve">центров психолого-педагогической, медицинской и социальной помощи </w:t>
      </w:r>
      <w:r w:rsidR="00E23285" w:rsidRPr="0088609C">
        <w:t xml:space="preserve">не установлен </w:t>
      </w:r>
      <w:r w:rsidRPr="0088609C">
        <w:t>в виду эпизодичности пользования объектом</w:t>
      </w:r>
      <w:r w:rsidR="00D9350E" w:rsidRPr="0088609C">
        <w:t>.</w:t>
      </w:r>
    </w:p>
    <w:p w:rsidR="004561B5" w:rsidRPr="0088609C" w:rsidRDefault="004561B5" w:rsidP="005357C1">
      <w:pPr>
        <w:pStyle w:val="a8"/>
      </w:pPr>
      <w:r w:rsidRPr="0088609C">
        <w:t>Размеры земельных участков для объектов</w:t>
      </w:r>
      <w:r w:rsidR="00E23285" w:rsidRPr="0088609C">
        <w:t xml:space="preserve"> местного значения муниципального района</w:t>
      </w:r>
      <w:r w:rsidRPr="0088609C">
        <w:t xml:space="preserve"> в области образования установлены с учетом положений СП 252.1325800.2016 «Здания</w:t>
      </w:r>
      <w:r w:rsidR="00273C3A" w:rsidRPr="0088609C">
        <w:t> </w:t>
      </w:r>
      <w:r w:rsidRPr="0088609C">
        <w:t>дошкольных общеобразовательных организаций. Правила проектирования», СП</w:t>
      </w:r>
      <w:r w:rsidR="00273C3A" w:rsidRPr="0088609C">
        <w:t> </w:t>
      </w:r>
      <w:r w:rsidRPr="0088609C">
        <w:t>251.1325800.2016 «Здания общеобразовательных организаций. Правила проектирования», СП</w:t>
      </w:r>
      <w:r w:rsidR="00273C3A" w:rsidRPr="0088609C">
        <w:t> </w:t>
      </w:r>
      <w:r w:rsidRPr="0088609C">
        <w:t>2.4.3648-20 «Санитарно-эпидемиологические требования к организациям воспитания и обучения, отдыха и оздоровления детей и молодежи», СП 42.13330.2016.</w:t>
      </w:r>
    </w:p>
    <w:p w:rsidR="009066FB" w:rsidRPr="0088609C" w:rsidRDefault="009066FB" w:rsidP="00273C3A">
      <w:pPr>
        <w:pStyle w:val="4"/>
      </w:pPr>
      <w:bookmarkStart w:id="481" w:name="_Toc137746535"/>
      <w:r w:rsidRPr="0088609C">
        <w:t xml:space="preserve">В области физической культуры и </w:t>
      </w:r>
      <w:r w:rsidR="00941BF2" w:rsidRPr="0088609C">
        <w:t xml:space="preserve">массового </w:t>
      </w:r>
      <w:r w:rsidRPr="0088609C">
        <w:t>спорта</w:t>
      </w:r>
      <w:bookmarkEnd w:id="481"/>
    </w:p>
    <w:p w:rsidR="00EA02BF" w:rsidRPr="0088609C" w:rsidRDefault="00EA02BF" w:rsidP="00273C3A">
      <w:pPr>
        <w:pStyle w:val="a8"/>
      </w:pPr>
      <w:r w:rsidRPr="0088609C">
        <w:t xml:space="preserve">Расчетный показатель обеспеченности спортивными сооружениями, выраженный в виде удельного значения единовременной пропускной способности (далее – ЕПС) объектов спорта на 1 тыс. человек общей численности населения, определен </w:t>
      </w:r>
      <w:r w:rsidR="007C1C0E" w:rsidRPr="0088609C">
        <w:t xml:space="preserve">расчетным методом </w:t>
      </w:r>
      <w:r w:rsidRPr="0088609C">
        <w:t>по следующей формуле:</w:t>
      </w:r>
    </w:p>
    <w:p w:rsidR="00EA02BF" w:rsidRPr="0088609C" w:rsidRDefault="00EA02BF" w:rsidP="00EA02BF">
      <w:pPr>
        <w:pStyle w:val="a8"/>
        <w:spacing w:after="0"/>
        <w:jc w:val="center"/>
      </w:pPr>
      <w:r w:rsidRPr="0088609C">
        <w:t xml:space="preserve">Н = </w:t>
      </w:r>
      <w:proofErr w:type="spellStart"/>
      <w:r w:rsidRPr="0088609C">
        <w:t>ЕПС</w:t>
      </w:r>
      <w:r w:rsidRPr="0088609C">
        <w:rPr>
          <w:vertAlign w:val="subscript"/>
        </w:rPr>
        <w:t>норм</w:t>
      </w:r>
      <w:proofErr w:type="spellEnd"/>
      <w:r w:rsidRPr="0088609C">
        <w:t>/Ч x 1000, где:</w:t>
      </w:r>
    </w:p>
    <w:p w:rsidR="00EA02BF" w:rsidRPr="0088609C" w:rsidRDefault="00EA02BF" w:rsidP="00EA02BF">
      <w:pPr>
        <w:pStyle w:val="a8"/>
        <w:spacing w:after="0"/>
      </w:pPr>
      <w:r w:rsidRPr="0088609C">
        <w:t>Н</w:t>
      </w:r>
      <w:r w:rsidRPr="0088609C">
        <w:rPr>
          <w:vertAlign w:val="subscript"/>
        </w:rPr>
        <w:t xml:space="preserve"> </w:t>
      </w:r>
      <w:r w:rsidRPr="0088609C">
        <w:t>– расчетный показатель обеспеченности спортивными сооружениями, ЕПС на 1</w:t>
      </w:r>
      <w:r w:rsidR="00273C3A" w:rsidRPr="0088609C">
        <w:t> </w:t>
      </w:r>
      <w:r w:rsidRPr="0088609C">
        <w:t>тыс.</w:t>
      </w:r>
      <w:r w:rsidR="00273C3A" w:rsidRPr="0088609C">
        <w:t> </w:t>
      </w:r>
      <w:r w:rsidRPr="0088609C">
        <w:t>человек общей численности населения;</w:t>
      </w:r>
    </w:p>
    <w:p w:rsidR="00EA02BF" w:rsidRPr="0088609C" w:rsidRDefault="00EA02BF" w:rsidP="00EA02BF">
      <w:pPr>
        <w:pStyle w:val="a8"/>
        <w:spacing w:after="0"/>
      </w:pPr>
      <w:proofErr w:type="spellStart"/>
      <w:r w:rsidRPr="0088609C">
        <w:t>ЕПС</w:t>
      </w:r>
      <w:r w:rsidRPr="0088609C">
        <w:rPr>
          <w:vertAlign w:val="subscript"/>
        </w:rPr>
        <w:t>норм</w:t>
      </w:r>
      <w:proofErr w:type="spellEnd"/>
      <w:r w:rsidRPr="0088609C">
        <w:t xml:space="preserve"> – потребность в ЕПС спортивных сооружений, человек;</w:t>
      </w:r>
    </w:p>
    <w:p w:rsidR="00EA02BF" w:rsidRPr="0088609C" w:rsidRDefault="00EA02BF" w:rsidP="00EA02BF">
      <w:pPr>
        <w:pStyle w:val="a8"/>
        <w:spacing w:after="0"/>
      </w:pPr>
      <w:r w:rsidRPr="0088609C">
        <w:rPr>
          <w:bCs/>
        </w:rPr>
        <w:t>Ч –</w:t>
      </w:r>
      <w:r w:rsidRPr="0088609C">
        <w:t xml:space="preserve"> общая численность населения муниципального района, человек. </w:t>
      </w:r>
    </w:p>
    <w:p w:rsidR="002B5CC0" w:rsidRPr="0088609C" w:rsidRDefault="00EA02BF" w:rsidP="009B537C">
      <w:pPr>
        <w:pStyle w:val="a8"/>
        <w:spacing w:after="0"/>
      </w:pPr>
      <w:r w:rsidRPr="0088609C">
        <w:t xml:space="preserve">Потребность в ЕПС спортивных сооружений </w:t>
      </w:r>
      <w:r w:rsidR="00AE7C9A" w:rsidRPr="0088609C">
        <w:t>(</w:t>
      </w:r>
      <w:proofErr w:type="spellStart"/>
      <w:r w:rsidR="00AE7C9A" w:rsidRPr="0088609C">
        <w:t>ЕПС</w:t>
      </w:r>
      <w:r w:rsidR="00AE7C9A" w:rsidRPr="0088609C">
        <w:rPr>
          <w:vertAlign w:val="subscript"/>
        </w:rPr>
        <w:t>норм</w:t>
      </w:r>
      <w:proofErr w:type="spellEnd"/>
      <w:r w:rsidR="00AE7C9A" w:rsidRPr="0088609C">
        <w:t xml:space="preserve">) </w:t>
      </w:r>
      <w:r w:rsidR="002B5CC0" w:rsidRPr="0088609C">
        <w:t>определен</w:t>
      </w:r>
      <w:r w:rsidRPr="0088609C">
        <w:t>а</w:t>
      </w:r>
      <w:r w:rsidR="002B5CC0" w:rsidRPr="0088609C">
        <w:t xml:space="preserve"> по следующей формуле:</w:t>
      </w:r>
    </w:p>
    <w:p w:rsidR="002B5CC0" w:rsidRPr="0088609C" w:rsidRDefault="002B5CC0" w:rsidP="009B537C">
      <w:pPr>
        <w:pStyle w:val="a8"/>
        <w:spacing w:after="0"/>
        <w:jc w:val="center"/>
      </w:pPr>
      <w:proofErr w:type="spellStart"/>
      <w:r w:rsidRPr="0088609C">
        <w:t>ЕПС</w:t>
      </w:r>
      <w:r w:rsidR="00B526E7" w:rsidRPr="0088609C">
        <w:rPr>
          <w:vertAlign w:val="subscript"/>
        </w:rPr>
        <w:t>норм</w:t>
      </w:r>
      <w:proofErr w:type="spellEnd"/>
      <w:r w:rsidRPr="0088609C">
        <w:t xml:space="preserve"> = Ч</w:t>
      </w:r>
      <w:r w:rsidRPr="0088609C">
        <w:rPr>
          <w:vertAlign w:val="subscript"/>
        </w:rPr>
        <w:t>3-79</w:t>
      </w:r>
      <w:r w:rsidRPr="0088609C">
        <w:t xml:space="preserve"> x С</w:t>
      </w:r>
      <w:r w:rsidRPr="0088609C">
        <w:rPr>
          <w:vertAlign w:val="subscript"/>
        </w:rPr>
        <w:t>З</w:t>
      </w:r>
      <w:r w:rsidRPr="0088609C">
        <w:t xml:space="preserve"> / (</w:t>
      </w:r>
      <w:proofErr w:type="gramStart"/>
      <w:r w:rsidRPr="0088609C">
        <w:t>Р</w:t>
      </w:r>
      <w:proofErr w:type="gramEnd"/>
      <w:r w:rsidRPr="0088609C">
        <w:t xml:space="preserve"> x З x В), где</w:t>
      </w:r>
    </w:p>
    <w:p w:rsidR="001E3C46" w:rsidRPr="0088609C" w:rsidRDefault="001E3C46" w:rsidP="00273C3A">
      <w:pPr>
        <w:pStyle w:val="a8"/>
        <w:spacing w:after="0"/>
      </w:pPr>
      <w:proofErr w:type="spellStart"/>
      <w:r w:rsidRPr="0088609C">
        <w:lastRenderedPageBreak/>
        <w:t>ЕПС</w:t>
      </w:r>
      <w:r w:rsidR="00B526E7" w:rsidRPr="0088609C">
        <w:rPr>
          <w:vertAlign w:val="subscript"/>
        </w:rPr>
        <w:t>норм</w:t>
      </w:r>
      <w:proofErr w:type="spellEnd"/>
      <w:r w:rsidRPr="0088609C">
        <w:t xml:space="preserve"> – потребность в ЕПС спортивных сооружений, человек;</w:t>
      </w:r>
    </w:p>
    <w:p w:rsidR="002B5CC0" w:rsidRPr="0088609C" w:rsidRDefault="002B5CC0" w:rsidP="00273C3A">
      <w:pPr>
        <w:pStyle w:val="a8"/>
        <w:spacing w:after="0"/>
      </w:pPr>
      <w:r w:rsidRPr="0088609C">
        <w:t>Ч</w:t>
      </w:r>
      <w:r w:rsidRPr="0088609C">
        <w:rPr>
          <w:vertAlign w:val="subscript"/>
        </w:rPr>
        <w:t>3-79</w:t>
      </w:r>
      <w:r w:rsidRPr="0088609C">
        <w:t xml:space="preserve"> – численность населения в возрасте от 3 до 79 лет;</w:t>
      </w:r>
    </w:p>
    <w:p w:rsidR="002B5CC0" w:rsidRPr="0088609C" w:rsidRDefault="002B5CC0" w:rsidP="00273C3A">
      <w:pPr>
        <w:pStyle w:val="a8"/>
        <w:spacing w:after="0"/>
      </w:pPr>
      <w:r w:rsidRPr="0088609C">
        <w:t>С</w:t>
      </w:r>
      <w:r w:rsidRPr="0088609C">
        <w:rPr>
          <w:vertAlign w:val="subscript"/>
        </w:rPr>
        <w:t>З</w:t>
      </w:r>
      <w:r w:rsidRPr="0088609C">
        <w:t xml:space="preserve"> – продолжительность занятий физической культурой и спортом населением в возрасте от 3 до 79 лет – 3 часа в неделю;</w:t>
      </w:r>
    </w:p>
    <w:p w:rsidR="002B5CC0" w:rsidRPr="0088609C" w:rsidRDefault="002B5CC0" w:rsidP="00273C3A">
      <w:pPr>
        <w:pStyle w:val="a8"/>
        <w:spacing w:after="0"/>
      </w:pPr>
      <w:proofErr w:type="gramStart"/>
      <w:r w:rsidRPr="0088609C">
        <w:t>Р</w:t>
      </w:r>
      <w:proofErr w:type="gramEnd"/>
      <w:r w:rsidRPr="0088609C">
        <w:t xml:space="preserve"> – режим работы объектов спорта – 7 дней в неделю;</w:t>
      </w:r>
    </w:p>
    <w:p w:rsidR="002B5CC0" w:rsidRPr="0088609C" w:rsidRDefault="002B5CC0" w:rsidP="00273C3A">
      <w:pPr>
        <w:pStyle w:val="a8"/>
        <w:spacing w:after="0"/>
      </w:pPr>
      <w:proofErr w:type="gramStart"/>
      <w:r w:rsidRPr="0088609C">
        <w:t>З</w:t>
      </w:r>
      <w:proofErr w:type="gramEnd"/>
      <w:r w:rsidRPr="0088609C">
        <w:t xml:space="preserve"> – средняя загруженность объектов спорта – 0,7;</w:t>
      </w:r>
    </w:p>
    <w:p w:rsidR="002B5CC0" w:rsidRPr="0088609C" w:rsidRDefault="002B5CC0" w:rsidP="00273C3A">
      <w:pPr>
        <w:pStyle w:val="a8"/>
        <w:spacing w:after="0"/>
      </w:pPr>
      <w:proofErr w:type="gramStart"/>
      <w:r w:rsidRPr="0088609C">
        <w:t>В</w:t>
      </w:r>
      <w:proofErr w:type="gramEnd"/>
      <w:r w:rsidRPr="0088609C">
        <w:t xml:space="preserve"> – время функционирования для обеспечения потребности указанной целевой аудитории</w:t>
      </w:r>
      <w:r w:rsidR="00273C3A" w:rsidRPr="0088609C">
        <w:t> </w:t>
      </w:r>
      <w:r w:rsidRPr="0088609C">
        <w:t>–</w:t>
      </w:r>
      <w:r w:rsidR="00273C3A" w:rsidRPr="0088609C">
        <w:t> </w:t>
      </w:r>
      <w:r w:rsidRPr="0088609C">
        <w:t>5 часов в день.</w:t>
      </w:r>
    </w:p>
    <w:p w:rsidR="00EA02BF" w:rsidRPr="0088609C" w:rsidRDefault="00AE7C9A" w:rsidP="00273C3A">
      <w:pPr>
        <w:pStyle w:val="a8"/>
      </w:pPr>
      <w:r w:rsidRPr="0088609C">
        <w:t xml:space="preserve">Численность населения в возрасте от 3 до 79 лет (Ч3-79) принята исходя из </w:t>
      </w:r>
      <w:r w:rsidR="002B5CC0" w:rsidRPr="0088609C">
        <w:t>ретроспективного анализа возрастной структуры населения муниципальн</w:t>
      </w:r>
      <w:r w:rsidRPr="0088609C">
        <w:t xml:space="preserve">ого образования и значения целевого показателя «Доля населения, систематически занимающихся физической культурой и спортом, в общей численности населения» документов стратегического планирования. За период 2020-2024 гг. </w:t>
      </w:r>
      <w:r w:rsidR="002B5CC0" w:rsidRPr="0088609C">
        <w:t>дол</w:t>
      </w:r>
      <w:r w:rsidRPr="0088609C">
        <w:t>я</w:t>
      </w:r>
      <w:r w:rsidR="002B5CC0" w:rsidRPr="0088609C">
        <w:t xml:space="preserve"> населения в возрасте от 3 до 79 лет в общей численности населения </w:t>
      </w:r>
      <w:r w:rsidRPr="0088609C">
        <w:t xml:space="preserve">составляет </w:t>
      </w:r>
      <w:r w:rsidR="002B5CC0" w:rsidRPr="0088609C">
        <w:t>91,2%.</w:t>
      </w:r>
      <w:r w:rsidRPr="0088609C">
        <w:t xml:space="preserve"> Согласно Стратегии</w:t>
      </w:r>
      <w:r w:rsidR="00EA02BF" w:rsidRPr="0088609C">
        <w:t xml:space="preserve"> СЭР Советского района </w:t>
      </w:r>
      <w:r w:rsidRPr="0088609C">
        <w:t xml:space="preserve">в долгосрочной перспективе </w:t>
      </w:r>
      <w:r w:rsidR="00EA02BF" w:rsidRPr="0088609C">
        <w:t>целево</w:t>
      </w:r>
      <w:r w:rsidRPr="0088609C">
        <w:t>й</w:t>
      </w:r>
      <w:r w:rsidR="00EA02BF" w:rsidRPr="0088609C">
        <w:t xml:space="preserve"> показател</w:t>
      </w:r>
      <w:r w:rsidRPr="0088609C">
        <w:t>ь</w:t>
      </w:r>
      <w:r w:rsidR="00EA02BF" w:rsidRPr="0088609C">
        <w:t xml:space="preserve"> «Доля населения, систематически занимающихся физической культурой и спортом, в общей численности населения» </w:t>
      </w:r>
      <w:r w:rsidRPr="0088609C">
        <w:t xml:space="preserve">прогнозируется </w:t>
      </w:r>
      <w:r w:rsidR="00EA02BF" w:rsidRPr="0088609C">
        <w:t>на уровне 71%.</w:t>
      </w:r>
    </w:p>
    <w:p w:rsidR="001F562A" w:rsidRPr="0088609C" w:rsidRDefault="001E3C46" w:rsidP="00273C3A">
      <w:pPr>
        <w:pStyle w:val="a8"/>
      </w:pPr>
      <w:r w:rsidRPr="0088609C">
        <w:t xml:space="preserve">Фактически объекты физической культуры и </w:t>
      </w:r>
      <w:r w:rsidR="007C1C0E" w:rsidRPr="0088609C">
        <w:t xml:space="preserve">массового </w:t>
      </w:r>
      <w:r w:rsidRPr="0088609C">
        <w:t>спорта, находящиеся в собствен</w:t>
      </w:r>
      <w:r w:rsidR="007C1C0E" w:rsidRPr="0088609C">
        <w:t xml:space="preserve">ности Администрации Советского </w:t>
      </w:r>
      <w:r w:rsidRPr="0088609C">
        <w:t>района (без учета спортивных сооружений при образовательных организациях)</w:t>
      </w:r>
      <w:r w:rsidR="007C1C0E" w:rsidRPr="0088609C">
        <w:t>,</w:t>
      </w:r>
      <w:r w:rsidRPr="0088609C">
        <w:t xml:space="preserve"> расположены на территории г. </w:t>
      </w:r>
      <w:proofErr w:type="gramStart"/>
      <w:r w:rsidRPr="0088609C">
        <w:t>Советский</w:t>
      </w:r>
      <w:proofErr w:type="gramEnd"/>
      <w:r w:rsidRPr="0088609C">
        <w:t>.</w:t>
      </w:r>
    </w:p>
    <w:p w:rsidR="001E3C46" w:rsidRPr="0088609C" w:rsidRDefault="001E3C46" w:rsidP="00273C3A">
      <w:pPr>
        <w:pStyle w:val="a8"/>
      </w:pPr>
      <w:r w:rsidRPr="0088609C">
        <w:t xml:space="preserve">Расчетные показатели обеспеченности объектами местного значения муниципального района в области физической культуры и массового спорта </w:t>
      </w:r>
      <w:r w:rsidR="007120AB" w:rsidRPr="0088609C">
        <w:t>для городских поселений с численностью населения свыше 30</w:t>
      </w:r>
      <w:r w:rsidR="007C1C0E" w:rsidRPr="0088609C">
        <w:t xml:space="preserve"> тыс. ч</w:t>
      </w:r>
      <w:r w:rsidR="007120AB" w:rsidRPr="0088609C">
        <w:t xml:space="preserve">еловек </w:t>
      </w:r>
      <w:r w:rsidR="00C569BA" w:rsidRPr="0088609C">
        <w:t xml:space="preserve">установлены </w:t>
      </w:r>
      <w:r w:rsidR="007C1C0E" w:rsidRPr="0088609C">
        <w:t xml:space="preserve">расчетным методом с учетом </w:t>
      </w:r>
      <w:r w:rsidR="00831A4B" w:rsidRPr="0088609C">
        <w:t>потребности в развитии</w:t>
      </w:r>
      <w:r w:rsidR="00C569BA" w:rsidRPr="0088609C">
        <w:t xml:space="preserve"> сферы физической культуры и спорта</w:t>
      </w:r>
      <w:r w:rsidR="007C1C0E" w:rsidRPr="0088609C">
        <w:t>.</w:t>
      </w:r>
    </w:p>
    <w:p w:rsidR="00AB30CA" w:rsidRPr="0088609C" w:rsidRDefault="001E3C46" w:rsidP="00273C3A">
      <w:pPr>
        <w:pStyle w:val="a8"/>
      </w:pPr>
      <w:r w:rsidRPr="0088609C">
        <w:t xml:space="preserve">Расчетные показатели территориальной доступности объектов </w:t>
      </w:r>
      <w:r w:rsidR="007C1C0E" w:rsidRPr="0088609C">
        <w:t>местного значения муниципального района в области физической культуры и массового спорта</w:t>
      </w:r>
      <w:r w:rsidRPr="0088609C">
        <w:t xml:space="preserve"> установлены</w:t>
      </w:r>
      <w:r w:rsidR="007C1C0E" w:rsidRPr="0088609C">
        <w:t xml:space="preserve"> исходя из частоты пользования объектами </w:t>
      </w:r>
      <w:r w:rsidRPr="0088609C">
        <w:t xml:space="preserve">с учетом </w:t>
      </w:r>
      <w:r w:rsidR="00F0743F" w:rsidRPr="0088609C">
        <w:t xml:space="preserve">пространственного </w:t>
      </w:r>
      <w:r w:rsidR="007C1C0E" w:rsidRPr="0088609C">
        <w:t xml:space="preserve">анализа </w:t>
      </w:r>
      <w:r w:rsidRPr="0088609C">
        <w:t>сложившейся сети объектов обслуживания</w:t>
      </w:r>
      <w:r w:rsidR="00F0743F" w:rsidRPr="0088609C">
        <w:t>.</w:t>
      </w:r>
      <w:r w:rsidR="002B4064" w:rsidRPr="0088609C">
        <w:t xml:space="preserve"> </w:t>
      </w:r>
      <w:r w:rsidR="00AB30CA" w:rsidRPr="0088609C">
        <w:t>Расчетный показатель территориальной доступности для лыжных баз</w:t>
      </w:r>
      <w:r w:rsidR="002B4064" w:rsidRPr="0088609C">
        <w:t xml:space="preserve"> не установлен </w:t>
      </w:r>
      <w:r w:rsidR="00AB30CA" w:rsidRPr="0088609C">
        <w:t>в виду эпизодичности пользования объектом.</w:t>
      </w:r>
    </w:p>
    <w:p w:rsidR="00DE2527" w:rsidRPr="0088609C" w:rsidRDefault="009066FB" w:rsidP="00273C3A">
      <w:pPr>
        <w:pStyle w:val="4"/>
      </w:pPr>
      <w:bookmarkStart w:id="482" w:name="_Toc137746536"/>
      <w:r w:rsidRPr="0088609C">
        <w:t xml:space="preserve">В области молодежной политики </w:t>
      </w:r>
      <w:bookmarkEnd w:id="482"/>
      <w:r w:rsidR="00DE2527" w:rsidRPr="0088609C">
        <w:t xml:space="preserve"> </w:t>
      </w:r>
    </w:p>
    <w:p w:rsidR="00AC5339" w:rsidRPr="0088609C" w:rsidRDefault="0007445E" w:rsidP="00273C3A">
      <w:pPr>
        <w:pStyle w:val="a8"/>
      </w:pPr>
      <w:r w:rsidRPr="0088609C">
        <w:t>Расчетный показатель о</w:t>
      </w:r>
      <w:r w:rsidR="00C62590" w:rsidRPr="0088609C">
        <w:t>беспеченнос</w:t>
      </w:r>
      <w:r w:rsidRPr="0088609C">
        <w:t>ти</w:t>
      </w:r>
      <w:r w:rsidR="00C62590" w:rsidRPr="0088609C">
        <w:t xml:space="preserve"> многофункциональными молодежными центрами установлен</w:t>
      </w:r>
      <w:r w:rsidR="00AC5339" w:rsidRPr="0088609C">
        <w:t xml:space="preserve"> </w:t>
      </w:r>
      <w:r w:rsidR="00640CCB" w:rsidRPr="0088609C">
        <w:t xml:space="preserve">исходя из потребности в строительстве на территории муниципального района </w:t>
      </w:r>
      <w:r w:rsidR="00C62590" w:rsidRPr="0088609C">
        <w:t xml:space="preserve">не менее </w:t>
      </w:r>
      <w:r w:rsidR="00640CCB" w:rsidRPr="0088609C">
        <w:t>1 объект</w:t>
      </w:r>
      <w:r w:rsidR="00C62590" w:rsidRPr="0088609C">
        <w:t>а</w:t>
      </w:r>
      <w:r w:rsidR="00AC5339" w:rsidRPr="0088609C">
        <w:t>.</w:t>
      </w:r>
    </w:p>
    <w:p w:rsidR="00D9350E" w:rsidRPr="0088609C" w:rsidRDefault="0007445E" w:rsidP="00273C3A">
      <w:pPr>
        <w:pStyle w:val="a8"/>
      </w:pPr>
      <w:r w:rsidRPr="0088609C">
        <w:t xml:space="preserve">Расчетный показатель территориальной доступности </w:t>
      </w:r>
      <w:r w:rsidR="007D7F74" w:rsidRPr="0088609C">
        <w:t xml:space="preserve">для молодежных центров </w:t>
      </w:r>
      <w:r w:rsidRPr="0088609C">
        <w:t>не установлен</w:t>
      </w:r>
      <w:r w:rsidR="00C62590" w:rsidRPr="0088609C">
        <w:t xml:space="preserve"> </w:t>
      </w:r>
      <w:r w:rsidR="00AC5339" w:rsidRPr="0088609C">
        <w:t>в виду эпизодичности пользования объектом</w:t>
      </w:r>
      <w:r w:rsidR="00D9350E" w:rsidRPr="0088609C">
        <w:t>.</w:t>
      </w:r>
    </w:p>
    <w:p w:rsidR="00FC544F" w:rsidRPr="0088609C" w:rsidRDefault="00C1160E" w:rsidP="00D9350E">
      <w:pPr>
        <w:pStyle w:val="a8"/>
        <w:rPr>
          <w:rFonts w:eastAsiaTheme="minorHAnsi"/>
        </w:rPr>
      </w:pPr>
      <w:r w:rsidRPr="0088609C">
        <w:t xml:space="preserve">Размеры земельных участков </w:t>
      </w:r>
      <w:r w:rsidR="00C62590" w:rsidRPr="0088609C">
        <w:t>для многофункциональных молодежных центров</w:t>
      </w:r>
      <w:r w:rsidRPr="0088609C">
        <w:t xml:space="preserve"> установлены </w:t>
      </w:r>
      <w:r w:rsidRPr="0088609C">
        <w:rPr>
          <w:lang w:val="x-none" w:eastAsia="x-none"/>
        </w:rPr>
        <w:t xml:space="preserve">в соответствии с таблицей </w:t>
      </w:r>
      <w:r w:rsidRPr="0088609C">
        <w:rPr>
          <w:lang w:eastAsia="x-none"/>
        </w:rPr>
        <w:t>13</w:t>
      </w:r>
      <w:r w:rsidRPr="0088609C">
        <w:rPr>
          <w:lang w:val="x-none" w:eastAsia="x-none"/>
        </w:rPr>
        <w:t xml:space="preserve"> РНГП </w:t>
      </w:r>
      <w:r w:rsidRPr="0088609C">
        <w:rPr>
          <w:lang w:eastAsia="x-none"/>
        </w:rPr>
        <w:t>ХМАО – Югры.</w:t>
      </w:r>
    </w:p>
    <w:p w:rsidR="009066FB" w:rsidRPr="0088609C" w:rsidRDefault="009066FB" w:rsidP="00273C3A">
      <w:pPr>
        <w:pStyle w:val="4"/>
      </w:pPr>
      <w:bookmarkStart w:id="483" w:name="_Toc137746538"/>
      <w:r w:rsidRPr="0088609C">
        <w:t xml:space="preserve">В области культуры и искусства </w:t>
      </w:r>
      <w:bookmarkEnd w:id="483"/>
    </w:p>
    <w:p w:rsidR="009D1E95" w:rsidRPr="0088609C" w:rsidRDefault="00495D80" w:rsidP="00837029">
      <w:pPr>
        <w:pStyle w:val="a8"/>
      </w:pPr>
      <w:proofErr w:type="gramStart"/>
      <w:r w:rsidRPr="0088609C">
        <w:t xml:space="preserve">Расчетные показатели обеспеченности </w:t>
      </w:r>
      <w:r w:rsidR="0007445E" w:rsidRPr="0088609C">
        <w:t>объектами местного значения муниципального района в области к</w:t>
      </w:r>
      <w:r w:rsidRPr="0088609C">
        <w:t xml:space="preserve">ультуры и искусства приняты в соответствии с </w:t>
      </w:r>
      <w:r w:rsidR="00D9350E" w:rsidRPr="0088609C">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7D7F74" w:rsidRPr="0088609C">
        <w:t xml:space="preserve"> и учитывают сложившийся уровень обеспеченности населения соответствующими видами</w:t>
      </w:r>
      <w:proofErr w:type="gramEnd"/>
      <w:r w:rsidR="007D7F74" w:rsidRPr="0088609C">
        <w:t xml:space="preserve"> объектов</w:t>
      </w:r>
      <w:r w:rsidR="0007445E" w:rsidRPr="0088609C">
        <w:t>.</w:t>
      </w:r>
    </w:p>
    <w:p w:rsidR="00495D80" w:rsidRPr="0088609C" w:rsidRDefault="00495D80" w:rsidP="00495D80">
      <w:pPr>
        <w:pStyle w:val="a8"/>
        <w:rPr>
          <w:rFonts w:eastAsiaTheme="minorHAnsi"/>
        </w:rPr>
      </w:pPr>
      <w:r w:rsidRPr="0088609C">
        <w:rPr>
          <w:rFonts w:eastAsiaTheme="minorHAnsi"/>
        </w:rPr>
        <w:t>Расчетны</w:t>
      </w:r>
      <w:r w:rsidR="00EE5E01" w:rsidRPr="0088609C">
        <w:rPr>
          <w:rFonts w:eastAsiaTheme="minorHAnsi"/>
        </w:rPr>
        <w:t>е</w:t>
      </w:r>
      <w:r w:rsidRPr="0088609C">
        <w:rPr>
          <w:rFonts w:eastAsiaTheme="minorHAnsi"/>
        </w:rPr>
        <w:t xml:space="preserve"> показател</w:t>
      </w:r>
      <w:r w:rsidR="00EE5E01" w:rsidRPr="0088609C">
        <w:rPr>
          <w:rFonts w:eastAsiaTheme="minorHAnsi"/>
        </w:rPr>
        <w:t>и</w:t>
      </w:r>
      <w:r w:rsidRPr="0088609C">
        <w:rPr>
          <w:rFonts w:eastAsiaTheme="minorHAnsi"/>
        </w:rPr>
        <w:t xml:space="preserve"> территориальной доступности объектов местного значения в области культуры и искусства </w:t>
      </w:r>
      <w:r w:rsidR="0007445E" w:rsidRPr="0088609C">
        <w:rPr>
          <w:rFonts w:eastAsiaTheme="minorHAnsi"/>
        </w:rPr>
        <w:t xml:space="preserve">не установлены </w:t>
      </w:r>
      <w:r w:rsidRPr="0088609C">
        <w:rPr>
          <w:rFonts w:eastAsiaTheme="minorHAnsi"/>
        </w:rPr>
        <w:t>в виду эпизодичности пользования объект</w:t>
      </w:r>
      <w:r w:rsidR="0007445E" w:rsidRPr="0088609C">
        <w:rPr>
          <w:rFonts w:eastAsiaTheme="minorHAnsi"/>
        </w:rPr>
        <w:t>ами</w:t>
      </w:r>
      <w:r w:rsidR="007D7F74" w:rsidRPr="0088609C">
        <w:rPr>
          <w:rFonts w:eastAsiaTheme="minorHAnsi"/>
        </w:rPr>
        <w:t>.</w:t>
      </w:r>
    </w:p>
    <w:p w:rsidR="004B6E83" w:rsidRPr="0088609C" w:rsidRDefault="004B6E83" w:rsidP="00273C3A">
      <w:pPr>
        <w:pStyle w:val="4"/>
      </w:pPr>
      <w:r w:rsidRPr="0088609C">
        <w:lastRenderedPageBreak/>
        <w:t>В области отдыха и оздоровления детей</w:t>
      </w:r>
    </w:p>
    <w:p w:rsidR="00BE4652" w:rsidRPr="0088609C" w:rsidRDefault="00CD2996" w:rsidP="00AD6A35">
      <w:pPr>
        <w:pStyle w:val="a8"/>
      </w:pPr>
      <w:r w:rsidRPr="0088609C">
        <w:t xml:space="preserve">Расчетный показатель </w:t>
      </w:r>
      <w:r w:rsidR="003447F2" w:rsidRPr="0088609C">
        <w:t xml:space="preserve">обеспеченности организациями отдыха детей и их оздоровления (загородными оздоровительными лагерями) принят </w:t>
      </w:r>
      <w:r w:rsidR="00FC544F" w:rsidRPr="0088609C">
        <w:t>с учетом</w:t>
      </w:r>
      <w:r w:rsidR="00BE4652" w:rsidRPr="0088609C">
        <w:t xml:space="preserve"> </w:t>
      </w:r>
      <w:r w:rsidR="00FC544F" w:rsidRPr="0088609C">
        <w:t>вместимости</w:t>
      </w:r>
      <w:r w:rsidR="00BE4652" w:rsidRPr="0088609C">
        <w:t xml:space="preserve"> действующего детского оздоровительного лагеря «Окуневски</w:t>
      </w:r>
      <w:r w:rsidR="00FC544F" w:rsidRPr="0088609C">
        <w:t>е зори», расположенного на территории муниципального района</w:t>
      </w:r>
      <w:r w:rsidRPr="0088609C">
        <w:t xml:space="preserve">, </w:t>
      </w:r>
      <w:r w:rsidR="000E786E" w:rsidRPr="0088609C">
        <w:t>по следующей формуле</w:t>
      </w:r>
      <w:r w:rsidR="00BE4652" w:rsidRPr="0088609C">
        <w:t>.</w:t>
      </w:r>
    </w:p>
    <w:p w:rsidR="000E786E" w:rsidRPr="0088609C" w:rsidRDefault="000E786E" w:rsidP="00CD2996">
      <w:pPr>
        <w:pStyle w:val="a8"/>
        <w:jc w:val="center"/>
      </w:pPr>
      <w:r w:rsidRPr="0088609C">
        <w:rPr>
          <w:lang w:val="en-US" w:eastAsia="x-none"/>
        </w:rPr>
        <w:t>N</w:t>
      </w:r>
      <w:r w:rsidRPr="0088609C">
        <w:rPr>
          <w:vertAlign w:val="subscript"/>
          <w:lang w:val="x-none" w:eastAsia="x-none"/>
        </w:rPr>
        <w:t>Д</w:t>
      </w:r>
      <w:r w:rsidRPr="0088609C">
        <w:rPr>
          <w:vertAlign w:val="subscript"/>
          <w:lang w:eastAsia="x-none"/>
        </w:rPr>
        <w:t>ОЛ</w:t>
      </w:r>
      <w:r w:rsidRPr="0088609C">
        <w:rPr>
          <w:vertAlign w:val="subscript"/>
          <w:lang w:val="x-none" w:eastAsia="x-none"/>
        </w:rPr>
        <w:t xml:space="preserve"> </w:t>
      </w:r>
      <w:r w:rsidRPr="0088609C">
        <w:rPr>
          <w:lang w:val="x-none" w:eastAsia="x-none"/>
        </w:rPr>
        <w:t xml:space="preserve">= </w:t>
      </w:r>
      <w:r w:rsidRPr="0088609C">
        <w:rPr>
          <w:lang w:eastAsia="x-none"/>
        </w:rPr>
        <w:t>М</w:t>
      </w:r>
      <w:r w:rsidRPr="0088609C">
        <w:rPr>
          <w:vertAlign w:val="subscript"/>
          <w:lang w:eastAsia="x-none"/>
        </w:rPr>
        <w:t>ДОЛ</w:t>
      </w:r>
      <w:r w:rsidR="006D439E" w:rsidRPr="0088609C">
        <w:rPr>
          <w:lang w:eastAsia="x-none"/>
        </w:rPr>
        <w:t xml:space="preserve"> /</w:t>
      </w:r>
      <w:r w:rsidR="006D439E" w:rsidRPr="0088609C">
        <w:rPr>
          <w:vertAlign w:val="subscript"/>
          <w:lang w:eastAsia="x-none"/>
        </w:rPr>
        <w:t xml:space="preserve"> </w:t>
      </w:r>
      <w:r w:rsidRPr="0088609C">
        <w:rPr>
          <w:lang w:val="x-none" w:eastAsia="x-none"/>
        </w:rPr>
        <w:t>Ч</w:t>
      </w:r>
      <w:r w:rsidRPr="0088609C">
        <w:rPr>
          <w:vertAlign w:val="subscript"/>
          <w:lang w:eastAsia="x-none"/>
        </w:rPr>
        <w:t>7</w:t>
      </w:r>
      <w:r w:rsidRPr="0088609C">
        <w:rPr>
          <w:vertAlign w:val="subscript"/>
          <w:lang w:val="x-none" w:eastAsia="x-none"/>
        </w:rPr>
        <w:t>-</w:t>
      </w:r>
      <w:r w:rsidRPr="0088609C">
        <w:rPr>
          <w:vertAlign w:val="subscript"/>
          <w:lang w:eastAsia="x-none"/>
        </w:rPr>
        <w:t>18</w:t>
      </w:r>
      <w:r w:rsidRPr="0088609C">
        <w:rPr>
          <w:lang w:val="x-none" w:eastAsia="x-none"/>
        </w:rPr>
        <w:t>×</w:t>
      </w:r>
      <w:r w:rsidRPr="0088609C">
        <w:rPr>
          <w:lang w:eastAsia="x-none"/>
        </w:rPr>
        <w:t>1000</w:t>
      </w:r>
      <w:r w:rsidRPr="0088609C">
        <w:rPr>
          <w:lang w:val="x-none" w:eastAsia="x-none"/>
        </w:rPr>
        <w:t>,</w:t>
      </w:r>
      <w:r w:rsidR="00CD2996" w:rsidRPr="0088609C">
        <w:rPr>
          <w:lang w:eastAsia="x-none"/>
        </w:rPr>
        <w:t xml:space="preserve"> </w:t>
      </w:r>
      <w:r w:rsidRPr="0088609C">
        <w:t>где:</w:t>
      </w:r>
    </w:p>
    <w:p w:rsidR="000E786E" w:rsidRPr="0088609C" w:rsidRDefault="000E786E" w:rsidP="00AD6A35">
      <w:pPr>
        <w:pStyle w:val="a8"/>
      </w:pPr>
      <w:proofErr w:type="gramStart"/>
      <w:r w:rsidRPr="0088609C">
        <w:t>N</w:t>
      </w:r>
      <w:proofErr w:type="gramEnd"/>
      <w:r w:rsidRPr="0088609C">
        <w:rPr>
          <w:vertAlign w:val="subscript"/>
        </w:rPr>
        <w:t>ДОЛ</w:t>
      </w:r>
      <w:r w:rsidRPr="0088609C">
        <w:t xml:space="preserve"> – расчетный показатель обеспеченности организациями отдыха детей и их оздоровления (загородными оздоровительными лагерями), мест на 1 тыс. детей в возрасте от</w:t>
      </w:r>
      <w:r w:rsidR="00273C3A" w:rsidRPr="0088609C">
        <w:t> </w:t>
      </w:r>
      <w:r w:rsidRPr="0088609C">
        <w:t>7</w:t>
      </w:r>
      <w:r w:rsidR="00273C3A" w:rsidRPr="0088609C">
        <w:t> </w:t>
      </w:r>
      <w:r w:rsidRPr="0088609C">
        <w:t>до</w:t>
      </w:r>
      <w:r w:rsidR="00273C3A" w:rsidRPr="0088609C">
        <w:t> </w:t>
      </w:r>
      <w:r w:rsidRPr="0088609C">
        <w:t>18 лет;</w:t>
      </w:r>
    </w:p>
    <w:p w:rsidR="000E786E" w:rsidRPr="0088609C" w:rsidRDefault="000E786E" w:rsidP="00AD6A35">
      <w:pPr>
        <w:pStyle w:val="a8"/>
        <w:rPr>
          <w:rFonts w:eastAsia="Times New Roman"/>
          <w:bCs/>
        </w:rPr>
      </w:pPr>
      <w:r w:rsidRPr="0088609C">
        <w:rPr>
          <w:rFonts w:eastAsia="Times New Roman"/>
          <w:bCs/>
        </w:rPr>
        <w:t>М</w:t>
      </w:r>
      <w:r w:rsidRPr="0088609C">
        <w:rPr>
          <w:rFonts w:eastAsia="Times New Roman"/>
          <w:bCs/>
          <w:vertAlign w:val="subscript"/>
        </w:rPr>
        <w:t>ДОЛ</w:t>
      </w:r>
      <w:r w:rsidRPr="0088609C">
        <w:rPr>
          <w:rFonts w:eastAsia="Times New Roman"/>
          <w:bCs/>
        </w:rPr>
        <w:t xml:space="preserve"> – вместимость действующего детского оздоровительного лагеря, мест;</w:t>
      </w:r>
    </w:p>
    <w:p w:rsidR="000E786E" w:rsidRPr="0088609C" w:rsidRDefault="000E786E" w:rsidP="00AD6A35">
      <w:pPr>
        <w:pStyle w:val="a8"/>
        <w:rPr>
          <w:rFonts w:eastAsia="Times New Roman"/>
          <w:bCs/>
        </w:rPr>
      </w:pPr>
      <w:r w:rsidRPr="0088609C">
        <w:rPr>
          <w:rFonts w:eastAsia="Times New Roman"/>
          <w:bCs/>
        </w:rPr>
        <w:t>Ч</w:t>
      </w:r>
      <w:r w:rsidRPr="0088609C">
        <w:rPr>
          <w:rFonts w:eastAsia="Times New Roman"/>
          <w:bCs/>
          <w:vertAlign w:val="subscript"/>
        </w:rPr>
        <w:t>7-18</w:t>
      </w:r>
      <w:r w:rsidRPr="0088609C">
        <w:rPr>
          <w:rFonts w:eastAsia="Times New Roman"/>
          <w:bCs/>
        </w:rPr>
        <w:t xml:space="preserve"> – численность детей в возрасте от 7 до 18 лет, человек.</w:t>
      </w:r>
    </w:p>
    <w:p w:rsidR="000E786E" w:rsidRPr="0088609C" w:rsidRDefault="000E786E" w:rsidP="00AD6A35">
      <w:pPr>
        <w:pStyle w:val="a8"/>
      </w:pPr>
      <w:r w:rsidRPr="0088609C">
        <w:t>На основании ретроспективного анализа возрастной структуры населения муниципального образования при определении расчетного показателя принято значение доли детей в возрасте от</w:t>
      </w:r>
      <w:r w:rsidR="00273C3A" w:rsidRPr="0088609C">
        <w:t> </w:t>
      </w:r>
      <w:r w:rsidR="006D439E" w:rsidRPr="0088609C">
        <w:t>7</w:t>
      </w:r>
      <w:r w:rsidR="00273C3A" w:rsidRPr="0088609C">
        <w:t> </w:t>
      </w:r>
      <w:r w:rsidRPr="0088609C">
        <w:t xml:space="preserve">года до </w:t>
      </w:r>
      <w:r w:rsidR="006D439E" w:rsidRPr="0088609C">
        <w:t>18</w:t>
      </w:r>
      <w:r w:rsidRPr="0088609C">
        <w:t xml:space="preserve"> лет в общей численности населения </w:t>
      </w:r>
      <w:r w:rsidR="006D439E" w:rsidRPr="0088609C">
        <w:t>16</w:t>
      </w:r>
      <w:r w:rsidRPr="0088609C">
        <w:t>%.</w:t>
      </w:r>
    </w:p>
    <w:p w:rsidR="003447F2" w:rsidRPr="0088609C" w:rsidRDefault="003447F2" w:rsidP="00AD6A35">
      <w:pPr>
        <w:pStyle w:val="a8"/>
      </w:pPr>
      <w:r w:rsidRPr="0088609C">
        <w:t xml:space="preserve">Расчетный показатель </w:t>
      </w:r>
      <w:r w:rsidR="00CD2996" w:rsidRPr="0088609C">
        <w:t>о</w:t>
      </w:r>
      <w:r w:rsidRPr="0088609C">
        <w:t>беспеченности населения организациями отдыха детей и их оздоровления (загородными оздоровительными лагерями), выраженный в виде удельного количества мест, приходящихся на 1 тыс. человек общей численности населения, определен по следующей формуле:</w:t>
      </w:r>
    </w:p>
    <w:p w:rsidR="003447F2" w:rsidRPr="0088609C" w:rsidRDefault="003447F2" w:rsidP="00AD6A35">
      <w:pPr>
        <w:suppressAutoHyphens/>
        <w:autoSpaceDE w:val="0"/>
        <w:autoSpaceDN w:val="0"/>
        <w:spacing w:before="120" w:after="60"/>
        <w:jc w:val="center"/>
      </w:pPr>
      <w:r w:rsidRPr="0088609C">
        <w:rPr>
          <w:rFonts w:eastAsia="Calibri"/>
          <w:lang w:val="x-none" w:eastAsia="x-none"/>
        </w:rPr>
        <w:t>Н =</w:t>
      </w:r>
      <w:r w:rsidRPr="0088609C">
        <w:rPr>
          <w:rFonts w:eastAsia="Calibri"/>
          <w:lang w:eastAsia="x-none"/>
        </w:rPr>
        <w:t xml:space="preserve"> </w:t>
      </w:r>
      <m:oMath>
        <m:f>
          <m:fPr>
            <m:ctrlPr>
              <w:rPr>
                <w:rFonts w:ascii="Cambria Math" w:eastAsia="Calibri" w:hAnsi="Cambria Math"/>
                <w:i/>
                <w:lang w:val="x-none" w:eastAsia="x-none"/>
              </w:rPr>
            </m:ctrlPr>
          </m:fPr>
          <m:num>
            <m:r>
              <w:rPr>
                <w:rFonts w:ascii="Cambria Math" w:eastAsia="Calibri" w:hAnsi="Cambria Math"/>
                <w:lang w:val="x-none" w:eastAsia="x-none"/>
              </w:rPr>
              <m:t>1000×(</m:t>
            </m:r>
            <m:sSub>
              <m:sSubPr>
                <m:ctrlPr>
                  <w:rPr>
                    <w:rFonts w:ascii="Cambria Math" w:eastAsia="Calibri" w:hAnsi="Cambria Math"/>
                    <w:i/>
                    <w:lang w:val="x-none" w:eastAsia="x-none"/>
                  </w:rPr>
                </m:ctrlPr>
              </m:sSubPr>
              <m:e>
                <m:r>
                  <w:rPr>
                    <w:rFonts w:ascii="Cambria Math" w:eastAsia="Calibri" w:hAnsi="Cambria Math"/>
                    <w:lang w:val="x-none" w:eastAsia="x-none"/>
                  </w:rPr>
                  <m:t>Д</m:t>
                </m:r>
              </m:e>
              <m:sub>
                <m:r>
                  <w:rPr>
                    <w:rFonts w:ascii="Cambria Math" w:eastAsia="Calibri" w:hAnsi="Cambria Math"/>
                    <w:lang w:eastAsia="x-none"/>
                  </w:rPr>
                  <m:t>7-18</m:t>
                </m:r>
              </m:sub>
            </m:sSub>
            <m:r>
              <w:rPr>
                <w:rFonts w:ascii="Cambria Math" w:eastAsia="Calibri" w:hAnsi="Cambria Math"/>
                <w:lang w:val="x-none" w:eastAsia="x-none"/>
              </w:rPr>
              <m:t>×</m:t>
            </m:r>
            <m:sSub>
              <m:sSubPr>
                <m:ctrlPr>
                  <w:rPr>
                    <w:rFonts w:ascii="Cambria Math" w:eastAsia="Calibri" w:hAnsi="Cambria Math"/>
                    <w:i/>
                    <w:lang w:val="x-none" w:eastAsia="x-none"/>
                  </w:rPr>
                </m:ctrlPr>
              </m:sSubPr>
              <m:e>
                <m:r>
                  <w:rPr>
                    <w:rFonts w:ascii="Cambria Math" w:eastAsia="Calibri" w:hAnsi="Cambria Math"/>
                    <w:lang w:val="x-none" w:eastAsia="x-none"/>
                  </w:rPr>
                  <m:t>О</m:t>
                </m:r>
              </m:e>
              <m:sub>
                <m:r>
                  <w:rPr>
                    <w:rFonts w:ascii="Cambria Math" w:eastAsia="Calibri" w:hAnsi="Cambria Math"/>
                    <w:lang w:val="x-none" w:eastAsia="x-none"/>
                  </w:rPr>
                  <m:t>i</m:t>
                </m:r>
              </m:sub>
            </m:sSub>
            <m:r>
              <w:rPr>
                <w:rFonts w:ascii="Cambria Math" w:eastAsia="Calibri" w:hAnsi="Cambria Math"/>
                <w:lang w:val="x-none" w:eastAsia="x-none"/>
              </w:rPr>
              <m:t>)</m:t>
            </m:r>
          </m:num>
          <m:den>
            <m:r>
              <w:rPr>
                <w:rFonts w:ascii="Cambria Math" w:eastAsia="Calibri" w:hAnsi="Cambria Math"/>
                <w:lang w:val="x-none" w:eastAsia="x-none"/>
              </w:rPr>
              <m:t>(Ч×100)</m:t>
            </m:r>
          </m:den>
        </m:f>
      </m:oMath>
      <w:r w:rsidRPr="0088609C">
        <w:rPr>
          <w:rFonts w:eastAsia="Calibri"/>
          <w:lang w:eastAsia="x-none"/>
        </w:rPr>
        <w:t xml:space="preserve">, </w:t>
      </w:r>
      <w:r w:rsidRPr="0088609C">
        <w:rPr>
          <w:rFonts w:eastAsia="Calibri"/>
          <w:lang w:val="x-none" w:eastAsia="x-none"/>
        </w:rPr>
        <w:t>где:</w:t>
      </w:r>
    </w:p>
    <w:p w:rsidR="003447F2" w:rsidRPr="0088609C" w:rsidRDefault="003447F2" w:rsidP="00AD6A35">
      <w:pPr>
        <w:pStyle w:val="a8"/>
      </w:pPr>
      <w:r w:rsidRPr="0088609C">
        <w:t>Н</w:t>
      </w:r>
      <w:r w:rsidRPr="0088609C">
        <w:rPr>
          <w:vertAlign w:val="subscript"/>
        </w:rPr>
        <w:t xml:space="preserve"> </w:t>
      </w:r>
      <w:r w:rsidRPr="0088609C">
        <w:t>– расчетный показатель обеспеченности организациями отдыха детей и их оздоровления (загородными оздоровительными лагерями), выраженный в виде удельного количества мест, приходящихся на 1 тыс. чело</w:t>
      </w:r>
      <w:r w:rsidR="00CD2996" w:rsidRPr="0088609C">
        <w:t>век общей численности населения;</w:t>
      </w:r>
    </w:p>
    <w:p w:rsidR="003447F2" w:rsidRPr="0088609C" w:rsidRDefault="00832EFA" w:rsidP="00AD6A35">
      <w:pPr>
        <w:pStyle w:val="a8"/>
      </w:pPr>
      <m:oMath>
        <m:sSub>
          <m:sSubPr>
            <m:ctrlPr>
              <w:rPr>
                <w:rFonts w:ascii="Cambria Math" w:hAnsi="Cambria Math"/>
                <w:i/>
              </w:rPr>
            </m:ctrlPr>
          </m:sSubPr>
          <m:e>
            <m:r>
              <m:rPr>
                <m:sty m:val="p"/>
              </m:rPr>
              <w:rPr>
                <w:rFonts w:ascii="Cambria Math" w:hAnsi="Cambria Math"/>
              </w:rPr>
              <m:t>Д</m:t>
            </m:r>
          </m:e>
          <m:sub>
            <m:r>
              <w:rPr>
                <w:rFonts w:ascii="Cambria Math" w:hAnsi="Cambria Math"/>
              </w:rPr>
              <m:t>7-18</m:t>
            </m:r>
          </m:sub>
        </m:sSub>
        <m:r>
          <w:rPr>
            <w:rFonts w:ascii="Cambria Math" w:hAnsi="Cambria Math"/>
          </w:rPr>
          <m:t xml:space="preserve"> </m:t>
        </m:r>
      </m:oMath>
      <w:r w:rsidR="003447F2" w:rsidRPr="0088609C">
        <w:t xml:space="preserve">– численность детей в возрасте от 7 до 18 лет, человек. </w:t>
      </w:r>
      <w:proofErr w:type="gramStart"/>
      <w:r w:rsidR="003447F2" w:rsidRPr="0088609C">
        <w:t>Определена</w:t>
      </w:r>
      <w:proofErr w:type="gramEnd"/>
      <w:r w:rsidR="003447F2" w:rsidRPr="0088609C">
        <w:t xml:space="preserve"> на основании ретроспективного анализа возрастной структуры населения муниципального образова</w:t>
      </w:r>
      <w:proofErr w:type="spellStart"/>
      <w:r w:rsidR="00CD2996" w:rsidRPr="0088609C">
        <w:t>ния</w:t>
      </w:r>
      <w:proofErr w:type="spellEnd"/>
      <w:r w:rsidR="00CD2996" w:rsidRPr="0088609C">
        <w:t>;</w:t>
      </w:r>
    </w:p>
    <w:p w:rsidR="003447F2" w:rsidRPr="0088609C" w:rsidRDefault="00832EFA" w:rsidP="00AD6A35">
      <w:pPr>
        <w:pStyle w:val="a8"/>
      </w:pPr>
      <m:oMath>
        <m:sSub>
          <m:sSubPr>
            <m:ctrlPr>
              <w:rPr>
                <w:rFonts w:ascii="Cambria Math" w:hAnsi="Cambria Math"/>
                <w:i/>
              </w:rPr>
            </m:ctrlPr>
          </m:sSubPr>
          <m:e>
            <m:r>
              <m:rPr>
                <m:sty m:val="p"/>
              </m:rPr>
              <w:rPr>
                <w:rFonts w:ascii="Cambria Math" w:hAnsi="Cambria Math"/>
              </w:rPr>
              <m:t>О</m:t>
            </m:r>
          </m:e>
          <m:sub>
            <m:r>
              <w:rPr>
                <w:rFonts w:ascii="Cambria Math" w:hAnsi="Cambria Math"/>
                <w:lang w:val="en-US"/>
              </w:rPr>
              <m:t>i</m:t>
            </m:r>
          </m:sub>
        </m:sSub>
        <m:r>
          <w:rPr>
            <w:rFonts w:ascii="Cambria Math" w:hAnsi="Cambria Math"/>
          </w:rPr>
          <m:t xml:space="preserve"> </m:t>
        </m:r>
      </m:oMath>
      <w:r w:rsidR="003447F2" w:rsidRPr="0088609C">
        <w:t>– уровень охвата детей в возрасте от 7 до 18 лет услугой отдыха и оздоровления (мест на 100 де</w:t>
      </w:r>
      <w:r w:rsidR="00CD2996" w:rsidRPr="0088609C">
        <w:t>тей в возрасте от 7 до 18 лет);</w:t>
      </w:r>
    </w:p>
    <w:p w:rsidR="003447F2" w:rsidRPr="0088609C" w:rsidRDefault="003447F2" w:rsidP="00AD6A35">
      <w:pPr>
        <w:pStyle w:val="a8"/>
      </w:pPr>
      <w:r w:rsidRPr="0088609C">
        <w:rPr>
          <w:bCs/>
        </w:rPr>
        <w:t>Ч –</w:t>
      </w:r>
      <w:r w:rsidRPr="0088609C">
        <w:t xml:space="preserve"> общая численность населения муниципального района, человек. </w:t>
      </w:r>
    </w:p>
    <w:p w:rsidR="009D1E95" w:rsidRPr="0088609C" w:rsidRDefault="00717B5D" w:rsidP="00AD6A35">
      <w:pPr>
        <w:pStyle w:val="a8"/>
        <w:rPr>
          <w:strike/>
        </w:rPr>
      </w:pPr>
      <w:r w:rsidRPr="0088609C">
        <w:rPr>
          <w:rFonts w:eastAsiaTheme="minorHAnsi"/>
        </w:rPr>
        <w:t xml:space="preserve">Расчетный показатель территориальной доступности для </w:t>
      </w:r>
      <w:r w:rsidRPr="0088609C">
        <w:t xml:space="preserve">организаций отдыха детей и их оздоровления (загородных оздоровительных лагерей) </w:t>
      </w:r>
      <w:r w:rsidR="00CD2996" w:rsidRPr="0088609C">
        <w:t xml:space="preserve">не установлен </w:t>
      </w:r>
      <w:r w:rsidRPr="0088609C">
        <w:t>в виду эпи</w:t>
      </w:r>
      <w:r w:rsidR="00CD2996" w:rsidRPr="0088609C">
        <w:t>зодичности пользования объектом</w:t>
      </w:r>
      <w:r w:rsidR="006D439E" w:rsidRPr="0088609C">
        <w:rPr>
          <w:rFonts w:eastAsiaTheme="minorHAnsi"/>
        </w:rPr>
        <w:t>.</w:t>
      </w:r>
    </w:p>
    <w:p w:rsidR="009D1E95" w:rsidRPr="0088609C" w:rsidRDefault="00572BD5" w:rsidP="00AD6A35">
      <w:pPr>
        <w:pStyle w:val="a8"/>
      </w:pPr>
      <w:r w:rsidRPr="0088609C">
        <w:t xml:space="preserve">Размер земельного участка для организаций отдыха детей и их оздоровления </w:t>
      </w:r>
      <w:r w:rsidR="00CD2996" w:rsidRPr="0088609C">
        <w:t>(загородных оздоровительных лагерей) принят</w:t>
      </w:r>
      <w:r w:rsidRPr="0088609C">
        <w:t xml:space="preserve"> в соответствии с СП 42.13330.2016.</w:t>
      </w:r>
    </w:p>
    <w:p w:rsidR="006E1F66" w:rsidRPr="0088609C" w:rsidRDefault="009D1E95" w:rsidP="00273C3A">
      <w:pPr>
        <w:pStyle w:val="4"/>
      </w:pPr>
      <w:bookmarkStart w:id="484" w:name="_Ref168313070"/>
      <w:bookmarkStart w:id="485" w:name="_Toc177734013"/>
      <w:bookmarkStart w:id="486" w:name="_Toc178270204"/>
      <w:r w:rsidRPr="0088609C">
        <w:t>В</w:t>
      </w:r>
      <w:r w:rsidR="006E1F66" w:rsidRPr="0088609C">
        <w:t xml:space="preserve"> области</w:t>
      </w:r>
      <w:bookmarkEnd w:id="484"/>
      <w:bookmarkEnd w:id="485"/>
      <w:bookmarkEnd w:id="486"/>
      <w:r w:rsidR="004B6E83" w:rsidRPr="0088609C">
        <w:t xml:space="preserve"> транспорта</w:t>
      </w:r>
    </w:p>
    <w:p w:rsidR="00375EB9" w:rsidRPr="0088609C" w:rsidRDefault="0035675A" w:rsidP="00273C3A">
      <w:pPr>
        <w:pStyle w:val="a8"/>
      </w:pPr>
      <w:r w:rsidRPr="0088609C">
        <w:t xml:space="preserve">Расчетный показатель обеспеченности автостанциями </w:t>
      </w:r>
      <w:r w:rsidR="00724435" w:rsidRPr="0088609C">
        <w:t xml:space="preserve">установлен исходя из целесообразности наличия не менее одного объекта в муниципальном районе. </w:t>
      </w:r>
      <w:r w:rsidR="00375EB9" w:rsidRPr="0088609C">
        <w:t xml:space="preserve">Наличие автостанции </w:t>
      </w:r>
      <w:r w:rsidR="00003546" w:rsidRPr="0088609C">
        <w:t>способствует повышению</w:t>
      </w:r>
      <w:r w:rsidR="00375EB9" w:rsidRPr="0088609C">
        <w:t xml:space="preserve"> уровня транспортн</w:t>
      </w:r>
      <w:r w:rsidR="00DE417C" w:rsidRPr="0088609C">
        <w:t xml:space="preserve">ого обслуживания </w:t>
      </w:r>
      <w:r w:rsidR="00375EB9" w:rsidRPr="0088609C">
        <w:t>населения и привлекательности межмуниципальных перевозок общественным транспортом на территории Советского района.</w:t>
      </w:r>
    </w:p>
    <w:p w:rsidR="009D1E95" w:rsidRPr="0088609C" w:rsidRDefault="006538E0" w:rsidP="00273C3A">
      <w:pPr>
        <w:pStyle w:val="a8"/>
      </w:pPr>
      <w:r w:rsidRPr="0088609C">
        <w:t>Размеры земельных участков под размещение автостанций устанавливаются в соответствии с нормами отвода земель для размещения автомобильных дорог и (или) объектов дорожного сервиса, утвержденными Постановлением Правительства Российской Федерации от 02</w:t>
      </w:r>
      <w:r w:rsidR="0035675A" w:rsidRPr="0088609C">
        <w:t>.09.</w:t>
      </w:r>
      <w:r w:rsidRPr="0088609C">
        <w:t>2009 № 717.</w:t>
      </w:r>
    </w:p>
    <w:p w:rsidR="006E1F66" w:rsidRPr="0088609C" w:rsidRDefault="009D1E95" w:rsidP="00273C3A">
      <w:pPr>
        <w:pStyle w:val="4"/>
      </w:pPr>
      <w:bookmarkStart w:id="487" w:name="_Toc177734014"/>
      <w:bookmarkStart w:id="488" w:name="_Toc178270205"/>
      <w:r w:rsidRPr="0088609C">
        <w:t>В</w:t>
      </w:r>
      <w:r w:rsidR="006E1F66" w:rsidRPr="0088609C">
        <w:t xml:space="preserve"> области </w:t>
      </w:r>
      <w:bookmarkEnd w:id="487"/>
      <w:bookmarkEnd w:id="488"/>
      <w:r w:rsidRPr="0088609C">
        <w:t xml:space="preserve">электроснабжения </w:t>
      </w:r>
      <w:r w:rsidR="0046294F" w:rsidRPr="0088609C">
        <w:t xml:space="preserve">и газоснабжения </w:t>
      </w:r>
      <w:r w:rsidRPr="0088609C">
        <w:t>поселений</w:t>
      </w:r>
    </w:p>
    <w:p w:rsidR="00002B33" w:rsidRPr="0088609C" w:rsidRDefault="00583A23" w:rsidP="00273C3A">
      <w:pPr>
        <w:pStyle w:val="a8"/>
      </w:pPr>
      <w:r w:rsidRPr="0088609C">
        <w:t>В соответствии с Приказом Минэкономразвития России от 15.02.2021 № 71 «Об</w:t>
      </w:r>
      <w:r w:rsidR="00273C3A" w:rsidRPr="0088609C">
        <w:t> </w:t>
      </w:r>
      <w:r w:rsidRPr="0088609C">
        <w:t xml:space="preserve">утверждении методических рекомендаций по подготовке нормативов градостроительного </w:t>
      </w:r>
      <w:r w:rsidRPr="0088609C">
        <w:lastRenderedPageBreak/>
        <w:t>проектирования» в</w:t>
      </w:r>
      <w:r w:rsidR="00002B33" w:rsidRPr="0088609C">
        <w:t xml:space="preserve"> качестве расчетных показателей обеспеченности объектами коммунальной инфраструктуры рекомендуется использовать показатели удельного потребления населением коммунальных ресурсов</w:t>
      </w:r>
      <w:r w:rsidRPr="0088609C">
        <w:t>.</w:t>
      </w:r>
      <w:r w:rsidR="00002B33" w:rsidRPr="0088609C">
        <w:t xml:space="preserve"> </w:t>
      </w:r>
    </w:p>
    <w:p w:rsidR="00002B33" w:rsidRPr="0088609C" w:rsidRDefault="00002B33" w:rsidP="00273C3A">
      <w:pPr>
        <w:pStyle w:val="a8"/>
      </w:pPr>
      <w:r w:rsidRPr="0088609C">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rsidR="00002B33" w:rsidRPr="0088609C" w:rsidRDefault="00002B33" w:rsidP="00273C3A">
      <w:pPr>
        <w:pStyle w:val="a8"/>
      </w:pPr>
      <w:r w:rsidRPr="0088609C">
        <w:t xml:space="preserve">Нормативы удельного расхода природного газа (куб. м на 1 человека в час) приняты на основании </w:t>
      </w:r>
      <w:r w:rsidR="00273C3A" w:rsidRPr="0088609C">
        <w:t>П</w:t>
      </w:r>
      <w:r w:rsidR="00583A23" w:rsidRPr="0088609C">
        <w:t>остановления Правительства ХМАО - Югры от 02.02.2018 N 23-п «О</w:t>
      </w:r>
      <w:r w:rsidR="00273C3A" w:rsidRPr="0088609C">
        <w:t> </w:t>
      </w:r>
      <w:r w:rsidR="00583A23" w:rsidRPr="0088609C">
        <w:t xml:space="preserve">нормативах потребления коммунальных услуг по газоснабжению при отсутствии приборов учета </w:t>
      </w:r>
      <w:proofErr w:type="gramStart"/>
      <w:r w:rsidR="00583A23" w:rsidRPr="0088609C">
        <w:t>в</w:t>
      </w:r>
      <w:proofErr w:type="gramEnd"/>
      <w:r w:rsidR="00583A23" w:rsidRPr="0088609C">
        <w:t xml:space="preserve"> </w:t>
      </w:r>
      <w:proofErr w:type="gramStart"/>
      <w:r w:rsidR="00583A23" w:rsidRPr="0088609C">
        <w:t>Ханты-Мансийском</w:t>
      </w:r>
      <w:proofErr w:type="gramEnd"/>
      <w:r w:rsidR="00583A23" w:rsidRPr="0088609C">
        <w:t xml:space="preserve"> автономном округе - Югре и признании утратившими силу некоторых постановлений Правительства Ханты-Мансийского автономного округа - Югры</w:t>
      </w:r>
      <w:r w:rsidR="007A7EB5" w:rsidRPr="0088609C">
        <w:t xml:space="preserve">». </w:t>
      </w:r>
    </w:p>
    <w:p w:rsidR="00002B33" w:rsidRPr="0088609C" w:rsidRDefault="00002B33" w:rsidP="00273C3A">
      <w:pPr>
        <w:pStyle w:val="a8"/>
      </w:pPr>
      <w:r w:rsidRPr="0088609C">
        <w:t>Показатели удельной расчетной коммунально-бытовой нагрузки и удельной расчетной</w:t>
      </w:r>
      <w:r w:rsidR="00583A23" w:rsidRPr="0088609C">
        <w:t xml:space="preserve"> </w:t>
      </w:r>
      <w:r w:rsidRPr="0088609C">
        <w:t>электрической нагрузки жилых зданий определяются в соответствии с таблицами</w:t>
      </w:r>
      <w:r w:rsidR="00583A23" w:rsidRPr="0088609C">
        <w:t xml:space="preserve"> </w:t>
      </w:r>
      <w:r w:rsidRPr="0088609C">
        <w:t>2.4.3 и 2.1.5 РД</w:t>
      </w:r>
      <w:r w:rsidR="00273C3A" w:rsidRPr="0088609C">
        <w:t> </w:t>
      </w:r>
      <w:r w:rsidRPr="0088609C">
        <w:t>34.20.185-94 «Инструкция по проектированию городских электрических сетей».</w:t>
      </w:r>
    </w:p>
    <w:p w:rsidR="00002B33" w:rsidRPr="0088609C" w:rsidRDefault="00002B33" w:rsidP="00273C3A">
      <w:pPr>
        <w:pStyle w:val="a8"/>
      </w:pPr>
      <w:r w:rsidRPr="0088609C">
        <w:t>Укрупненный показатель расхода электроэнергии коммунально-бытовыми потребителями, удельный расход электроэнергии и годовое число часов использования максимума электрической нагрузки определяется согласно Приложению Л СП 42.13330.2016.</w:t>
      </w:r>
    </w:p>
    <w:p w:rsidR="0010326B" w:rsidRPr="0088609C" w:rsidRDefault="00727BF2" w:rsidP="00273C3A">
      <w:pPr>
        <w:pStyle w:val="4"/>
      </w:pPr>
      <w:bookmarkStart w:id="489" w:name="_Toc177734016"/>
      <w:bookmarkStart w:id="490" w:name="_Toc178270207"/>
      <w:bookmarkStart w:id="491" w:name="_Toc85461037"/>
      <w:bookmarkStart w:id="492" w:name="_Toc85466914"/>
      <w:bookmarkStart w:id="493" w:name="_Toc86154234"/>
      <w:bookmarkStart w:id="494" w:name="_Toc88828815"/>
      <w:bookmarkStart w:id="495" w:name="_Toc88833644"/>
      <w:bookmarkStart w:id="496" w:name="_Toc89098533"/>
      <w:bookmarkStart w:id="497" w:name="_Toc89247699"/>
      <w:bookmarkStart w:id="498" w:name="_Toc89254585"/>
      <w:bookmarkStart w:id="499" w:name="_Toc89355368"/>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88609C">
        <w:t>В</w:t>
      </w:r>
      <w:r w:rsidR="00F55A29" w:rsidRPr="0088609C">
        <w:t xml:space="preserve"> </w:t>
      </w:r>
      <w:r w:rsidR="0010326B" w:rsidRPr="0088609C">
        <w:t xml:space="preserve">области </w:t>
      </w:r>
      <w:r w:rsidR="00F55A29" w:rsidRPr="0088609C">
        <w:t>осуществления деятельности по обращению</w:t>
      </w:r>
      <w:r w:rsidR="0010326B" w:rsidRPr="0088609C">
        <w:t xml:space="preserve"> с животными</w:t>
      </w:r>
      <w:bookmarkEnd w:id="489"/>
      <w:r w:rsidR="00F55A29" w:rsidRPr="0088609C">
        <w:t xml:space="preserve"> без владельцев</w:t>
      </w:r>
      <w:bookmarkEnd w:id="490"/>
      <w:r w:rsidR="00F55A29" w:rsidRPr="0088609C">
        <w:t xml:space="preserve"> </w:t>
      </w:r>
    </w:p>
    <w:p w:rsidR="00910E26" w:rsidRPr="0088609C" w:rsidRDefault="00910E26" w:rsidP="00273C3A">
      <w:pPr>
        <w:pStyle w:val="a8"/>
      </w:pPr>
      <w:proofErr w:type="gramStart"/>
      <w:r w:rsidRPr="0088609C">
        <w:t xml:space="preserve">К полномочиям органов местного самоуправления муниципального района относятся отлов </w:t>
      </w:r>
      <w:r w:rsidR="00E22CE6" w:rsidRPr="0088609C">
        <w:t>и</w:t>
      </w:r>
      <w:r w:rsidRPr="0088609C">
        <w:t xml:space="preserve"> содержание животных без владельцев в приютах для животных, размещение в приютах для животных и содержание в них животных без владельцев, которые не могут быть возвращены на прежние места их обита</w:t>
      </w:r>
      <w:r w:rsidR="00543A56" w:rsidRPr="0088609C">
        <w:t xml:space="preserve">ния, до момента передачи таких </w:t>
      </w:r>
      <w:r w:rsidRPr="0088609C">
        <w:t>животных</w:t>
      </w:r>
      <w:r w:rsidR="00543A56" w:rsidRPr="0088609C">
        <w:t xml:space="preserve"> новым владельцам </w:t>
      </w:r>
      <w:r w:rsidRPr="0088609C">
        <w:t xml:space="preserve">или наступления естественной смерти таких животных. </w:t>
      </w:r>
      <w:proofErr w:type="gramEnd"/>
    </w:p>
    <w:p w:rsidR="00910E26" w:rsidRPr="0088609C" w:rsidRDefault="00910E26" w:rsidP="00273C3A">
      <w:pPr>
        <w:pStyle w:val="a8"/>
      </w:pPr>
      <w:r w:rsidRPr="0088609C">
        <w:t>В настоящее время на территории Советского района функционирует два некоммерческих приюта для животных без владельцев.</w:t>
      </w:r>
      <w:r w:rsidR="007733A9" w:rsidRPr="0088609C">
        <w:t xml:space="preserve"> По данным за 2023 год на территории Советского района отловлено 341 животное, за 2022 год – 228 животных.</w:t>
      </w:r>
    </w:p>
    <w:p w:rsidR="00DE2888" w:rsidRPr="0088609C" w:rsidRDefault="00145EDE" w:rsidP="00273C3A">
      <w:pPr>
        <w:pStyle w:val="a8"/>
      </w:pPr>
      <w:r w:rsidRPr="0088609C">
        <w:t>Расчетны</w:t>
      </w:r>
      <w:r w:rsidR="00543A56" w:rsidRPr="0088609C">
        <w:t>й показатель</w:t>
      </w:r>
      <w:r w:rsidRPr="0088609C">
        <w:t xml:space="preserve"> обеспеченности </w:t>
      </w:r>
      <w:r w:rsidR="00543A56" w:rsidRPr="0088609C">
        <w:t>объектами по содержанию безнадзорных животных</w:t>
      </w:r>
      <w:r w:rsidRPr="0088609C">
        <w:t xml:space="preserve"> </w:t>
      </w:r>
      <w:r w:rsidR="0058014B" w:rsidRPr="0088609C">
        <w:t>установлен с учетом сложившейся системы расселения муниципального района</w:t>
      </w:r>
      <w:r w:rsidR="00543A56" w:rsidRPr="0088609C">
        <w:t xml:space="preserve"> </w:t>
      </w:r>
      <w:r w:rsidR="00543A56" w:rsidRPr="0088609C">
        <w:softHyphen/>
        <w:t>-</w:t>
      </w:r>
      <w:r w:rsidR="0058014B" w:rsidRPr="0088609C">
        <w:t xml:space="preserve"> по одному объекту для каждой сельской агломерации. </w:t>
      </w:r>
      <w:r w:rsidR="00D1630F" w:rsidRPr="0088609C">
        <w:t>Рекомендуемое количество животных, которые могут единовременно содержаться в приюте</w:t>
      </w:r>
      <w:r w:rsidR="00543A56" w:rsidRPr="0088609C">
        <w:t>,</w:t>
      </w:r>
      <w:r w:rsidR="00D1630F" w:rsidRPr="0088609C">
        <w:t xml:space="preserve"> в соответствии с СП 492.1325800.2020 «Приюты для животных. Правила проектирования» с</w:t>
      </w:r>
      <w:r w:rsidR="00543A56" w:rsidRPr="0088609C">
        <w:t>оставляет не более 300 животных</w:t>
      </w:r>
      <w:r w:rsidR="001C4B6D" w:rsidRPr="0088609C">
        <w:t>.</w:t>
      </w:r>
    </w:p>
    <w:p w:rsidR="0005238F" w:rsidRPr="0088609C" w:rsidRDefault="00D1630F" w:rsidP="0005238F">
      <w:pPr>
        <w:pStyle w:val="a8"/>
        <w:rPr>
          <w:sz w:val="22"/>
          <w:szCs w:val="22"/>
          <w:lang w:eastAsia="x-none"/>
        </w:rPr>
      </w:pPr>
      <w:r w:rsidRPr="0088609C">
        <w:t>Расчетный показатель территориальной доступности</w:t>
      </w:r>
      <w:r w:rsidR="00543A56" w:rsidRPr="0088609C">
        <w:t xml:space="preserve"> для объектов по содержанию безнадзорных животных </w:t>
      </w:r>
      <w:r w:rsidRPr="0088609C">
        <w:t>не устанавливается.</w:t>
      </w:r>
    </w:p>
    <w:p w:rsidR="007A1433" w:rsidRPr="0088609C" w:rsidRDefault="007A1433" w:rsidP="003D7227">
      <w:pPr>
        <w:pStyle w:val="10"/>
      </w:pPr>
      <w:bookmarkStart w:id="500" w:name="_Toc177734018"/>
      <w:bookmarkStart w:id="501" w:name="_Toc178270209"/>
      <w:bookmarkStart w:id="502" w:name="_Toc197542096"/>
      <w:bookmarkStart w:id="503" w:name="_Toc200278597"/>
      <w:r w:rsidRPr="0088609C">
        <w:lastRenderedPageBreak/>
        <w:t>ПРАВИЛА И ОБЛАСТЬ ПРИМЕНЕНИЯ РАСЧЕТНЫХ ПОКАЗАТЕЛЕЙ</w:t>
      </w:r>
      <w:bookmarkEnd w:id="285"/>
      <w:bookmarkEnd w:id="286"/>
      <w:bookmarkEnd w:id="287"/>
      <w:bookmarkEnd w:id="288"/>
      <w:bookmarkEnd w:id="289"/>
      <w:bookmarkEnd w:id="290"/>
      <w:bookmarkEnd w:id="291"/>
      <w:bookmarkEnd w:id="292"/>
      <w:bookmarkEnd w:id="293"/>
      <w:bookmarkEnd w:id="294"/>
      <w:bookmarkEnd w:id="295"/>
      <w:bookmarkEnd w:id="491"/>
      <w:bookmarkEnd w:id="492"/>
      <w:bookmarkEnd w:id="493"/>
      <w:bookmarkEnd w:id="494"/>
      <w:bookmarkEnd w:id="495"/>
      <w:bookmarkEnd w:id="496"/>
      <w:bookmarkEnd w:id="497"/>
      <w:bookmarkEnd w:id="498"/>
      <w:bookmarkEnd w:id="499"/>
      <w:bookmarkEnd w:id="500"/>
      <w:bookmarkEnd w:id="501"/>
      <w:bookmarkEnd w:id="502"/>
      <w:bookmarkEnd w:id="503"/>
    </w:p>
    <w:p w:rsidR="000C00EB" w:rsidRPr="0088609C" w:rsidRDefault="000C00EB" w:rsidP="0023780C">
      <w:pPr>
        <w:pStyle w:val="a8"/>
      </w:pPr>
      <w:bookmarkStart w:id="504" w:name="_Toc6500542"/>
      <w:bookmarkStart w:id="505" w:name="_Toc6567871"/>
      <w:bookmarkStart w:id="506" w:name="_Toc6569476"/>
      <w:bookmarkStart w:id="507" w:name="_Toc6578708"/>
      <w:bookmarkStart w:id="508" w:name="_Toc6667200"/>
      <w:bookmarkStart w:id="509" w:name="_Toc6672913"/>
      <w:bookmarkStart w:id="510" w:name="_Toc10738663"/>
      <w:bookmarkStart w:id="511" w:name="_Toc10740030"/>
      <w:bookmarkStart w:id="512" w:name="_Toc81901164"/>
      <w:bookmarkStart w:id="513" w:name="_Toc40626767"/>
      <w:r w:rsidRPr="0088609C">
        <w:t xml:space="preserve">Действие </w:t>
      </w:r>
      <w:r w:rsidR="000E1005" w:rsidRPr="0088609C">
        <w:t xml:space="preserve">МНГП </w:t>
      </w:r>
      <w:r w:rsidRPr="0088609C">
        <w:t>распространяется на всю территорию муниципального образования.</w:t>
      </w:r>
    </w:p>
    <w:p w:rsidR="000C00EB" w:rsidRPr="0088609C" w:rsidRDefault="000E1005" w:rsidP="0023780C">
      <w:pPr>
        <w:pStyle w:val="a8"/>
      </w:pPr>
      <w:proofErr w:type="gramStart"/>
      <w:r w:rsidRPr="0088609C">
        <w:t xml:space="preserve">МНГП </w:t>
      </w:r>
      <w:r w:rsidR="000C00EB" w:rsidRPr="0088609C">
        <w:t xml:space="preserve">обязательны для всех субъектов градостроительной деятельности на территории муниципального </w:t>
      </w:r>
      <w:r w:rsidR="00D0143A" w:rsidRPr="0088609C">
        <w:t>образования</w:t>
      </w:r>
      <w:r w:rsidR="000C00EB" w:rsidRPr="0088609C">
        <w:t xml:space="preserve"> независимо от их организационно-правовой формы.</w:t>
      </w:r>
      <w:proofErr w:type="gramEnd"/>
    </w:p>
    <w:p w:rsidR="004A6DC4" w:rsidRPr="0088609C" w:rsidRDefault="000E1005" w:rsidP="0023780C">
      <w:pPr>
        <w:pStyle w:val="a8"/>
      </w:pPr>
      <w:r w:rsidRPr="0088609C">
        <w:t xml:space="preserve">МНГП </w:t>
      </w:r>
      <w:r w:rsidR="004A6DC4" w:rsidRPr="0088609C">
        <w:t>распространяются на вновь разрабатываемую градостроительную и иную документацию, а также проекты внесения изменений в такую документацию.</w:t>
      </w:r>
    </w:p>
    <w:p w:rsidR="004A6DC4" w:rsidRPr="0088609C" w:rsidRDefault="000C00EB" w:rsidP="0023780C">
      <w:pPr>
        <w:pStyle w:val="a8"/>
      </w:pPr>
      <w:r w:rsidRPr="0088609C">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652C97" w:rsidRPr="0088609C">
        <w:t>МНГП</w:t>
      </w:r>
      <w:r w:rsidR="003D4B8C" w:rsidRPr="0088609C">
        <w:t>,</w:t>
      </w:r>
      <w:r w:rsidR="00652C97" w:rsidRPr="0088609C">
        <w:t xml:space="preserve"> </w:t>
      </w:r>
      <w:r w:rsidR="004A6DC4" w:rsidRPr="0088609C">
        <w:t>применяются в соответствии с настоящим разделом.</w:t>
      </w:r>
    </w:p>
    <w:p w:rsidR="000E1005" w:rsidRPr="0088609C" w:rsidRDefault="000E1005" w:rsidP="0023780C">
      <w:pPr>
        <w:pStyle w:val="a8"/>
      </w:pPr>
      <w:r w:rsidRPr="0088609C">
        <w:t>Расчетные показатели применяются при разработке следующей градостроительной документации:</w:t>
      </w:r>
    </w:p>
    <w:p w:rsidR="00647818" w:rsidRPr="0088609C" w:rsidRDefault="00647818" w:rsidP="005357C1">
      <w:pPr>
        <w:pStyle w:val="a5"/>
      </w:pPr>
      <w:r w:rsidRPr="0088609C">
        <w:t xml:space="preserve">схемы территориального планирования муниципального района </w:t>
      </w:r>
      <w:r w:rsidRPr="0088609C">
        <w:rPr>
          <w:lang w:val="ru-RU"/>
        </w:rPr>
        <w:t>для</w:t>
      </w:r>
      <w:r w:rsidRPr="0088609C">
        <w:t xml:space="preserve"> определения характеристик и местоположения объектов местного значения муниципального района</w:t>
      </w:r>
      <w:r w:rsidR="003D4B8C" w:rsidRPr="0088609C">
        <w:rPr>
          <w:lang w:val="ru-RU"/>
        </w:rPr>
        <w:t>;</w:t>
      </w:r>
    </w:p>
    <w:p w:rsidR="00AB7A2B" w:rsidRPr="0088609C" w:rsidRDefault="00AB7A2B" w:rsidP="005357C1">
      <w:pPr>
        <w:pStyle w:val="a5"/>
      </w:pPr>
      <w:r w:rsidRPr="0088609C">
        <w:t>при разработке генерального плана для определения</w:t>
      </w:r>
      <w:r w:rsidR="00727BF2" w:rsidRPr="0088609C">
        <w:rPr>
          <w:lang w:val="ru-RU"/>
        </w:rPr>
        <w:t xml:space="preserve"> </w:t>
      </w:r>
      <w:r w:rsidRPr="0088609C">
        <w:t>характеристик и местоположения объектов местного значения</w:t>
      </w:r>
      <w:r w:rsidR="00866811" w:rsidRPr="0088609C">
        <w:rPr>
          <w:lang w:val="ru-RU"/>
        </w:rPr>
        <w:t xml:space="preserve"> муниципального района</w:t>
      </w:r>
      <w:r w:rsidRPr="0088609C">
        <w:t xml:space="preserve">; </w:t>
      </w:r>
    </w:p>
    <w:p w:rsidR="004A6DC4" w:rsidRPr="0088609C" w:rsidRDefault="000C00EB" w:rsidP="005357C1">
      <w:pPr>
        <w:pStyle w:val="a5"/>
      </w:pPr>
      <w:r w:rsidRPr="0088609C">
        <w:t>документации по планировке территории для определения</w:t>
      </w:r>
      <w:r w:rsidR="000E1005" w:rsidRPr="0088609C">
        <w:t xml:space="preserve"> </w:t>
      </w:r>
      <w:r w:rsidRPr="0088609C">
        <w:t xml:space="preserve">характеристик планируемого развития территории, в том числе плотности и </w:t>
      </w:r>
      <w:r w:rsidR="000E1005" w:rsidRPr="0088609C">
        <w:t>параметров</w:t>
      </w:r>
      <w:r w:rsidRPr="0088609C">
        <w:t xml:space="preserve"> застройки территории, </w:t>
      </w:r>
      <w:r w:rsidR="000E1005" w:rsidRPr="0088609C">
        <w:t>характеристик планируемых к размещению объектов капитального строительства, размеров земельных участков;</w:t>
      </w:r>
    </w:p>
    <w:p w:rsidR="000E1005" w:rsidRPr="0088609C" w:rsidRDefault="00986334" w:rsidP="005357C1">
      <w:pPr>
        <w:pStyle w:val="a5"/>
      </w:pPr>
      <w:r w:rsidRPr="0088609C">
        <w:t>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4A6DC4" w:rsidRPr="0088609C" w:rsidRDefault="007806BF" w:rsidP="00273C3A">
      <w:pPr>
        <w:pStyle w:val="a8"/>
      </w:pPr>
      <w:proofErr w:type="gramStart"/>
      <w:r w:rsidRPr="0088609C">
        <w:t xml:space="preserve">МНГП применяются при </w:t>
      </w:r>
      <w:r w:rsidR="004A6DC4" w:rsidRPr="0088609C">
        <w:t>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p>
    <w:p w:rsidR="00066060" w:rsidRPr="0088609C" w:rsidRDefault="00066060" w:rsidP="00273C3A">
      <w:pPr>
        <w:pStyle w:val="a8"/>
      </w:pPr>
      <w:r w:rsidRPr="0088609C">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066060" w:rsidRPr="0088609C" w:rsidRDefault="00066060" w:rsidP="00273C3A">
      <w:pPr>
        <w:pStyle w:val="a8"/>
      </w:pPr>
      <w:r w:rsidRPr="0088609C">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8C0672" w:rsidRPr="0088609C" w:rsidRDefault="00066060" w:rsidP="00273C3A">
      <w:pPr>
        <w:pStyle w:val="a8"/>
      </w:pPr>
      <w:r w:rsidRPr="0088609C">
        <w:t>МНГП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rsidR="004A6DC4" w:rsidRPr="0088609C" w:rsidRDefault="007806BF" w:rsidP="00273C3A">
      <w:pPr>
        <w:pStyle w:val="a8"/>
      </w:pPr>
      <w:r w:rsidRPr="0088609C">
        <w:t>МНГП применяются при</w:t>
      </w:r>
      <w:r w:rsidR="004A6DC4" w:rsidRPr="0088609C">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rsidR="0003126D" w:rsidRPr="0088609C" w:rsidRDefault="007806BF" w:rsidP="00273C3A">
      <w:pPr>
        <w:pStyle w:val="a8"/>
      </w:pPr>
      <w:r w:rsidRPr="0088609C">
        <w:lastRenderedPageBreak/>
        <w:t>МНГП применяются при</w:t>
      </w:r>
      <w:r w:rsidR="0003126D" w:rsidRPr="0088609C">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03126D" w:rsidRPr="0088609C" w:rsidRDefault="007806BF" w:rsidP="00273C3A">
      <w:pPr>
        <w:pStyle w:val="a8"/>
      </w:pPr>
      <w:r w:rsidRPr="0088609C">
        <w:t>МНГП также применяются при принятии иных документов и решений в сфере управления развитием территории.</w:t>
      </w:r>
    </w:p>
    <w:p w:rsidR="007E5BD8" w:rsidRPr="0088609C" w:rsidRDefault="007E5BD8" w:rsidP="003D7227">
      <w:pPr>
        <w:pStyle w:val="afffffffff1"/>
      </w:pPr>
      <w:bookmarkStart w:id="514" w:name="_Toc459302276"/>
      <w:bookmarkStart w:id="515" w:name="_Toc459308313"/>
      <w:bookmarkStart w:id="516" w:name="_Toc459308667"/>
      <w:bookmarkStart w:id="517" w:name="_Toc459308841"/>
      <w:bookmarkStart w:id="518" w:name="_Toc459308984"/>
      <w:bookmarkStart w:id="519" w:name="_Toc137746547"/>
      <w:bookmarkStart w:id="520" w:name="_Toc177734019"/>
      <w:bookmarkStart w:id="521" w:name="_Toc178270210"/>
      <w:bookmarkStart w:id="522" w:name="_Toc197542097"/>
      <w:bookmarkStart w:id="523" w:name="_Toc200278598"/>
      <w:bookmarkStart w:id="524" w:name="_Toc440295389"/>
      <w:bookmarkStart w:id="525" w:name="_Toc458948969"/>
      <w:bookmarkStart w:id="526" w:name="_Toc458969823"/>
      <w:bookmarkStart w:id="527" w:name="_Toc458969881"/>
      <w:bookmarkStart w:id="528" w:name="_Toc459029102"/>
      <w:bookmarkStart w:id="529" w:name="_Toc459035992"/>
      <w:bookmarkStart w:id="530" w:name="_Toc459036821"/>
      <w:bookmarkStart w:id="531" w:name="_Toc459042191"/>
      <w:bookmarkStart w:id="532" w:name="_Toc459044663"/>
      <w:bookmarkStart w:id="533" w:name="_Toc459050762"/>
      <w:bookmarkStart w:id="534" w:name="_Toc459051332"/>
      <w:bookmarkStart w:id="535" w:name="_Toc459052282"/>
      <w:bookmarkStart w:id="536" w:name="_Toc459054213"/>
      <w:bookmarkStart w:id="537" w:name="_Toc459055023"/>
      <w:bookmarkStart w:id="538" w:name="_Toc459130847"/>
      <w:bookmarkStart w:id="539" w:name="_Toc459199949"/>
      <w:bookmarkStart w:id="540" w:name="_Toc459202060"/>
      <w:bookmarkStart w:id="541" w:name="_Toc459132880"/>
      <w:bookmarkStart w:id="542" w:name="_Toc459140643"/>
      <w:bookmarkStart w:id="543" w:name="_Toc459141284"/>
      <w:bookmarkStart w:id="544" w:name="_Toc459202485"/>
      <w:bookmarkStart w:id="545" w:name="_Toc459302295"/>
      <w:bookmarkStart w:id="546" w:name="_Toc459308333"/>
      <w:bookmarkStart w:id="547" w:name="_Toc459308687"/>
      <w:bookmarkStart w:id="548" w:name="_Toc459308861"/>
      <w:bookmarkStart w:id="549" w:name="_Toc459309004"/>
      <w:bookmarkStart w:id="550" w:name="_Toc529300682"/>
      <w:bookmarkStart w:id="551" w:name="_Toc6500548"/>
      <w:bookmarkStart w:id="552" w:name="_Toc6567878"/>
      <w:bookmarkStart w:id="553" w:name="_Toc6569483"/>
      <w:bookmarkStart w:id="554" w:name="_Toc6578715"/>
      <w:bookmarkStart w:id="555" w:name="_Toc6667207"/>
      <w:bookmarkStart w:id="556" w:name="_Toc6672920"/>
      <w:bookmarkStart w:id="557" w:name="_Toc40626775"/>
      <w:bookmarkStart w:id="558" w:name="_Toc88828816"/>
      <w:bookmarkStart w:id="559" w:name="_Toc88833645"/>
      <w:bookmarkStart w:id="560" w:name="_Toc89098534"/>
      <w:bookmarkStart w:id="561" w:name="_Toc89247700"/>
      <w:bookmarkStart w:id="562" w:name="_Toc89254586"/>
      <w:bookmarkStart w:id="563" w:name="_Toc8935536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88609C">
        <w:lastRenderedPageBreak/>
        <w:t xml:space="preserve">ПРИЛОЖЕНИЕ </w:t>
      </w:r>
      <w:bookmarkEnd w:id="519"/>
      <w:bookmarkEnd w:id="520"/>
      <w:bookmarkEnd w:id="521"/>
      <w:r w:rsidR="006E02C5" w:rsidRPr="0088609C">
        <w:t>А</w:t>
      </w:r>
      <w:bookmarkEnd w:id="522"/>
      <w:bookmarkEnd w:id="523"/>
    </w:p>
    <w:p w:rsidR="00431B7B" w:rsidRPr="0088609C" w:rsidRDefault="00431B7B" w:rsidP="00E96738">
      <w:pPr>
        <w:pStyle w:val="af3"/>
        <w:rPr>
          <w:lang w:eastAsia="x-none"/>
        </w:rPr>
      </w:pPr>
      <w:r w:rsidRPr="0088609C">
        <w:t xml:space="preserve">Таблица </w:t>
      </w:r>
      <w:r w:rsidR="00613E4D" w:rsidRPr="0088609C">
        <w:rPr>
          <w:noProof/>
        </w:rPr>
        <w:fldChar w:fldCharType="begin"/>
      </w:r>
      <w:r w:rsidR="00613E4D" w:rsidRPr="0088609C">
        <w:rPr>
          <w:noProof/>
        </w:rPr>
        <w:instrText xml:space="preserve"> SEQ Таблица \* ARABIC </w:instrText>
      </w:r>
      <w:r w:rsidR="00613E4D" w:rsidRPr="0088609C">
        <w:rPr>
          <w:noProof/>
        </w:rPr>
        <w:fldChar w:fldCharType="separate"/>
      </w:r>
      <w:r w:rsidR="00832EFA">
        <w:rPr>
          <w:noProof/>
        </w:rPr>
        <w:t>12</w:t>
      </w:r>
      <w:r w:rsidR="00613E4D" w:rsidRPr="0088609C">
        <w:rPr>
          <w:noProof/>
        </w:rPr>
        <w:fldChar w:fldCharType="end"/>
      </w:r>
      <w:r w:rsidR="00E96738" w:rsidRPr="0088609C">
        <w:t xml:space="preserve"> – </w:t>
      </w:r>
      <w:r w:rsidRPr="0088609C">
        <w:t>Перечень видов объектов</w:t>
      </w:r>
      <w:r w:rsidR="00E546AF" w:rsidRPr="0088609C">
        <w:t xml:space="preserve"> местного значения муниципального района</w:t>
      </w:r>
      <w:r w:rsidRPr="0088609C">
        <w:t>, подлежащих норм</w:t>
      </w:r>
      <w:r w:rsidR="00FD1496" w:rsidRPr="0088609C">
        <w:t>и</w:t>
      </w:r>
      <w:r w:rsidRPr="0088609C">
        <w:t>рованию</w:t>
      </w:r>
    </w:p>
    <w:tbl>
      <w:tblPr>
        <w:tblStyle w:val="1010"/>
        <w:tblW w:w="5000" w:type="pct"/>
        <w:jc w:val="center"/>
        <w:tblLook w:val="04A0" w:firstRow="1" w:lastRow="0" w:firstColumn="1" w:lastColumn="0" w:noHBand="0" w:noVBand="1"/>
      </w:tblPr>
      <w:tblGrid>
        <w:gridCol w:w="5588"/>
        <w:gridCol w:w="4549"/>
      </w:tblGrid>
      <w:tr w:rsidR="0088609C" w:rsidRPr="0088609C" w:rsidTr="00273C3A">
        <w:trPr>
          <w:trHeight w:val="20"/>
          <w:tblHeader/>
          <w:jc w:val="center"/>
        </w:trPr>
        <w:tc>
          <w:tcPr>
            <w:tcW w:w="2756" w:type="pct"/>
            <w:vAlign w:val="center"/>
          </w:tcPr>
          <w:p w:rsidR="001229DC" w:rsidRPr="0088609C" w:rsidRDefault="001229DC" w:rsidP="0023780C">
            <w:pPr>
              <w:jc w:val="center"/>
              <w:rPr>
                <w:rFonts w:ascii="Times New Roman" w:hAnsi="Times New Roman" w:cs="Times New Roman"/>
                <w:b/>
                <w:sz w:val="20"/>
                <w:szCs w:val="20"/>
              </w:rPr>
            </w:pPr>
            <w:r w:rsidRPr="0088609C">
              <w:rPr>
                <w:rFonts w:ascii="Times New Roman" w:hAnsi="Times New Roman" w:cs="Times New Roman"/>
                <w:b/>
                <w:sz w:val="20"/>
                <w:szCs w:val="20"/>
              </w:rPr>
              <w:t>Виды объектов</w:t>
            </w:r>
          </w:p>
        </w:tc>
        <w:tc>
          <w:tcPr>
            <w:tcW w:w="2244" w:type="pct"/>
            <w:vAlign w:val="center"/>
          </w:tcPr>
          <w:p w:rsidR="001229DC" w:rsidRPr="0088609C" w:rsidRDefault="001229DC" w:rsidP="0023780C">
            <w:pPr>
              <w:jc w:val="center"/>
              <w:rPr>
                <w:rFonts w:ascii="Times New Roman" w:hAnsi="Times New Roman" w:cs="Times New Roman"/>
                <w:b/>
                <w:sz w:val="20"/>
                <w:szCs w:val="20"/>
              </w:rPr>
            </w:pPr>
            <w:r w:rsidRPr="0088609C">
              <w:rPr>
                <w:rFonts w:ascii="Times New Roman" w:hAnsi="Times New Roman" w:cs="Times New Roman"/>
                <w:b/>
                <w:sz w:val="20"/>
                <w:szCs w:val="20"/>
              </w:rPr>
              <w:t>Нормативное обоснование</w:t>
            </w:r>
          </w:p>
        </w:tc>
      </w:tr>
      <w:tr w:rsidR="0088609C" w:rsidRPr="0088609C" w:rsidTr="00273C3A">
        <w:trPr>
          <w:trHeight w:val="20"/>
          <w:jc w:val="center"/>
        </w:trPr>
        <w:tc>
          <w:tcPr>
            <w:tcW w:w="5000" w:type="pct"/>
            <w:gridSpan w:val="2"/>
          </w:tcPr>
          <w:p w:rsidR="00175B7C" w:rsidRPr="0088609C" w:rsidRDefault="00175B7C" w:rsidP="009B4B82">
            <w:pPr>
              <w:jc w:val="center"/>
              <w:rPr>
                <w:rFonts w:ascii="Times New Roman" w:hAnsi="Times New Roman" w:cs="Times New Roman"/>
                <w:sz w:val="20"/>
                <w:szCs w:val="20"/>
              </w:rPr>
            </w:pPr>
            <w:r w:rsidRPr="0088609C">
              <w:rPr>
                <w:rFonts w:ascii="Times New Roman" w:hAnsi="Times New Roman" w:cs="Times New Roman"/>
                <w:sz w:val="20"/>
                <w:szCs w:val="20"/>
              </w:rPr>
              <w:t>в области образования</w:t>
            </w:r>
          </w:p>
        </w:tc>
      </w:tr>
      <w:tr w:rsidR="0088609C" w:rsidRPr="0088609C" w:rsidTr="00273C3A">
        <w:trPr>
          <w:trHeight w:val="20"/>
          <w:jc w:val="center"/>
        </w:trPr>
        <w:tc>
          <w:tcPr>
            <w:tcW w:w="2756"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дошкольные образовательные организации;</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общеобразовательные организации;</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организации дополнительного образования</w:t>
            </w: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11 ч. 1 ст. 15 Федерального закона № 131-ФЗ</w:t>
            </w:r>
            <w:r w:rsidR="00A16667" w:rsidRPr="0088609C">
              <w:rPr>
                <w:rFonts w:ascii="Times New Roman" w:hAnsi="Times New Roman" w:cs="Times New Roman"/>
                <w:sz w:val="20"/>
                <w:szCs w:val="20"/>
              </w:rPr>
              <w:t>;</w:t>
            </w:r>
          </w:p>
          <w:p w:rsidR="00175B7C" w:rsidRPr="0088609C" w:rsidRDefault="006343F0" w:rsidP="00A16667">
            <w:pPr>
              <w:autoSpaceDE w:val="0"/>
              <w:autoSpaceDN w:val="0"/>
              <w:adjustRightInd w:val="0"/>
              <w:jc w:val="both"/>
              <w:rPr>
                <w:rFonts w:ascii="Times New Roman" w:hAnsi="Times New Roman" w:cs="Times New Roman"/>
                <w:sz w:val="20"/>
                <w:szCs w:val="20"/>
              </w:rPr>
            </w:pPr>
            <w:r w:rsidRPr="0088609C">
              <w:rPr>
                <w:rFonts w:ascii="Times New Roman" w:hAnsi="Times New Roman" w:cs="Times New Roman"/>
                <w:sz w:val="20"/>
                <w:szCs w:val="20"/>
              </w:rPr>
              <w:t xml:space="preserve">п. </w:t>
            </w:r>
            <w:r w:rsidR="00A16667" w:rsidRPr="0088609C">
              <w:rPr>
                <w:rFonts w:ascii="Times New Roman" w:hAnsi="Times New Roman" w:cs="Times New Roman"/>
                <w:sz w:val="20"/>
                <w:szCs w:val="20"/>
              </w:rPr>
              <w:t xml:space="preserve">4 </w:t>
            </w:r>
            <w:r w:rsidRPr="0088609C">
              <w:rPr>
                <w:rFonts w:ascii="Times New Roman" w:hAnsi="Times New Roman" w:cs="Times New Roman"/>
                <w:sz w:val="20"/>
                <w:szCs w:val="20"/>
              </w:rPr>
              <w:t xml:space="preserve">ст. 8.1 </w:t>
            </w:r>
            <w:r w:rsidR="00A16667" w:rsidRPr="0088609C">
              <w:rPr>
                <w:rFonts w:ascii="Times New Roman" w:hAnsi="Times New Roman" w:cs="Times New Roman"/>
                <w:sz w:val="20"/>
                <w:szCs w:val="20"/>
              </w:rPr>
              <w:t>Закона ХМАО – Югры № 39-оз</w:t>
            </w:r>
          </w:p>
        </w:tc>
      </w:tr>
      <w:tr w:rsidR="0088609C" w:rsidRPr="0088609C" w:rsidTr="00273C3A">
        <w:trPr>
          <w:trHeight w:val="20"/>
          <w:tblHeader/>
          <w:jc w:val="center"/>
        </w:trPr>
        <w:tc>
          <w:tcPr>
            <w:tcW w:w="2756"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центры психолого-педагогической, медицинской и социальной помощи</w:t>
            </w: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ч. 1 ст. 42 Федерального закона от 29.12.2012 № 273-ФЗ «Об образовании в Российской Федерации»</w:t>
            </w:r>
          </w:p>
        </w:tc>
      </w:tr>
      <w:tr w:rsidR="0088609C" w:rsidRPr="0088609C" w:rsidTr="00273C3A">
        <w:trPr>
          <w:trHeight w:val="20"/>
          <w:jc w:val="center"/>
        </w:trPr>
        <w:tc>
          <w:tcPr>
            <w:tcW w:w="5000" w:type="pct"/>
            <w:gridSpan w:val="2"/>
          </w:tcPr>
          <w:p w:rsidR="00175B7C" w:rsidRPr="0088609C" w:rsidRDefault="00175B7C" w:rsidP="009B4B82">
            <w:pPr>
              <w:jc w:val="center"/>
              <w:rPr>
                <w:rFonts w:ascii="Times New Roman" w:hAnsi="Times New Roman" w:cs="Times New Roman"/>
                <w:sz w:val="20"/>
                <w:szCs w:val="20"/>
              </w:rPr>
            </w:pPr>
            <w:r w:rsidRPr="0088609C">
              <w:rPr>
                <w:rFonts w:ascii="Times New Roman" w:hAnsi="Times New Roman" w:cs="Times New Roman"/>
                <w:sz w:val="20"/>
                <w:szCs w:val="20"/>
              </w:rPr>
              <w:t>в области физической культуры и массового спорта</w:t>
            </w:r>
          </w:p>
        </w:tc>
      </w:tr>
      <w:tr w:rsidR="0088609C" w:rsidRPr="0088609C" w:rsidTr="00273C3A">
        <w:trPr>
          <w:trHeight w:val="20"/>
          <w:jc w:val="center"/>
        </w:trPr>
        <w:tc>
          <w:tcPr>
            <w:tcW w:w="2756" w:type="pct"/>
          </w:tcPr>
          <w:p w:rsidR="00240803" w:rsidRPr="0088609C" w:rsidRDefault="001766FA" w:rsidP="0023780C">
            <w:pPr>
              <w:rPr>
                <w:rFonts w:ascii="Times New Roman" w:hAnsi="Times New Roman" w:cs="Times New Roman"/>
                <w:sz w:val="20"/>
                <w:szCs w:val="20"/>
              </w:rPr>
            </w:pPr>
            <w:r w:rsidRPr="0088609C">
              <w:rPr>
                <w:rFonts w:ascii="Times New Roman" w:hAnsi="Times New Roman" w:cs="Times New Roman"/>
                <w:sz w:val="20"/>
                <w:szCs w:val="20"/>
              </w:rPr>
              <w:t>спортивные сооружения</w:t>
            </w:r>
            <w:r w:rsidR="00240803" w:rsidRPr="0088609C">
              <w:rPr>
                <w:rFonts w:ascii="Times New Roman" w:hAnsi="Times New Roman" w:cs="Times New Roman"/>
                <w:sz w:val="20"/>
                <w:szCs w:val="20"/>
              </w:rPr>
              <w:t xml:space="preserve">, в </w:t>
            </w:r>
            <w:proofErr w:type="spellStart"/>
            <w:r w:rsidR="00240803" w:rsidRPr="0088609C">
              <w:rPr>
                <w:rFonts w:ascii="Times New Roman" w:hAnsi="Times New Roman" w:cs="Times New Roman"/>
                <w:sz w:val="20"/>
                <w:szCs w:val="20"/>
              </w:rPr>
              <w:t>т.ч</w:t>
            </w:r>
            <w:proofErr w:type="spellEnd"/>
            <w:r w:rsidR="00240803" w:rsidRPr="0088609C">
              <w:rPr>
                <w:rFonts w:ascii="Times New Roman" w:hAnsi="Times New Roman" w:cs="Times New Roman"/>
                <w:sz w:val="20"/>
                <w:szCs w:val="20"/>
              </w:rPr>
              <w:t>.:</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спортивные залы;</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плоскостные спортивные сооружения;</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плавательные бассейны;</w:t>
            </w:r>
          </w:p>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лыжные базы</w:t>
            </w: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26 ч. 1 ст. 15 Федерального закона № 131-ФЗ</w:t>
            </w:r>
            <w:r w:rsidR="00240803" w:rsidRPr="0088609C">
              <w:rPr>
                <w:rFonts w:ascii="Times New Roman" w:hAnsi="Times New Roman" w:cs="Times New Roman"/>
                <w:sz w:val="20"/>
                <w:szCs w:val="20"/>
              </w:rPr>
              <w:t>;</w:t>
            </w:r>
          </w:p>
          <w:p w:rsidR="00175B7C" w:rsidRPr="0088609C" w:rsidRDefault="00240803" w:rsidP="0023780C">
            <w:pPr>
              <w:rPr>
                <w:rFonts w:ascii="Times New Roman" w:hAnsi="Times New Roman" w:cs="Times New Roman"/>
                <w:sz w:val="20"/>
                <w:szCs w:val="20"/>
              </w:rPr>
            </w:pPr>
            <w:r w:rsidRPr="0088609C">
              <w:rPr>
                <w:rFonts w:ascii="Times New Roman" w:hAnsi="Times New Roman" w:cs="Times New Roman"/>
                <w:sz w:val="20"/>
                <w:szCs w:val="20"/>
              </w:rPr>
              <w:t>п. 6 ст. 8.1 Закона ХМАО – Югры № 39-оз</w:t>
            </w:r>
          </w:p>
        </w:tc>
      </w:tr>
      <w:tr w:rsidR="0088609C" w:rsidRPr="0088609C" w:rsidTr="00273C3A">
        <w:trPr>
          <w:trHeight w:val="20"/>
          <w:jc w:val="center"/>
        </w:trPr>
        <w:tc>
          <w:tcPr>
            <w:tcW w:w="5000" w:type="pct"/>
            <w:gridSpan w:val="2"/>
          </w:tcPr>
          <w:p w:rsidR="00175B7C" w:rsidRPr="0088609C" w:rsidRDefault="00175B7C" w:rsidP="009B4B82">
            <w:pPr>
              <w:jc w:val="center"/>
              <w:rPr>
                <w:rFonts w:ascii="Times New Roman" w:hAnsi="Times New Roman" w:cs="Times New Roman"/>
                <w:sz w:val="20"/>
                <w:szCs w:val="20"/>
              </w:rPr>
            </w:pPr>
            <w:r w:rsidRPr="0088609C">
              <w:rPr>
                <w:rFonts w:ascii="Times New Roman" w:hAnsi="Times New Roman" w:cs="Times New Roman"/>
                <w:sz w:val="20"/>
                <w:szCs w:val="20"/>
              </w:rPr>
              <w:t>в области молодежной политики</w:t>
            </w:r>
          </w:p>
        </w:tc>
      </w:tr>
      <w:tr w:rsidR="0088609C" w:rsidRPr="0088609C" w:rsidTr="00273C3A">
        <w:trPr>
          <w:trHeight w:val="20"/>
          <w:jc w:val="center"/>
        </w:trPr>
        <w:tc>
          <w:tcPr>
            <w:tcW w:w="2756" w:type="pct"/>
          </w:tcPr>
          <w:p w:rsidR="00240803" w:rsidRPr="0088609C" w:rsidRDefault="00240803" w:rsidP="00240803">
            <w:pPr>
              <w:rPr>
                <w:rFonts w:ascii="Times New Roman" w:hAnsi="Times New Roman" w:cs="Times New Roman"/>
                <w:sz w:val="20"/>
                <w:szCs w:val="20"/>
              </w:rPr>
            </w:pPr>
            <w:r w:rsidRPr="0088609C">
              <w:rPr>
                <w:rFonts w:ascii="Times New Roman" w:hAnsi="Times New Roman" w:cs="Times New Roman"/>
                <w:sz w:val="20"/>
                <w:szCs w:val="20"/>
              </w:rPr>
              <w:t>многофункциональные молодежные центры</w:t>
            </w:r>
          </w:p>
          <w:p w:rsidR="00175B7C" w:rsidRPr="0088609C" w:rsidRDefault="00175B7C" w:rsidP="00A767A6">
            <w:pPr>
              <w:jc w:val="center"/>
              <w:rPr>
                <w:rFonts w:ascii="Times New Roman" w:hAnsi="Times New Roman" w:cs="Times New Roman"/>
                <w:sz w:val="20"/>
                <w:szCs w:val="20"/>
              </w:rPr>
            </w:pP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27 ч. 1 ст. 15 Федерального закона № 131-ФЗ</w:t>
            </w:r>
          </w:p>
        </w:tc>
      </w:tr>
      <w:tr w:rsidR="0088609C" w:rsidRPr="0088609C" w:rsidTr="00273C3A">
        <w:trPr>
          <w:trHeight w:val="20"/>
          <w:jc w:val="center"/>
        </w:trPr>
        <w:tc>
          <w:tcPr>
            <w:tcW w:w="5000" w:type="pct"/>
            <w:gridSpan w:val="2"/>
          </w:tcPr>
          <w:p w:rsidR="00175B7C" w:rsidRPr="0088609C" w:rsidRDefault="00175B7C" w:rsidP="009B4B82">
            <w:pPr>
              <w:jc w:val="center"/>
              <w:rPr>
                <w:rFonts w:ascii="Times New Roman" w:hAnsi="Times New Roman" w:cs="Times New Roman"/>
                <w:sz w:val="20"/>
                <w:szCs w:val="20"/>
              </w:rPr>
            </w:pPr>
            <w:r w:rsidRPr="0088609C">
              <w:rPr>
                <w:rFonts w:ascii="Times New Roman" w:hAnsi="Times New Roman" w:cs="Times New Roman"/>
                <w:sz w:val="20"/>
                <w:szCs w:val="20"/>
              </w:rPr>
              <w:t>в области культуры и искусства</w:t>
            </w:r>
          </w:p>
        </w:tc>
      </w:tr>
      <w:tr w:rsidR="0088609C" w:rsidRPr="0088609C" w:rsidTr="00273C3A">
        <w:trPr>
          <w:trHeight w:val="20"/>
          <w:jc w:val="center"/>
        </w:trPr>
        <w:tc>
          <w:tcPr>
            <w:tcW w:w="2756" w:type="pct"/>
          </w:tcPr>
          <w:p w:rsidR="00175B7C" w:rsidRPr="0088609C" w:rsidRDefault="00A767A6" w:rsidP="0023780C">
            <w:pPr>
              <w:rPr>
                <w:rFonts w:ascii="Times New Roman" w:hAnsi="Times New Roman" w:cs="Times New Roman"/>
                <w:sz w:val="20"/>
                <w:szCs w:val="20"/>
              </w:rPr>
            </w:pPr>
            <w:r w:rsidRPr="0088609C">
              <w:rPr>
                <w:rFonts w:ascii="Times New Roman" w:hAnsi="Times New Roman" w:cs="Times New Roman"/>
                <w:sz w:val="20"/>
                <w:szCs w:val="20"/>
              </w:rPr>
              <w:t>центры культурного развития</w:t>
            </w:r>
            <w:r w:rsidR="00DD3377" w:rsidRPr="0088609C">
              <w:rPr>
                <w:rFonts w:ascii="Times New Roman" w:hAnsi="Times New Roman" w:cs="Times New Roman"/>
                <w:sz w:val="20"/>
                <w:szCs w:val="20"/>
              </w:rPr>
              <w:t>;</w:t>
            </w:r>
          </w:p>
          <w:p w:rsidR="00DD3377" w:rsidRPr="0088609C" w:rsidRDefault="00DD3377" w:rsidP="0023780C">
            <w:pPr>
              <w:rPr>
                <w:rFonts w:ascii="Times New Roman" w:hAnsi="Times New Roman" w:cs="Times New Roman"/>
                <w:sz w:val="20"/>
                <w:szCs w:val="20"/>
              </w:rPr>
            </w:pPr>
            <w:r w:rsidRPr="0088609C">
              <w:rPr>
                <w:rFonts w:ascii="Times New Roman" w:hAnsi="Times New Roman" w:cs="Times New Roman"/>
                <w:sz w:val="20"/>
                <w:szCs w:val="20"/>
              </w:rPr>
              <w:t>концертные залы</w:t>
            </w: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19.1 ч. 1 ст. 15 Федерального закона № 131-ФЗ</w:t>
            </w:r>
            <w:r w:rsidR="005B45A8" w:rsidRPr="0088609C">
              <w:rPr>
                <w:rFonts w:ascii="Times New Roman" w:hAnsi="Times New Roman" w:cs="Times New Roman"/>
                <w:sz w:val="20"/>
                <w:szCs w:val="20"/>
              </w:rPr>
              <w:t>;</w:t>
            </w:r>
          </w:p>
          <w:p w:rsidR="00175B7C" w:rsidRPr="0088609C" w:rsidRDefault="005B45A8" w:rsidP="0023780C">
            <w:pPr>
              <w:rPr>
                <w:rFonts w:ascii="Times New Roman" w:hAnsi="Times New Roman" w:cs="Times New Roman"/>
                <w:sz w:val="20"/>
                <w:szCs w:val="20"/>
              </w:rPr>
            </w:pPr>
            <w:r w:rsidRPr="0088609C">
              <w:rPr>
                <w:rFonts w:ascii="Times New Roman" w:hAnsi="Times New Roman" w:cs="Times New Roman"/>
                <w:sz w:val="20"/>
                <w:szCs w:val="20"/>
              </w:rPr>
              <w:t>п. 7 ст. 8.1 Закона ХМАО – Югры № 39-оз</w:t>
            </w:r>
          </w:p>
        </w:tc>
      </w:tr>
      <w:tr w:rsidR="0088609C" w:rsidRPr="0088609C" w:rsidTr="00273C3A">
        <w:trPr>
          <w:trHeight w:val="20"/>
          <w:jc w:val="center"/>
        </w:trPr>
        <w:tc>
          <w:tcPr>
            <w:tcW w:w="2756" w:type="pct"/>
          </w:tcPr>
          <w:p w:rsidR="00900BE1" w:rsidRPr="0088609C" w:rsidRDefault="00900BE1" w:rsidP="00900BE1">
            <w:pPr>
              <w:rPr>
                <w:rFonts w:ascii="Times New Roman" w:hAnsi="Times New Roman" w:cs="Times New Roman"/>
                <w:sz w:val="20"/>
                <w:szCs w:val="20"/>
              </w:rPr>
            </w:pPr>
            <w:proofErr w:type="spellStart"/>
            <w:r w:rsidRPr="0088609C">
              <w:rPr>
                <w:rFonts w:ascii="Times New Roman" w:hAnsi="Times New Roman" w:cs="Times New Roman"/>
                <w:sz w:val="20"/>
                <w:szCs w:val="20"/>
              </w:rPr>
              <w:t>межпоселенческие</w:t>
            </w:r>
            <w:proofErr w:type="spellEnd"/>
            <w:r w:rsidRPr="0088609C">
              <w:rPr>
                <w:rFonts w:ascii="Times New Roman" w:hAnsi="Times New Roman" w:cs="Times New Roman"/>
                <w:sz w:val="20"/>
                <w:szCs w:val="20"/>
              </w:rPr>
              <w:t xml:space="preserve"> библиотеки;</w:t>
            </w:r>
          </w:p>
          <w:p w:rsidR="00900BE1" w:rsidRPr="0088609C" w:rsidRDefault="00175B7C" w:rsidP="00900BE1">
            <w:pPr>
              <w:rPr>
                <w:rFonts w:ascii="Times New Roman" w:hAnsi="Times New Roman" w:cs="Times New Roman"/>
                <w:sz w:val="20"/>
                <w:szCs w:val="20"/>
              </w:rPr>
            </w:pPr>
            <w:r w:rsidRPr="0088609C">
              <w:rPr>
                <w:rFonts w:ascii="Times New Roman" w:hAnsi="Times New Roman" w:cs="Times New Roman"/>
                <w:sz w:val="20"/>
                <w:szCs w:val="20"/>
              </w:rPr>
              <w:t>детские библиотеки</w:t>
            </w:r>
          </w:p>
          <w:p w:rsidR="00175B7C" w:rsidRPr="0088609C" w:rsidRDefault="00175B7C" w:rsidP="0023780C">
            <w:pPr>
              <w:rPr>
                <w:rFonts w:ascii="Times New Roman" w:hAnsi="Times New Roman" w:cs="Times New Roman"/>
                <w:sz w:val="20"/>
                <w:szCs w:val="20"/>
              </w:rPr>
            </w:pP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19 ч. 1 ст. 15 Федерального закона № 131-ФЗ</w:t>
            </w:r>
            <w:r w:rsidR="005B45A8" w:rsidRPr="0088609C">
              <w:rPr>
                <w:rFonts w:ascii="Times New Roman" w:hAnsi="Times New Roman" w:cs="Times New Roman"/>
                <w:sz w:val="20"/>
                <w:szCs w:val="20"/>
              </w:rPr>
              <w:t>;</w:t>
            </w:r>
          </w:p>
          <w:p w:rsidR="00175B7C" w:rsidRPr="0088609C" w:rsidRDefault="005B45A8" w:rsidP="0023780C">
            <w:pPr>
              <w:rPr>
                <w:rFonts w:ascii="Times New Roman" w:hAnsi="Times New Roman" w:cs="Times New Roman"/>
                <w:sz w:val="20"/>
                <w:szCs w:val="20"/>
              </w:rPr>
            </w:pPr>
            <w:r w:rsidRPr="0088609C">
              <w:rPr>
                <w:rFonts w:ascii="Times New Roman" w:hAnsi="Times New Roman" w:cs="Times New Roman"/>
                <w:sz w:val="20"/>
                <w:szCs w:val="20"/>
              </w:rPr>
              <w:t>п. 7 ст. 8.1 Закона ХМАО – Югры № 39-оз</w:t>
            </w:r>
          </w:p>
        </w:tc>
      </w:tr>
      <w:tr w:rsidR="0088609C" w:rsidRPr="0088609C" w:rsidTr="00273C3A">
        <w:trPr>
          <w:trHeight w:val="20"/>
          <w:jc w:val="center"/>
        </w:trPr>
        <w:tc>
          <w:tcPr>
            <w:tcW w:w="2756" w:type="pct"/>
          </w:tcPr>
          <w:p w:rsidR="00175B7C" w:rsidRPr="0088609C" w:rsidRDefault="00A767A6" w:rsidP="0023780C">
            <w:pPr>
              <w:rPr>
                <w:rFonts w:ascii="Times New Roman" w:hAnsi="Times New Roman" w:cs="Times New Roman"/>
                <w:sz w:val="20"/>
                <w:szCs w:val="20"/>
              </w:rPr>
            </w:pPr>
            <w:r w:rsidRPr="0088609C">
              <w:rPr>
                <w:rFonts w:ascii="Times New Roman" w:hAnsi="Times New Roman" w:cs="Times New Roman"/>
                <w:sz w:val="20"/>
                <w:szCs w:val="20"/>
              </w:rPr>
              <w:t xml:space="preserve">краеведческие </w:t>
            </w:r>
            <w:r w:rsidR="00175B7C" w:rsidRPr="0088609C">
              <w:rPr>
                <w:rFonts w:ascii="Times New Roman" w:hAnsi="Times New Roman" w:cs="Times New Roman"/>
                <w:sz w:val="20"/>
                <w:szCs w:val="20"/>
              </w:rPr>
              <w:t>музеи</w:t>
            </w:r>
          </w:p>
        </w:tc>
        <w:tc>
          <w:tcPr>
            <w:tcW w:w="2244" w:type="pct"/>
          </w:tcPr>
          <w:p w:rsidR="00175B7C" w:rsidRPr="0088609C" w:rsidRDefault="00175B7C" w:rsidP="0023780C">
            <w:pPr>
              <w:rPr>
                <w:rFonts w:ascii="Times New Roman" w:hAnsi="Times New Roman" w:cs="Times New Roman"/>
                <w:sz w:val="20"/>
                <w:szCs w:val="20"/>
              </w:rPr>
            </w:pPr>
            <w:r w:rsidRPr="0088609C">
              <w:rPr>
                <w:rFonts w:ascii="Times New Roman" w:hAnsi="Times New Roman" w:cs="Times New Roman"/>
                <w:sz w:val="20"/>
                <w:szCs w:val="20"/>
              </w:rPr>
              <w:t>п. 1 ч. 1 ст. 15.1 Федерального закона № 131-ФЗ</w:t>
            </w:r>
            <w:r w:rsidR="005B45A8" w:rsidRPr="0088609C">
              <w:rPr>
                <w:rFonts w:ascii="Times New Roman" w:hAnsi="Times New Roman" w:cs="Times New Roman"/>
                <w:sz w:val="20"/>
                <w:szCs w:val="20"/>
              </w:rPr>
              <w:t>;</w:t>
            </w:r>
          </w:p>
          <w:p w:rsidR="00175B7C" w:rsidRPr="0088609C" w:rsidRDefault="005B45A8" w:rsidP="0023780C">
            <w:pPr>
              <w:rPr>
                <w:rFonts w:ascii="Times New Roman" w:hAnsi="Times New Roman" w:cs="Times New Roman"/>
                <w:sz w:val="20"/>
                <w:szCs w:val="20"/>
              </w:rPr>
            </w:pPr>
            <w:r w:rsidRPr="0088609C">
              <w:rPr>
                <w:rFonts w:ascii="Times New Roman" w:hAnsi="Times New Roman" w:cs="Times New Roman"/>
                <w:sz w:val="20"/>
                <w:szCs w:val="20"/>
              </w:rPr>
              <w:t>п. 7 ст. 8.1 Закона ХМАО – Югры № 39-оз</w:t>
            </w:r>
          </w:p>
        </w:tc>
      </w:tr>
      <w:tr w:rsidR="0088609C" w:rsidRPr="0088609C" w:rsidTr="00273C3A">
        <w:trPr>
          <w:trHeight w:val="20"/>
          <w:jc w:val="center"/>
        </w:trPr>
        <w:tc>
          <w:tcPr>
            <w:tcW w:w="5000" w:type="pct"/>
            <w:gridSpan w:val="2"/>
          </w:tcPr>
          <w:p w:rsidR="00900BE1" w:rsidRPr="0088609C" w:rsidRDefault="00900BE1" w:rsidP="00900BE1">
            <w:pPr>
              <w:jc w:val="center"/>
              <w:rPr>
                <w:rFonts w:ascii="Times New Roman" w:hAnsi="Times New Roman" w:cs="Times New Roman"/>
                <w:sz w:val="20"/>
                <w:szCs w:val="20"/>
              </w:rPr>
            </w:pPr>
            <w:r w:rsidRPr="0088609C">
              <w:rPr>
                <w:rFonts w:ascii="Times New Roman" w:hAnsi="Times New Roman" w:cs="Times New Roman"/>
                <w:sz w:val="20"/>
                <w:szCs w:val="20"/>
              </w:rPr>
              <w:t>в области отдыха и оздоровления детей</w:t>
            </w:r>
          </w:p>
        </w:tc>
      </w:tr>
      <w:tr w:rsidR="0088609C" w:rsidRPr="0088609C" w:rsidTr="00273C3A">
        <w:trPr>
          <w:trHeight w:val="20"/>
          <w:jc w:val="center"/>
        </w:trPr>
        <w:tc>
          <w:tcPr>
            <w:tcW w:w="2756" w:type="pct"/>
          </w:tcPr>
          <w:p w:rsidR="00900BE1" w:rsidRPr="0088609C" w:rsidRDefault="00375CF2" w:rsidP="00375CF2">
            <w:pPr>
              <w:rPr>
                <w:rFonts w:ascii="Times New Roman" w:hAnsi="Times New Roman" w:cs="Times New Roman"/>
                <w:sz w:val="20"/>
                <w:szCs w:val="20"/>
              </w:rPr>
            </w:pPr>
            <w:r w:rsidRPr="0088609C">
              <w:rPr>
                <w:rFonts w:ascii="Times New Roman" w:hAnsi="Times New Roman" w:cs="Times New Roman"/>
                <w:sz w:val="20"/>
                <w:szCs w:val="20"/>
              </w:rPr>
              <w:t>организации отдыха детей и их оздоровления (загородные оздоровительные лагеря)</w:t>
            </w:r>
          </w:p>
        </w:tc>
        <w:tc>
          <w:tcPr>
            <w:tcW w:w="2244" w:type="pct"/>
          </w:tcPr>
          <w:p w:rsidR="00AB5C17" w:rsidRPr="0088609C" w:rsidRDefault="00AB5C17" w:rsidP="0079794C">
            <w:pPr>
              <w:rPr>
                <w:rFonts w:ascii="Times New Roman" w:hAnsi="Times New Roman" w:cs="Times New Roman"/>
                <w:sz w:val="20"/>
                <w:szCs w:val="20"/>
              </w:rPr>
            </w:pPr>
            <w:r w:rsidRPr="0088609C">
              <w:rPr>
                <w:rFonts w:ascii="Times New Roman" w:hAnsi="Times New Roman" w:cs="Times New Roman"/>
                <w:sz w:val="20"/>
                <w:szCs w:val="20"/>
              </w:rPr>
              <w:t>п. 11 ч. 1 ст. 15 Федерального закона № 131-ФЗ;</w:t>
            </w:r>
          </w:p>
          <w:p w:rsidR="00900BE1" w:rsidRPr="0088609C" w:rsidRDefault="00AB5C17" w:rsidP="00AB5C17">
            <w:pPr>
              <w:rPr>
                <w:rFonts w:ascii="Times New Roman" w:hAnsi="Times New Roman" w:cs="Times New Roman"/>
                <w:sz w:val="20"/>
                <w:szCs w:val="20"/>
              </w:rPr>
            </w:pPr>
            <w:r w:rsidRPr="0088609C">
              <w:rPr>
                <w:rFonts w:ascii="Times New Roman" w:hAnsi="Times New Roman" w:cs="Times New Roman"/>
                <w:sz w:val="20"/>
                <w:szCs w:val="20"/>
              </w:rPr>
              <w:t>п. 9 ст. 8.1 Закона ХМАО – Югры № 39-оз</w:t>
            </w:r>
          </w:p>
        </w:tc>
      </w:tr>
      <w:tr w:rsidR="0088609C" w:rsidRPr="0088609C" w:rsidTr="00273C3A">
        <w:trPr>
          <w:trHeight w:val="20"/>
          <w:jc w:val="center"/>
        </w:trPr>
        <w:tc>
          <w:tcPr>
            <w:tcW w:w="5000" w:type="pct"/>
            <w:gridSpan w:val="2"/>
          </w:tcPr>
          <w:p w:rsidR="00DB4F89" w:rsidRPr="0088609C" w:rsidRDefault="00DB4F89" w:rsidP="009B4B82">
            <w:pPr>
              <w:jc w:val="center"/>
              <w:rPr>
                <w:rFonts w:ascii="Times New Roman" w:hAnsi="Times New Roman" w:cs="Times New Roman"/>
                <w:sz w:val="20"/>
                <w:szCs w:val="20"/>
              </w:rPr>
            </w:pPr>
            <w:r w:rsidRPr="0088609C">
              <w:rPr>
                <w:rFonts w:ascii="Times New Roman" w:hAnsi="Times New Roman" w:cs="Times New Roman"/>
                <w:sz w:val="20"/>
                <w:szCs w:val="20"/>
              </w:rPr>
              <w:t xml:space="preserve">в области </w:t>
            </w:r>
            <w:r w:rsidR="007D12E0" w:rsidRPr="0088609C">
              <w:rPr>
                <w:rFonts w:ascii="Times New Roman" w:hAnsi="Times New Roman" w:cs="Times New Roman"/>
                <w:sz w:val="20"/>
                <w:szCs w:val="20"/>
              </w:rPr>
              <w:t>транспорта</w:t>
            </w:r>
          </w:p>
        </w:tc>
      </w:tr>
      <w:tr w:rsidR="0088609C" w:rsidRPr="0088609C" w:rsidTr="00273C3A">
        <w:trPr>
          <w:trHeight w:val="20"/>
          <w:jc w:val="center"/>
        </w:trPr>
        <w:tc>
          <w:tcPr>
            <w:tcW w:w="2756" w:type="pct"/>
          </w:tcPr>
          <w:p w:rsidR="00DB4F89" w:rsidRPr="0088609C" w:rsidRDefault="006F176D" w:rsidP="0023780C">
            <w:pPr>
              <w:rPr>
                <w:rFonts w:ascii="Times New Roman" w:hAnsi="Times New Roman" w:cs="Times New Roman"/>
                <w:strike/>
                <w:sz w:val="20"/>
                <w:szCs w:val="20"/>
              </w:rPr>
            </w:pPr>
            <w:r w:rsidRPr="0088609C">
              <w:rPr>
                <w:rFonts w:ascii="Times New Roman" w:hAnsi="Times New Roman" w:cs="Times New Roman"/>
                <w:sz w:val="20"/>
                <w:szCs w:val="20"/>
              </w:rPr>
              <w:t>автостанции</w:t>
            </w:r>
          </w:p>
        </w:tc>
        <w:tc>
          <w:tcPr>
            <w:tcW w:w="2244" w:type="pct"/>
          </w:tcPr>
          <w:p w:rsidR="00DB4F89" w:rsidRPr="0088609C" w:rsidRDefault="00DB4F89" w:rsidP="0023780C">
            <w:pPr>
              <w:rPr>
                <w:rFonts w:ascii="Times New Roman" w:hAnsi="Times New Roman" w:cs="Times New Roman"/>
                <w:sz w:val="20"/>
                <w:szCs w:val="20"/>
              </w:rPr>
            </w:pPr>
            <w:r w:rsidRPr="0088609C">
              <w:rPr>
                <w:rFonts w:ascii="Times New Roman" w:hAnsi="Times New Roman" w:cs="Times New Roman"/>
                <w:sz w:val="20"/>
                <w:szCs w:val="20"/>
              </w:rPr>
              <w:t>п. 5</w:t>
            </w:r>
            <w:r w:rsidR="00A567B3" w:rsidRPr="0088609C">
              <w:rPr>
                <w:rFonts w:ascii="Times New Roman" w:hAnsi="Times New Roman" w:cs="Times New Roman"/>
                <w:sz w:val="20"/>
                <w:szCs w:val="20"/>
              </w:rPr>
              <w:t>, 6</w:t>
            </w:r>
            <w:r w:rsidRPr="0088609C">
              <w:rPr>
                <w:rFonts w:ascii="Times New Roman" w:hAnsi="Times New Roman" w:cs="Times New Roman"/>
                <w:sz w:val="20"/>
                <w:szCs w:val="20"/>
              </w:rPr>
              <w:t xml:space="preserve"> ч. 1 ст. 1</w:t>
            </w:r>
            <w:r w:rsidR="00A567B3" w:rsidRPr="0088609C">
              <w:rPr>
                <w:rFonts w:ascii="Times New Roman" w:hAnsi="Times New Roman" w:cs="Times New Roman"/>
                <w:sz w:val="20"/>
                <w:szCs w:val="20"/>
              </w:rPr>
              <w:t>5</w:t>
            </w:r>
            <w:r w:rsidRPr="0088609C">
              <w:rPr>
                <w:rFonts w:ascii="Times New Roman" w:hAnsi="Times New Roman" w:cs="Times New Roman"/>
                <w:sz w:val="20"/>
                <w:szCs w:val="20"/>
              </w:rPr>
              <w:t xml:space="preserve"> Федерального закона № 131-ФЗ</w:t>
            </w:r>
            <w:r w:rsidR="00376F54" w:rsidRPr="0088609C">
              <w:rPr>
                <w:rFonts w:ascii="Times New Roman" w:hAnsi="Times New Roman" w:cs="Times New Roman"/>
                <w:sz w:val="20"/>
                <w:szCs w:val="20"/>
              </w:rPr>
              <w:t>;</w:t>
            </w:r>
          </w:p>
          <w:p w:rsidR="00DB4F89" w:rsidRPr="0088609C" w:rsidRDefault="00376F54" w:rsidP="0023780C">
            <w:pPr>
              <w:rPr>
                <w:rFonts w:ascii="Times New Roman" w:hAnsi="Times New Roman" w:cs="Times New Roman"/>
                <w:sz w:val="20"/>
                <w:szCs w:val="20"/>
              </w:rPr>
            </w:pPr>
            <w:r w:rsidRPr="0088609C">
              <w:rPr>
                <w:rFonts w:ascii="Times New Roman" w:hAnsi="Times New Roman" w:cs="Times New Roman"/>
                <w:sz w:val="20"/>
                <w:szCs w:val="20"/>
              </w:rPr>
              <w:t>п. 2 ст. 8.1 Закона ХМАО – Югры № 39-оз</w:t>
            </w:r>
          </w:p>
        </w:tc>
      </w:tr>
      <w:tr w:rsidR="0088609C" w:rsidRPr="0088609C" w:rsidTr="00273C3A">
        <w:trPr>
          <w:trHeight w:val="20"/>
          <w:jc w:val="center"/>
        </w:trPr>
        <w:tc>
          <w:tcPr>
            <w:tcW w:w="5000" w:type="pct"/>
            <w:gridSpan w:val="2"/>
          </w:tcPr>
          <w:p w:rsidR="001229DC" w:rsidRPr="0088609C" w:rsidRDefault="00DB4F89" w:rsidP="009B4B82">
            <w:pPr>
              <w:jc w:val="center"/>
              <w:rPr>
                <w:rFonts w:ascii="Times New Roman" w:hAnsi="Times New Roman" w:cs="Times New Roman"/>
                <w:sz w:val="20"/>
                <w:szCs w:val="20"/>
              </w:rPr>
            </w:pPr>
            <w:r w:rsidRPr="0088609C">
              <w:rPr>
                <w:rFonts w:ascii="Times New Roman" w:hAnsi="Times New Roman" w:cs="Times New Roman"/>
                <w:sz w:val="20"/>
                <w:szCs w:val="20"/>
              </w:rPr>
              <w:t>в</w:t>
            </w:r>
            <w:r w:rsidR="00175B7C" w:rsidRPr="0088609C">
              <w:rPr>
                <w:rFonts w:ascii="Times New Roman" w:hAnsi="Times New Roman" w:cs="Times New Roman"/>
                <w:sz w:val="20"/>
                <w:szCs w:val="20"/>
              </w:rPr>
              <w:t xml:space="preserve"> </w:t>
            </w:r>
            <w:r w:rsidR="001229DC" w:rsidRPr="0088609C">
              <w:rPr>
                <w:rFonts w:ascii="Times New Roman" w:hAnsi="Times New Roman" w:cs="Times New Roman"/>
                <w:sz w:val="20"/>
                <w:szCs w:val="20"/>
              </w:rPr>
              <w:t xml:space="preserve">области </w:t>
            </w:r>
            <w:r w:rsidR="00526E67" w:rsidRPr="0088609C">
              <w:rPr>
                <w:rFonts w:ascii="Times New Roman" w:hAnsi="Times New Roman" w:cs="Times New Roman"/>
                <w:sz w:val="20"/>
                <w:szCs w:val="20"/>
              </w:rPr>
              <w:t>электроснабжения и газоснабжения поселений</w:t>
            </w:r>
          </w:p>
        </w:tc>
      </w:tr>
      <w:tr w:rsidR="0088609C" w:rsidRPr="0088609C" w:rsidTr="00273C3A">
        <w:trPr>
          <w:trHeight w:val="20"/>
          <w:jc w:val="center"/>
        </w:trPr>
        <w:tc>
          <w:tcPr>
            <w:tcW w:w="2756" w:type="pct"/>
          </w:tcPr>
          <w:p w:rsidR="001229DC" w:rsidRPr="0088609C" w:rsidRDefault="001229DC" w:rsidP="00526E67">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газопровод распределительный высокого давления;</w:t>
            </w:r>
          </w:p>
          <w:p w:rsidR="001229DC" w:rsidRPr="0088609C" w:rsidRDefault="001229DC" w:rsidP="00526E67">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газопровод распределительный среднего давления</w:t>
            </w:r>
          </w:p>
          <w:p w:rsidR="001229DC" w:rsidRPr="0088609C" w:rsidRDefault="001229DC" w:rsidP="00526E67">
            <w:pPr>
              <w:pStyle w:val="ConsPlusNormal"/>
              <w:ind w:left="-57" w:right="-57" w:firstLine="0"/>
              <w:rPr>
                <w:rFonts w:ascii="Times New Roman" w:hAnsi="Times New Roman" w:cs="Times New Roman"/>
                <w:sz w:val="20"/>
                <w:szCs w:val="20"/>
              </w:rPr>
            </w:pPr>
          </w:p>
          <w:p w:rsidR="00C677F9" w:rsidRPr="0088609C" w:rsidRDefault="00C677F9" w:rsidP="00C677F9">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электростанция дизельная (ДЭС)</w:t>
            </w:r>
            <w:r w:rsidR="00FC69C7" w:rsidRPr="0088609C">
              <w:rPr>
                <w:rFonts w:ascii="Times New Roman" w:hAnsi="Times New Roman" w:cs="Times New Roman"/>
                <w:sz w:val="20"/>
                <w:szCs w:val="20"/>
              </w:rPr>
              <w:t>;</w:t>
            </w:r>
          </w:p>
          <w:p w:rsidR="00C677F9" w:rsidRPr="0088609C" w:rsidRDefault="00C677F9" w:rsidP="00C677F9">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 xml:space="preserve">электрическая подстанция 35 </w:t>
            </w:r>
            <w:proofErr w:type="spellStart"/>
            <w:r w:rsidRPr="0088609C">
              <w:rPr>
                <w:rFonts w:ascii="Times New Roman" w:hAnsi="Times New Roman" w:cs="Times New Roman"/>
                <w:sz w:val="20"/>
                <w:szCs w:val="20"/>
              </w:rPr>
              <w:t>кВ</w:t>
            </w:r>
            <w:proofErr w:type="spellEnd"/>
            <w:r w:rsidR="00FC69C7" w:rsidRPr="0088609C">
              <w:rPr>
                <w:rFonts w:ascii="Times New Roman" w:hAnsi="Times New Roman" w:cs="Times New Roman"/>
                <w:sz w:val="20"/>
                <w:szCs w:val="20"/>
              </w:rPr>
              <w:t>;</w:t>
            </w:r>
          </w:p>
          <w:p w:rsidR="00526E67" w:rsidRPr="0088609C" w:rsidRDefault="00C677F9" w:rsidP="00316BAC">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переключательный пункт</w:t>
            </w:r>
            <w:r w:rsidR="00FC69C7" w:rsidRPr="0088609C">
              <w:rPr>
                <w:rFonts w:ascii="Times New Roman" w:hAnsi="Times New Roman" w:cs="Times New Roman"/>
                <w:sz w:val="20"/>
                <w:szCs w:val="20"/>
              </w:rPr>
              <w:t>;</w:t>
            </w:r>
          </w:p>
          <w:p w:rsidR="001229DC" w:rsidRPr="0088609C" w:rsidRDefault="00FC69C7" w:rsidP="00316BAC">
            <w:pPr>
              <w:pStyle w:val="ConsPlusNormal"/>
              <w:ind w:left="-57" w:right="-57" w:firstLine="0"/>
              <w:rPr>
                <w:rFonts w:ascii="Times New Roman" w:hAnsi="Times New Roman" w:cs="Times New Roman"/>
                <w:sz w:val="20"/>
                <w:szCs w:val="20"/>
              </w:rPr>
            </w:pPr>
            <w:r w:rsidRPr="0088609C">
              <w:rPr>
                <w:rFonts w:ascii="Times New Roman" w:hAnsi="Times New Roman" w:cs="Times New Roman"/>
                <w:sz w:val="20"/>
                <w:szCs w:val="20"/>
              </w:rPr>
              <w:t xml:space="preserve">линии электропередачи 35 </w:t>
            </w:r>
            <w:proofErr w:type="spellStart"/>
            <w:r w:rsidRPr="0088609C">
              <w:rPr>
                <w:rFonts w:ascii="Times New Roman" w:hAnsi="Times New Roman" w:cs="Times New Roman"/>
                <w:sz w:val="20"/>
                <w:szCs w:val="20"/>
              </w:rPr>
              <w:t>кВ.</w:t>
            </w:r>
            <w:proofErr w:type="spellEnd"/>
          </w:p>
        </w:tc>
        <w:tc>
          <w:tcPr>
            <w:tcW w:w="2244" w:type="pct"/>
          </w:tcPr>
          <w:p w:rsidR="001229DC" w:rsidRPr="0088609C" w:rsidRDefault="001229DC" w:rsidP="0023780C">
            <w:pPr>
              <w:rPr>
                <w:rFonts w:ascii="Times New Roman" w:hAnsi="Times New Roman" w:cs="Times New Roman"/>
                <w:sz w:val="20"/>
                <w:szCs w:val="20"/>
              </w:rPr>
            </w:pPr>
            <w:r w:rsidRPr="0088609C">
              <w:rPr>
                <w:rFonts w:ascii="Times New Roman" w:hAnsi="Times New Roman" w:cs="Times New Roman"/>
                <w:sz w:val="20"/>
                <w:szCs w:val="20"/>
              </w:rPr>
              <w:t>п. 4 ч. 1 ст. 15 Федерального закона № 131-ФЗ</w:t>
            </w:r>
            <w:r w:rsidR="00376F54" w:rsidRPr="0088609C">
              <w:rPr>
                <w:rFonts w:ascii="Times New Roman" w:hAnsi="Times New Roman" w:cs="Times New Roman"/>
                <w:sz w:val="20"/>
                <w:szCs w:val="20"/>
              </w:rPr>
              <w:t>;</w:t>
            </w:r>
          </w:p>
          <w:p w:rsidR="001229DC" w:rsidRPr="0088609C" w:rsidRDefault="00376F54" w:rsidP="0023780C">
            <w:pPr>
              <w:rPr>
                <w:rFonts w:ascii="Times New Roman" w:hAnsi="Times New Roman" w:cs="Times New Roman"/>
                <w:sz w:val="20"/>
                <w:szCs w:val="20"/>
              </w:rPr>
            </w:pPr>
            <w:r w:rsidRPr="0088609C">
              <w:rPr>
                <w:rFonts w:ascii="Times New Roman" w:hAnsi="Times New Roman" w:cs="Times New Roman"/>
                <w:sz w:val="20"/>
                <w:szCs w:val="20"/>
              </w:rPr>
              <w:t>п. 1 ст. 8.1 Закона ХМАО – Югры № 39-оз</w:t>
            </w:r>
          </w:p>
        </w:tc>
      </w:tr>
      <w:tr w:rsidR="0088609C" w:rsidRPr="0088609C" w:rsidTr="00273C3A">
        <w:trPr>
          <w:trHeight w:val="20"/>
          <w:jc w:val="center"/>
        </w:trPr>
        <w:tc>
          <w:tcPr>
            <w:tcW w:w="5000" w:type="pct"/>
            <w:gridSpan w:val="2"/>
          </w:tcPr>
          <w:p w:rsidR="001229DC" w:rsidRPr="0088609C" w:rsidRDefault="00DB4F89" w:rsidP="009B4B82">
            <w:pPr>
              <w:jc w:val="center"/>
              <w:rPr>
                <w:rFonts w:ascii="Times New Roman" w:hAnsi="Times New Roman" w:cs="Times New Roman"/>
                <w:sz w:val="20"/>
                <w:szCs w:val="20"/>
              </w:rPr>
            </w:pPr>
            <w:r w:rsidRPr="0088609C">
              <w:rPr>
                <w:rFonts w:ascii="Times New Roman" w:hAnsi="Times New Roman" w:cs="Times New Roman"/>
                <w:sz w:val="20"/>
                <w:szCs w:val="20"/>
              </w:rPr>
              <w:t>в</w:t>
            </w:r>
            <w:r w:rsidR="001229DC" w:rsidRPr="0088609C">
              <w:rPr>
                <w:rFonts w:ascii="Times New Roman" w:hAnsi="Times New Roman" w:cs="Times New Roman"/>
                <w:sz w:val="20"/>
                <w:szCs w:val="20"/>
              </w:rPr>
              <w:t xml:space="preserve"> области осуществления деятельности по обращению с животными</w:t>
            </w:r>
            <w:r w:rsidR="00B96CC0" w:rsidRPr="0088609C">
              <w:rPr>
                <w:rFonts w:ascii="Times New Roman" w:hAnsi="Times New Roman" w:cs="Times New Roman"/>
                <w:sz w:val="20"/>
                <w:szCs w:val="20"/>
              </w:rPr>
              <w:t xml:space="preserve"> без владельцев</w:t>
            </w:r>
          </w:p>
        </w:tc>
      </w:tr>
      <w:tr w:rsidR="0088609C" w:rsidRPr="0088609C" w:rsidTr="00273C3A">
        <w:trPr>
          <w:trHeight w:val="20"/>
          <w:jc w:val="center"/>
        </w:trPr>
        <w:tc>
          <w:tcPr>
            <w:tcW w:w="2756" w:type="pct"/>
          </w:tcPr>
          <w:p w:rsidR="001229DC" w:rsidRPr="0088609C" w:rsidRDefault="001229DC" w:rsidP="0023780C">
            <w:pPr>
              <w:rPr>
                <w:rFonts w:ascii="Times New Roman" w:hAnsi="Times New Roman" w:cs="Times New Roman"/>
                <w:sz w:val="20"/>
                <w:szCs w:val="20"/>
              </w:rPr>
            </w:pPr>
            <w:r w:rsidRPr="0088609C">
              <w:rPr>
                <w:rFonts w:ascii="Times New Roman" w:hAnsi="Times New Roman" w:cs="Times New Roman"/>
                <w:sz w:val="20"/>
                <w:szCs w:val="20"/>
              </w:rPr>
              <w:t>объекты по содержанию безнадзорных животных</w:t>
            </w:r>
          </w:p>
        </w:tc>
        <w:tc>
          <w:tcPr>
            <w:tcW w:w="2244" w:type="pct"/>
          </w:tcPr>
          <w:p w:rsidR="001229DC" w:rsidRPr="0088609C" w:rsidRDefault="001229DC" w:rsidP="0023780C">
            <w:pPr>
              <w:rPr>
                <w:rFonts w:ascii="Times New Roman" w:hAnsi="Times New Roman" w:cs="Times New Roman"/>
                <w:sz w:val="20"/>
                <w:szCs w:val="20"/>
              </w:rPr>
            </w:pPr>
            <w:r w:rsidRPr="0088609C">
              <w:rPr>
                <w:rFonts w:ascii="Times New Roman" w:hAnsi="Times New Roman" w:cs="Times New Roman"/>
                <w:sz w:val="20"/>
                <w:szCs w:val="20"/>
              </w:rPr>
              <w:t xml:space="preserve">ч. </w:t>
            </w:r>
            <w:r w:rsidR="0026477D" w:rsidRPr="0088609C">
              <w:rPr>
                <w:rFonts w:ascii="Times New Roman" w:hAnsi="Times New Roman" w:cs="Times New Roman"/>
                <w:sz w:val="20"/>
                <w:szCs w:val="20"/>
              </w:rPr>
              <w:t>2</w:t>
            </w:r>
            <w:r w:rsidRPr="0088609C">
              <w:rPr>
                <w:rFonts w:ascii="Times New Roman" w:hAnsi="Times New Roman" w:cs="Times New Roman"/>
                <w:sz w:val="20"/>
                <w:szCs w:val="20"/>
              </w:rPr>
              <w:t xml:space="preserve"> ст. </w:t>
            </w:r>
            <w:r w:rsidR="0026477D" w:rsidRPr="0088609C">
              <w:rPr>
                <w:rFonts w:ascii="Times New Roman" w:hAnsi="Times New Roman" w:cs="Times New Roman"/>
                <w:sz w:val="20"/>
                <w:szCs w:val="20"/>
              </w:rPr>
              <w:t>15</w:t>
            </w:r>
            <w:r w:rsidRPr="0088609C">
              <w:rPr>
                <w:rFonts w:ascii="Times New Roman" w:hAnsi="Times New Roman" w:cs="Times New Roman"/>
                <w:sz w:val="20"/>
                <w:szCs w:val="20"/>
              </w:rPr>
              <w:t>.1 Федерального закона № 131-ФЗ</w:t>
            </w:r>
            <w:r w:rsidR="00A567B3" w:rsidRPr="0088609C">
              <w:rPr>
                <w:rFonts w:ascii="Times New Roman" w:hAnsi="Times New Roman" w:cs="Times New Roman"/>
                <w:sz w:val="20"/>
                <w:szCs w:val="20"/>
              </w:rPr>
              <w:t>;</w:t>
            </w:r>
          </w:p>
          <w:p w:rsidR="001229DC" w:rsidRPr="0088609C" w:rsidRDefault="00A567B3" w:rsidP="0023780C">
            <w:pPr>
              <w:rPr>
                <w:rFonts w:ascii="Times New Roman" w:hAnsi="Times New Roman" w:cs="Times New Roman"/>
                <w:sz w:val="20"/>
                <w:szCs w:val="20"/>
              </w:rPr>
            </w:pPr>
            <w:r w:rsidRPr="0088609C">
              <w:rPr>
                <w:rFonts w:ascii="Times New Roman" w:hAnsi="Times New Roman" w:cs="Times New Roman"/>
                <w:sz w:val="20"/>
                <w:szCs w:val="20"/>
              </w:rPr>
              <w:t>п. 9 ст. 8.1 Закона ХМАО – Югры № 39-оз</w:t>
            </w:r>
          </w:p>
        </w:tc>
      </w:tr>
      <w:tr w:rsidR="0088609C" w:rsidRPr="0088609C" w:rsidTr="00273C3A">
        <w:trPr>
          <w:trHeight w:val="20"/>
          <w:jc w:val="center"/>
        </w:trPr>
        <w:tc>
          <w:tcPr>
            <w:tcW w:w="5000" w:type="pct"/>
            <w:gridSpan w:val="2"/>
          </w:tcPr>
          <w:p w:rsidR="00A16667" w:rsidRPr="0088609C" w:rsidRDefault="001229DC" w:rsidP="0023780C">
            <w:pPr>
              <w:rPr>
                <w:rFonts w:ascii="Times New Roman" w:hAnsi="Times New Roman" w:cs="Times New Roman"/>
                <w:sz w:val="20"/>
                <w:szCs w:val="20"/>
              </w:rPr>
            </w:pPr>
            <w:r w:rsidRPr="0088609C">
              <w:rPr>
                <w:rFonts w:ascii="Times New Roman" w:hAnsi="Times New Roman" w:cs="Times New Roman"/>
                <w:sz w:val="20"/>
                <w:szCs w:val="20"/>
              </w:rPr>
              <w:t>Примечани</w:t>
            </w:r>
            <w:r w:rsidR="00A16667" w:rsidRPr="0088609C">
              <w:rPr>
                <w:rFonts w:ascii="Times New Roman" w:hAnsi="Times New Roman" w:cs="Times New Roman"/>
                <w:sz w:val="20"/>
                <w:szCs w:val="20"/>
              </w:rPr>
              <w:t>я:</w:t>
            </w:r>
          </w:p>
          <w:p w:rsidR="001229DC" w:rsidRPr="0088609C" w:rsidRDefault="00A16667" w:rsidP="0023780C">
            <w:pPr>
              <w:rPr>
                <w:rFonts w:ascii="Times New Roman" w:hAnsi="Times New Roman" w:cs="Times New Roman"/>
                <w:sz w:val="20"/>
                <w:szCs w:val="20"/>
              </w:rPr>
            </w:pPr>
            <w:r w:rsidRPr="0088609C">
              <w:rPr>
                <w:rFonts w:ascii="Times New Roman" w:hAnsi="Times New Roman" w:cs="Times New Roman"/>
                <w:sz w:val="20"/>
                <w:szCs w:val="20"/>
              </w:rPr>
              <w:t>1.</w:t>
            </w:r>
            <w:r w:rsidR="001229DC" w:rsidRPr="0088609C">
              <w:rPr>
                <w:rFonts w:ascii="Times New Roman" w:hAnsi="Times New Roman" w:cs="Times New Roman"/>
                <w:sz w:val="20"/>
                <w:szCs w:val="20"/>
              </w:rPr>
              <w:t xml:space="preserve"> </w:t>
            </w:r>
            <w:r w:rsidRPr="0088609C">
              <w:rPr>
                <w:rFonts w:ascii="Times New Roman" w:hAnsi="Times New Roman" w:cs="Times New Roman"/>
                <w:sz w:val="20"/>
                <w:szCs w:val="20"/>
              </w:rPr>
              <w:t>П</w:t>
            </w:r>
            <w:r w:rsidR="001229DC" w:rsidRPr="0088609C">
              <w:rPr>
                <w:rFonts w:ascii="Times New Roman" w:hAnsi="Times New Roman" w:cs="Times New Roman"/>
                <w:sz w:val="20"/>
                <w:szCs w:val="20"/>
              </w:rPr>
              <w:t>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r w:rsidRPr="0088609C">
              <w:rPr>
                <w:rFonts w:ascii="Times New Roman" w:hAnsi="Times New Roman" w:cs="Times New Roman"/>
                <w:sz w:val="20"/>
                <w:szCs w:val="20"/>
              </w:rPr>
              <w:t>.</w:t>
            </w:r>
          </w:p>
          <w:p w:rsidR="001229DC" w:rsidRPr="0088609C" w:rsidRDefault="00A16667" w:rsidP="0023780C">
            <w:pPr>
              <w:rPr>
                <w:rFonts w:ascii="Times New Roman" w:hAnsi="Times New Roman" w:cs="Times New Roman"/>
                <w:sz w:val="20"/>
                <w:szCs w:val="20"/>
              </w:rPr>
            </w:pPr>
            <w:r w:rsidRPr="0088609C">
              <w:rPr>
                <w:rFonts w:ascii="Times New Roman" w:hAnsi="Times New Roman" w:cs="Times New Roman"/>
                <w:sz w:val="20"/>
                <w:szCs w:val="20"/>
              </w:rPr>
              <w:t>2. Под Законом ХМАО – Югры № 39-оз понимается Закон ХМАО – Югры от 18.04.2007 № 39-оз «О градостроительной деятельности на территории Ханты-Мансийского автономного округа – Югры»</w:t>
            </w:r>
            <w:r w:rsidR="00803972" w:rsidRPr="0088609C">
              <w:rPr>
                <w:rFonts w:ascii="Times New Roman" w:hAnsi="Times New Roman" w:cs="Times New Roman"/>
                <w:sz w:val="20"/>
                <w:szCs w:val="20"/>
              </w:rPr>
              <w:t>.</w:t>
            </w:r>
          </w:p>
        </w:tc>
      </w:tr>
    </w:tbl>
    <w:p w:rsidR="001229DC" w:rsidRPr="0088609C" w:rsidRDefault="001229DC" w:rsidP="004A2780">
      <w:pPr>
        <w:ind w:firstLine="567"/>
      </w:pPr>
    </w:p>
    <w:p w:rsidR="007E5BD8" w:rsidRPr="0088609C" w:rsidRDefault="007E5BD8" w:rsidP="003D7227">
      <w:pPr>
        <w:pStyle w:val="afffffffff1"/>
      </w:pPr>
      <w:bookmarkStart w:id="564" w:name="_Toc137746548"/>
      <w:bookmarkStart w:id="565" w:name="_Toc177734020"/>
      <w:bookmarkStart w:id="566" w:name="_Toc178270211"/>
      <w:bookmarkStart w:id="567" w:name="_Toc197542098"/>
      <w:bookmarkStart w:id="568" w:name="_Toc200278599"/>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88609C">
        <w:lastRenderedPageBreak/>
        <w:t>ПРИЛОЖЕНИЕ Б</w:t>
      </w:r>
      <w:bookmarkEnd w:id="564"/>
      <w:bookmarkEnd w:id="565"/>
      <w:bookmarkEnd w:id="566"/>
      <w:bookmarkEnd w:id="567"/>
      <w:bookmarkEnd w:id="568"/>
      <w:r w:rsidRPr="0088609C">
        <w:t xml:space="preserve"> </w:t>
      </w:r>
    </w:p>
    <w:p w:rsidR="00E14E9C" w:rsidRPr="0088609C" w:rsidRDefault="007E5BD8" w:rsidP="005D19F8">
      <w:pPr>
        <w:pStyle w:val="ConsPlusNormal"/>
        <w:ind w:firstLine="709"/>
        <w:jc w:val="center"/>
        <w:rPr>
          <w:rFonts w:ascii="Times New Roman" w:hAnsi="Times New Roman" w:cs="Times New Roman"/>
          <w:b/>
          <w:sz w:val="24"/>
          <w:szCs w:val="24"/>
        </w:rPr>
      </w:pPr>
      <w:r w:rsidRPr="0088609C">
        <w:rPr>
          <w:rFonts w:ascii="Times New Roman" w:hAnsi="Times New Roman" w:cs="Times New Roman"/>
          <w:b/>
          <w:sz w:val="24"/>
          <w:szCs w:val="24"/>
        </w:rPr>
        <w:t>Перечень основных нормативных</w:t>
      </w:r>
      <w:r w:rsidR="009A4A00" w:rsidRPr="0088609C">
        <w:rPr>
          <w:rFonts w:ascii="Times New Roman" w:hAnsi="Times New Roman" w:cs="Times New Roman"/>
          <w:b/>
          <w:sz w:val="24"/>
          <w:szCs w:val="24"/>
        </w:rPr>
        <w:t xml:space="preserve"> правовых актов и</w:t>
      </w:r>
      <w:r w:rsidRPr="0088609C">
        <w:rPr>
          <w:rFonts w:ascii="Times New Roman" w:hAnsi="Times New Roman" w:cs="Times New Roman"/>
          <w:b/>
          <w:sz w:val="24"/>
          <w:szCs w:val="24"/>
        </w:rPr>
        <w:t xml:space="preserve"> документов, использованных при подгот</w:t>
      </w:r>
      <w:r w:rsidR="00C02B12" w:rsidRPr="0088609C">
        <w:rPr>
          <w:rFonts w:ascii="Times New Roman" w:hAnsi="Times New Roman" w:cs="Times New Roman"/>
          <w:b/>
          <w:sz w:val="24"/>
          <w:szCs w:val="24"/>
        </w:rPr>
        <w:t>овке МНГП муниципального района</w:t>
      </w:r>
    </w:p>
    <w:p w:rsidR="009668FC" w:rsidRPr="0088609C" w:rsidRDefault="009668FC" w:rsidP="00E470ED">
      <w:pPr>
        <w:pStyle w:val="ConsPlusNormal"/>
        <w:spacing w:before="120" w:after="120"/>
        <w:ind w:firstLine="709"/>
        <w:jc w:val="center"/>
        <w:rPr>
          <w:rFonts w:ascii="Times New Roman" w:hAnsi="Times New Roman" w:cs="Times New Roman"/>
          <w:b/>
          <w:sz w:val="24"/>
          <w:szCs w:val="24"/>
        </w:rPr>
      </w:pPr>
      <w:r w:rsidRPr="0088609C">
        <w:rPr>
          <w:rFonts w:ascii="Times New Roman" w:hAnsi="Times New Roman" w:cs="Times New Roman"/>
          <w:b/>
          <w:sz w:val="24"/>
          <w:szCs w:val="24"/>
        </w:rPr>
        <w:t>Федеральные законы</w:t>
      </w:r>
    </w:p>
    <w:p w:rsidR="009668FC" w:rsidRPr="0088609C" w:rsidRDefault="009668FC" w:rsidP="00273C3A">
      <w:pPr>
        <w:pStyle w:val="a8"/>
        <w:rPr>
          <w:rStyle w:val="afffe"/>
          <w:color w:val="auto"/>
          <w:u w:val="none"/>
        </w:rPr>
      </w:pPr>
      <w:bookmarkStart w:id="569" w:name="_Hlk197630828"/>
      <w:r w:rsidRPr="0088609C">
        <w:rPr>
          <w:rStyle w:val="afffe"/>
          <w:color w:val="auto"/>
          <w:u w:val="none"/>
        </w:rPr>
        <w:t>Градостроительный кодекс Российской Федерации</w:t>
      </w:r>
      <w:r w:rsidR="005C2B73" w:rsidRPr="0088609C">
        <w:rPr>
          <w:rStyle w:val="afffe"/>
          <w:color w:val="auto"/>
          <w:u w:val="none"/>
        </w:rPr>
        <w:t>.</w:t>
      </w:r>
    </w:p>
    <w:p w:rsidR="00186020" w:rsidRPr="0088609C" w:rsidRDefault="00186020" w:rsidP="00273C3A">
      <w:pPr>
        <w:pStyle w:val="a8"/>
        <w:rPr>
          <w:rStyle w:val="afffe"/>
          <w:color w:val="auto"/>
          <w:u w:val="none"/>
        </w:rPr>
      </w:pPr>
      <w:r w:rsidRPr="0088609C">
        <w:rPr>
          <w:rStyle w:val="afffe"/>
          <w:color w:val="auto"/>
          <w:u w:val="none"/>
        </w:rPr>
        <w:t>Земельный кодекс Российской Федерации.</w:t>
      </w:r>
    </w:p>
    <w:p w:rsidR="00186020" w:rsidRPr="0088609C" w:rsidRDefault="00186020" w:rsidP="00273C3A">
      <w:pPr>
        <w:pStyle w:val="a8"/>
        <w:rPr>
          <w:rStyle w:val="afffe"/>
          <w:color w:val="auto"/>
          <w:u w:val="none"/>
        </w:rPr>
      </w:pPr>
      <w:r w:rsidRPr="0088609C">
        <w:rPr>
          <w:rStyle w:val="afffe"/>
          <w:color w:val="auto"/>
          <w:u w:val="none"/>
        </w:rPr>
        <w:t>Жилищный кодекс Российской Федерации.</w:t>
      </w:r>
    </w:p>
    <w:p w:rsidR="009668FC" w:rsidRPr="0088609C" w:rsidRDefault="009668FC" w:rsidP="00273C3A">
      <w:pPr>
        <w:pStyle w:val="a8"/>
        <w:rPr>
          <w:rStyle w:val="afffe"/>
          <w:color w:val="auto"/>
          <w:u w:val="none"/>
        </w:rPr>
      </w:pPr>
      <w:r w:rsidRPr="0088609C">
        <w:rPr>
          <w:rStyle w:val="afffe"/>
          <w:color w:val="auto"/>
          <w:u w:val="none"/>
        </w:rPr>
        <w:t>Федеральный закон от 06.10.2003 № 131-ФЗ «Об общих принципах организации местного самоуправления в Российской Федерации»</w:t>
      </w:r>
      <w:r w:rsidR="005C2B73"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28.06.2014 № 172-ФЗ «О стратегическом планировании в Российской Федерации»</w:t>
      </w:r>
      <w:r w:rsidR="005C2B73" w:rsidRPr="0088609C">
        <w:rPr>
          <w:rStyle w:val="afffe"/>
          <w:color w:val="auto"/>
          <w:u w:val="none"/>
        </w:rPr>
        <w:t>.</w:t>
      </w:r>
    </w:p>
    <w:p w:rsidR="00EC2F1B" w:rsidRPr="0088609C" w:rsidRDefault="00EC2F1B" w:rsidP="00273C3A">
      <w:pPr>
        <w:pStyle w:val="a8"/>
        <w:rPr>
          <w:rStyle w:val="afffe"/>
          <w:color w:val="auto"/>
          <w:u w:val="none"/>
        </w:rPr>
      </w:pPr>
      <w:r w:rsidRPr="0088609C">
        <w:rPr>
          <w:rStyle w:val="afffe"/>
          <w:color w:val="auto"/>
          <w:u w:val="none"/>
        </w:rPr>
        <w:t>Федеральный закон от 04.12.2007 № 329-ФЗ «О физической культуре и спорте в Российской Федерации».</w:t>
      </w:r>
    </w:p>
    <w:p w:rsidR="009668FC" w:rsidRPr="0088609C" w:rsidRDefault="009668FC" w:rsidP="00273C3A">
      <w:pPr>
        <w:pStyle w:val="a8"/>
        <w:rPr>
          <w:rStyle w:val="afffe"/>
          <w:color w:val="auto"/>
          <w:u w:val="none"/>
        </w:rPr>
      </w:pPr>
      <w:r w:rsidRPr="0088609C">
        <w:rPr>
          <w:rStyle w:val="afffe"/>
          <w:color w:val="auto"/>
          <w:u w:val="none"/>
        </w:rPr>
        <w:t>Федеральный закон от 29.12.2012 № 273-ФЗ «Об образовании в Российской Федерации</w:t>
      </w:r>
      <w:r w:rsidR="00EC2F1B"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29.12.1994 № 78-ФЗ «О библиотечном деле»</w:t>
      </w:r>
      <w:r w:rsidR="005C2B73" w:rsidRPr="0088609C">
        <w:rPr>
          <w:rStyle w:val="afffe"/>
          <w:color w:val="auto"/>
          <w:u w:val="none"/>
        </w:rPr>
        <w:t>.</w:t>
      </w:r>
    </w:p>
    <w:p w:rsidR="005C2B73" w:rsidRPr="0088609C" w:rsidRDefault="005C2B73" w:rsidP="00273C3A">
      <w:pPr>
        <w:pStyle w:val="a8"/>
        <w:rPr>
          <w:rStyle w:val="afffe"/>
          <w:color w:val="auto"/>
          <w:u w:val="none"/>
        </w:rPr>
      </w:pPr>
      <w:r w:rsidRPr="0088609C">
        <w:rPr>
          <w:rStyle w:val="afffe"/>
          <w:color w:val="auto"/>
          <w:u w:val="none"/>
        </w:rPr>
        <w:t xml:space="preserve">Федеральный закон от 26.05.1996 </w:t>
      </w:r>
      <w:r w:rsidR="006E688C" w:rsidRPr="0088609C">
        <w:rPr>
          <w:rStyle w:val="afffe"/>
          <w:color w:val="auto"/>
          <w:u w:val="none"/>
        </w:rPr>
        <w:t>№</w:t>
      </w:r>
      <w:r w:rsidRPr="0088609C">
        <w:rPr>
          <w:rStyle w:val="afffe"/>
          <w:color w:val="auto"/>
          <w:u w:val="none"/>
        </w:rPr>
        <w:t xml:space="preserve"> 54-ФЗ «О Музейном фонде Российской Федерации и музеях в Российской Федерации».</w:t>
      </w:r>
    </w:p>
    <w:p w:rsidR="009668FC" w:rsidRPr="0088609C" w:rsidRDefault="009668FC" w:rsidP="00273C3A">
      <w:pPr>
        <w:pStyle w:val="a8"/>
        <w:rPr>
          <w:rStyle w:val="afffe"/>
          <w:color w:val="auto"/>
          <w:u w:val="none"/>
        </w:rPr>
      </w:pPr>
      <w:r w:rsidRPr="0088609C">
        <w:rPr>
          <w:rStyle w:val="afffe"/>
          <w:color w:val="auto"/>
          <w:u w:val="none"/>
        </w:rPr>
        <w:t>Федеральный закон от 26.03.2003 № 35-ФЗ «Об электроэнергетике»</w:t>
      </w:r>
      <w:r w:rsidR="005C2B73"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31.03.1999 № 69-ФЗ «О газоснабжении в Российской Федерации»</w:t>
      </w:r>
      <w:r w:rsidR="005C2B73"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27.07.2010 № 190-ФЗ «О теплоснабжении»</w:t>
      </w:r>
      <w:r w:rsidR="005C2B73"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07.12.2011 № 416-ФЗ «О водоснабжении и водоотведении»</w:t>
      </w:r>
      <w:r w:rsidR="005C2B73" w:rsidRPr="0088609C">
        <w:rPr>
          <w:rStyle w:val="afffe"/>
          <w:color w:val="auto"/>
          <w:u w:val="none"/>
        </w:rPr>
        <w:t>.</w:t>
      </w:r>
    </w:p>
    <w:p w:rsidR="009668FC" w:rsidRPr="0088609C" w:rsidRDefault="009668FC" w:rsidP="00273C3A">
      <w:pPr>
        <w:pStyle w:val="a8"/>
        <w:rPr>
          <w:rStyle w:val="afffe"/>
          <w:color w:val="auto"/>
          <w:u w:val="none"/>
        </w:rPr>
      </w:pPr>
      <w:r w:rsidRPr="0088609C">
        <w:rPr>
          <w:rStyle w:val="afffe"/>
          <w:color w:val="auto"/>
          <w:u w:val="none"/>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C2B73" w:rsidRPr="0088609C">
        <w:rPr>
          <w:rStyle w:val="afffe"/>
          <w:color w:val="auto"/>
          <w:u w:val="none"/>
        </w:rPr>
        <w:t>.</w:t>
      </w:r>
    </w:p>
    <w:p w:rsidR="00186020" w:rsidRPr="0088609C" w:rsidRDefault="00186020" w:rsidP="00273C3A">
      <w:pPr>
        <w:pStyle w:val="a8"/>
        <w:rPr>
          <w:rStyle w:val="afffe"/>
          <w:color w:val="auto"/>
          <w:u w:val="none"/>
        </w:rPr>
      </w:pPr>
      <w:r w:rsidRPr="0088609C">
        <w:rPr>
          <w:rStyle w:val="afffe"/>
          <w:color w:val="auto"/>
          <w:u w:val="none"/>
        </w:rPr>
        <w:t>Федеральный закон от 30.12.2020 № 489-ФЗ «О молодежной политике в Российской Федерации».</w:t>
      </w:r>
    </w:p>
    <w:p w:rsidR="00186020" w:rsidRPr="0088609C" w:rsidRDefault="00186020" w:rsidP="00273C3A">
      <w:pPr>
        <w:pStyle w:val="a8"/>
        <w:rPr>
          <w:rStyle w:val="afffe"/>
          <w:color w:val="auto"/>
          <w:u w:val="none"/>
        </w:rPr>
      </w:pPr>
      <w:r w:rsidRPr="0088609C">
        <w:rPr>
          <w:rStyle w:val="afffe"/>
          <w:color w:val="auto"/>
          <w:u w:val="none"/>
        </w:rPr>
        <w:t>Федеральный закон от 12.01.1996 № 8-ФЗ «О погребении и похоронном деле».</w:t>
      </w:r>
    </w:p>
    <w:p w:rsidR="009668FC" w:rsidRPr="0088609C" w:rsidRDefault="009668FC" w:rsidP="00273C3A">
      <w:pPr>
        <w:pStyle w:val="a8"/>
        <w:rPr>
          <w:rStyle w:val="afffe"/>
          <w:color w:val="auto"/>
          <w:u w:val="none"/>
        </w:rPr>
      </w:pPr>
      <w:r w:rsidRPr="0088609C">
        <w:rPr>
          <w:rStyle w:val="afffe"/>
          <w:color w:val="auto"/>
          <w:u w:val="none"/>
        </w:rPr>
        <w:t>Закон Российской Федерации от 09.10.1992 № 3612-1 «Основы законодательства Российской Федерации о культуре».</w:t>
      </w:r>
    </w:p>
    <w:p w:rsidR="009668FC" w:rsidRPr="0088609C" w:rsidRDefault="009668FC" w:rsidP="00E470ED">
      <w:pPr>
        <w:pStyle w:val="ConsPlusNormal"/>
        <w:spacing w:before="120" w:after="120"/>
        <w:ind w:firstLine="709"/>
        <w:jc w:val="center"/>
        <w:rPr>
          <w:rFonts w:ascii="Times New Roman" w:hAnsi="Times New Roman" w:cs="Times New Roman"/>
          <w:b/>
          <w:sz w:val="24"/>
          <w:szCs w:val="24"/>
        </w:rPr>
      </w:pPr>
      <w:r w:rsidRPr="0088609C">
        <w:rPr>
          <w:rFonts w:ascii="Times New Roman" w:hAnsi="Times New Roman" w:cs="Times New Roman"/>
          <w:b/>
          <w:sz w:val="24"/>
          <w:szCs w:val="24"/>
        </w:rPr>
        <w:t>Иные нормативные акты Российской Федерации</w:t>
      </w:r>
    </w:p>
    <w:p w:rsidR="00CE26DE" w:rsidRPr="0088609C" w:rsidRDefault="00CE26DE" w:rsidP="00273C3A">
      <w:pPr>
        <w:pStyle w:val="a8"/>
        <w:rPr>
          <w:rStyle w:val="afffe"/>
          <w:color w:val="auto"/>
          <w:u w:val="none"/>
        </w:rPr>
      </w:pPr>
      <w:r w:rsidRPr="0088609C">
        <w:rPr>
          <w:rStyle w:val="afffe"/>
          <w:color w:val="auto"/>
          <w:u w:val="none"/>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AF6694" w:rsidRPr="0088609C" w:rsidRDefault="00AF6694" w:rsidP="00273C3A">
      <w:pPr>
        <w:pStyle w:val="a8"/>
        <w:rPr>
          <w:rStyle w:val="afffe"/>
          <w:color w:val="auto"/>
          <w:u w:val="none"/>
        </w:rPr>
      </w:pPr>
      <w:r w:rsidRPr="0088609C">
        <w:rPr>
          <w:rStyle w:val="afffe"/>
          <w:color w:val="auto"/>
          <w:u w:val="none"/>
        </w:rPr>
        <w:t xml:space="preserve">Приказ </w:t>
      </w:r>
      <w:proofErr w:type="spellStart"/>
      <w:r w:rsidRPr="0088609C">
        <w:rPr>
          <w:rStyle w:val="afffe"/>
          <w:color w:val="auto"/>
          <w:u w:val="none"/>
        </w:rPr>
        <w:t>Минспорта</w:t>
      </w:r>
      <w:proofErr w:type="spellEnd"/>
      <w:r w:rsidRPr="0088609C">
        <w:rPr>
          <w:rStyle w:val="afffe"/>
          <w:color w:val="auto"/>
          <w:u w:val="none"/>
        </w:rPr>
        <w:t xml:space="preserve"> России от 19.08.2021 № 649 «О рекомендованных нормативах и нормах обеспеченности населения объектами спортивной инфраструктуры».</w:t>
      </w:r>
    </w:p>
    <w:p w:rsidR="00186020" w:rsidRPr="0088609C" w:rsidRDefault="00186020" w:rsidP="00273C3A">
      <w:pPr>
        <w:pStyle w:val="a8"/>
      </w:pPr>
      <w:r w:rsidRPr="0088609C">
        <w:t xml:space="preserve">Приказ Федерального агентства по делам молодежи от 13.05.2016 № 167 </w:t>
      </w:r>
      <w:r w:rsidR="00C603C6" w:rsidRPr="0088609C">
        <w:br/>
      </w:r>
      <w:r w:rsidRPr="0088609C">
        <w:t xml:space="preserve">«Об утверждении Методических рекомендаций по организации </w:t>
      </w:r>
      <w:proofErr w:type="gramStart"/>
      <w:r w:rsidRPr="0088609C">
        <w:t>работы органов исполнительной власти субъектов Российской Федерации</w:t>
      </w:r>
      <w:proofErr w:type="gramEnd"/>
      <w:r w:rsidRPr="0088609C">
        <w:t xml:space="preserve"> и местного самоуправления, реализующих государственную молодежную политику».</w:t>
      </w:r>
    </w:p>
    <w:p w:rsidR="00941CD5" w:rsidRPr="0088609C" w:rsidRDefault="00832EFA" w:rsidP="00273C3A">
      <w:pPr>
        <w:pStyle w:val="a8"/>
      </w:pPr>
      <w:hyperlink r:id="rId16" w:history="1">
        <w:r w:rsidR="00941CD5" w:rsidRPr="0088609C">
          <w:t>Распоряжение</w:t>
        </w:r>
      </w:hyperlink>
      <w:r w:rsidR="00941CD5" w:rsidRPr="0088609C">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CE26DE" w:rsidRPr="0088609C" w:rsidRDefault="00CE26DE" w:rsidP="00273C3A">
      <w:pPr>
        <w:pStyle w:val="a8"/>
        <w:rPr>
          <w:rStyle w:val="afffe"/>
          <w:color w:val="auto"/>
          <w:u w:val="none"/>
        </w:rPr>
      </w:pPr>
      <w:r w:rsidRPr="0088609C">
        <w:lastRenderedPageBreak/>
        <w:t xml:space="preserve">Письмо </w:t>
      </w:r>
      <w:proofErr w:type="spellStart"/>
      <w:r w:rsidRPr="0088609C">
        <w:t>Минобрнауки</w:t>
      </w:r>
      <w:proofErr w:type="spellEnd"/>
      <w:r w:rsidRPr="0088609C">
        <w:t xml:space="preserve"> России от 04.05.2016 № АК-950/02 «О методических рекомендациях».</w:t>
      </w:r>
    </w:p>
    <w:p w:rsidR="00383422" w:rsidRPr="0088609C" w:rsidRDefault="00383422" w:rsidP="00273C3A">
      <w:pPr>
        <w:pStyle w:val="a8"/>
      </w:pPr>
      <w:r w:rsidRPr="0088609C">
        <w:t>Распоряжение Минтранса России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
    <w:p w:rsidR="00B9776E" w:rsidRPr="0088609C" w:rsidRDefault="009668FC" w:rsidP="00E470ED">
      <w:pPr>
        <w:pStyle w:val="ConsPlusNormal"/>
        <w:spacing w:before="120" w:after="120"/>
        <w:ind w:firstLine="709"/>
        <w:jc w:val="center"/>
        <w:rPr>
          <w:rFonts w:ascii="Times New Roman" w:hAnsi="Times New Roman" w:cs="Times New Roman"/>
          <w:b/>
          <w:sz w:val="24"/>
          <w:szCs w:val="24"/>
        </w:rPr>
      </w:pPr>
      <w:r w:rsidRPr="0088609C">
        <w:rPr>
          <w:rFonts w:ascii="Times New Roman" w:hAnsi="Times New Roman" w:cs="Times New Roman"/>
          <w:b/>
          <w:sz w:val="24"/>
          <w:szCs w:val="24"/>
        </w:rPr>
        <w:t>Нормативные</w:t>
      </w:r>
      <w:r w:rsidR="009A4A00" w:rsidRPr="0088609C">
        <w:rPr>
          <w:rFonts w:ascii="Times New Roman" w:hAnsi="Times New Roman" w:cs="Times New Roman"/>
          <w:b/>
          <w:sz w:val="24"/>
          <w:szCs w:val="24"/>
        </w:rPr>
        <w:t xml:space="preserve"> правовые</w:t>
      </w:r>
      <w:r w:rsidRPr="0088609C">
        <w:rPr>
          <w:rFonts w:ascii="Times New Roman" w:hAnsi="Times New Roman" w:cs="Times New Roman"/>
          <w:b/>
          <w:sz w:val="24"/>
          <w:szCs w:val="24"/>
        </w:rPr>
        <w:t xml:space="preserve"> акты </w:t>
      </w:r>
      <w:r w:rsidR="00941CD5" w:rsidRPr="0088609C">
        <w:rPr>
          <w:rFonts w:ascii="Times New Roman" w:hAnsi="Times New Roman" w:cs="Times New Roman"/>
          <w:b/>
          <w:sz w:val="24"/>
          <w:szCs w:val="24"/>
        </w:rPr>
        <w:t>Ханты-Мансийского автономного округа - Югры</w:t>
      </w:r>
    </w:p>
    <w:p w:rsidR="005C5B83" w:rsidRPr="0088609C" w:rsidRDefault="005C5B83" w:rsidP="00273C3A">
      <w:pPr>
        <w:pStyle w:val="a8"/>
        <w:rPr>
          <w:rStyle w:val="afffe"/>
          <w:color w:val="auto"/>
          <w:u w:val="none"/>
        </w:rPr>
      </w:pPr>
      <w:r w:rsidRPr="0088609C">
        <w:rPr>
          <w:rStyle w:val="afffe"/>
          <w:color w:val="auto"/>
          <w:u w:val="none"/>
        </w:rPr>
        <w:t>Закон Ханты-Мансийского автономного округа – Югры от 18.04.2007 № 39-оз «О</w:t>
      </w:r>
      <w:r w:rsidR="00273C3A" w:rsidRPr="0088609C">
        <w:rPr>
          <w:rStyle w:val="afffe"/>
          <w:color w:val="auto"/>
          <w:u w:val="none"/>
        </w:rPr>
        <w:t> </w:t>
      </w:r>
      <w:r w:rsidRPr="0088609C">
        <w:rPr>
          <w:rStyle w:val="afffe"/>
          <w:color w:val="auto"/>
          <w:u w:val="none"/>
        </w:rPr>
        <w:t>градостроительной деятельности на территории Ханты-Мансийского автономного</w:t>
      </w:r>
      <w:r w:rsidR="00755451" w:rsidRPr="0088609C">
        <w:rPr>
          <w:rStyle w:val="afffe"/>
          <w:color w:val="auto"/>
          <w:u w:val="none"/>
        </w:rPr>
        <w:t xml:space="preserve"> </w:t>
      </w:r>
      <w:r w:rsidR="00273C3A" w:rsidRPr="0088609C">
        <w:rPr>
          <w:rStyle w:val="afffe"/>
          <w:color w:val="auto"/>
          <w:u w:val="none"/>
        </w:rPr>
        <w:br/>
      </w:r>
      <w:r w:rsidRPr="0088609C">
        <w:rPr>
          <w:rStyle w:val="afffe"/>
          <w:color w:val="auto"/>
          <w:u w:val="none"/>
        </w:rPr>
        <w:t>округа – Югры</w:t>
      </w:r>
      <w:r w:rsidR="00CE26DE" w:rsidRPr="0088609C">
        <w:rPr>
          <w:rStyle w:val="afffe"/>
          <w:color w:val="auto"/>
          <w:u w:val="none"/>
        </w:rPr>
        <w:t>.</w:t>
      </w:r>
    </w:p>
    <w:p w:rsidR="0008100E" w:rsidRPr="0088609C" w:rsidRDefault="0008100E" w:rsidP="00273C3A">
      <w:pPr>
        <w:pStyle w:val="a8"/>
      </w:pPr>
      <w:r w:rsidRPr="0088609C">
        <w:t>Закон Ханты-Мансийского автономного округа – Югры от 25.06.2004 № 43-оз «Об</w:t>
      </w:r>
      <w:r w:rsidR="00273C3A" w:rsidRPr="0088609C">
        <w:t> </w:t>
      </w:r>
      <w:r w:rsidRPr="0088609C">
        <w:t xml:space="preserve">административно-территориальном устройстве Ханты-Мансийского автономного </w:t>
      </w:r>
      <w:r w:rsidR="00273C3A" w:rsidRPr="0088609C">
        <w:br/>
      </w:r>
      <w:r w:rsidRPr="0088609C">
        <w:t>округа – Югры и порядке его изменения».</w:t>
      </w:r>
    </w:p>
    <w:p w:rsidR="0008100E" w:rsidRPr="0088609C" w:rsidRDefault="0008100E" w:rsidP="00273C3A">
      <w:pPr>
        <w:pStyle w:val="a8"/>
      </w:pPr>
      <w:r w:rsidRPr="0088609C">
        <w:t>Закон Ханты-Мансийского автономного округа – Югры от 25.11.2004 № 63-оз «О статусе и границах муниципальных образований Ханты-Мансийского автономного округа – Югры»</w:t>
      </w:r>
      <w:r w:rsidR="00755451" w:rsidRPr="0088609C">
        <w:t>.</w:t>
      </w:r>
    </w:p>
    <w:p w:rsidR="00755451" w:rsidRPr="0088609C" w:rsidRDefault="003F01F0" w:rsidP="00273C3A">
      <w:pPr>
        <w:pStyle w:val="a8"/>
        <w:rPr>
          <w:rStyle w:val="afffe"/>
          <w:color w:val="auto"/>
          <w:u w:val="none"/>
        </w:rPr>
      </w:pPr>
      <w:r w:rsidRPr="0088609C">
        <w:rPr>
          <w:rStyle w:val="afffe"/>
          <w:color w:val="auto"/>
          <w:u w:val="none"/>
        </w:rPr>
        <w:t xml:space="preserve">Закон Ханты-Мансийского автономного округа – Югры </w:t>
      </w:r>
      <w:r w:rsidR="00755451" w:rsidRPr="0088609C">
        <w:rPr>
          <w:rStyle w:val="afffe"/>
          <w:color w:val="auto"/>
          <w:u w:val="none"/>
        </w:rPr>
        <w:t>от 10.12.2019 № 89-оз «О</w:t>
      </w:r>
      <w:r w:rsidR="00273C3A" w:rsidRPr="0088609C">
        <w:rPr>
          <w:rStyle w:val="afffe"/>
          <w:color w:val="auto"/>
          <w:u w:val="none"/>
        </w:rPr>
        <w:t> </w:t>
      </w:r>
      <w:r w:rsidR="00755451" w:rsidRPr="0088609C">
        <w:rPr>
          <w:rStyle w:val="afffe"/>
          <w:color w:val="auto"/>
          <w:u w:val="none"/>
        </w:rPr>
        <w:t>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p>
    <w:p w:rsidR="002D1B86" w:rsidRPr="0088609C" w:rsidRDefault="002D1B86" w:rsidP="00273C3A">
      <w:pPr>
        <w:pStyle w:val="a8"/>
        <w:rPr>
          <w:rStyle w:val="afffe"/>
          <w:color w:val="auto"/>
          <w:u w:val="none"/>
        </w:rPr>
      </w:pPr>
      <w:r w:rsidRPr="0088609C">
        <w:rPr>
          <w:rStyle w:val="afffe"/>
          <w:color w:val="auto"/>
          <w:u w:val="none"/>
        </w:rPr>
        <w:t xml:space="preserve">Постановление Правительства </w:t>
      </w:r>
      <w:r w:rsidR="00B06A4B" w:rsidRPr="0088609C">
        <w:rPr>
          <w:rStyle w:val="afffe"/>
          <w:color w:val="auto"/>
          <w:u w:val="none"/>
        </w:rPr>
        <w:t xml:space="preserve">Ханты-Мансийского автономного округа </w:t>
      </w:r>
      <w:r w:rsidR="00CE26DE" w:rsidRPr="0088609C">
        <w:rPr>
          <w:rStyle w:val="afffe"/>
          <w:color w:val="auto"/>
          <w:u w:val="none"/>
        </w:rPr>
        <w:t>–</w:t>
      </w:r>
      <w:r w:rsidR="00B06A4B" w:rsidRPr="0088609C">
        <w:rPr>
          <w:rStyle w:val="afffe"/>
          <w:color w:val="auto"/>
          <w:u w:val="none"/>
        </w:rPr>
        <w:t xml:space="preserve"> Югры </w:t>
      </w:r>
      <w:r w:rsidRPr="0088609C">
        <w:rPr>
          <w:rStyle w:val="afffe"/>
          <w:color w:val="auto"/>
          <w:u w:val="none"/>
        </w:rPr>
        <w:t>от</w:t>
      </w:r>
      <w:r w:rsidR="00CC5C65" w:rsidRPr="0088609C">
        <w:rPr>
          <w:rStyle w:val="afffe"/>
          <w:color w:val="auto"/>
          <w:u w:val="none"/>
        </w:rPr>
        <w:t> </w:t>
      </w:r>
      <w:r w:rsidR="00B06A4B" w:rsidRPr="0088609C">
        <w:rPr>
          <w:rStyle w:val="afffe"/>
          <w:color w:val="auto"/>
          <w:u w:val="none"/>
        </w:rPr>
        <w:t>9</w:t>
      </w:r>
      <w:r w:rsidRPr="0088609C">
        <w:rPr>
          <w:rStyle w:val="afffe"/>
          <w:color w:val="auto"/>
          <w:u w:val="none"/>
        </w:rPr>
        <w:t xml:space="preserve">.12.2014 № </w:t>
      </w:r>
      <w:r w:rsidR="00B06A4B" w:rsidRPr="0088609C">
        <w:rPr>
          <w:rStyle w:val="afffe"/>
          <w:color w:val="auto"/>
          <w:u w:val="none"/>
        </w:rPr>
        <w:t>5</w:t>
      </w:r>
      <w:r w:rsidRPr="0088609C">
        <w:rPr>
          <w:rStyle w:val="afffe"/>
          <w:color w:val="auto"/>
          <w:u w:val="none"/>
        </w:rPr>
        <w:t>3</w:t>
      </w:r>
      <w:r w:rsidR="00B06A4B" w:rsidRPr="0088609C">
        <w:rPr>
          <w:rStyle w:val="afffe"/>
          <w:color w:val="auto"/>
          <w:u w:val="none"/>
        </w:rPr>
        <w:t>4</w:t>
      </w:r>
      <w:r w:rsidRPr="0088609C">
        <w:rPr>
          <w:rStyle w:val="afffe"/>
          <w:color w:val="auto"/>
          <w:u w:val="none"/>
        </w:rPr>
        <w:t>-п</w:t>
      </w:r>
      <w:r w:rsidR="00B06A4B" w:rsidRPr="0088609C">
        <w:rPr>
          <w:rStyle w:val="afffe"/>
          <w:color w:val="auto"/>
          <w:u w:val="none"/>
        </w:rPr>
        <w:t xml:space="preserve"> </w:t>
      </w:r>
      <w:r w:rsidRPr="0088609C">
        <w:rPr>
          <w:rStyle w:val="afffe"/>
          <w:color w:val="auto"/>
          <w:u w:val="none"/>
        </w:rPr>
        <w:t xml:space="preserve">«Об утверждении региональных нормативов градостроительного проектирования </w:t>
      </w:r>
      <w:r w:rsidR="00B06A4B" w:rsidRPr="0088609C">
        <w:rPr>
          <w:rStyle w:val="afffe"/>
          <w:color w:val="auto"/>
          <w:u w:val="none"/>
        </w:rPr>
        <w:t>Ханты-Мансийского автономного округа - Югры</w:t>
      </w:r>
      <w:r w:rsidRPr="0088609C">
        <w:rPr>
          <w:rStyle w:val="afffe"/>
          <w:color w:val="auto"/>
          <w:u w:val="none"/>
        </w:rPr>
        <w:t>».</w:t>
      </w:r>
    </w:p>
    <w:p w:rsidR="001E1FC5" w:rsidRPr="0088609C" w:rsidRDefault="001E1FC5" w:rsidP="00273C3A">
      <w:pPr>
        <w:pStyle w:val="a8"/>
        <w:rPr>
          <w:rStyle w:val="afffe"/>
          <w:color w:val="auto"/>
          <w:u w:val="none"/>
        </w:rPr>
      </w:pPr>
      <w:r w:rsidRPr="0088609C">
        <w:rPr>
          <w:rStyle w:val="afffe"/>
          <w:color w:val="auto"/>
          <w:u w:val="none"/>
        </w:rPr>
        <w:t xml:space="preserve">Постановление Правительства Ханты-Мансийского автономного округа </w:t>
      </w:r>
      <w:r w:rsidR="00CE26DE" w:rsidRPr="0088609C">
        <w:rPr>
          <w:rStyle w:val="afffe"/>
          <w:color w:val="auto"/>
          <w:u w:val="none"/>
        </w:rPr>
        <w:t>–</w:t>
      </w:r>
      <w:r w:rsidRPr="0088609C">
        <w:rPr>
          <w:rStyle w:val="afffe"/>
          <w:color w:val="auto"/>
          <w:u w:val="none"/>
        </w:rPr>
        <w:t xml:space="preserve"> Югры от</w:t>
      </w:r>
      <w:r w:rsidR="00CC5C65" w:rsidRPr="0088609C">
        <w:t> </w:t>
      </w:r>
      <w:r w:rsidRPr="0088609C">
        <w:rPr>
          <w:rStyle w:val="afffe"/>
          <w:color w:val="auto"/>
          <w:u w:val="none"/>
        </w:rPr>
        <w:t xml:space="preserve">02.02.2018 № 23-п «О нормативах потребления коммунальных услуг по газоснабжению при отсутствии приборов учета в Ханты-Мансийском автономном округе </w:t>
      </w:r>
      <w:r w:rsidR="00CE26DE" w:rsidRPr="0088609C">
        <w:rPr>
          <w:rStyle w:val="afffe"/>
          <w:color w:val="auto"/>
          <w:u w:val="none"/>
        </w:rPr>
        <w:t>–</w:t>
      </w:r>
      <w:r w:rsidRPr="0088609C">
        <w:rPr>
          <w:rStyle w:val="afffe"/>
          <w:color w:val="auto"/>
          <w:u w:val="none"/>
        </w:rPr>
        <w:t xml:space="preserve"> Югре и признании </w:t>
      </w:r>
      <w:proofErr w:type="gramStart"/>
      <w:r w:rsidRPr="0088609C">
        <w:rPr>
          <w:rStyle w:val="afffe"/>
          <w:color w:val="auto"/>
          <w:u w:val="none"/>
        </w:rPr>
        <w:t>утратившими</w:t>
      </w:r>
      <w:proofErr w:type="gramEnd"/>
      <w:r w:rsidRPr="0088609C">
        <w:rPr>
          <w:rStyle w:val="afffe"/>
          <w:color w:val="auto"/>
          <w:u w:val="none"/>
        </w:rPr>
        <w:t xml:space="preserve"> силу некоторых постановлений Правительства Ханты-Мансийского автономного округа – Югры»</w:t>
      </w:r>
      <w:r w:rsidR="00CE26DE" w:rsidRPr="0088609C">
        <w:rPr>
          <w:rStyle w:val="afffe"/>
          <w:color w:val="auto"/>
          <w:u w:val="none"/>
        </w:rPr>
        <w:t>.</w:t>
      </w:r>
    </w:p>
    <w:p w:rsidR="00B06A4B" w:rsidRPr="0088609C" w:rsidRDefault="00B06A4B" w:rsidP="00273C3A">
      <w:pPr>
        <w:pStyle w:val="a8"/>
      </w:pPr>
      <w:r w:rsidRPr="0088609C">
        <w:rPr>
          <w:rStyle w:val="afffe"/>
          <w:color w:val="auto"/>
          <w:u w:val="none"/>
        </w:rPr>
        <w:t xml:space="preserve">Приказ Департамента жилищно-коммунального комплекса и энергетики </w:t>
      </w:r>
      <w:r w:rsidR="00CC5C65" w:rsidRPr="0088609C">
        <w:rPr>
          <w:rStyle w:val="afffe"/>
          <w:color w:val="auto"/>
          <w:u w:val="none"/>
        </w:rPr>
        <w:br/>
      </w:r>
      <w:r w:rsidR="001E1FC5" w:rsidRPr="0088609C">
        <w:rPr>
          <w:rStyle w:val="afffe"/>
          <w:color w:val="auto"/>
          <w:u w:val="none"/>
        </w:rPr>
        <w:t>Ханты-Мансийского автономного округа</w:t>
      </w:r>
      <w:r w:rsidRPr="0088609C">
        <w:rPr>
          <w:rStyle w:val="afffe"/>
          <w:color w:val="auto"/>
          <w:u w:val="none"/>
        </w:rPr>
        <w:t xml:space="preserve"> </w:t>
      </w:r>
      <w:r w:rsidR="00CE26DE" w:rsidRPr="0088609C">
        <w:rPr>
          <w:rStyle w:val="afffe"/>
          <w:color w:val="auto"/>
          <w:u w:val="none"/>
        </w:rPr>
        <w:t>–</w:t>
      </w:r>
      <w:r w:rsidRPr="0088609C">
        <w:rPr>
          <w:rStyle w:val="afffe"/>
          <w:color w:val="auto"/>
          <w:u w:val="none"/>
        </w:rPr>
        <w:t xml:space="preserve"> Югры от 25.12.2017 № 12-нп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по холодному и горячему водоснабжению и водоотведению на территории Ханты</w:t>
      </w:r>
      <w:r w:rsidRPr="0088609C">
        <w:t>-Мансийского автономного округа - Югры».</w:t>
      </w:r>
    </w:p>
    <w:p w:rsidR="00B9776E" w:rsidRPr="0088609C" w:rsidRDefault="00B9776E" w:rsidP="00E470ED">
      <w:pPr>
        <w:pStyle w:val="ConsPlusNormal"/>
        <w:spacing w:before="120" w:after="120"/>
        <w:ind w:firstLine="709"/>
        <w:jc w:val="center"/>
        <w:rPr>
          <w:rFonts w:ascii="Times New Roman" w:hAnsi="Times New Roman" w:cs="Times New Roman"/>
          <w:b/>
          <w:sz w:val="24"/>
          <w:szCs w:val="24"/>
        </w:rPr>
      </w:pPr>
      <w:r w:rsidRPr="0088609C">
        <w:rPr>
          <w:rFonts w:ascii="Times New Roman" w:hAnsi="Times New Roman" w:cs="Times New Roman"/>
          <w:b/>
          <w:sz w:val="24"/>
          <w:szCs w:val="24"/>
        </w:rPr>
        <w:t>Нормативно-технические документы</w:t>
      </w:r>
    </w:p>
    <w:p w:rsidR="00F50000" w:rsidRPr="0088609C" w:rsidRDefault="00F50000" w:rsidP="00273C3A">
      <w:pPr>
        <w:pStyle w:val="a8"/>
      </w:pPr>
      <w:r w:rsidRPr="0088609C">
        <w:t>СП 42.13330.2016 «Градостроительство. Планировка и застройка городских и сельских поселений. Актуализированная редакция СНиП 2.07.01-89*».</w:t>
      </w:r>
    </w:p>
    <w:p w:rsidR="009668FC" w:rsidRPr="0088609C" w:rsidRDefault="009668FC" w:rsidP="00273C3A">
      <w:pPr>
        <w:pStyle w:val="a8"/>
      </w:pPr>
      <w:r w:rsidRPr="0088609C">
        <w:t>СП 131.13330.2020 «СНиП 23-01-99</w:t>
      </w:r>
      <w:r w:rsidR="006B699A" w:rsidRPr="0088609C">
        <w:t>*</w:t>
      </w:r>
      <w:r w:rsidRPr="0088609C">
        <w:t xml:space="preserve"> Строительная климатология»</w:t>
      </w:r>
      <w:r w:rsidR="0055060E" w:rsidRPr="0088609C">
        <w:t>.</w:t>
      </w:r>
    </w:p>
    <w:p w:rsidR="009668FC" w:rsidRPr="0088609C" w:rsidRDefault="009668FC" w:rsidP="00273C3A">
      <w:pPr>
        <w:pStyle w:val="a8"/>
      </w:pPr>
      <w:r w:rsidRPr="0088609C">
        <w:t>СП 251.1325800.2016 «Здания общеобразовательных организаций. Правила проектирования</w:t>
      </w:r>
      <w:r w:rsidR="0055060E" w:rsidRPr="0088609C">
        <w:t>».</w:t>
      </w:r>
    </w:p>
    <w:p w:rsidR="009668FC" w:rsidRPr="0088609C" w:rsidRDefault="009668FC" w:rsidP="00273C3A">
      <w:pPr>
        <w:pStyle w:val="a8"/>
      </w:pPr>
      <w:r w:rsidRPr="0088609C">
        <w:t>СП 252.1325800.2016 «Здания дошкольных общеобразовательных организаций. Правила проектирования</w:t>
      </w:r>
      <w:r w:rsidR="00EC2F1B" w:rsidRPr="0088609C">
        <w:t>».</w:t>
      </w:r>
    </w:p>
    <w:p w:rsidR="00CD7B41" w:rsidRPr="0088609C" w:rsidRDefault="00CD7B41" w:rsidP="00273C3A">
      <w:pPr>
        <w:pStyle w:val="a8"/>
      </w:pPr>
      <w:r w:rsidRPr="0088609C">
        <w:t>СП 118.13330.2022. «Общественные здания и сооружения».</w:t>
      </w:r>
    </w:p>
    <w:p w:rsidR="009668FC" w:rsidRPr="0088609C" w:rsidRDefault="009668FC" w:rsidP="00273C3A">
      <w:pPr>
        <w:pStyle w:val="a8"/>
      </w:pPr>
      <w:r w:rsidRPr="0088609C">
        <w:t>СП 42-101-2003 «Общие положения по проектированию и строительству газораспределительных систем из металлических и полиэтиленовых труб».</w:t>
      </w:r>
    </w:p>
    <w:p w:rsidR="009668FC" w:rsidRPr="0088609C" w:rsidRDefault="009668FC" w:rsidP="00273C3A">
      <w:pPr>
        <w:pStyle w:val="a8"/>
      </w:pPr>
      <w:r w:rsidRPr="0088609C">
        <w:t>СП 2.4.3648-20 «Санитарно-эпидемиологические требования к организациям воспитания и обучения, отдыха и оздоровления детей и молодежи».</w:t>
      </w:r>
    </w:p>
    <w:p w:rsidR="005C5B83" w:rsidRPr="0088609C" w:rsidRDefault="005C5B83" w:rsidP="00273C3A">
      <w:pPr>
        <w:pStyle w:val="a8"/>
      </w:pPr>
      <w:r w:rsidRPr="0088609C">
        <w:lastRenderedPageBreak/>
        <w:t>СП 476.1325800.2020 «Территории городских и сельских поселений. Правила планировки, застройки и благоустройства жилых микрорайонов»</w:t>
      </w:r>
      <w:r w:rsidR="00CE26DE" w:rsidRPr="0088609C">
        <w:t>.</w:t>
      </w:r>
    </w:p>
    <w:p w:rsidR="009668FC" w:rsidRPr="0088609C" w:rsidRDefault="009668FC" w:rsidP="00E470ED">
      <w:pPr>
        <w:pStyle w:val="ConsPlusNormal"/>
        <w:spacing w:before="120" w:after="120"/>
        <w:ind w:firstLine="709"/>
        <w:jc w:val="center"/>
        <w:rPr>
          <w:rFonts w:ascii="Times New Roman" w:hAnsi="Times New Roman" w:cs="Times New Roman"/>
          <w:b/>
          <w:sz w:val="24"/>
          <w:szCs w:val="24"/>
        </w:rPr>
      </w:pPr>
      <w:r w:rsidRPr="0088609C">
        <w:rPr>
          <w:rFonts w:ascii="Times New Roman" w:hAnsi="Times New Roman" w:cs="Times New Roman"/>
          <w:b/>
          <w:sz w:val="24"/>
          <w:szCs w:val="24"/>
        </w:rPr>
        <w:t>Иные документы</w:t>
      </w:r>
    </w:p>
    <w:p w:rsidR="009668FC" w:rsidRPr="0088609C" w:rsidRDefault="009668FC" w:rsidP="00273C3A">
      <w:pPr>
        <w:pStyle w:val="a8"/>
      </w:pPr>
      <w:r w:rsidRPr="0088609C">
        <w:t>РД 34.20.185-94 «Инструкция по проектированию городских электрических сетей».</w:t>
      </w:r>
    </w:p>
    <w:p w:rsidR="00D341CC" w:rsidRPr="0088609C" w:rsidRDefault="002D1B86" w:rsidP="00273C3A">
      <w:pPr>
        <w:pStyle w:val="a8"/>
      </w:pPr>
      <w:r w:rsidRPr="0088609C">
        <w:t>Рекомендации по проектированию музеев, утвержденны</w:t>
      </w:r>
      <w:r w:rsidR="00140EDF" w:rsidRPr="0088609C">
        <w:t>е</w:t>
      </w:r>
      <w:r w:rsidRPr="0088609C">
        <w:t xml:space="preserve"> ЦНИИЭП им. Б.С. Мезенцева</w:t>
      </w:r>
      <w:proofErr w:type="gramStart"/>
      <w:r w:rsidRPr="0088609C">
        <w:t>.</w:t>
      </w:r>
      <w:bookmarkEnd w:id="569"/>
      <w:r w:rsidR="00525AAB">
        <w:t>»</w:t>
      </w:r>
      <w:proofErr w:type="gramEnd"/>
    </w:p>
    <w:sectPr w:rsidR="00D341CC" w:rsidRPr="0088609C" w:rsidSect="003D7227">
      <w:headerReference w:type="default" r:id="rId17"/>
      <w:footerReference w:type="default" r:id="rId18"/>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F9" w:rsidRDefault="00A75AF9">
      <w:r>
        <w:separator/>
      </w:r>
    </w:p>
    <w:p w:rsidR="00A75AF9" w:rsidRDefault="00A75AF9"/>
  </w:endnote>
  <w:endnote w:type="continuationSeparator" w:id="0">
    <w:p w:rsidR="00A75AF9" w:rsidRDefault="00A75AF9">
      <w:r>
        <w:continuationSeparator/>
      </w:r>
    </w:p>
    <w:p w:rsidR="00A75AF9" w:rsidRDefault="00A75AF9"/>
  </w:endnote>
  <w:endnote w:type="continuationNotice" w:id="1">
    <w:p w:rsidR="00A75AF9" w:rsidRDefault="00A75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9" w:rsidRPr="00411677" w:rsidRDefault="00A75AF9" w:rsidP="00411677">
    <w:pPr>
      <w:pStyle w:val="afff7"/>
    </w:pPr>
    <w:r w:rsidRPr="00411677">
      <w:fldChar w:fldCharType="begin"/>
    </w:r>
    <w:r w:rsidRPr="00411677">
      <w:instrText xml:space="preserve"> PAGE  \* Arabic  \* MERGEFORMAT </w:instrText>
    </w:r>
    <w:r w:rsidRPr="00411677">
      <w:fldChar w:fldCharType="separate"/>
    </w:r>
    <w:r w:rsidR="00832EFA">
      <w:t>10</w:t>
    </w:r>
    <w:r w:rsidRPr="00411677">
      <w:fldChar w:fldCharType="end"/>
    </w:r>
    <w:r w:rsidRPr="00411677">
      <w:rPr>
        <w:lang w:eastAsia="ru-RU"/>
      </w:rPr>
      <mc:AlternateContent>
        <mc:Choice Requires="wpg">
          <w:drawing>
            <wp:anchor distT="0" distB="0" distL="114300" distR="114300" simplePos="0" relativeHeight="251663360" behindDoc="1" locked="0" layoutInCell="1" allowOverlap="1" wp14:anchorId="1426A2C9" wp14:editId="598B43F1">
              <wp:simplePos x="0" y="0"/>
              <wp:positionH relativeFrom="column">
                <wp:posOffset>10160</wp:posOffset>
              </wp:positionH>
              <wp:positionV relativeFrom="paragraph">
                <wp:posOffset>6075680</wp:posOffset>
              </wp:positionV>
              <wp:extent cx="6347460" cy="307340"/>
              <wp:effectExtent l="15875" t="16510" r="18415"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AF9" w:rsidRPr="00FB1DBD" w:rsidRDefault="00A75AF9"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8pt;margin-top:478.4pt;width:499.8pt;height:24.2pt;z-index:-25165312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1C773428" w14:textId="77777777" w:rsidR="00A75AF9" w:rsidRPr="00FB1DBD" w:rsidRDefault="00A75AF9"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9" w:rsidRDefault="00A75AF9"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32EFA">
      <w:rPr>
        <w:lang w:val="en-US"/>
      </w:rPr>
      <w:t>12</w:t>
    </w:r>
    <w:r w:rsidRPr="007C4B51">
      <w:rPr>
        <w:lang w:val="en-US"/>
      </w:rPr>
      <w:fldChar w:fldCharType="end"/>
    </w:r>
    <w:r>
      <w:rPr>
        <w:lang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0"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AF9" w:rsidRPr="00FB1DBD" w:rsidRDefault="00A75AF9" w:rsidP="00536835">
                            <w:pPr>
                              <w:ind w:left="-284" w:right="-261"/>
                              <w:rPr>
                                <w:color w:val="FFFFFF"/>
                              </w:rPr>
                            </w:pPr>
                          </w:p>
                        </w:txbxContent>
                      </wps:txbx>
                      <wps:bodyPr rot="0" vert="horz" wrap="square" lIns="91440" tIns="45720" rIns="91440" bIns="45720" anchor="t" anchorCtr="0" upright="1">
                        <a:noAutofit/>
                      </wps:bodyPr>
                    </wps:wsp>
                    <wps:wsp>
                      <wps:cNvPr id="12"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 o:spid="_x0000_s1029"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77MMA&#10;AADbAAAADwAAAGRycy9kb3ducmV2LnhtbESPQU/DMAyF70j8h8hI3FhKD4DKsglNmrTTBAVtVy8x&#10;TaFxuiTbyr/HByRutt7ze5/nyykM6kwp95EN3M8qUMQ2up47Ax/v67snULkgOxwik4EfyrBcXF/N&#10;sXHxwm90bkunJIRzgwZ8KWOjdbaeAuZZHIlF+4wpYJE1ddolvEh4GHRdVQ86YM/S4HGklSf73Z6C&#10;gTS+1l9buz/6emV9tTse2tPm0Zjbm+nlGVShqfyb/643TvCFXn6RA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I77MMAAADbAAAADwAAAAAAAAAAAAAAAACYAgAAZHJzL2Rv&#10;d25yZXYueG1sUEsFBgAAAAAEAAQA9QAAAIgDAAAAAA==&#10;" fillcolor="#0070c0" stroked="f">
                <v:textbox>
                  <w:txbxContent>
                    <w:p w14:paraId="0AEA11E5" w14:textId="77777777" w:rsidR="00A75AF9" w:rsidRPr="00FB1DBD" w:rsidRDefault="00A75AF9"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YdcEAAADbAAAADwAAAGRycy9kb3ducmV2LnhtbERPTYvCMBC9L/gfwgje1lRdpFajiCIq&#10;7EVXPA/N2BSbSWmiVn/9RljY2zze58wWra3EnRpfOlYw6CcgiHOnSy4UnH42nykIH5A1Vo5JwZM8&#10;LOadjxlm2j34QPdjKEQMYZ+hAhNCnUnpc0MWfd/VxJG7uMZiiLAppG7wEcNtJYdJMpYWS44NBmta&#10;Gcqvx5tV8GWKej9xu+V58jqMX6P0O6y3qVK9brucggjUhn/xn3un4/whvH+JB8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lh1wQAAANsAAAAPAAAAAAAAAAAAAAAA&#10;AKECAABkcnMvZG93bnJldi54bWxQSwUGAAAAAAQABAD5AAAAjwM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F9" w:rsidRDefault="00A75AF9">
      <w:r>
        <w:separator/>
      </w:r>
    </w:p>
    <w:p w:rsidR="00A75AF9" w:rsidRDefault="00A75AF9"/>
  </w:footnote>
  <w:footnote w:type="continuationSeparator" w:id="0">
    <w:p w:rsidR="00A75AF9" w:rsidRDefault="00A75AF9">
      <w:r>
        <w:continuationSeparator/>
      </w:r>
    </w:p>
    <w:p w:rsidR="00A75AF9" w:rsidRDefault="00A75AF9"/>
  </w:footnote>
  <w:footnote w:type="continuationNotice" w:id="1">
    <w:p w:rsidR="00A75AF9" w:rsidRDefault="00A75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9" w:rsidRDefault="00A75AF9">
    <w:pPr>
      <w:pStyle w:val="a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9" w:rsidRPr="007C4B51" w:rsidRDefault="00A75AF9" w:rsidP="007C4B51">
    <w:pPr>
      <w:pStyle w:val="af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F9" w:rsidRPr="007C37DA" w:rsidRDefault="00A75AF9"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DE43EA"/>
    <w:multiLevelType w:val="multilevel"/>
    <w:tmpl w:val="5992D192"/>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0214181"/>
    <w:multiLevelType w:val="hybridMultilevel"/>
    <w:tmpl w:val="640CC020"/>
    <w:lvl w:ilvl="0" w:tplc="FF1C93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C0658B"/>
    <w:multiLevelType w:val="multilevel"/>
    <w:tmpl w:val="A97C7664"/>
    <w:styleLink w:val="WWNum4"/>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5E22E0"/>
    <w:multiLevelType w:val="hybridMultilevel"/>
    <w:tmpl w:val="33C6B650"/>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nsid w:val="30514E7C"/>
    <w:multiLevelType w:val="hybridMultilevel"/>
    <w:tmpl w:val="3BA0BB8A"/>
    <w:lvl w:ilvl="0" w:tplc="566CE33A">
      <w:start w:val="1"/>
      <w:numFmt w:val="decimal"/>
      <w:lvlText w:val="%1."/>
      <w:lvlJc w:val="left"/>
      <w:pPr>
        <w:ind w:left="303" w:hanging="360"/>
      </w:pPr>
      <w:rPr>
        <w:rFonts w:ascii="Times New Roman" w:hAnsi="Times New Roman" w:cs="Times New Roman"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D564367"/>
    <w:multiLevelType w:val="hybridMultilevel"/>
    <w:tmpl w:val="1F1CD3B4"/>
    <w:lvl w:ilvl="0" w:tplc="1610C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A41C9F"/>
    <w:multiLevelType w:val="hybridMultilevel"/>
    <w:tmpl w:val="BD76D9A4"/>
    <w:lvl w:ilvl="0" w:tplc="14AEBAC8">
      <w:start w:val="1"/>
      <w:numFmt w:val="decimal"/>
      <w:lvlText w:val="%1."/>
      <w:lvlJc w:val="left"/>
      <w:pPr>
        <w:ind w:left="535" w:hanging="360"/>
      </w:pPr>
      <w:rPr>
        <w:rFonts w:ascii="Times New Roman" w:hAnsi="Times New Roman" w:cs="Times New Roman"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487430"/>
    <w:multiLevelType w:val="hybridMultilevel"/>
    <w:tmpl w:val="6AACA804"/>
    <w:lvl w:ilvl="0" w:tplc="20F0D7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83ACC"/>
    <w:multiLevelType w:val="hybridMultilevel"/>
    <w:tmpl w:val="CBDA1556"/>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9">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C77B34"/>
    <w:multiLevelType w:val="hybridMultilevel"/>
    <w:tmpl w:val="9C6ED754"/>
    <w:lvl w:ilvl="0" w:tplc="321A59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5E937991"/>
    <w:multiLevelType w:val="hybridMultilevel"/>
    <w:tmpl w:val="EDD248C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F336F"/>
    <w:multiLevelType w:val="hybridMultilevel"/>
    <w:tmpl w:val="93B888E4"/>
    <w:styleLink w:val="WWNum30"/>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147768"/>
    <w:multiLevelType w:val="hybridMultilevel"/>
    <w:tmpl w:val="516615E2"/>
    <w:lvl w:ilvl="0" w:tplc="C43E266E">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BB21D2"/>
    <w:multiLevelType w:val="multilevel"/>
    <w:tmpl w:val="16F87E78"/>
    <w:lvl w:ilvl="0">
      <w:start w:val="1"/>
      <w:numFmt w:val="decimal"/>
      <w:lvlText w:val="%1."/>
      <w:lvlJc w:val="left"/>
      <w:pPr>
        <w:ind w:left="264" w:hanging="264"/>
      </w:pPr>
      <w:rPr>
        <w:rFonts w:ascii="Times New Roman" w:eastAsia="Times New Roman" w:hAnsi="Times New Roman" w:cs="Times New Roman" w:hint="default"/>
        <w:spacing w:val="-4"/>
        <w:w w:val="100"/>
        <w:sz w:val="24"/>
        <w:szCs w:val="24"/>
        <w:lang w:val="ru-RU" w:eastAsia="en-US" w:bidi="ar-SA"/>
      </w:rPr>
    </w:lvl>
    <w:lvl w:ilvl="1">
      <w:numFmt w:val="bullet"/>
      <w:lvlText w:val="•"/>
      <w:lvlJc w:val="left"/>
      <w:pPr>
        <w:ind w:left="1104" w:hanging="264"/>
      </w:pPr>
      <w:rPr>
        <w:lang w:val="ru-RU" w:eastAsia="en-US" w:bidi="ar-SA"/>
      </w:rPr>
    </w:lvl>
    <w:lvl w:ilvl="2">
      <w:numFmt w:val="bullet"/>
      <w:lvlText w:val="•"/>
      <w:lvlJc w:val="left"/>
      <w:pPr>
        <w:ind w:left="2089" w:hanging="264"/>
      </w:pPr>
      <w:rPr>
        <w:lang w:val="ru-RU" w:eastAsia="en-US" w:bidi="ar-SA"/>
      </w:rPr>
    </w:lvl>
    <w:lvl w:ilvl="3">
      <w:numFmt w:val="bullet"/>
      <w:lvlText w:val="•"/>
      <w:lvlJc w:val="left"/>
      <w:pPr>
        <w:ind w:left="3073" w:hanging="264"/>
      </w:pPr>
      <w:rPr>
        <w:lang w:val="ru-RU" w:eastAsia="en-US" w:bidi="ar-SA"/>
      </w:rPr>
    </w:lvl>
    <w:lvl w:ilvl="4">
      <w:numFmt w:val="bullet"/>
      <w:lvlText w:val="•"/>
      <w:lvlJc w:val="left"/>
      <w:pPr>
        <w:ind w:left="4058" w:hanging="264"/>
      </w:pPr>
      <w:rPr>
        <w:lang w:val="ru-RU" w:eastAsia="en-US" w:bidi="ar-SA"/>
      </w:rPr>
    </w:lvl>
    <w:lvl w:ilvl="5">
      <w:numFmt w:val="bullet"/>
      <w:lvlText w:val="•"/>
      <w:lvlJc w:val="left"/>
      <w:pPr>
        <w:ind w:left="5042" w:hanging="264"/>
      </w:pPr>
      <w:rPr>
        <w:lang w:val="ru-RU" w:eastAsia="en-US" w:bidi="ar-SA"/>
      </w:rPr>
    </w:lvl>
    <w:lvl w:ilvl="6">
      <w:numFmt w:val="bullet"/>
      <w:lvlText w:val="•"/>
      <w:lvlJc w:val="left"/>
      <w:pPr>
        <w:ind w:left="6027" w:hanging="264"/>
      </w:pPr>
      <w:rPr>
        <w:lang w:val="ru-RU" w:eastAsia="en-US" w:bidi="ar-SA"/>
      </w:rPr>
    </w:lvl>
    <w:lvl w:ilvl="7">
      <w:numFmt w:val="bullet"/>
      <w:lvlText w:val="•"/>
      <w:lvlJc w:val="left"/>
      <w:pPr>
        <w:ind w:left="7011" w:hanging="264"/>
      </w:pPr>
      <w:rPr>
        <w:lang w:val="ru-RU" w:eastAsia="en-US" w:bidi="ar-SA"/>
      </w:rPr>
    </w:lvl>
    <w:lvl w:ilvl="8">
      <w:numFmt w:val="bullet"/>
      <w:lvlText w:val="•"/>
      <w:lvlJc w:val="left"/>
      <w:pPr>
        <w:ind w:left="7996" w:hanging="264"/>
      </w:pPr>
      <w:rPr>
        <w:lang w:val="ru-RU" w:eastAsia="en-US" w:bidi="ar-SA"/>
      </w:rPr>
    </w:lvl>
  </w:abstractNum>
  <w:abstractNum w:abstractNumId="41">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82C6F56"/>
    <w:multiLevelType w:val="hybridMultilevel"/>
    <w:tmpl w:val="2DEAFA8E"/>
    <w:lvl w:ilvl="0" w:tplc="321A59A6">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43">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6"/>
  </w:num>
  <w:num w:numId="3">
    <w:abstractNumId w:val="28"/>
  </w:num>
  <w:num w:numId="4">
    <w:abstractNumId w:val="41"/>
  </w:num>
  <w:num w:numId="5">
    <w:abstractNumId w:val="6"/>
  </w:num>
  <w:num w:numId="6">
    <w:abstractNumId w:val="25"/>
  </w:num>
  <w:num w:numId="7">
    <w:abstractNumId w:val="23"/>
  </w:num>
  <w:num w:numId="8">
    <w:abstractNumId w:val="9"/>
  </w:num>
  <w:num w:numId="9">
    <w:abstractNumId w:val="4"/>
  </w:num>
  <w:num w:numId="10">
    <w:abstractNumId w:val="24"/>
  </w:num>
  <w:num w:numId="11">
    <w:abstractNumId w:val="32"/>
  </w:num>
  <w:num w:numId="12">
    <w:abstractNumId w:val="8"/>
  </w:num>
  <w:num w:numId="13">
    <w:abstractNumId w:val="7"/>
  </w:num>
  <w:num w:numId="14">
    <w:abstractNumId w:val="34"/>
  </w:num>
  <w:num w:numId="15">
    <w:abstractNumId w:val="10"/>
  </w:num>
  <w:num w:numId="16">
    <w:abstractNumId w:val="39"/>
  </w:num>
  <w:num w:numId="17">
    <w:abstractNumId w:val="33"/>
  </w:num>
  <w:num w:numId="18">
    <w:abstractNumId w:val="18"/>
  </w:num>
  <w:num w:numId="19">
    <w:abstractNumId w:val="27"/>
  </w:num>
  <w:num w:numId="20">
    <w:abstractNumId w:val="29"/>
  </w:num>
  <w:num w:numId="21">
    <w:abstractNumId w:val="37"/>
  </w:num>
  <w:num w:numId="22">
    <w:abstractNumId w:val="21"/>
  </w:num>
  <w:num w:numId="23">
    <w:abstractNumId w:val="35"/>
  </w:num>
  <w:num w:numId="24">
    <w:abstractNumId w:val="14"/>
  </w:num>
  <w:num w:numId="25">
    <w:abstractNumId w:val="43"/>
  </w:num>
  <w:num w:numId="26">
    <w:abstractNumId w:val="31"/>
  </w:num>
  <w:num w:numId="27">
    <w:abstractNumId w:val="36"/>
  </w:num>
  <w:num w:numId="28">
    <w:abstractNumId w:val="38"/>
  </w:num>
  <w:num w:numId="29">
    <w:abstractNumId w:val="5"/>
  </w:num>
  <w:num w:numId="30">
    <w:abstractNumId w:val="13"/>
  </w:num>
  <w:num w:numId="31">
    <w:abstractNumId w:val="22"/>
  </w:num>
  <w:num w:numId="32">
    <w:abstractNumId w:val="19"/>
  </w:num>
  <w:num w:numId="33">
    <w:abstractNumId w:val="12"/>
  </w:num>
  <w:num w:numId="34">
    <w:abstractNumId w:val="17"/>
  </w:num>
  <w:num w:numId="35">
    <w:abstractNumId w:val="42"/>
  </w:num>
  <w:num w:numId="36">
    <w:abstractNumId w:val="30"/>
  </w:num>
  <w:num w:numId="37">
    <w:abstractNumId w:val="15"/>
  </w:num>
  <w:num w:numId="38">
    <w:abstractNumId w:val="26"/>
  </w:num>
  <w:num w:numId="39">
    <w:abstractNumId w:val="20"/>
  </w:num>
  <w:num w:numId="40">
    <w:abstractNumId w:val="5"/>
  </w:num>
  <w:num w:numId="41">
    <w:abstractNumId w:val="5"/>
  </w:num>
  <w:num w:numId="42">
    <w:abstractNumId w:val="4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885"/>
    <w:rsid w:val="00000B95"/>
    <w:rsid w:val="00000FBF"/>
    <w:rsid w:val="000010AE"/>
    <w:rsid w:val="000010FC"/>
    <w:rsid w:val="000012F9"/>
    <w:rsid w:val="00001341"/>
    <w:rsid w:val="000015DA"/>
    <w:rsid w:val="000018BE"/>
    <w:rsid w:val="00001947"/>
    <w:rsid w:val="00001D53"/>
    <w:rsid w:val="00001D62"/>
    <w:rsid w:val="00002191"/>
    <w:rsid w:val="000024A3"/>
    <w:rsid w:val="000026D4"/>
    <w:rsid w:val="00002770"/>
    <w:rsid w:val="000028CC"/>
    <w:rsid w:val="00002B33"/>
    <w:rsid w:val="00002B8B"/>
    <w:rsid w:val="00002BD7"/>
    <w:rsid w:val="00002EEA"/>
    <w:rsid w:val="00002F3C"/>
    <w:rsid w:val="00003546"/>
    <w:rsid w:val="00003631"/>
    <w:rsid w:val="0000380A"/>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4BD3"/>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C7"/>
    <w:rsid w:val="00006DA7"/>
    <w:rsid w:val="00006F9F"/>
    <w:rsid w:val="00007081"/>
    <w:rsid w:val="0000717D"/>
    <w:rsid w:val="00007255"/>
    <w:rsid w:val="0000768F"/>
    <w:rsid w:val="0000770C"/>
    <w:rsid w:val="00007867"/>
    <w:rsid w:val="0000798B"/>
    <w:rsid w:val="00007AE3"/>
    <w:rsid w:val="00007F64"/>
    <w:rsid w:val="000102DD"/>
    <w:rsid w:val="0001058A"/>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001"/>
    <w:rsid w:val="0001511D"/>
    <w:rsid w:val="00015392"/>
    <w:rsid w:val="0001539B"/>
    <w:rsid w:val="000156B1"/>
    <w:rsid w:val="000156D6"/>
    <w:rsid w:val="00015B07"/>
    <w:rsid w:val="00015B31"/>
    <w:rsid w:val="00015BB9"/>
    <w:rsid w:val="00015F3F"/>
    <w:rsid w:val="000161F5"/>
    <w:rsid w:val="000161FE"/>
    <w:rsid w:val="00016379"/>
    <w:rsid w:val="00016461"/>
    <w:rsid w:val="00016806"/>
    <w:rsid w:val="00016973"/>
    <w:rsid w:val="00016B7B"/>
    <w:rsid w:val="00016C8B"/>
    <w:rsid w:val="00016EBD"/>
    <w:rsid w:val="0001750F"/>
    <w:rsid w:val="00017620"/>
    <w:rsid w:val="0001794F"/>
    <w:rsid w:val="00017EAC"/>
    <w:rsid w:val="00020114"/>
    <w:rsid w:val="000201BA"/>
    <w:rsid w:val="00020246"/>
    <w:rsid w:val="000202F6"/>
    <w:rsid w:val="0002042A"/>
    <w:rsid w:val="000204E5"/>
    <w:rsid w:val="00020610"/>
    <w:rsid w:val="000207C9"/>
    <w:rsid w:val="00020D01"/>
    <w:rsid w:val="00020EF9"/>
    <w:rsid w:val="000213E9"/>
    <w:rsid w:val="000214C5"/>
    <w:rsid w:val="0002165B"/>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45E"/>
    <w:rsid w:val="00025AB2"/>
    <w:rsid w:val="00025B45"/>
    <w:rsid w:val="00025B6A"/>
    <w:rsid w:val="00025E76"/>
    <w:rsid w:val="00025F09"/>
    <w:rsid w:val="000263EA"/>
    <w:rsid w:val="0002666E"/>
    <w:rsid w:val="00026689"/>
    <w:rsid w:val="00026697"/>
    <w:rsid w:val="00026791"/>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0AC"/>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442"/>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275"/>
    <w:rsid w:val="00040347"/>
    <w:rsid w:val="00040857"/>
    <w:rsid w:val="000408A2"/>
    <w:rsid w:val="00040966"/>
    <w:rsid w:val="00040994"/>
    <w:rsid w:val="0004106A"/>
    <w:rsid w:val="00041119"/>
    <w:rsid w:val="0004112E"/>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128"/>
    <w:rsid w:val="000442C0"/>
    <w:rsid w:val="00044487"/>
    <w:rsid w:val="000444FE"/>
    <w:rsid w:val="000446D0"/>
    <w:rsid w:val="000446D3"/>
    <w:rsid w:val="00044916"/>
    <w:rsid w:val="0004499B"/>
    <w:rsid w:val="00044CA1"/>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C1A"/>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7E"/>
    <w:rsid w:val="00051CBD"/>
    <w:rsid w:val="00051CFE"/>
    <w:rsid w:val="00051FDC"/>
    <w:rsid w:val="00052309"/>
    <w:rsid w:val="0005238F"/>
    <w:rsid w:val="00052543"/>
    <w:rsid w:val="000525BF"/>
    <w:rsid w:val="00052824"/>
    <w:rsid w:val="00052871"/>
    <w:rsid w:val="00052889"/>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ACA"/>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52"/>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349"/>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4E59"/>
    <w:rsid w:val="000652CF"/>
    <w:rsid w:val="00065436"/>
    <w:rsid w:val="000654E1"/>
    <w:rsid w:val="00065652"/>
    <w:rsid w:val="00065AFB"/>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5EC"/>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45E"/>
    <w:rsid w:val="0007451B"/>
    <w:rsid w:val="00074E4F"/>
    <w:rsid w:val="00074E52"/>
    <w:rsid w:val="00074EF8"/>
    <w:rsid w:val="000750E7"/>
    <w:rsid w:val="000751BB"/>
    <w:rsid w:val="000753C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6C0"/>
    <w:rsid w:val="00080722"/>
    <w:rsid w:val="0008100E"/>
    <w:rsid w:val="0008115C"/>
    <w:rsid w:val="000813A6"/>
    <w:rsid w:val="000813B5"/>
    <w:rsid w:val="0008141E"/>
    <w:rsid w:val="000816E0"/>
    <w:rsid w:val="000817C4"/>
    <w:rsid w:val="00081808"/>
    <w:rsid w:val="00081C20"/>
    <w:rsid w:val="00081C64"/>
    <w:rsid w:val="00081E4B"/>
    <w:rsid w:val="00081F5F"/>
    <w:rsid w:val="00082020"/>
    <w:rsid w:val="000823EC"/>
    <w:rsid w:val="000824B1"/>
    <w:rsid w:val="000824C8"/>
    <w:rsid w:val="00082610"/>
    <w:rsid w:val="00082742"/>
    <w:rsid w:val="00082810"/>
    <w:rsid w:val="000828B7"/>
    <w:rsid w:val="00082A10"/>
    <w:rsid w:val="00082BD8"/>
    <w:rsid w:val="00082C2E"/>
    <w:rsid w:val="00082E86"/>
    <w:rsid w:val="00083048"/>
    <w:rsid w:val="000835A1"/>
    <w:rsid w:val="000836BF"/>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7414"/>
    <w:rsid w:val="0008755C"/>
    <w:rsid w:val="000875EE"/>
    <w:rsid w:val="000876DA"/>
    <w:rsid w:val="00087975"/>
    <w:rsid w:val="00087C77"/>
    <w:rsid w:val="00087FB4"/>
    <w:rsid w:val="00090254"/>
    <w:rsid w:val="00090782"/>
    <w:rsid w:val="00090A3E"/>
    <w:rsid w:val="00090BCA"/>
    <w:rsid w:val="000910F4"/>
    <w:rsid w:val="000910FB"/>
    <w:rsid w:val="00091336"/>
    <w:rsid w:val="0009141B"/>
    <w:rsid w:val="0009151A"/>
    <w:rsid w:val="00091588"/>
    <w:rsid w:val="00091725"/>
    <w:rsid w:val="00091897"/>
    <w:rsid w:val="00091A0E"/>
    <w:rsid w:val="00091C7F"/>
    <w:rsid w:val="00091CC4"/>
    <w:rsid w:val="000921B2"/>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17F"/>
    <w:rsid w:val="000952D8"/>
    <w:rsid w:val="00095437"/>
    <w:rsid w:val="000954F9"/>
    <w:rsid w:val="00095760"/>
    <w:rsid w:val="00095800"/>
    <w:rsid w:val="00095B99"/>
    <w:rsid w:val="00095EC3"/>
    <w:rsid w:val="00095FA0"/>
    <w:rsid w:val="00096368"/>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15B"/>
    <w:rsid w:val="000A3264"/>
    <w:rsid w:val="000A36FB"/>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A81"/>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106"/>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093"/>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38"/>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882"/>
    <w:rsid w:val="000D7386"/>
    <w:rsid w:val="000D78B5"/>
    <w:rsid w:val="000D7B0E"/>
    <w:rsid w:val="000D7B76"/>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D55"/>
    <w:rsid w:val="000E62C1"/>
    <w:rsid w:val="000E62CA"/>
    <w:rsid w:val="000E6683"/>
    <w:rsid w:val="000E67C6"/>
    <w:rsid w:val="000E6824"/>
    <w:rsid w:val="000E6919"/>
    <w:rsid w:val="000E6ABC"/>
    <w:rsid w:val="000E6BB6"/>
    <w:rsid w:val="000E6D28"/>
    <w:rsid w:val="000E71F7"/>
    <w:rsid w:val="000E77C5"/>
    <w:rsid w:val="000E786E"/>
    <w:rsid w:val="000E7CB9"/>
    <w:rsid w:val="000F023F"/>
    <w:rsid w:val="000F043A"/>
    <w:rsid w:val="000F0448"/>
    <w:rsid w:val="000F04A7"/>
    <w:rsid w:val="000F07C4"/>
    <w:rsid w:val="000F0824"/>
    <w:rsid w:val="000F0FF3"/>
    <w:rsid w:val="000F107E"/>
    <w:rsid w:val="000F10B0"/>
    <w:rsid w:val="000F151E"/>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94A"/>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90A"/>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3C68"/>
    <w:rsid w:val="0011412A"/>
    <w:rsid w:val="0011416C"/>
    <w:rsid w:val="0011421E"/>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AF7"/>
    <w:rsid w:val="00116B2C"/>
    <w:rsid w:val="00116BF4"/>
    <w:rsid w:val="00117169"/>
    <w:rsid w:val="00117543"/>
    <w:rsid w:val="00117580"/>
    <w:rsid w:val="00117A04"/>
    <w:rsid w:val="00117CEE"/>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032"/>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5A7"/>
    <w:rsid w:val="0012686B"/>
    <w:rsid w:val="0012691E"/>
    <w:rsid w:val="001269E7"/>
    <w:rsid w:val="00126AEE"/>
    <w:rsid w:val="00127125"/>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091"/>
    <w:rsid w:val="00132124"/>
    <w:rsid w:val="001322FE"/>
    <w:rsid w:val="00132518"/>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539"/>
    <w:rsid w:val="001406B6"/>
    <w:rsid w:val="00140A43"/>
    <w:rsid w:val="00140A78"/>
    <w:rsid w:val="00140C53"/>
    <w:rsid w:val="00140C68"/>
    <w:rsid w:val="00140DA3"/>
    <w:rsid w:val="00140DC1"/>
    <w:rsid w:val="00140EDF"/>
    <w:rsid w:val="001411A2"/>
    <w:rsid w:val="0014129B"/>
    <w:rsid w:val="00141369"/>
    <w:rsid w:val="001413C0"/>
    <w:rsid w:val="001415EF"/>
    <w:rsid w:val="00141BCF"/>
    <w:rsid w:val="00141C38"/>
    <w:rsid w:val="00141F2D"/>
    <w:rsid w:val="0014211D"/>
    <w:rsid w:val="00142122"/>
    <w:rsid w:val="001425EB"/>
    <w:rsid w:val="001427F6"/>
    <w:rsid w:val="001429F2"/>
    <w:rsid w:val="00142BB8"/>
    <w:rsid w:val="00142BE6"/>
    <w:rsid w:val="00142D71"/>
    <w:rsid w:val="00142D74"/>
    <w:rsid w:val="001431A7"/>
    <w:rsid w:val="001431EA"/>
    <w:rsid w:val="00143341"/>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415A"/>
    <w:rsid w:val="00144195"/>
    <w:rsid w:val="001443EB"/>
    <w:rsid w:val="00144488"/>
    <w:rsid w:val="00144584"/>
    <w:rsid w:val="00144855"/>
    <w:rsid w:val="001448BF"/>
    <w:rsid w:val="00144B97"/>
    <w:rsid w:val="00144D04"/>
    <w:rsid w:val="00144F8A"/>
    <w:rsid w:val="001451A9"/>
    <w:rsid w:val="001452A9"/>
    <w:rsid w:val="001453CA"/>
    <w:rsid w:val="00145494"/>
    <w:rsid w:val="001457E6"/>
    <w:rsid w:val="0014591F"/>
    <w:rsid w:val="00145D92"/>
    <w:rsid w:val="00145EDE"/>
    <w:rsid w:val="00145EE6"/>
    <w:rsid w:val="00145EFA"/>
    <w:rsid w:val="00145F1D"/>
    <w:rsid w:val="00145F21"/>
    <w:rsid w:val="00146193"/>
    <w:rsid w:val="0014637E"/>
    <w:rsid w:val="0014696E"/>
    <w:rsid w:val="001469D4"/>
    <w:rsid w:val="00146DC6"/>
    <w:rsid w:val="00146DD2"/>
    <w:rsid w:val="00146E58"/>
    <w:rsid w:val="00146EB3"/>
    <w:rsid w:val="00146FE2"/>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11D"/>
    <w:rsid w:val="00153212"/>
    <w:rsid w:val="00153691"/>
    <w:rsid w:val="0015395F"/>
    <w:rsid w:val="00153CCB"/>
    <w:rsid w:val="00153CFD"/>
    <w:rsid w:val="00153D87"/>
    <w:rsid w:val="00153E1C"/>
    <w:rsid w:val="001541B1"/>
    <w:rsid w:val="00154385"/>
    <w:rsid w:val="00154414"/>
    <w:rsid w:val="0015451F"/>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A30"/>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4CBF"/>
    <w:rsid w:val="001653AB"/>
    <w:rsid w:val="001653AE"/>
    <w:rsid w:val="0016561D"/>
    <w:rsid w:val="00165670"/>
    <w:rsid w:val="0016567C"/>
    <w:rsid w:val="00165776"/>
    <w:rsid w:val="001657FA"/>
    <w:rsid w:val="00165A61"/>
    <w:rsid w:val="00165AA3"/>
    <w:rsid w:val="00165B32"/>
    <w:rsid w:val="0016677F"/>
    <w:rsid w:val="00166800"/>
    <w:rsid w:val="001669F9"/>
    <w:rsid w:val="00166AA9"/>
    <w:rsid w:val="00166B55"/>
    <w:rsid w:val="00166D22"/>
    <w:rsid w:val="00166D5E"/>
    <w:rsid w:val="00166F39"/>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C25"/>
    <w:rsid w:val="00173CDB"/>
    <w:rsid w:val="00173F39"/>
    <w:rsid w:val="001746BA"/>
    <w:rsid w:val="001747B5"/>
    <w:rsid w:val="00174ABB"/>
    <w:rsid w:val="00174B71"/>
    <w:rsid w:val="00174C1B"/>
    <w:rsid w:val="00174D0B"/>
    <w:rsid w:val="00174DA3"/>
    <w:rsid w:val="00174DBB"/>
    <w:rsid w:val="001750DF"/>
    <w:rsid w:val="00175303"/>
    <w:rsid w:val="001756B7"/>
    <w:rsid w:val="001756FA"/>
    <w:rsid w:val="00175737"/>
    <w:rsid w:val="00175A3F"/>
    <w:rsid w:val="00175B7C"/>
    <w:rsid w:val="00175B8D"/>
    <w:rsid w:val="00175D20"/>
    <w:rsid w:val="00175E44"/>
    <w:rsid w:val="00175E47"/>
    <w:rsid w:val="00176064"/>
    <w:rsid w:val="0017632F"/>
    <w:rsid w:val="00176671"/>
    <w:rsid w:val="001766FA"/>
    <w:rsid w:val="00176B6B"/>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418"/>
    <w:rsid w:val="00181528"/>
    <w:rsid w:val="00181554"/>
    <w:rsid w:val="001815BB"/>
    <w:rsid w:val="001818EE"/>
    <w:rsid w:val="00181946"/>
    <w:rsid w:val="00181C1C"/>
    <w:rsid w:val="00181D1E"/>
    <w:rsid w:val="00181EC7"/>
    <w:rsid w:val="0018216A"/>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ADA"/>
    <w:rsid w:val="00184C51"/>
    <w:rsid w:val="00184CF4"/>
    <w:rsid w:val="00184D57"/>
    <w:rsid w:val="00184F94"/>
    <w:rsid w:val="00184FCF"/>
    <w:rsid w:val="001852A4"/>
    <w:rsid w:val="0018535D"/>
    <w:rsid w:val="0018578F"/>
    <w:rsid w:val="0018580E"/>
    <w:rsid w:val="00185AA2"/>
    <w:rsid w:val="00185C4B"/>
    <w:rsid w:val="00185DAE"/>
    <w:rsid w:val="00185F51"/>
    <w:rsid w:val="00186020"/>
    <w:rsid w:val="0018617A"/>
    <w:rsid w:val="00186184"/>
    <w:rsid w:val="001862BB"/>
    <w:rsid w:val="001864C7"/>
    <w:rsid w:val="00186768"/>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0D89"/>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28E"/>
    <w:rsid w:val="001A630E"/>
    <w:rsid w:val="001A678D"/>
    <w:rsid w:val="001A6B95"/>
    <w:rsid w:val="001A6FB6"/>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B4"/>
    <w:rsid w:val="001B1EC9"/>
    <w:rsid w:val="001B212A"/>
    <w:rsid w:val="001B2271"/>
    <w:rsid w:val="001B2498"/>
    <w:rsid w:val="001B28D6"/>
    <w:rsid w:val="001B29F2"/>
    <w:rsid w:val="001B2A00"/>
    <w:rsid w:val="001B2A0A"/>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2E5"/>
    <w:rsid w:val="001B7476"/>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60"/>
    <w:rsid w:val="001C38C3"/>
    <w:rsid w:val="001C3A13"/>
    <w:rsid w:val="001C3C08"/>
    <w:rsid w:val="001C3E1D"/>
    <w:rsid w:val="001C3E70"/>
    <w:rsid w:val="001C3FCA"/>
    <w:rsid w:val="001C4196"/>
    <w:rsid w:val="001C4596"/>
    <w:rsid w:val="001C4A3C"/>
    <w:rsid w:val="001C4A3E"/>
    <w:rsid w:val="001C4A8C"/>
    <w:rsid w:val="001C4AA7"/>
    <w:rsid w:val="001C4B6D"/>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55A"/>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D49"/>
    <w:rsid w:val="001D4E27"/>
    <w:rsid w:val="001D4F09"/>
    <w:rsid w:val="001D5312"/>
    <w:rsid w:val="001D5510"/>
    <w:rsid w:val="001D559D"/>
    <w:rsid w:val="001D5773"/>
    <w:rsid w:val="001D5AED"/>
    <w:rsid w:val="001D5C9F"/>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0E2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3C46"/>
    <w:rsid w:val="001E4219"/>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AEA"/>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62A"/>
    <w:rsid w:val="001F582C"/>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888"/>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7FE"/>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0C"/>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9A5"/>
    <w:rsid w:val="00214C5B"/>
    <w:rsid w:val="00214EA4"/>
    <w:rsid w:val="00214F93"/>
    <w:rsid w:val="00214FC3"/>
    <w:rsid w:val="00215534"/>
    <w:rsid w:val="002155E8"/>
    <w:rsid w:val="002156A6"/>
    <w:rsid w:val="002161C2"/>
    <w:rsid w:val="002161FE"/>
    <w:rsid w:val="00216265"/>
    <w:rsid w:val="00216425"/>
    <w:rsid w:val="002168EE"/>
    <w:rsid w:val="002168FA"/>
    <w:rsid w:val="00216BCB"/>
    <w:rsid w:val="00216EDA"/>
    <w:rsid w:val="002171DA"/>
    <w:rsid w:val="00217394"/>
    <w:rsid w:val="00217462"/>
    <w:rsid w:val="0021746D"/>
    <w:rsid w:val="002174EF"/>
    <w:rsid w:val="00217A07"/>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C60"/>
    <w:rsid w:val="00222E35"/>
    <w:rsid w:val="00223176"/>
    <w:rsid w:val="002232C3"/>
    <w:rsid w:val="0022359E"/>
    <w:rsid w:val="002235C4"/>
    <w:rsid w:val="00223EBB"/>
    <w:rsid w:val="00224359"/>
    <w:rsid w:val="0022435A"/>
    <w:rsid w:val="0022437A"/>
    <w:rsid w:val="00224420"/>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466"/>
    <w:rsid w:val="00226661"/>
    <w:rsid w:val="00226890"/>
    <w:rsid w:val="00226CA0"/>
    <w:rsid w:val="00227208"/>
    <w:rsid w:val="002272E6"/>
    <w:rsid w:val="002272F0"/>
    <w:rsid w:val="00227323"/>
    <w:rsid w:val="002274DB"/>
    <w:rsid w:val="00227C67"/>
    <w:rsid w:val="00227E29"/>
    <w:rsid w:val="00227FFC"/>
    <w:rsid w:val="00230080"/>
    <w:rsid w:val="002300C6"/>
    <w:rsid w:val="0023012B"/>
    <w:rsid w:val="002301E9"/>
    <w:rsid w:val="0023042F"/>
    <w:rsid w:val="00230AD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28F"/>
    <w:rsid w:val="00233396"/>
    <w:rsid w:val="002335E4"/>
    <w:rsid w:val="00233780"/>
    <w:rsid w:val="00233834"/>
    <w:rsid w:val="0023397A"/>
    <w:rsid w:val="00233A31"/>
    <w:rsid w:val="00233A34"/>
    <w:rsid w:val="00233D21"/>
    <w:rsid w:val="002342DA"/>
    <w:rsid w:val="0023435B"/>
    <w:rsid w:val="002344DC"/>
    <w:rsid w:val="0023462A"/>
    <w:rsid w:val="00234701"/>
    <w:rsid w:val="0023485A"/>
    <w:rsid w:val="00234E14"/>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803"/>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D1D"/>
    <w:rsid w:val="00245D7B"/>
    <w:rsid w:val="00245F4E"/>
    <w:rsid w:val="00245FC7"/>
    <w:rsid w:val="00246748"/>
    <w:rsid w:val="00246AB5"/>
    <w:rsid w:val="00246B15"/>
    <w:rsid w:val="00246B37"/>
    <w:rsid w:val="00246BD1"/>
    <w:rsid w:val="00246C5D"/>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B2B"/>
    <w:rsid w:val="00251B76"/>
    <w:rsid w:val="00251E95"/>
    <w:rsid w:val="0025201C"/>
    <w:rsid w:val="00252137"/>
    <w:rsid w:val="0025221B"/>
    <w:rsid w:val="00252685"/>
    <w:rsid w:val="0025275E"/>
    <w:rsid w:val="002532E4"/>
    <w:rsid w:val="00253BD7"/>
    <w:rsid w:val="00253E07"/>
    <w:rsid w:val="00253F50"/>
    <w:rsid w:val="0025418B"/>
    <w:rsid w:val="002541D8"/>
    <w:rsid w:val="002542A5"/>
    <w:rsid w:val="002542F8"/>
    <w:rsid w:val="00254337"/>
    <w:rsid w:val="0025443D"/>
    <w:rsid w:val="002548C6"/>
    <w:rsid w:val="00254A9C"/>
    <w:rsid w:val="00254C6F"/>
    <w:rsid w:val="00254E85"/>
    <w:rsid w:val="00254F15"/>
    <w:rsid w:val="0025546A"/>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848"/>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67FA0"/>
    <w:rsid w:val="002704DC"/>
    <w:rsid w:val="00270523"/>
    <w:rsid w:val="002707E2"/>
    <w:rsid w:val="00270855"/>
    <w:rsid w:val="002709EC"/>
    <w:rsid w:val="00270A60"/>
    <w:rsid w:val="00270C8B"/>
    <w:rsid w:val="00270DA3"/>
    <w:rsid w:val="00270EE9"/>
    <w:rsid w:val="0027109E"/>
    <w:rsid w:val="002711E9"/>
    <w:rsid w:val="002715F2"/>
    <w:rsid w:val="002719C7"/>
    <w:rsid w:val="002719C9"/>
    <w:rsid w:val="002719E4"/>
    <w:rsid w:val="00271AFA"/>
    <w:rsid w:val="00271B93"/>
    <w:rsid w:val="00271EF7"/>
    <w:rsid w:val="00272101"/>
    <w:rsid w:val="0027218C"/>
    <w:rsid w:val="00272769"/>
    <w:rsid w:val="00272BE8"/>
    <w:rsid w:val="00272E57"/>
    <w:rsid w:val="00272FD6"/>
    <w:rsid w:val="002730E8"/>
    <w:rsid w:val="00273128"/>
    <w:rsid w:val="00273222"/>
    <w:rsid w:val="0027339F"/>
    <w:rsid w:val="00273610"/>
    <w:rsid w:val="00273618"/>
    <w:rsid w:val="00273843"/>
    <w:rsid w:val="00273AF1"/>
    <w:rsid w:val="00273C3A"/>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B92"/>
    <w:rsid w:val="00274D00"/>
    <w:rsid w:val="002757D0"/>
    <w:rsid w:val="00275B0D"/>
    <w:rsid w:val="00275D72"/>
    <w:rsid w:val="00275DCA"/>
    <w:rsid w:val="00275E3E"/>
    <w:rsid w:val="00275E8D"/>
    <w:rsid w:val="002766F6"/>
    <w:rsid w:val="0027689E"/>
    <w:rsid w:val="00276C5B"/>
    <w:rsid w:val="00276FA8"/>
    <w:rsid w:val="00276FD6"/>
    <w:rsid w:val="00277051"/>
    <w:rsid w:val="0027711B"/>
    <w:rsid w:val="0027712F"/>
    <w:rsid w:val="002776C3"/>
    <w:rsid w:val="002778B4"/>
    <w:rsid w:val="00277A47"/>
    <w:rsid w:val="00277C9D"/>
    <w:rsid w:val="00277DA6"/>
    <w:rsid w:val="00277E8E"/>
    <w:rsid w:val="00277FDF"/>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617"/>
    <w:rsid w:val="002838AC"/>
    <w:rsid w:val="00283A5C"/>
    <w:rsid w:val="00283D7B"/>
    <w:rsid w:val="00283DC1"/>
    <w:rsid w:val="00283EBE"/>
    <w:rsid w:val="00283F67"/>
    <w:rsid w:val="00284455"/>
    <w:rsid w:val="00284576"/>
    <w:rsid w:val="0028458C"/>
    <w:rsid w:val="002845A7"/>
    <w:rsid w:val="002849D3"/>
    <w:rsid w:val="00284A44"/>
    <w:rsid w:val="00284BCE"/>
    <w:rsid w:val="0028546A"/>
    <w:rsid w:val="00285589"/>
    <w:rsid w:val="00285660"/>
    <w:rsid w:val="00285B5D"/>
    <w:rsid w:val="00285BB0"/>
    <w:rsid w:val="00285D76"/>
    <w:rsid w:val="00286056"/>
    <w:rsid w:val="002863FA"/>
    <w:rsid w:val="00286674"/>
    <w:rsid w:val="00286A32"/>
    <w:rsid w:val="00286B3F"/>
    <w:rsid w:val="00286CF1"/>
    <w:rsid w:val="00286D11"/>
    <w:rsid w:val="00286F42"/>
    <w:rsid w:val="00287331"/>
    <w:rsid w:val="0028735B"/>
    <w:rsid w:val="002877FD"/>
    <w:rsid w:val="0028783F"/>
    <w:rsid w:val="00287923"/>
    <w:rsid w:val="00287AF9"/>
    <w:rsid w:val="00287CD7"/>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09C"/>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3A3"/>
    <w:rsid w:val="002A13FC"/>
    <w:rsid w:val="002A14BF"/>
    <w:rsid w:val="002A1745"/>
    <w:rsid w:val="002A1B18"/>
    <w:rsid w:val="002A1E1D"/>
    <w:rsid w:val="002A1F6C"/>
    <w:rsid w:val="002A22F0"/>
    <w:rsid w:val="002A2476"/>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021"/>
    <w:rsid w:val="002A527D"/>
    <w:rsid w:val="002A52D8"/>
    <w:rsid w:val="002A548A"/>
    <w:rsid w:val="002A6266"/>
    <w:rsid w:val="002A65A3"/>
    <w:rsid w:val="002A67C9"/>
    <w:rsid w:val="002A69AE"/>
    <w:rsid w:val="002A6A5F"/>
    <w:rsid w:val="002A6B01"/>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670"/>
    <w:rsid w:val="002B19DB"/>
    <w:rsid w:val="002B19EF"/>
    <w:rsid w:val="002B1DAE"/>
    <w:rsid w:val="002B20E3"/>
    <w:rsid w:val="002B23C6"/>
    <w:rsid w:val="002B23D8"/>
    <w:rsid w:val="002B28AB"/>
    <w:rsid w:val="002B28F2"/>
    <w:rsid w:val="002B2A95"/>
    <w:rsid w:val="002B2B9B"/>
    <w:rsid w:val="002B2D1B"/>
    <w:rsid w:val="002B2EAD"/>
    <w:rsid w:val="002B2F23"/>
    <w:rsid w:val="002B3213"/>
    <w:rsid w:val="002B33F0"/>
    <w:rsid w:val="002B37A3"/>
    <w:rsid w:val="002B3B4B"/>
    <w:rsid w:val="002B3D9E"/>
    <w:rsid w:val="002B3DCF"/>
    <w:rsid w:val="002B3F97"/>
    <w:rsid w:val="002B3FFC"/>
    <w:rsid w:val="002B4064"/>
    <w:rsid w:val="002B4197"/>
    <w:rsid w:val="002B4803"/>
    <w:rsid w:val="002B49AE"/>
    <w:rsid w:val="002B49B2"/>
    <w:rsid w:val="002B4A01"/>
    <w:rsid w:val="002B4C45"/>
    <w:rsid w:val="002B4F92"/>
    <w:rsid w:val="002B527D"/>
    <w:rsid w:val="002B532D"/>
    <w:rsid w:val="002B56AC"/>
    <w:rsid w:val="002B56AE"/>
    <w:rsid w:val="002B5AF7"/>
    <w:rsid w:val="002B5CC0"/>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0FF"/>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D85"/>
    <w:rsid w:val="002D0F03"/>
    <w:rsid w:val="002D0FD0"/>
    <w:rsid w:val="002D1154"/>
    <w:rsid w:val="002D1179"/>
    <w:rsid w:val="002D1680"/>
    <w:rsid w:val="002D1B86"/>
    <w:rsid w:val="002D1BA6"/>
    <w:rsid w:val="002D1BA9"/>
    <w:rsid w:val="002D20DF"/>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BEC"/>
    <w:rsid w:val="002D4C18"/>
    <w:rsid w:val="002D4D7D"/>
    <w:rsid w:val="002D4E1C"/>
    <w:rsid w:val="002D4EC4"/>
    <w:rsid w:val="002D4FDA"/>
    <w:rsid w:val="002D5052"/>
    <w:rsid w:val="002D547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AF1"/>
    <w:rsid w:val="002E1BC2"/>
    <w:rsid w:val="002E1C1A"/>
    <w:rsid w:val="002E1D2B"/>
    <w:rsid w:val="002E1EB3"/>
    <w:rsid w:val="002E1F18"/>
    <w:rsid w:val="002E2026"/>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309"/>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0EF1"/>
    <w:rsid w:val="002F1591"/>
    <w:rsid w:val="002F1A8C"/>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98"/>
    <w:rsid w:val="002F61B7"/>
    <w:rsid w:val="002F61D5"/>
    <w:rsid w:val="002F657E"/>
    <w:rsid w:val="002F6658"/>
    <w:rsid w:val="002F6812"/>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07C8D"/>
    <w:rsid w:val="003101BF"/>
    <w:rsid w:val="00310212"/>
    <w:rsid w:val="00310EDA"/>
    <w:rsid w:val="00310F6B"/>
    <w:rsid w:val="003110FB"/>
    <w:rsid w:val="00311240"/>
    <w:rsid w:val="0031146B"/>
    <w:rsid w:val="00311BD7"/>
    <w:rsid w:val="0031213A"/>
    <w:rsid w:val="003121F0"/>
    <w:rsid w:val="0031329B"/>
    <w:rsid w:val="00313448"/>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735"/>
    <w:rsid w:val="00316B0F"/>
    <w:rsid w:val="00316BAC"/>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0EC2"/>
    <w:rsid w:val="0032156F"/>
    <w:rsid w:val="00321BA7"/>
    <w:rsid w:val="00321CDB"/>
    <w:rsid w:val="00321E4A"/>
    <w:rsid w:val="00321E93"/>
    <w:rsid w:val="00321F56"/>
    <w:rsid w:val="00322289"/>
    <w:rsid w:val="0032230C"/>
    <w:rsid w:val="00322551"/>
    <w:rsid w:val="00322727"/>
    <w:rsid w:val="00322C67"/>
    <w:rsid w:val="00322C90"/>
    <w:rsid w:val="00322E64"/>
    <w:rsid w:val="00322EC9"/>
    <w:rsid w:val="00322EF1"/>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9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26"/>
    <w:rsid w:val="0033426F"/>
    <w:rsid w:val="00334295"/>
    <w:rsid w:val="0033433B"/>
    <w:rsid w:val="003345AB"/>
    <w:rsid w:val="0033468E"/>
    <w:rsid w:val="003347B7"/>
    <w:rsid w:val="00334976"/>
    <w:rsid w:val="00334A67"/>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206"/>
    <w:rsid w:val="0034121E"/>
    <w:rsid w:val="003412FA"/>
    <w:rsid w:val="00341334"/>
    <w:rsid w:val="00341465"/>
    <w:rsid w:val="003414C5"/>
    <w:rsid w:val="00341590"/>
    <w:rsid w:val="003418DA"/>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7F2"/>
    <w:rsid w:val="00344965"/>
    <w:rsid w:val="003449DF"/>
    <w:rsid w:val="00344A1F"/>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DD4"/>
    <w:rsid w:val="00355F27"/>
    <w:rsid w:val="00355F3A"/>
    <w:rsid w:val="003561DC"/>
    <w:rsid w:val="0035640D"/>
    <w:rsid w:val="0035667F"/>
    <w:rsid w:val="003566BF"/>
    <w:rsid w:val="003566E5"/>
    <w:rsid w:val="0035675A"/>
    <w:rsid w:val="0035680C"/>
    <w:rsid w:val="00356B02"/>
    <w:rsid w:val="00356E96"/>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10D"/>
    <w:rsid w:val="0036367D"/>
    <w:rsid w:val="00363714"/>
    <w:rsid w:val="0036375A"/>
    <w:rsid w:val="003637A3"/>
    <w:rsid w:val="00363B1C"/>
    <w:rsid w:val="00363B93"/>
    <w:rsid w:val="00363BEE"/>
    <w:rsid w:val="00363E62"/>
    <w:rsid w:val="00363EE7"/>
    <w:rsid w:val="003640B5"/>
    <w:rsid w:val="0036437A"/>
    <w:rsid w:val="00364864"/>
    <w:rsid w:val="00364936"/>
    <w:rsid w:val="00364DDB"/>
    <w:rsid w:val="00364E4B"/>
    <w:rsid w:val="00364F57"/>
    <w:rsid w:val="00364F6F"/>
    <w:rsid w:val="003654C5"/>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655"/>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CF2"/>
    <w:rsid w:val="00375E7C"/>
    <w:rsid w:val="00375EB5"/>
    <w:rsid w:val="00375EB9"/>
    <w:rsid w:val="00375EF0"/>
    <w:rsid w:val="00375F90"/>
    <w:rsid w:val="003762DE"/>
    <w:rsid w:val="00376512"/>
    <w:rsid w:val="00376AD6"/>
    <w:rsid w:val="00376D95"/>
    <w:rsid w:val="00376F54"/>
    <w:rsid w:val="003770AE"/>
    <w:rsid w:val="003772C0"/>
    <w:rsid w:val="0037746B"/>
    <w:rsid w:val="0037746E"/>
    <w:rsid w:val="0037749F"/>
    <w:rsid w:val="003775E4"/>
    <w:rsid w:val="00377CD3"/>
    <w:rsid w:val="00377EAA"/>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4C"/>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09A"/>
    <w:rsid w:val="003872FB"/>
    <w:rsid w:val="00387592"/>
    <w:rsid w:val="0038776E"/>
    <w:rsid w:val="00387BF1"/>
    <w:rsid w:val="00387C90"/>
    <w:rsid w:val="00390235"/>
    <w:rsid w:val="0039069F"/>
    <w:rsid w:val="00390A24"/>
    <w:rsid w:val="00390BAD"/>
    <w:rsid w:val="0039111E"/>
    <w:rsid w:val="0039113F"/>
    <w:rsid w:val="0039132F"/>
    <w:rsid w:val="003914D5"/>
    <w:rsid w:val="0039156B"/>
    <w:rsid w:val="00391997"/>
    <w:rsid w:val="00391A9F"/>
    <w:rsid w:val="00391B5C"/>
    <w:rsid w:val="00391B65"/>
    <w:rsid w:val="00391BF2"/>
    <w:rsid w:val="00391E51"/>
    <w:rsid w:val="00391F4F"/>
    <w:rsid w:val="0039209F"/>
    <w:rsid w:val="00392148"/>
    <w:rsid w:val="003923DB"/>
    <w:rsid w:val="003924E0"/>
    <w:rsid w:val="00392709"/>
    <w:rsid w:val="00392904"/>
    <w:rsid w:val="00392C26"/>
    <w:rsid w:val="00392E5A"/>
    <w:rsid w:val="00392EE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62"/>
    <w:rsid w:val="0039646C"/>
    <w:rsid w:val="0039667B"/>
    <w:rsid w:val="003966D0"/>
    <w:rsid w:val="003968F0"/>
    <w:rsid w:val="00396F13"/>
    <w:rsid w:val="003971F3"/>
    <w:rsid w:val="00397311"/>
    <w:rsid w:val="003974B4"/>
    <w:rsid w:val="00397633"/>
    <w:rsid w:val="00397FE8"/>
    <w:rsid w:val="003A04FE"/>
    <w:rsid w:val="003A07C0"/>
    <w:rsid w:val="003A0A1D"/>
    <w:rsid w:val="003A100B"/>
    <w:rsid w:val="003A1072"/>
    <w:rsid w:val="003A109F"/>
    <w:rsid w:val="003A10D0"/>
    <w:rsid w:val="003A12B3"/>
    <w:rsid w:val="003A142E"/>
    <w:rsid w:val="003A1590"/>
    <w:rsid w:val="003A1CDB"/>
    <w:rsid w:val="003A1F28"/>
    <w:rsid w:val="003A1FFC"/>
    <w:rsid w:val="003A23B6"/>
    <w:rsid w:val="003A26A0"/>
    <w:rsid w:val="003A2767"/>
    <w:rsid w:val="003A29B4"/>
    <w:rsid w:val="003A2EDC"/>
    <w:rsid w:val="003A3087"/>
    <w:rsid w:val="003A30D8"/>
    <w:rsid w:val="003A3294"/>
    <w:rsid w:val="003A358A"/>
    <w:rsid w:val="003A3698"/>
    <w:rsid w:val="003A3A57"/>
    <w:rsid w:val="003A3D9C"/>
    <w:rsid w:val="003A400F"/>
    <w:rsid w:val="003A406A"/>
    <w:rsid w:val="003A44B7"/>
    <w:rsid w:val="003A45C2"/>
    <w:rsid w:val="003A4651"/>
    <w:rsid w:val="003A487A"/>
    <w:rsid w:val="003A48F0"/>
    <w:rsid w:val="003A4C70"/>
    <w:rsid w:val="003A4EF0"/>
    <w:rsid w:val="003A5171"/>
    <w:rsid w:val="003A541E"/>
    <w:rsid w:val="003A557B"/>
    <w:rsid w:val="003A5586"/>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89E"/>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93E"/>
    <w:rsid w:val="003C1953"/>
    <w:rsid w:val="003C200D"/>
    <w:rsid w:val="003C2043"/>
    <w:rsid w:val="003C210C"/>
    <w:rsid w:val="003C22F2"/>
    <w:rsid w:val="003C24EF"/>
    <w:rsid w:val="003C2883"/>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41"/>
    <w:rsid w:val="003D2662"/>
    <w:rsid w:val="003D2832"/>
    <w:rsid w:val="003D2834"/>
    <w:rsid w:val="003D2A92"/>
    <w:rsid w:val="003D2B5A"/>
    <w:rsid w:val="003D366D"/>
    <w:rsid w:val="003D383A"/>
    <w:rsid w:val="003D39D5"/>
    <w:rsid w:val="003D41BC"/>
    <w:rsid w:val="003D44DC"/>
    <w:rsid w:val="003D4687"/>
    <w:rsid w:val="003D47C6"/>
    <w:rsid w:val="003D47CB"/>
    <w:rsid w:val="003D48CF"/>
    <w:rsid w:val="003D49AA"/>
    <w:rsid w:val="003D4A2F"/>
    <w:rsid w:val="003D4A8C"/>
    <w:rsid w:val="003D4B8C"/>
    <w:rsid w:val="003D4B93"/>
    <w:rsid w:val="003D4BDE"/>
    <w:rsid w:val="003D4DB2"/>
    <w:rsid w:val="003D4F18"/>
    <w:rsid w:val="003D503A"/>
    <w:rsid w:val="003D5155"/>
    <w:rsid w:val="003D51E0"/>
    <w:rsid w:val="003D53A5"/>
    <w:rsid w:val="003D571D"/>
    <w:rsid w:val="003D5733"/>
    <w:rsid w:val="003D5855"/>
    <w:rsid w:val="003D6250"/>
    <w:rsid w:val="003D6464"/>
    <w:rsid w:val="003D646A"/>
    <w:rsid w:val="003D659F"/>
    <w:rsid w:val="003D6650"/>
    <w:rsid w:val="003D66E7"/>
    <w:rsid w:val="003D672C"/>
    <w:rsid w:val="003D69D8"/>
    <w:rsid w:val="003D6D77"/>
    <w:rsid w:val="003D6FA3"/>
    <w:rsid w:val="003D70F6"/>
    <w:rsid w:val="003D7227"/>
    <w:rsid w:val="003D7366"/>
    <w:rsid w:val="003D75BB"/>
    <w:rsid w:val="003D76E1"/>
    <w:rsid w:val="003D7D0E"/>
    <w:rsid w:val="003E0700"/>
    <w:rsid w:val="003E086A"/>
    <w:rsid w:val="003E087A"/>
    <w:rsid w:val="003E12D1"/>
    <w:rsid w:val="003E168D"/>
    <w:rsid w:val="003E17A6"/>
    <w:rsid w:val="003E17B9"/>
    <w:rsid w:val="003E1F81"/>
    <w:rsid w:val="003E20E4"/>
    <w:rsid w:val="003E21BF"/>
    <w:rsid w:val="003E22C5"/>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330"/>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0"/>
    <w:rsid w:val="003F01FB"/>
    <w:rsid w:val="003F05A3"/>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A9F"/>
    <w:rsid w:val="003F4D63"/>
    <w:rsid w:val="003F51D3"/>
    <w:rsid w:val="003F55F2"/>
    <w:rsid w:val="003F5630"/>
    <w:rsid w:val="003F5A40"/>
    <w:rsid w:val="003F5BD8"/>
    <w:rsid w:val="003F5DD0"/>
    <w:rsid w:val="003F5E05"/>
    <w:rsid w:val="003F6466"/>
    <w:rsid w:val="003F662B"/>
    <w:rsid w:val="003F6672"/>
    <w:rsid w:val="003F67D3"/>
    <w:rsid w:val="003F67DC"/>
    <w:rsid w:val="003F6B12"/>
    <w:rsid w:val="003F6C0B"/>
    <w:rsid w:val="003F6C24"/>
    <w:rsid w:val="003F6CAF"/>
    <w:rsid w:val="003F7203"/>
    <w:rsid w:val="003F7327"/>
    <w:rsid w:val="003F75F6"/>
    <w:rsid w:val="003F7C6D"/>
    <w:rsid w:val="00400117"/>
    <w:rsid w:val="004006A5"/>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0CB"/>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07"/>
    <w:rsid w:val="00415679"/>
    <w:rsid w:val="00415BC0"/>
    <w:rsid w:val="00415C8B"/>
    <w:rsid w:val="00415E92"/>
    <w:rsid w:val="00415FD0"/>
    <w:rsid w:val="00416296"/>
    <w:rsid w:val="004163AF"/>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92"/>
    <w:rsid w:val="004248E5"/>
    <w:rsid w:val="00424ADF"/>
    <w:rsid w:val="00424CF3"/>
    <w:rsid w:val="00424CFA"/>
    <w:rsid w:val="00424D3F"/>
    <w:rsid w:val="00424DC3"/>
    <w:rsid w:val="00425164"/>
    <w:rsid w:val="004251C4"/>
    <w:rsid w:val="00425480"/>
    <w:rsid w:val="004257C8"/>
    <w:rsid w:val="00425AE3"/>
    <w:rsid w:val="00425FA0"/>
    <w:rsid w:val="004268AF"/>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29B"/>
    <w:rsid w:val="0043133C"/>
    <w:rsid w:val="004313B8"/>
    <w:rsid w:val="004315B6"/>
    <w:rsid w:val="00431B7B"/>
    <w:rsid w:val="00432270"/>
    <w:rsid w:val="00432504"/>
    <w:rsid w:val="0043256A"/>
    <w:rsid w:val="004326A1"/>
    <w:rsid w:val="00432811"/>
    <w:rsid w:val="00432AA9"/>
    <w:rsid w:val="00432AC2"/>
    <w:rsid w:val="00432BEA"/>
    <w:rsid w:val="00432C15"/>
    <w:rsid w:val="00432DD4"/>
    <w:rsid w:val="00432E05"/>
    <w:rsid w:val="00432F04"/>
    <w:rsid w:val="0043320C"/>
    <w:rsid w:val="00433239"/>
    <w:rsid w:val="004333CB"/>
    <w:rsid w:val="004334B0"/>
    <w:rsid w:val="00433879"/>
    <w:rsid w:val="004338D5"/>
    <w:rsid w:val="0043395C"/>
    <w:rsid w:val="00433B9B"/>
    <w:rsid w:val="00433EC4"/>
    <w:rsid w:val="00433F18"/>
    <w:rsid w:val="004341FE"/>
    <w:rsid w:val="004345A3"/>
    <w:rsid w:val="004349A8"/>
    <w:rsid w:val="00434B01"/>
    <w:rsid w:val="00434EA6"/>
    <w:rsid w:val="00434FED"/>
    <w:rsid w:val="00435010"/>
    <w:rsid w:val="0043520D"/>
    <w:rsid w:val="004355A2"/>
    <w:rsid w:val="00435B15"/>
    <w:rsid w:val="00435D1A"/>
    <w:rsid w:val="00436152"/>
    <w:rsid w:val="0043619C"/>
    <w:rsid w:val="004361FD"/>
    <w:rsid w:val="00436429"/>
    <w:rsid w:val="00436D09"/>
    <w:rsid w:val="00436DA4"/>
    <w:rsid w:val="00436F79"/>
    <w:rsid w:val="00436FEF"/>
    <w:rsid w:val="00437074"/>
    <w:rsid w:val="004370AB"/>
    <w:rsid w:val="004372DC"/>
    <w:rsid w:val="00437318"/>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2E77"/>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D2"/>
    <w:rsid w:val="00447A9D"/>
    <w:rsid w:val="00447AFF"/>
    <w:rsid w:val="00447BC8"/>
    <w:rsid w:val="00450167"/>
    <w:rsid w:val="004502BC"/>
    <w:rsid w:val="00450348"/>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4F4C"/>
    <w:rsid w:val="00455337"/>
    <w:rsid w:val="0045537A"/>
    <w:rsid w:val="00455919"/>
    <w:rsid w:val="004559AB"/>
    <w:rsid w:val="00455AB1"/>
    <w:rsid w:val="00455ABD"/>
    <w:rsid w:val="00455AF6"/>
    <w:rsid w:val="004561B5"/>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94F"/>
    <w:rsid w:val="00462FB3"/>
    <w:rsid w:val="00463832"/>
    <w:rsid w:val="00463C03"/>
    <w:rsid w:val="00463D99"/>
    <w:rsid w:val="0046424C"/>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9BD"/>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357"/>
    <w:rsid w:val="0048389A"/>
    <w:rsid w:val="00483AB8"/>
    <w:rsid w:val="00483BC2"/>
    <w:rsid w:val="00483C35"/>
    <w:rsid w:val="00483D7A"/>
    <w:rsid w:val="00483E92"/>
    <w:rsid w:val="00483FBB"/>
    <w:rsid w:val="00484006"/>
    <w:rsid w:val="00484137"/>
    <w:rsid w:val="0048430A"/>
    <w:rsid w:val="004843DE"/>
    <w:rsid w:val="00484526"/>
    <w:rsid w:val="004848D4"/>
    <w:rsid w:val="004849B0"/>
    <w:rsid w:val="00484A8C"/>
    <w:rsid w:val="00484B06"/>
    <w:rsid w:val="00484C01"/>
    <w:rsid w:val="00484EB0"/>
    <w:rsid w:val="00484F5E"/>
    <w:rsid w:val="00484FA6"/>
    <w:rsid w:val="0048513F"/>
    <w:rsid w:val="004853A3"/>
    <w:rsid w:val="00485918"/>
    <w:rsid w:val="00485E62"/>
    <w:rsid w:val="00485ED8"/>
    <w:rsid w:val="00486160"/>
    <w:rsid w:val="00486267"/>
    <w:rsid w:val="0048626C"/>
    <w:rsid w:val="004865D1"/>
    <w:rsid w:val="00486A26"/>
    <w:rsid w:val="00486A56"/>
    <w:rsid w:val="00486D82"/>
    <w:rsid w:val="00486F2C"/>
    <w:rsid w:val="0048714C"/>
    <w:rsid w:val="004871C3"/>
    <w:rsid w:val="004871E6"/>
    <w:rsid w:val="004872BA"/>
    <w:rsid w:val="004872EF"/>
    <w:rsid w:val="00487885"/>
    <w:rsid w:val="004878CD"/>
    <w:rsid w:val="004878D6"/>
    <w:rsid w:val="004879BF"/>
    <w:rsid w:val="00487BBD"/>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73E"/>
    <w:rsid w:val="00492807"/>
    <w:rsid w:val="00492A47"/>
    <w:rsid w:val="004930AF"/>
    <w:rsid w:val="004930BC"/>
    <w:rsid w:val="004930F4"/>
    <w:rsid w:val="0049312C"/>
    <w:rsid w:val="0049330D"/>
    <w:rsid w:val="0049343C"/>
    <w:rsid w:val="00493C75"/>
    <w:rsid w:val="00493C83"/>
    <w:rsid w:val="00493D27"/>
    <w:rsid w:val="00493E9D"/>
    <w:rsid w:val="00493F4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D80"/>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10E5"/>
    <w:rsid w:val="004B1145"/>
    <w:rsid w:val="004B1343"/>
    <w:rsid w:val="004B138F"/>
    <w:rsid w:val="004B157C"/>
    <w:rsid w:val="004B1605"/>
    <w:rsid w:val="004B1632"/>
    <w:rsid w:val="004B1AA7"/>
    <w:rsid w:val="004B1BC9"/>
    <w:rsid w:val="004B1E16"/>
    <w:rsid w:val="004B202D"/>
    <w:rsid w:val="004B21D2"/>
    <w:rsid w:val="004B2277"/>
    <w:rsid w:val="004B22E1"/>
    <w:rsid w:val="004B2582"/>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DA4"/>
    <w:rsid w:val="004C036B"/>
    <w:rsid w:val="004C036E"/>
    <w:rsid w:val="004C08E8"/>
    <w:rsid w:val="004C0967"/>
    <w:rsid w:val="004C0B7B"/>
    <w:rsid w:val="004C1191"/>
    <w:rsid w:val="004C13A3"/>
    <w:rsid w:val="004C1471"/>
    <w:rsid w:val="004C1719"/>
    <w:rsid w:val="004C17A0"/>
    <w:rsid w:val="004C17C9"/>
    <w:rsid w:val="004C18A9"/>
    <w:rsid w:val="004C1B14"/>
    <w:rsid w:val="004C1DC3"/>
    <w:rsid w:val="004C1E14"/>
    <w:rsid w:val="004C2011"/>
    <w:rsid w:val="004C20B8"/>
    <w:rsid w:val="004C2284"/>
    <w:rsid w:val="004C23B5"/>
    <w:rsid w:val="004C24B7"/>
    <w:rsid w:val="004C2602"/>
    <w:rsid w:val="004C28E7"/>
    <w:rsid w:val="004C2C8F"/>
    <w:rsid w:val="004C2CC6"/>
    <w:rsid w:val="004C2E43"/>
    <w:rsid w:val="004C32C4"/>
    <w:rsid w:val="004C3310"/>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0E0"/>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93"/>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B25"/>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2DE"/>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570"/>
    <w:rsid w:val="004E1668"/>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105"/>
    <w:rsid w:val="004E52F5"/>
    <w:rsid w:val="004E579F"/>
    <w:rsid w:val="004E5855"/>
    <w:rsid w:val="004E59F0"/>
    <w:rsid w:val="004E5B2F"/>
    <w:rsid w:val="004E6441"/>
    <w:rsid w:val="004E64EF"/>
    <w:rsid w:val="004E6582"/>
    <w:rsid w:val="004E664B"/>
    <w:rsid w:val="004E684B"/>
    <w:rsid w:val="004E6955"/>
    <w:rsid w:val="004E6A16"/>
    <w:rsid w:val="004E6A72"/>
    <w:rsid w:val="004E6BAE"/>
    <w:rsid w:val="004E6FF3"/>
    <w:rsid w:val="004E7391"/>
    <w:rsid w:val="004E742B"/>
    <w:rsid w:val="004E7AFA"/>
    <w:rsid w:val="004E7B95"/>
    <w:rsid w:val="004E7BB8"/>
    <w:rsid w:val="004E7CA5"/>
    <w:rsid w:val="004E7FF5"/>
    <w:rsid w:val="004F012C"/>
    <w:rsid w:val="004F0389"/>
    <w:rsid w:val="004F0421"/>
    <w:rsid w:val="004F0582"/>
    <w:rsid w:val="004F086C"/>
    <w:rsid w:val="004F09BD"/>
    <w:rsid w:val="004F0A10"/>
    <w:rsid w:val="004F0CBB"/>
    <w:rsid w:val="004F116C"/>
    <w:rsid w:val="004F1178"/>
    <w:rsid w:val="004F11CB"/>
    <w:rsid w:val="004F1630"/>
    <w:rsid w:val="004F1637"/>
    <w:rsid w:val="004F1DBC"/>
    <w:rsid w:val="004F2213"/>
    <w:rsid w:val="004F250E"/>
    <w:rsid w:val="004F2570"/>
    <w:rsid w:val="004F2620"/>
    <w:rsid w:val="004F2695"/>
    <w:rsid w:val="004F28F5"/>
    <w:rsid w:val="004F2DBD"/>
    <w:rsid w:val="004F2E2F"/>
    <w:rsid w:val="004F2F67"/>
    <w:rsid w:val="004F3375"/>
    <w:rsid w:val="004F3502"/>
    <w:rsid w:val="004F3508"/>
    <w:rsid w:val="004F35A8"/>
    <w:rsid w:val="004F36A9"/>
    <w:rsid w:val="004F37E1"/>
    <w:rsid w:val="004F3843"/>
    <w:rsid w:val="004F39FF"/>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182"/>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81D"/>
    <w:rsid w:val="00502E98"/>
    <w:rsid w:val="005033E2"/>
    <w:rsid w:val="005035A4"/>
    <w:rsid w:val="0050363E"/>
    <w:rsid w:val="00503A8F"/>
    <w:rsid w:val="00503B4B"/>
    <w:rsid w:val="00503BE9"/>
    <w:rsid w:val="00503D78"/>
    <w:rsid w:val="005041EB"/>
    <w:rsid w:val="00504338"/>
    <w:rsid w:val="00504354"/>
    <w:rsid w:val="0050440D"/>
    <w:rsid w:val="00504FE6"/>
    <w:rsid w:val="00505069"/>
    <w:rsid w:val="0050511B"/>
    <w:rsid w:val="00505227"/>
    <w:rsid w:val="0050525E"/>
    <w:rsid w:val="00505517"/>
    <w:rsid w:val="00505884"/>
    <w:rsid w:val="00505912"/>
    <w:rsid w:val="00505B81"/>
    <w:rsid w:val="00505F9C"/>
    <w:rsid w:val="00506054"/>
    <w:rsid w:val="00506061"/>
    <w:rsid w:val="00506130"/>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179"/>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6F"/>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3A6"/>
    <w:rsid w:val="005166B1"/>
    <w:rsid w:val="005166B2"/>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B8"/>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779"/>
    <w:rsid w:val="00524C79"/>
    <w:rsid w:val="00524D2C"/>
    <w:rsid w:val="00524D85"/>
    <w:rsid w:val="00524F00"/>
    <w:rsid w:val="00525265"/>
    <w:rsid w:val="00525489"/>
    <w:rsid w:val="0052556E"/>
    <w:rsid w:val="005257D4"/>
    <w:rsid w:val="00525811"/>
    <w:rsid w:val="00525A52"/>
    <w:rsid w:val="00525AAB"/>
    <w:rsid w:val="00525B4B"/>
    <w:rsid w:val="00525D94"/>
    <w:rsid w:val="005263C4"/>
    <w:rsid w:val="0052642B"/>
    <w:rsid w:val="0052666A"/>
    <w:rsid w:val="00526819"/>
    <w:rsid w:val="00526953"/>
    <w:rsid w:val="00526C62"/>
    <w:rsid w:val="00526E67"/>
    <w:rsid w:val="00526F07"/>
    <w:rsid w:val="00527037"/>
    <w:rsid w:val="00527775"/>
    <w:rsid w:val="005278B1"/>
    <w:rsid w:val="00527936"/>
    <w:rsid w:val="00527FD8"/>
    <w:rsid w:val="00530049"/>
    <w:rsid w:val="005301D0"/>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7C1"/>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80A"/>
    <w:rsid w:val="00537A1F"/>
    <w:rsid w:val="00537C93"/>
    <w:rsid w:val="00537FDB"/>
    <w:rsid w:val="0054012F"/>
    <w:rsid w:val="0054040A"/>
    <w:rsid w:val="0054049B"/>
    <w:rsid w:val="005407B1"/>
    <w:rsid w:val="0054092F"/>
    <w:rsid w:val="00540B47"/>
    <w:rsid w:val="00540BD7"/>
    <w:rsid w:val="00540FF6"/>
    <w:rsid w:val="00541018"/>
    <w:rsid w:val="0054155E"/>
    <w:rsid w:val="00541811"/>
    <w:rsid w:val="005418B9"/>
    <w:rsid w:val="005419A1"/>
    <w:rsid w:val="00541B21"/>
    <w:rsid w:val="005420D8"/>
    <w:rsid w:val="00542387"/>
    <w:rsid w:val="00542888"/>
    <w:rsid w:val="00542B30"/>
    <w:rsid w:val="005432B9"/>
    <w:rsid w:val="00543719"/>
    <w:rsid w:val="005437BD"/>
    <w:rsid w:val="005439D6"/>
    <w:rsid w:val="00543A56"/>
    <w:rsid w:val="00543C20"/>
    <w:rsid w:val="00543CB8"/>
    <w:rsid w:val="00543D6F"/>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9F4"/>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20C"/>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A49"/>
    <w:rsid w:val="00554BDA"/>
    <w:rsid w:val="00554DC8"/>
    <w:rsid w:val="00554DC9"/>
    <w:rsid w:val="00554EAA"/>
    <w:rsid w:val="00555120"/>
    <w:rsid w:val="00555155"/>
    <w:rsid w:val="005553CF"/>
    <w:rsid w:val="0055585F"/>
    <w:rsid w:val="0055587E"/>
    <w:rsid w:val="005558C3"/>
    <w:rsid w:val="00555BB6"/>
    <w:rsid w:val="00555C81"/>
    <w:rsid w:val="00555D0F"/>
    <w:rsid w:val="00555D3B"/>
    <w:rsid w:val="00555FEF"/>
    <w:rsid w:val="005561C7"/>
    <w:rsid w:val="00556215"/>
    <w:rsid w:val="00556257"/>
    <w:rsid w:val="005567C0"/>
    <w:rsid w:val="00556A5A"/>
    <w:rsid w:val="00556BE1"/>
    <w:rsid w:val="00556F34"/>
    <w:rsid w:val="00556F3F"/>
    <w:rsid w:val="00556FFA"/>
    <w:rsid w:val="00557648"/>
    <w:rsid w:val="00557934"/>
    <w:rsid w:val="00557C34"/>
    <w:rsid w:val="00557F2C"/>
    <w:rsid w:val="0056018B"/>
    <w:rsid w:val="005602CD"/>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7C9"/>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BD5"/>
    <w:rsid w:val="00572D80"/>
    <w:rsid w:val="005730A8"/>
    <w:rsid w:val="00573119"/>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14B"/>
    <w:rsid w:val="005805D2"/>
    <w:rsid w:val="005805EF"/>
    <w:rsid w:val="00580902"/>
    <w:rsid w:val="00580A25"/>
    <w:rsid w:val="00580B2A"/>
    <w:rsid w:val="00580BE6"/>
    <w:rsid w:val="00580CF8"/>
    <w:rsid w:val="005810AE"/>
    <w:rsid w:val="005812E1"/>
    <w:rsid w:val="005815A8"/>
    <w:rsid w:val="005817E5"/>
    <w:rsid w:val="00581853"/>
    <w:rsid w:val="00581985"/>
    <w:rsid w:val="00581BF0"/>
    <w:rsid w:val="00581D94"/>
    <w:rsid w:val="0058212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9D8"/>
    <w:rsid w:val="00583A23"/>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B05"/>
    <w:rsid w:val="00592C2B"/>
    <w:rsid w:val="00592C69"/>
    <w:rsid w:val="00592D18"/>
    <w:rsid w:val="00592E31"/>
    <w:rsid w:val="00593072"/>
    <w:rsid w:val="005931D4"/>
    <w:rsid w:val="0059328B"/>
    <w:rsid w:val="005932D7"/>
    <w:rsid w:val="005936E4"/>
    <w:rsid w:val="005939DA"/>
    <w:rsid w:val="00593DAF"/>
    <w:rsid w:val="0059417E"/>
    <w:rsid w:val="005944BB"/>
    <w:rsid w:val="00594762"/>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5F1"/>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07C"/>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D59"/>
    <w:rsid w:val="005A6E4D"/>
    <w:rsid w:val="005A6F20"/>
    <w:rsid w:val="005A6F65"/>
    <w:rsid w:val="005A6F72"/>
    <w:rsid w:val="005A7038"/>
    <w:rsid w:val="005A7181"/>
    <w:rsid w:val="005A74D8"/>
    <w:rsid w:val="005A7711"/>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425B"/>
    <w:rsid w:val="005B431E"/>
    <w:rsid w:val="005B43F7"/>
    <w:rsid w:val="005B4424"/>
    <w:rsid w:val="005B44C1"/>
    <w:rsid w:val="005B44E5"/>
    <w:rsid w:val="005B45A8"/>
    <w:rsid w:val="005B4893"/>
    <w:rsid w:val="005B4A8E"/>
    <w:rsid w:val="005B4AD2"/>
    <w:rsid w:val="005B4BE1"/>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65C"/>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1A"/>
    <w:rsid w:val="005C2E8D"/>
    <w:rsid w:val="005C2F61"/>
    <w:rsid w:val="005C31B8"/>
    <w:rsid w:val="005C38B0"/>
    <w:rsid w:val="005C3A4D"/>
    <w:rsid w:val="005C3A6D"/>
    <w:rsid w:val="005C3A8B"/>
    <w:rsid w:val="005C3C2F"/>
    <w:rsid w:val="005C3C64"/>
    <w:rsid w:val="005C3DE5"/>
    <w:rsid w:val="005C3E4D"/>
    <w:rsid w:val="005C3F46"/>
    <w:rsid w:val="005C4092"/>
    <w:rsid w:val="005C45D5"/>
    <w:rsid w:val="005C4668"/>
    <w:rsid w:val="005C476B"/>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17F"/>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650"/>
    <w:rsid w:val="005D2725"/>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15E"/>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40"/>
    <w:rsid w:val="005E0B5F"/>
    <w:rsid w:val="005E0B76"/>
    <w:rsid w:val="005E0C02"/>
    <w:rsid w:val="005E0FBE"/>
    <w:rsid w:val="005E101D"/>
    <w:rsid w:val="005E1096"/>
    <w:rsid w:val="005E11D8"/>
    <w:rsid w:val="005E1424"/>
    <w:rsid w:val="005E16B2"/>
    <w:rsid w:val="005E175A"/>
    <w:rsid w:val="005E176B"/>
    <w:rsid w:val="005E1D7C"/>
    <w:rsid w:val="005E1DAB"/>
    <w:rsid w:val="005E1E68"/>
    <w:rsid w:val="005E1FFD"/>
    <w:rsid w:val="005E2570"/>
    <w:rsid w:val="005E2894"/>
    <w:rsid w:val="005E2905"/>
    <w:rsid w:val="005E294E"/>
    <w:rsid w:val="005E2A07"/>
    <w:rsid w:val="005E2B45"/>
    <w:rsid w:val="005E2CC8"/>
    <w:rsid w:val="005E2DB4"/>
    <w:rsid w:val="005E2F98"/>
    <w:rsid w:val="005E3093"/>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88D"/>
    <w:rsid w:val="005E6C90"/>
    <w:rsid w:val="005E6F33"/>
    <w:rsid w:val="005E6FF0"/>
    <w:rsid w:val="005E7287"/>
    <w:rsid w:val="005E72D0"/>
    <w:rsid w:val="005E735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4A9"/>
    <w:rsid w:val="005F272B"/>
    <w:rsid w:val="005F297B"/>
    <w:rsid w:val="005F299B"/>
    <w:rsid w:val="005F2A4C"/>
    <w:rsid w:val="005F2D9C"/>
    <w:rsid w:val="005F2EC0"/>
    <w:rsid w:val="005F2F17"/>
    <w:rsid w:val="005F2FF9"/>
    <w:rsid w:val="005F3101"/>
    <w:rsid w:val="005F31EE"/>
    <w:rsid w:val="005F34F3"/>
    <w:rsid w:val="005F375A"/>
    <w:rsid w:val="005F3A28"/>
    <w:rsid w:val="005F3C79"/>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6EF9"/>
    <w:rsid w:val="005F73B1"/>
    <w:rsid w:val="005F7754"/>
    <w:rsid w:val="005F79A8"/>
    <w:rsid w:val="005F7A24"/>
    <w:rsid w:val="005F7B62"/>
    <w:rsid w:val="005F7F57"/>
    <w:rsid w:val="00600459"/>
    <w:rsid w:val="006006A2"/>
    <w:rsid w:val="006009C1"/>
    <w:rsid w:val="00600CC7"/>
    <w:rsid w:val="00600E0F"/>
    <w:rsid w:val="00601055"/>
    <w:rsid w:val="0060122C"/>
    <w:rsid w:val="00601245"/>
    <w:rsid w:val="006012A7"/>
    <w:rsid w:val="00601C1C"/>
    <w:rsid w:val="00601F8C"/>
    <w:rsid w:val="006020E7"/>
    <w:rsid w:val="00602592"/>
    <w:rsid w:val="00602AE0"/>
    <w:rsid w:val="00602B04"/>
    <w:rsid w:val="00602BC1"/>
    <w:rsid w:val="00602CDD"/>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22"/>
    <w:rsid w:val="00604CAD"/>
    <w:rsid w:val="00605045"/>
    <w:rsid w:val="006050DB"/>
    <w:rsid w:val="006051FA"/>
    <w:rsid w:val="0060527E"/>
    <w:rsid w:val="006053D8"/>
    <w:rsid w:val="006055ED"/>
    <w:rsid w:val="00605830"/>
    <w:rsid w:val="00605992"/>
    <w:rsid w:val="00605B2D"/>
    <w:rsid w:val="00605BCB"/>
    <w:rsid w:val="00605F61"/>
    <w:rsid w:val="00605F9C"/>
    <w:rsid w:val="0060651B"/>
    <w:rsid w:val="0060655C"/>
    <w:rsid w:val="006067AE"/>
    <w:rsid w:val="0060683F"/>
    <w:rsid w:val="006069AA"/>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7A"/>
    <w:rsid w:val="006105E4"/>
    <w:rsid w:val="006106FE"/>
    <w:rsid w:val="00610A7B"/>
    <w:rsid w:val="00610B10"/>
    <w:rsid w:val="00610C0E"/>
    <w:rsid w:val="00610CDF"/>
    <w:rsid w:val="00611379"/>
    <w:rsid w:val="006113A2"/>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187"/>
    <w:rsid w:val="00614246"/>
    <w:rsid w:val="00614465"/>
    <w:rsid w:val="006145F9"/>
    <w:rsid w:val="00614942"/>
    <w:rsid w:val="00614B16"/>
    <w:rsid w:val="00614B84"/>
    <w:rsid w:val="00614BC2"/>
    <w:rsid w:val="00614C28"/>
    <w:rsid w:val="00614D32"/>
    <w:rsid w:val="0061524E"/>
    <w:rsid w:val="00616293"/>
    <w:rsid w:val="006168A8"/>
    <w:rsid w:val="00616C08"/>
    <w:rsid w:val="00616DB1"/>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3B9"/>
    <w:rsid w:val="00622411"/>
    <w:rsid w:val="00622629"/>
    <w:rsid w:val="00622686"/>
    <w:rsid w:val="006229A1"/>
    <w:rsid w:val="00622A6A"/>
    <w:rsid w:val="00622A96"/>
    <w:rsid w:val="00623054"/>
    <w:rsid w:val="0062346E"/>
    <w:rsid w:val="00623653"/>
    <w:rsid w:val="00623784"/>
    <w:rsid w:val="00623B16"/>
    <w:rsid w:val="00623EFE"/>
    <w:rsid w:val="0062415D"/>
    <w:rsid w:val="006242AA"/>
    <w:rsid w:val="006242AE"/>
    <w:rsid w:val="006242B4"/>
    <w:rsid w:val="006242C5"/>
    <w:rsid w:val="0062434A"/>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D62"/>
    <w:rsid w:val="00632E79"/>
    <w:rsid w:val="00632FEF"/>
    <w:rsid w:val="00633031"/>
    <w:rsid w:val="006332EA"/>
    <w:rsid w:val="00633302"/>
    <w:rsid w:val="006333E2"/>
    <w:rsid w:val="006335CC"/>
    <w:rsid w:val="00633618"/>
    <w:rsid w:val="0063378D"/>
    <w:rsid w:val="00633D9C"/>
    <w:rsid w:val="006341B4"/>
    <w:rsid w:val="00634284"/>
    <w:rsid w:val="006343F0"/>
    <w:rsid w:val="006347CC"/>
    <w:rsid w:val="006349D0"/>
    <w:rsid w:val="00634BD3"/>
    <w:rsid w:val="00634E70"/>
    <w:rsid w:val="006351C2"/>
    <w:rsid w:val="0063531E"/>
    <w:rsid w:val="00635453"/>
    <w:rsid w:val="00635529"/>
    <w:rsid w:val="00635671"/>
    <w:rsid w:val="0063568E"/>
    <w:rsid w:val="006359FE"/>
    <w:rsid w:val="00635C3B"/>
    <w:rsid w:val="00635CC4"/>
    <w:rsid w:val="00636072"/>
    <w:rsid w:val="00636149"/>
    <w:rsid w:val="006362EE"/>
    <w:rsid w:val="0063635A"/>
    <w:rsid w:val="006363E3"/>
    <w:rsid w:val="006364E7"/>
    <w:rsid w:val="006368CF"/>
    <w:rsid w:val="00636A70"/>
    <w:rsid w:val="00636C89"/>
    <w:rsid w:val="00636CA2"/>
    <w:rsid w:val="00636D94"/>
    <w:rsid w:val="00636E08"/>
    <w:rsid w:val="006370BC"/>
    <w:rsid w:val="00637234"/>
    <w:rsid w:val="0063732B"/>
    <w:rsid w:val="0063756F"/>
    <w:rsid w:val="006375D2"/>
    <w:rsid w:val="00637EA1"/>
    <w:rsid w:val="0064009B"/>
    <w:rsid w:val="00640196"/>
    <w:rsid w:val="00640494"/>
    <w:rsid w:val="0064063A"/>
    <w:rsid w:val="00640692"/>
    <w:rsid w:val="00640AAB"/>
    <w:rsid w:val="00640CC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75"/>
    <w:rsid w:val="00642480"/>
    <w:rsid w:val="006424E4"/>
    <w:rsid w:val="00642586"/>
    <w:rsid w:val="00642593"/>
    <w:rsid w:val="00642802"/>
    <w:rsid w:val="00642B3C"/>
    <w:rsid w:val="00642D75"/>
    <w:rsid w:val="00642D9D"/>
    <w:rsid w:val="006430A7"/>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895"/>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17D"/>
    <w:rsid w:val="00650652"/>
    <w:rsid w:val="00650ADC"/>
    <w:rsid w:val="00650C18"/>
    <w:rsid w:val="00650CC6"/>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8E0"/>
    <w:rsid w:val="00653977"/>
    <w:rsid w:val="006540F2"/>
    <w:rsid w:val="00654195"/>
    <w:rsid w:val="0065449A"/>
    <w:rsid w:val="006546DE"/>
    <w:rsid w:val="00654A66"/>
    <w:rsid w:val="00654DE0"/>
    <w:rsid w:val="00654F06"/>
    <w:rsid w:val="00654F54"/>
    <w:rsid w:val="006550E1"/>
    <w:rsid w:val="006554D4"/>
    <w:rsid w:val="00655655"/>
    <w:rsid w:val="006556D9"/>
    <w:rsid w:val="00655BD6"/>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58C"/>
    <w:rsid w:val="00662754"/>
    <w:rsid w:val="00662769"/>
    <w:rsid w:val="00662A57"/>
    <w:rsid w:val="00662ABB"/>
    <w:rsid w:val="00662B12"/>
    <w:rsid w:val="00662F89"/>
    <w:rsid w:val="006634E4"/>
    <w:rsid w:val="006636D4"/>
    <w:rsid w:val="00663720"/>
    <w:rsid w:val="00663C02"/>
    <w:rsid w:val="00664547"/>
    <w:rsid w:val="0066471F"/>
    <w:rsid w:val="00664892"/>
    <w:rsid w:val="00664B6E"/>
    <w:rsid w:val="00664BCA"/>
    <w:rsid w:val="00664C60"/>
    <w:rsid w:val="00665698"/>
    <w:rsid w:val="00665864"/>
    <w:rsid w:val="006658D6"/>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348"/>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05"/>
    <w:rsid w:val="0067757D"/>
    <w:rsid w:val="006777CF"/>
    <w:rsid w:val="00677B36"/>
    <w:rsid w:val="00677BAC"/>
    <w:rsid w:val="00677BCE"/>
    <w:rsid w:val="00677DC3"/>
    <w:rsid w:val="006800FF"/>
    <w:rsid w:val="0068038B"/>
    <w:rsid w:val="0068045C"/>
    <w:rsid w:val="00680530"/>
    <w:rsid w:val="00680974"/>
    <w:rsid w:val="00680B36"/>
    <w:rsid w:val="00680CC5"/>
    <w:rsid w:val="00680F16"/>
    <w:rsid w:val="00680FAA"/>
    <w:rsid w:val="00680FAF"/>
    <w:rsid w:val="00681058"/>
    <w:rsid w:val="006811A2"/>
    <w:rsid w:val="0068140B"/>
    <w:rsid w:val="006814D0"/>
    <w:rsid w:val="00681683"/>
    <w:rsid w:val="00681968"/>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B5A"/>
    <w:rsid w:val="00685D3F"/>
    <w:rsid w:val="00685E3B"/>
    <w:rsid w:val="0068625C"/>
    <w:rsid w:val="006864E4"/>
    <w:rsid w:val="00686940"/>
    <w:rsid w:val="006869E1"/>
    <w:rsid w:val="00686AB6"/>
    <w:rsid w:val="00686E82"/>
    <w:rsid w:val="006871A5"/>
    <w:rsid w:val="0068733A"/>
    <w:rsid w:val="00687476"/>
    <w:rsid w:val="006874A5"/>
    <w:rsid w:val="006874D4"/>
    <w:rsid w:val="00687574"/>
    <w:rsid w:val="00687771"/>
    <w:rsid w:val="0068788B"/>
    <w:rsid w:val="006879ED"/>
    <w:rsid w:val="00687A6F"/>
    <w:rsid w:val="00687A94"/>
    <w:rsid w:val="00687DCC"/>
    <w:rsid w:val="00690160"/>
    <w:rsid w:val="00690192"/>
    <w:rsid w:val="0069028A"/>
    <w:rsid w:val="006902EF"/>
    <w:rsid w:val="006903EF"/>
    <w:rsid w:val="0069062C"/>
    <w:rsid w:val="00690774"/>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7F"/>
    <w:rsid w:val="0069369C"/>
    <w:rsid w:val="006936F6"/>
    <w:rsid w:val="00693884"/>
    <w:rsid w:val="006939EF"/>
    <w:rsid w:val="00693D1C"/>
    <w:rsid w:val="00693E88"/>
    <w:rsid w:val="00693ED8"/>
    <w:rsid w:val="00693F8A"/>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28B"/>
    <w:rsid w:val="00697330"/>
    <w:rsid w:val="0069756D"/>
    <w:rsid w:val="0069788E"/>
    <w:rsid w:val="006978A4"/>
    <w:rsid w:val="006978DE"/>
    <w:rsid w:val="00697980"/>
    <w:rsid w:val="00697AFF"/>
    <w:rsid w:val="00697D8A"/>
    <w:rsid w:val="00697E5B"/>
    <w:rsid w:val="006A0069"/>
    <w:rsid w:val="006A00E6"/>
    <w:rsid w:val="006A041A"/>
    <w:rsid w:val="006A07A8"/>
    <w:rsid w:val="006A07C3"/>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339"/>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AC7"/>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68F"/>
    <w:rsid w:val="006C6A4D"/>
    <w:rsid w:val="006C6A6E"/>
    <w:rsid w:val="006C6ADC"/>
    <w:rsid w:val="006C6B2A"/>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74E"/>
    <w:rsid w:val="006D0A76"/>
    <w:rsid w:val="006D0BD4"/>
    <w:rsid w:val="006D0C41"/>
    <w:rsid w:val="006D1426"/>
    <w:rsid w:val="006D1439"/>
    <w:rsid w:val="006D14CB"/>
    <w:rsid w:val="006D162A"/>
    <w:rsid w:val="006D185A"/>
    <w:rsid w:val="006D185C"/>
    <w:rsid w:val="006D19DC"/>
    <w:rsid w:val="006D1EE0"/>
    <w:rsid w:val="006D28E9"/>
    <w:rsid w:val="006D2B7E"/>
    <w:rsid w:val="006D2E0B"/>
    <w:rsid w:val="006D2F3D"/>
    <w:rsid w:val="006D30DB"/>
    <w:rsid w:val="006D3207"/>
    <w:rsid w:val="006D35D1"/>
    <w:rsid w:val="006D3622"/>
    <w:rsid w:val="006D3A8A"/>
    <w:rsid w:val="006D3D08"/>
    <w:rsid w:val="006D4060"/>
    <w:rsid w:val="006D439E"/>
    <w:rsid w:val="006D44DE"/>
    <w:rsid w:val="006D46DA"/>
    <w:rsid w:val="006D4716"/>
    <w:rsid w:val="006D4936"/>
    <w:rsid w:val="006D4A9B"/>
    <w:rsid w:val="006D4C98"/>
    <w:rsid w:val="006D51B1"/>
    <w:rsid w:val="006D5260"/>
    <w:rsid w:val="006D5303"/>
    <w:rsid w:val="006D5593"/>
    <w:rsid w:val="006D56AE"/>
    <w:rsid w:val="006D58B3"/>
    <w:rsid w:val="006D5B43"/>
    <w:rsid w:val="006D5B7A"/>
    <w:rsid w:val="006D5B7E"/>
    <w:rsid w:val="006D5C33"/>
    <w:rsid w:val="006D5EAF"/>
    <w:rsid w:val="006D5FC5"/>
    <w:rsid w:val="006D603B"/>
    <w:rsid w:val="006D627D"/>
    <w:rsid w:val="006D6484"/>
    <w:rsid w:val="006D6897"/>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2E"/>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C8"/>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DF8"/>
    <w:rsid w:val="006F0E00"/>
    <w:rsid w:val="006F10FD"/>
    <w:rsid w:val="006F14CA"/>
    <w:rsid w:val="006F174B"/>
    <w:rsid w:val="006F176D"/>
    <w:rsid w:val="006F1B31"/>
    <w:rsid w:val="006F1BF3"/>
    <w:rsid w:val="006F1C2E"/>
    <w:rsid w:val="006F1C31"/>
    <w:rsid w:val="006F20D4"/>
    <w:rsid w:val="006F23B6"/>
    <w:rsid w:val="006F24A7"/>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4F5B"/>
    <w:rsid w:val="006F5238"/>
    <w:rsid w:val="006F5B66"/>
    <w:rsid w:val="006F5BD7"/>
    <w:rsid w:val="006F5C90"/>
    <w:rsid w:val="006F5D3B"/>
    <w:rsid w:val="006F5EAE"/>
    <w:rsid w:val="006F604D"/>
    <w:rsid w:val="006F61A9"/>
    <w:rsid w:val="006F633D"/>
    <w:rsid w:val="006F6392"/>
    <w:rsid w:val="006F64B2"/>
    <w:rsid w:val="006F6555"/>
    <w:rsid w:val="006F6BED"/>
    <w:rsid w:val="006F7100"/>
    <w:rsid w:val="006F729C"/>
    <w:rsid w:val="006F72AA"/>
    <w:rsid w:val="006F75E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167"/>
    <w:rsid w:val="00703525"/>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6B"/>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AF"/>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0AB"/>
    <w:rsid w:val="007122C2"/>
    <w:rsid w:val="007123D0"/>
    <w:rsid w:val="00712565"/>
    <w:rsid w:val="007126D7"/>
    <w:rsid w:val="0071282C"/>
    <w:rsid w:val="00712887"/>
    <w:rsid w:val="00712C7E"/>
    <w:rsid w:val="00712F6D"/>
    <w:rsid w:val="00713084"/>
    <w:rsid w:val="007130EC"/>
    <w:rsid w:val="0071338B"/>
    <w:rsid w:val="007134C3"/>
    <w:rsid w:val="007135A5"/>
    <w:rsid w:val="00713775"/>
    <w:rsid w:val="0071380D"/>
    <w:rsid w:val="00713BDE"/>
    <w:rsid w:val="00713C8D"/>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6EFE"/>
    <w:rsid w:val="00717318"/>
    <w:rsid w:val="00717696"/>
    <w:rsid w:val="0071780A"/>
    <w:rsid w:val="00717B5D"/>
    <w:rsid w:val="00717E33"/>
    <w:rsid w:val="00717FA1"/>
    <w:rsid w:val="00717FCD"/>
    <w:rsid w:val="00720158"/>
    <w:rsid w:val="0072046B"/>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60"/>
    <w:rsid w:val="00723E8F"/>
    <w:rsid w:val="00723EFF"/>
    <w:rsid w:val="00724435"/>
    <w:rsid w:val="00724476"/>
    <w:rsid w:val="007246AD"/>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0A0"/>
    <w:rsid w:val="007265B2"/>
    <w:rsid w:val="007265DF"/>
    <w:rsid w:val="0072684B"/>
    <w:rsid w:val="00726C39"/>
    <w:rsid w:val="00726DF3"/>
    <w:rsid w:val="00726E2F"/>
    <w:rsid w:val="00726ED8"/>
    <w:rsid w:val="00726F95"/>
    <w:rsid w:val="007272AA"/>
    <w:rsid w:val="00727374"/>
    <w:rsid w:val="007277F9"/>
    <w:rsid w:val="00727802"/>
    <w:rsid w:val="00727948"/>
    <w:rsid w:val="00727BF2"/>
    <w:rsid w:val="00727C82"/>
    <w:rsid w:val="00727CA6"/>
    <w:rsid w:val="00727ED6"/>
    <w:rsid w:val="00730A71"/>
    <w:rsid w:val="00730E6D"/>
    <w:rsid w:val="00730F80"/>
    <w:rsid w:val="007311CD"/>
    <w:rsid w:val="00731259"/>
    <w:rsid w:val="007313BD"/>
    <w:rsid w:val="007314ED"/>
    <w:rsid w:val="0073158B"/>
    <w:rsid w:val="007318CB"/>
    <w:rsid w:val="0073198E"/>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583"/>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2C7"/>
    <w:rsid w:val="007403F1"/>
    <w:rsid w:val="00740441"/>
    <w:rsid w:val="0074059A"/>
    <w:rsid w:val="007408B0"/>
    <w:rsid w:val="0074090D"/>
    <w:rsid w:val="00740D5C"/>
    <w:rsid w:val="007412AB"/>
    <w:rsid w:val="00741304"/>
    <w:rsid w:val="00741519"/>
    <w:rsid w:val="00741524"/>
    <w:rsid w:val="00741604"/>
    <w:rsid w:val="0074164F"/>
    <w:rsid w:val="0074176A"/>
    <w:rsid w:val="00741954"/>
    <w:rsid w:val="00741B97"/>
    <w:rsid w:val="00741C49"/>
    <w:rsid w:val="00741E6B"/>
    <w:rsid w:val="0074236F"/>
    <w:rsid w:val="0074258D"/>
    <w:rsid w:val="0074274F"/>
    <w:rsid w:val="00742912"/>
    <w:rsid w:val="00742A35"/>
    <w:rsid w:val="00742F66"/>
    <w:rsid w:val="00742FD5"/>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047"/>
    <w:rsid w:val="007463CD"/>
    <w:rsid w:val="007466C0"/>
    <w:rsid w:val="00746C6E"/>
    <w:rsid w:val="00746D3C"/>
    <w:rsid w:val="00747387"/>
    <w:rsid w:val="007473B3"/>
    <w:rsid w:val="0074742D"/>
    <w:rsid w:val="00747475"/>
    <w:rsid w:val="007474FF"/>
    <w:rsid w:val="007476B9"/>
    <w:rsid w:val="0074771C"/>
    <w:rsid w:val="00747981"/>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47"/>
    <w:rsid w:val="0075345C"/>
    <w:rsid w:val="00753598"/>
    <w:rsid w:val="00753884"/>
    <w:rsid w:val="00753B70"/>
    <w:rsid w:val="00753C1B"/>
    <w:rsid w:val="00754037"/>
    <w:rsid w:val="0075417B"/>
    <w:rsid w:val="0075427C"/>
    <w:rsid w:val="007542EA"/>
    <w:rsid w:val="00754490"/>
    <w:rsid w:val="007547A5"/>
    <w:rsid w:val="00754975"/>
    <w:rsid w:val="007549F4"/>
    <w:rsid w:val="00754A00"/>
    <w:rsid w:val="00754D38"/>
    <w:rsid w:val="00754D9A"/>
    <w:rsid w:val="00754DE1"/>
    <w:rsid w:val="00755111"/>
    <w:rsid w:val="0075543D"/>
    <w:rsid w:val="00755451"/>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0D"/>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54E"/>
    <w:rsid w:val="00761723"/>
    <w:rsid w:val="00761D6E"/>
    <w:rsid w:val="007620C0"/>
    <w:rsid w:val="0076213D"/>
    <w:rsid w:val="00762194"/>
    <w:rsid w:val="00762379"/>
    <w:rsid w:val="007624C2"/>
    <w:rsid w:val="00762625"/>
    <w:rsid w:val="0076270B"/>
    <w:rsid w:val="00762888"/>
    <w:rsid w:val="00762966"/>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7A2"/>
    <w:rsid w:val="00765C4F"/>
    <w:rsid w:val="0076600D"/>
    <w:rsid w:val="00766147"/>
    <w:rsid w:val="007666B1"/>
    <w:rsid w:val="00766928"/>
    <w:rsid w:val="00767344"/>
    <w:rsid w:val="00767426"/>
    <w:rsid w:val="0076759D"/>
    <w:rsid w:val="007675BD"/>
    <w:rsid w:val="00767848"/>
    <w:rsid w:val="00767B60"/>
    <w:rsid w:val="00767D8B"/>
    <w:rsid w:val="00767DDD"/>
    <w:rsid w:val="00770130"/>
    <w:rsid w:val="0077034A"/>
    <w:rsid w:val="007705FB"/>
    <w:rsid w:val="00770743"/>
    <w:rsid w:val="00770841"/>
    <w:rsid w:val="00770B72"/>
    <w:rsid w:val="0077109C"/>
    <w:rsid w:val="007710AA"/>
    <w:rsid w:val="007710EA"/>
    <w:rsid w:val="007715C6"/>
    <w:rsid w:val="007715D2"/>
    <w:rsid w:val="007718A3"/>
    <w:rsid w:val="00771A28"/>
    <w:rsid w:val="00771A5C"/>
    <w:rsid w:val="00771F99"/>
    <w:rsid w:val="0077256C"/>
    <w:rsid w:val="00772D48"/>
    <w:rsid w:val="00772DCB"/>
    <w:rsid w:val="00772EF4"/>
    <w:rsid w:val="00772F07"/>
    <w:rsid w:val="007730D1"/>
    <w:rsid w:val="00773269"/>
    <w:rsid w:val="007733A9"/>
    <w:rsid w:val="00773605"/>
    <w:rsid w:val="00773A6F"/>
    <w:rsid w:val="00773C67"/>
    <w:rsid w:val="00773E25"/>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69A"/>
    <w:rsid w:val="00777845"/>
    <w:rsid w:val="00777849"/>
    <w:rsid w:val="00777A1E"/>
    <w:rsid w:val="00777A89"/>
    <w:rsid w:val="00777B54"/>
    <w:rsid w:val="00777D81"/>
    <w:rsid w:val="00777F12"/>
    <w:rsid w:val="00780279"/>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14C"/>
    <w:rsid w:val="0078330F"/>
    <w:rsid w:val="0078346D"/>
    <w:rsid w:val="007839B0"/>
    <w:rsid w:val="007839E1"/>
    <w:rsid w:val="00783A25"/>
    <w:rsid w:val="00783A9B"/>
    <w:rsid w:val="00783C77"/>
    <w:rsid w:val="00783DDE"/>
    <w:rsid w:val="0078428F"/>
    <w:rsid w:val="007844B7"/>
    <w:rsid w:val="007844C6"/>
    <w:rsid w:val="0078468F"/>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876"/>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6F9"/>
    <w:rsid w:val="007968BF"/>
    <w:rsid w:val="00796A52"/>
    <w:rsid w:val="00796F60"/>
    <w:rsid w:val="007972E4"/>
    <w:rsid w:val="007973A7"/>
    <w:rsid w:val="007974B5"/>
    <w:rsid w:val="00797799"/>
    <w:rsid w:val="00797831"/>
    <w:rsid w:val="0079794C"/>
    <w:rsid w:val="007A000C"/>
    <w:rsid w:val="007A00DF"/>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ADC"/>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305"/>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A7EB5"/>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8ED"/>
    <w:rsid w:val="007C0988"/>
    <w:rsid w:val="007C0B22"/>
    <w:rsid w:val="007C0EED"/>
    <w:rsid w:val="007C107D"/>
    <w:rsid w:val="007C15D7"/>
    <w:rsid w:val="007C16CA"/>
    <w:rsid w:val="007C175B"/>
    <w:rsid w:val="007C182F"/>
    <w:rsid w:val="007C1921"/>
    <w:rsid w:val="007C1C0E"/>
    <w:rsid w:val="007C1C66"/>
    <w:rsid w:val="007C20B9"/>
    <w:rsid w:val="007C22A3"/>
    <w:rsid w:val="007C2304"/>
    <w:rsid w:val="007C285C"/>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87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2E0"/>
    <w:rsid w:val="007D1356"/>
    <w:rsid w:val="007D1782"/>
    <w:rsid w:val="007D178F"/>
    <w:rsid w:val="007D1AE5"/>
    <w:rsid w:val="007D1DA6"/>
    <w:rsid w:val="007D201B"/>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805"/>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74"/>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2EC8"/>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000"/>
    <w:rsid w:val="007E7163"/>
    <w:rsid w:val="007E71AE"/>
    <w:rsid w:val="007E71E3"/>
    <w:rsid w:val="007E730B"/>
    <w:rsid w:val="007E745C"/>
    <w:rsid w:val="007E754F"/>
    <w:rsid w:val="007E7679"/>
    <w:rsid w:val="007E768D"/>
    <w:rsid w:val="007E772E"/>
    <w:rsid w:val="007E7BA7"/>
    <w:rsid w:val="007E7BDC"/>
    <w:rsid w:val="007E7E0C"/>
    <w:rsid w:val="007E7F7A"/>
    <w:rsid w:val="007F011A"/>
    <w:rsid w:val="007F0314"/>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179"/>
    <w:rsid w:val="007F461F"/>
    <w:rsid w:val="007F4707"/>
    <w:rsid w:val="007F4C9F"/>
    <w:rsid w:val="007F4CEB"/>
    <w:rsid w:val="007F4E4F"/>
    <w:rsid w:val="007F4EE2"/>
    <w:rsid w:val="007F4F63"/>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2D1"/>
    <w:rsid w:val="0080138F"/>
    <w:rsid w:val="00801596"/>
    <w:rsid w:val="0080179A"/>
    <w:rsid w:val="00801903"/>
    <w:rsid w:val="00801D93"/>
    <w:rsid w:val="008021D2"/>
    <w:rsid w:val="008021FA"/>
    <w:rsid w:val="0080249F"/>
    <w:rsid w:val="00802565"/>
    <w:rsid w:val="00802738"/>
    <w:rsid w:val="008027CB"/>
    <w:rsid w:val="008029C3"/>
    <w:rsid w:val="00802F4B"/>
    <w:rsid w:val="0080314C"/>
    <w:rsid w:val="00803211"/>
    <w:rsid w:val="008032DD"/>
    <w:rsid w:val="008033C1"/>
    <w:rsid w:val="008035C3"/>
    <w:rsid w:val="008036E7"/>
    <w:rsid w:val="00803866"/>
    <w:rsid w:val="00803972"/>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A65"/>
    <w:rsid w:val="00805D96"/>
    <w:rsid w:val="00805EEB"/>
    <w:rsid w:val="00806010"/>
    <w:rsid w:val="0080601C"/>
    <w:rsid w:val="00806378"/>
    <w:rsid w:val="00806776"/>
    <w:rsid w:val="008067EC"/>
    <w:rsid w:val="00806C1A"/>
    <w:rsid w:val="00806C27"/>
    <w:rsid w:val="00806C2D"/>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455"/>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6F9C"/>
    <w:rsid w:val="00817002"/>
    <w:rsid w:val="00817067"/>
    <w:rsid w:val="00817176"/>
    <w:rsid w:val="0081717C"/>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3DC"/>
    <w:rsid w:val="0082557D"/>
    <w:rsid w:val="008255AD"/>
    <w:rsid w:val="0082586E"/>
    <w:rsid w:val="00825C13"/>
    <w:rsid w:val="00825E0B"/>
    <w:rsid w:val="008260E3"/>
    <w:rsid w:val="008260ED"/>
    <w:rsid w:val="0082636F"/>
    <w:rsid w:val="0082646A"/>
    <w:rsid w:val="00826504"/>
    <w:rsid w:val="00826676"/>
    <w:rsid w:val="00826838"/>
    <w:rsid w:val="00826B4D"/>
    <w:rsid w:val="00826BBB"/>
    <w:rsid w:val="00826D0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A4B"/>
    <w:rsid w:val="00831BAB"/>
    <w:rsid w:val="00831DFE"/>
    <w:rsid w:val="00831EBF"/>
    <w:rsid w:val="00832047"/>
    <w:rsid w:val="008321F0"/>
    <w:rsid w:val="00832215"/>
    <w:rsid w:val="00832300"/>
    <w:rsid w:val="00832560"/>
    <w:rsid w:val="00832877"/>
    <w:rsid w:val="00832896"/>
    <w:rsid w:val="00832994"/>
    <w:rsid w:val="00832B48"/>
    <w:rsid w:val="00832DF6"/>
    <w:rsid w:val="00832EFA"/>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3DE3"/>
    <w:rsid w:val="008442FF"/>
    <w:rsid w:val="0084473B"/>
    <w:rsid w:val="008448BD"/>
    <w:rsid w:val="008449E2"/>
    <w:rsid w:val="00844A2C"/>
    <w:rsid w:val="00844C69"/>
    <w:rsid w:val="00844EE9"/>
    <w:rsid w:val="008454AA"/>
    <w:rsid w:val="0084565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6D0"/>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902"/>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51"/>
    <w:rsid w:val="008616E8"/>
    <w:rsid w:val="00861741"/>
    <w:rsid w:val="008619FD"/>
    <w:rsid w:val="00861B6C"/>
    <w:rsid w:val="00861CD0"/>
    <w:rsid w:val="00861D7E"/>
    <w:rsid w:val="00861DA1"/>
    <w:rsid w:val="00861E18"/>
    <w:rsid w:val="00861F14"/>
    <w:rsid w:val="00862465"/>
    <w:rsid w:val="00862556"/>
    <w:rsid w:val="00862597"/>
    <w:rsid w:val="00862855"/>
    <w:rsid w:val="00862A0B"/>
    <w:rsid w:val="00862E1C"/>
    <w:rsid w:val="00862E31"/>
    <w:rsid w:val="00862FD8"/>
    <w:rsid w:val="00863157"/>
    <w:rsid w:val="0086323D"/>
    <w:rsid w:val="0086330E"/>
    <w:rsid w:val="00863420"/>
    <w:rsid w:val="00863890"/>
    <w:rsid w:val="008638A8"/>
    <w:rsid w:val="00863A1B"/>
    <w:rsid w:val="00863F70"/>
    <w:rsid w:val="008643F6"/>
    <w:rsid w:val="008645EE"/>
    <w:rsid w:val="00864746"/>
    <w:rsid w:val="008647AE"/>
    <w:rsid w:val="008648FD"/>
    <w:rsid w:val="00864AD4"/>
    <w:rsid w:val="00864D39"/>
    <w:rsid w:val="00864D47"/>
    <w:rsid w:val="00865437"/>
    <w:rsid w:val="008657F0"/>
    <w:rsid w:val="00865ABF"/>
    <w:rsid w:val="00865F05"/>
    <w:rsid w:val="00866416"/>
    <w:rsid w:val="008665CB"/>
    <w:rsid w:val="00866811"/>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69"/>
    <w:rsid w:val="00870171"/>
    <w:rsid w:val="00870624"/>
    <w:rsid w:val="00870717"/>
    <w:rsid w:val="00870930"/>
    <w:rsid w:val="008709F3"/>
    <w:rsid w:val="0087112B"/>
    <w:rsid w:val="008711DB"/>
    <w:rsid w:val="00871253"/>
    <w:rsid w:val="0087130F"/>
    <w:rsid w:val="0087179C"/>
    <w:rsid w:val="008717AB"/>
    <w:rsid w:val="00871D6D"/>
    <w:rsid w:val="00871D87"/>
    <w:rsid w:val="0087256A"/>
    <w:rsid w:val="0087299E"/>
    <w:rsid w:val="0087305E"/>
    <w:rsid w:val="00873383"/>
    <w:rsid w:val="0087346C"/>
    <w:rsid w:val="0087355C"/>
    <w:rsid w:val="0087375E"/>
    <w:rsid w:val="008737BB"/>
    <w:rsid w:val="00873BFF"/>
    <w:rsid w:val="0087406F"/>
    <w:rsid w:val="0087485C"/>
    <w:rsid w:val="0087497A"/>
    <w:rsid w:val="00874B0B"/>
    <w:rsid w:val="00874DEB"/>
    <w:rsid w:val="00874F27"/>
    <w:rsid w:val="00874F8F"/>
    <w:rsid w:val="00875089"/>
    <w:rsid w:val="008750F6"/>
    <w:rsid w:val="008754E0"/>
    <w:rsid w:val="0087567B"/>
    <w:rsid w:val="008758EF"/>
    <w:rsid w:val="00875B65"/>
    <w:rsid w:val="00875D23"/>
    <w:rsid w:val="00875E3E"/>
    <w:rsid w:val="00875E70"/>
    <w:rsid w:val="00876003"/>
    <w:rsid w:val="00876168"/>
    <w:rsid w:val="00876295"/>
    <w:rsid w:val="008762CD"/>
    <w:rsid w:val="00876587"/>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0C2"/>
    <w:rsid w:val="0088340C"/>
    <w:rsid w:val="00883438"/>
    <w:rsid w:val="008837FD"/>
    <w:rsid w:val="00883840"/>
    <w:rsid w:val="0088391C"/>
    <w:rsid w:val="00883AFE"/>
    <w:rsid w:val="008844D4"/>
    <w:rsid w:val="0088460A"/>
    <w:rsid w:val="008849DC"/>
    <w:rsid w:val="00884C3A"/>
    <w:rsid w:val="00884CAD"/>
    <w:rsid w:val="00884DBD"/>
    <w:rsid w:val="00884DFB"/>
    <w:rsid w:val="00884F42"/>
    <w:rsid w:val="008852C5"/>
    <w:rsid w:val="0088557B"/>
    <w:rsid w:val="00885AE3"/>
    <w:rsid w:val="00885CDD"/>
    <w:rsid w:val="0088609C"/>
    <w:rsid w:val="00886355"/>
    <w:rsid w:val="00886C9D"/>
    <w:rsid w:val="00886E14"/>
    <w:rsid w:val="008871E5"/>
    <w:rsid w:val="008872A6"/>
    <w:rsid w:val="00887D91"/>
    <w:rsid w:val="0089035B"/>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485"/>
    <w:rsid w:val="008924BC"/>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71B"/>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01A"/>
    <w:rsid w:val="008A78A8"/>
    <w:rsid w:val="008A7AD4"/>
    <w:rsid w:val="008A7C97"/>
    <w:rsid w:val="008A7CB7"/>
    <w:rsid w:val="008A7EC8"/>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202"/>
    <w:rsid w:val="008B4318"/>
    <w:rsid w:val="008B45CB"/>
    <w:rsid w:val="008B4870"/>
    <w:rsid w:val="008B4982"/>
    <w:rsid w:val="008B4AA0"/>
    <w:rsid w:val="008B4AD8"/>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22"/>
    <w:rsid w:val="008B74BE"/>
    <w:rsid w:val="008B7518"/>
    <w:rsid w:val="008B786F"/>
    <w:rsid w:val="008B792E"/>
    <w:rsid w:val="008B7E88"/>
    <w:rsid w:val="008C0253"/>
    <w:rsid w:val="008C0254"/>
    <w:rsid w:val="008C035B"/>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1EFA"/>
    <w:rsid w:val="008C224D"/>
    <w:rsid w:val="008C2A56"/>
    <w:rsid w:val="008C2AC8"/>
    <w:rsid w:val="008C2D6F"/>
    <w:rsid w:val="008C347F"/>
    <w:rsid w:val="008C3B77"/>
    <w:rsid w:val="008C3D21"/>
    <w:rsid w:val="008C3D34"/>
    <w:rsid w:val="008C3E43"/>
    <w:rsid w:val="008C40D9"/>
    <w:rsid w:val="008C4282"/>
    <w:rsid w:val="008C4385"/>
    <w:rsid w:val="008C4B2B"/>
    <w:rsid w:val="008C4DB4"/>
    <w:rsid w:val="008C4DCC"/>
    <w:rsid w:val="008C4E1A"/>
    <w:rsid w:val="008C54FA"/>
    <w:rsid w:val="008C5579"/>
    <w:rsid w:val="008C5BB2"/>
    <w:rsid w:val="008C5C35"/>
    <w:rsid w:val="008C5C4E"/>
    <w:rsid w:val="008C5D3F"/>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1D0"/>
    <w:rsid w:val="008D0514"/>
    <w:rsid w:val="008D0676"/>
    <w:rsid w:val="008D073C"/>
    <w:rsid w:val="008D0777"/>
    <w:rsid w:val="008D0D5C"/>
    <w:rsid w:val="008D0F30"/>
    <w:rsid w:val="008D1156"/>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38A"/>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43"/>
    <w:rsid w:val="008E37A5"/>
    <w:rsid w:val="008E37BC"/>
    <w:rsid w:val="008E3863"/>
    <w:rsid w:val="008E3A06"/>
    <w:rsid w:val="008E3B85"/>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AB1"/>
    <w:rsid w:val="008E6E10"/>
    <w:rsid w:val="008E6E5A"/>
    <w:rsid w:val="008E6ECE"/>
    <w:rsid w:val="008E6F78"/>
    <w:rsid w:val="008E71EF"/>
    <w:rsid w:val="008E7480"/>
    <w:rsid w:val="008E769B"/>
    <w:rsid w:val="008E789F"/>
    <w:rsid w:val="008E7AF6"/>
    <w:rsid w:val="008E7B5C"/>
    <w:rsid w:val="008E7BB8"/>
    <w:rsid w:val="008E7CCB"/>
    <w:rsid w:val="008E7CEE"/>
    <w:rsid w:val="008E7DD9"/>
    <w:rsid w:val="008E7E0E"/>
    <w:rsid w:val="008E7E73"/>
    <w:rsid w:val="008E7F40"/>
    <w:rsid w:val="008F030E"/>
    <w:rsid w:val="008F034D"/>
    <w:rsid w:val="008F048A"/>
    <w:rsid w:val="008F0582"/>
    <w:rsid w:val="008F07E6"/>
    <w:rsid w:val="008F0948"/>
    <w:rsid w:val="008F0A06"/>
    <w:rsid w:val="008F0C1D"/>
    <w:rsid w:val="008F0EF3"/>
    <w:rsid w:val="008F106E"/>
    <w:rsid w:val="008F107E"/>
    <w:rsid w:val="008F109B"/>
    <w:rsid w:val="008F115B"/>
    <w:rsid w:val="008F11F9"/>
    <w:rsid w:val="008F13B2"/>
    <w:rsid w:val="008F151D"/>
    <w:rsid w:val="008F15E1"/>
    <w:rsid w:val="008F169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BE1"/>
    <w:rsid w:val="00900EEB"/>
    <w:rsid w:val="00900F2B"/>
    <w:rsid w:val="00901173"/>
    <w:rsid w:val="00901C1D"/>
    <w:rsid w:val="00901D43"/>
    <w:rsid w:val="00901D44"/>
    <w:rsid w:val="009024C4"/>
    <w:rsid w:val="009024CE"/>
    <w:rsid w:val="009025B6"/>
    <w:rsid w:val="009025C6"/>
    <w:rsid w:val="00902A94"/>
    <w:rsid w:val="00902AA8"/>
    <w:rsid w:val="00902C9A"/>
    <w:rsid w:val="00902D4F"/>
    <w:rsid w:val="0090320E"/>
    <w:rsid w:val="00903D0D"/>
    <w:rsid w:val="00903ED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628"/>
    <w:rsid w:val="00907634"/>
    <w:rsid w:val="00907F0E"/>
    <w:rsid w:val="00907F2B"/>
    <w:rsid w:val="009102A6"/>
    <w:rsid w:val="009102DF"/>
    <w:rsid w:val="009103C4"/>
    <w:rsid w:val="00910466"/>
    <w:rsid w:val="00910B3F"/>
    <w:rsid w:val="00910D0E"/>
    <w:rsid w:val="00910D11"/>
    <w:rsid w:val="00910E26"/>
    <w:rsid w:val="009114AF"/>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7B"/>
    <w:rsid w:val="009133B1"/>
    <w:rsid w:val="00913508"/>
    <w:rsid w:val="00913545"/>
    <w:rsid w:val="009136CF"/>
    <w:rsid w:val="00913B35"/>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5B"/>
    <w:rsid w:val="009178AD"/>
    <w:rsid w:val="00917DC5"/>
    <w:rsid w:val="00920168"/>
    <w:rsid w:val="00920904"/>
    <w:rsid w:val="00920932"/>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890"/>
    <w:rsid w:val="0092290E"/>
    <w:rsid w:val="009229A4"/>
    <w:rsid w:val="009229F1"/>
    <w:rsid w:val="00922BB2"/>
    <w:rsid w:val="00922C51"/>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87"/>
    <w:rsid w:val="009251D1"/>
    <w:rsid w:val="00925395"/>
    <w:rsid w:val="0092543D"/>
    <w:rsid w:val="009255FE"/>
    <w:rsid w:val="009256B0"/>
    <w:rsid w:val="00925FBB"/>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DA6"/>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9D7"/>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14D"/>
    <w:rsid w:val="0095532B"/>
    <w:rsid w:val="0095562D"/>
    <w:rsid w:val="00955B33"/>
    <w:rsid w:val="00955B42"/>
    <w:rsid w:val="00956435"/>
    <w:rsid w:val="00956A46"/>
    <w:rsid w:val="00956C10"/>
    <w:rsid w:val="00956E2A"/>
    <w:rsid w:val="00956E89"/>
    <w:rsid w:val="00956FBC"/>
    <w:rsid w:val="00957067"/>
    <w:rsid w:val="00957222"/>
    <w:rsid w:val="00957371"/>
    <w:rsid w:val="0095752A"/>
    <w:rsid w:val="009576CD"/>
    <w:rsid w:val="00957765"/>
    <w:rsid w:val="00957D5E"/>
    <w:rsid w:val="00957DF5"/>
    <w:rsid w:val="00957F3E"/>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BE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383"/>
    <w:rsid w:val="009654BA"/>
    <w:rsid w:val="009658E5"/>
    <w:rsid w:val="00965987"/>
    <w:rsid w:val="00965ADF"/>
    <w:rsid w:val="00965CD6"/>
    <w:rsid w:val="00965F4B"/>
    <w:rsid w:val="00965FD0"/>
    <w:rsid w:val="00966253"/>
    <w:rsid w:val="00966335"/>
    <w:rsid w:val="00966742"/>
    <w:rsid w:val="009668FC"/>
    <w:rsid w:val="00966B1A"/>
    <w:rsid w:val="00966C78"/>
    <w:rsid w:val="00967123"/>
    <w:rsid w:val="00967180"/>
    <w:rsid w:val="00967453"/>
    <w:rsid w:val="009675D6"/>
    <w:rsid w:val="0096794D"/>
    <w:rsid w:val="00967CCE"/>
    <w:rsid w:val="00967D0F"/>
    <w:rsid w:val="00967D5B"/>
    <w:rsid w:val="00967E3A"/>
    <w:rsid w:val="00967EED"/>
    <w:rsid w:val="009701EB"/>
    <w:rsid w:val="00970210"/>
    <w:rsid w:val="0097022B"/>
    <w:rsid w:val="0097027B"/>
    <w:rsid w:val="00970324"/>
    <w:rsid w:val="009705AC"/>
    <w:rsid w:val="00970D04"/>
    <w:rsid w:val="00971147"/>
    <w:rsid w:val="0097118A"/>
    <w:rsid w:val="00971371"/>
    <w:rsid w:val="00971457"/>
    <w:rsid w:val="00971877"/>
    <w:rsid w:val="00971B85"/>
    <w:rsid w:val="00971B86"/>
    <w:rsid w:val="00972001"/>
    <w:rsid w:val="00972783"/>
    <w:rsid w:val="0097280A"/>
    <w:rsid w:val="0097296A"/>
    <w:rsid w:val="00972B47"/>
    <w:rsid w:val="00972F80"/>
    <w:rsid w:val="0097329A"/>
    <w:rsid w:val="009736C9"/>
    <w:rsid w:val="009737C4"/>
    <w:rsid w:val="009737DC"/>
    <w:rsid w:val="00973851"/>
    <w:rsid w:val="0097388E"/>
    <w:rsid w:val="00973D64"/>
    <w:rsid w:val="00973D6E"/>
    <w:rsid w:val="009742B4"/>
    <w:rsid w:val="00974A03"/>
    <w:rsid w:val="00974AB4"/>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6B3A"/>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1B1D"/>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1EDD"/>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251"/>
    <w:rsid w:val="0099633B"/>
    <w:rsid w:val="009964F1"/>
    <w:rsid w:val="009966E3"/>
    <w:rsid w:val="009967D9"/>
    <w:rsid w:val="0099687B"/>
    <w:rsid w:val="00996968"/>
    <w:rsid w:val="00996A6C"/>
    <w:rsid w:val="00996C38"/>
    <w:rsid w:val="0099715C"/>
    <w:rsid w:val="009971DE"/>
    <w:rsid w:val="00997303"/>
    <w:rsid w:val="009975DE"/>
    <w:rsid w:val="00997773"/>
    <w:rsid w:val="00997D06"/>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5DCF"/>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026"/>
    <w:rsid w:val="009B2104"/>
    <w:rsid w:val="009B2258"/>
    <w:rsid w:val="009B2314"/>
    <w:rsid w:val="009B2915"/>
    <w:rsid w:val="009B2B2D"/>
    <w:rsid w:val="009B2DF5"/>
    <w:rsid w:val="009B2F3C"/>
    <w:rsid w:val="009B339C"/>
    <w:rsid w:val="009B35C5"/>
    <w:rsid w:val="009B3602"/>
    <w:rsid w:val="009B3681"/>
    <w:rsid w:val="009B3ACC"/>
    <w:rsid w:val="009B3B84"/>
    <w:rsid w:val="009B3C0F"/>
    <w:rsid w:val="009B3CAF"/>
    <w:rsid w:val="009B3ED1"/>
    <w:rsid w:val="009B4583"/>
    <w:rsid w:val="009B45FC"/>
    <w:rsid w:val="009B4627"/>
    <w:rsid w:val="009B48AF"/>
    <w:rsid w:val="009B4B82"/>
    <w:rsid w:val="009B4D0D"/>
    <w:rsid w:val="009B52BF"/>
    <w:rsid w:val="009B52E5"/>
    <w:rsid w:val="009B537C"/>
    <w:rsid w:val="009B5434"/>
    <w:rsid w:val="009B54B1"/>
    <w:rsid w:val="009B5888"/>
    <w:rsid w:val="009B5A5E"/>
    <w:rsid w:val="009B5A91"/>
    <w:rsid w:val="009B5BE2"/>
    <w:rsid w:val="009B5D6B"/>
    <w:rsid w:val="009B5E04"/>
    <w:rsid w:val="009B5E54"/>
    <w:rsid w:val="009B5ED4"/>
    <w:rsid w:val="009B60A9"/>
    <w:rsid w:val="009B6115"/>
    <w:rsid w:val="009B61AD"/>
    <w:rsid w:val="009B6250"/>
    <w:rsid w:val="009B640E"/>
    <w:rsid w:val="009B64A8"/>
    <w:rsid w:val="009B6E79"/>
    <w:rsid w:val="009B6F83"/>
    <w:rsid w:val="009B716D"/>
    <w:rsid w:val="009B7385"/>
    <w:rsid w:val="009B751B"/>
    <w:rsid w:val="009B7697"/>
    <w:rsid w:val="009B76C9"/>
    <w:rsid w:val="009B7CDA"/>
    <w:rsid w:val="009C012F"/>
    <w:rsid w:val="009C01C0"/>
    <w:rsid w:val="009C02F0"/>
    <w:rsid w:val="009C060E"/>
    <w:rsid w:val="009C09D8"/>
    <w:rsid w:val="009C0C20"/>
    <w:rsid w:val="009C10CC"/>
    <w:rsid w:val="009C12F8"/>
    <w:rsid w:val="009C1A06"/>
    <w:rsid w:val="009C1A43"/>
    <w:rsid w:val="009C1ACA"/>
    <w:rsid w:val="009C1FFF"/>
    <w:rsid w:val="009C203E"/>
    <w:rsid w:val="009C225B"/>
    <w:rsid w:val="009C22D0"/>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4B0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C97"/>
    <w:rsid w:val="009C6F27"/>
    <w:rsid w:val="009C70EA"/>
    <w:rsid w:val="009C72F7"/>
    <w:rsid w:val="009C7503"/>
    <w:rsid w:val="009C7544"/>
    <w:rsid w:val="009C76CC"/>
    <w:rsid w:val="009C774B"/>
    <w:rsid w:val="009C77D2"/>
    <w:rsid w:val="009C78D7"/>
    <w:rsid w:val="009C79A3"/>
    <w:rsid w:val="009C7AAF"/>
    <w:rsid w:val="009C7C2A"/>
    <w:rsid w:val="009C7C32"/>
    <w:rsid w:val="009C7F37"/>
    <w:rsid w:val="009D0182"/>
    <w:rsid w:val="009D043F"/>
    <w:rsid w:val="009D04D0"/>
    <w:rsid w:val="009D0AC4"/>
    <w:rsid w:val="009D0F88"/>
    <w:rsid w:val="009D1269"/>
    <w:rsid w:val="009D1754"/>
    <w:rsid w:val="009D1960"/>
    <w:rsid w:val="009D1C42"/>
    <w:rsid w:val="009D1E95"/>
    <w:rsid w:val="009D1F31"/>
    <w:rsid w:val="009D2030"/>
    <w:rsid w:val="009D260A"/>
    <w:rsid w:val="009D270B"/>
    <w:rsid w:val="009D2A25"/>
    <w:rsid w:val="009D2B74"/>
    <w:rsid w:val="009D2D03"/>
    <w:rsid w:val="009D2E7B"/>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090"/>
    <w:rsid w:val="009E313A"/>
    <w:rsid w:val="009E3255"/>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5EA"/>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CB"/>
    <w:rsid w:val="00A00BD7"/>
    <w:rsid w:val="00A00F82"/>
    <w:rsid w:val="00A00F96"/>
    <w:rsid w:val="00A012D9"/>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22"/>
    <w:rsid w:val="00A0340E"/>
    <w:rsid w:val="00A03444"/>
    <w:rsid w:val="00A03CBD"/>
    <w:rsid w:val="00A03CC8"/>
    <w:rsid w:val="00A03F51"/>
    <w:rsid w:val="00A03F8F"/>
    <w:rsid w:val="00A03F97"/>
    <w:rsid w:val="00A03FD2"/>
    <w:rsid w:val="00A0447D"/>
    <w:rsid w:val="00A0457B"/>
    <w:rsid w:val="00A045EA"/>
    <w:rsid w:val="00A047AF"/>
    <w:rsid w:val="00A048CE"/>
    <w:rsid w:val="00A04C3F"/>
    <w:rsid w:val="00A05236"/>
    <w:rsid w:val="00A05413"/>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BC5"/>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4E88"/>
    <w:rsid w:val="00A15078"/>
    <w:rsid w:val="00A153AF"/>
    <w:rsid w:val="00A154D7"/>
    <w:rsid w:val="00A15706"/>
    <w:rsid w:val="00A1586C"/>
    <w:rsid w:val="00A16318"/>
    <w:rsid w:val="00A164FE"/>
    <w:rsid w:val="00A165CD"/>
    <w:rsid w:val="00A1664F"/>
    <w:rsid w:val="00A16667"/>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51"/>
    <w:rsid w:val="00A21183"/>
    <w:rsid w:val="00A2131E"/>
    <w:rsid w:val="00A215C5"/>
    <w:rsid w:val="00A21C64"/>
    <w:rsid w:val="00A21CE2"/>
    <w:rsid w:val="00A228E1"/>
    <w:rsid w:val="00A22949"/>
    <w:rsid w:val="00A22EB7"/>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86C"/>
    <w:rsid w:val="00A26889"/>
    <w:rsid w:val="00A26ABB"/>
    <w:rsid w:val="00A26C02"/>
    <w:rsid w:val="00A26C76"/>
    <w:rsid w:val="00A26E28"/>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29D"/>
    <w:rsid w:val="00A3239C"/>
    <w:rsid w:val="00A3247E"/>
    <w:rsid w:val="00A32828"/>
    <w:rsid w:val="00A32886"/>
    <w:rsid w:val="00A329DC"/>
    <w:rsid w:val="00A32B75"/>
    <w:rsid w:val="00A32D52"/>
    <w:rsid w:val="00A32E56"/>
    <w:rsid w:val="00A332F8"/>
    <w:rsid w:val="00A33351"/>
    <w:rsid w:val="00A3342F"/>
    <w:rsid w:val="00A3350B"/>
    <w:rsid w:val="00A33A77"/>
    <w:rsid w:val="00A34090"/>
    <w:rsid w:val="00A34658"/>
    <w:rsid w:val="00A3468F"/>
    <w:rsid w:val="00A3478F"/>
    <w:rsid w:val="00A34885"/>
    <w:rsid w:val="00A34929"/>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985"/>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74E"/>
    <w:rsid w:val="00A428B0"/>
    <w:rsid w:val="00A42E02"/>
    <w:rsid w:val="00A42E6C"/>
    <w:rsid w:val="00A42EBA"/>
    <w:rsid w:val="00A42F0B"/>
    <w:rsid w:val="00A43044"/>
    <w:rsid w:val="00A43178"/>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581"/>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B3"/>
    <w:rsid w:val="00A567FC"/>
    <w:rsid w:val="00A5685E"/>
    <w:rsid w:val="00A569D9"/>
    <w:rsid w:val="00A57213"/>
    <w:rsid w:val="00A5736A"/>
    <w:rsid w:val="00A5751C"/>
    <w:rsid w:val="00A57540"/>
    <w:rsid w:val="00A577FE"/>
    <w:rsid w:val="00A57A08"/>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100"/>
    <w:rsid w:val="00A64A04"/>
    <w:rsid w:val="00A64CF3"/>
    <w:rsid w:val="00A64F49"/>
    <w:rsid w:val="00A65972"/>
    <w:rsid w:val="00A65AA8"/>
    <w:rsid w:val="00A65D7C"/>
    <w:rsid w:val="00A66CE2"/>
    <w:rsid w:val="00A66D70"/>
    <w:rsid w:val="00A66E60"/>
    <w:rsid w:val="00A66F5A"/>
    <w:rsid w:val="00A67234"/>
    <w:rsid w:val="00A674F3"/>
    <w:rsid w:val="00A6782C"/>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F9"/>
    <w:rsid w:val="00A75D55"/>
    <w:rsid w:val="00A75DDA"/>
    <w:rsid w:val="00A7613C"/>
    <w:rsid w:val="00A7645F"/>
    <w:rsid w:val="00A767A6"/>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4F"/>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6E3C"/>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6C2"/>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9C"/>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DEA"/>
    <w:rsid w:val="00AA2ECE"/>
    <w:rsid w:val="00AA3074"/>
    <w:rsid w:val="00AA3847"/>
    <w:rsid w:val="00AA38CC"/>
    <w:rsid w:val="00AA3950"/>
    <w:rsid w:val="00AA41B2"/>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3C1"/>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68"/>
    <w:rsid w:val="00AB0DBB"/>
    <w:rsid w:val="00AB0E61"/>
    <w:rsid w:val="00AB0F19"/>
    <w:rsid w:val="00AB1100"/>
    <w:rsid w:val="00AB11EA"/>
    <w:rsid w:val="00AB12BE"/>
    <w:rsid w:val="00AB1A56"/>
    <w:rsid w:val="00AB1BE8"/>
    <w:rsid w:val="00AB1C05"/>
    <w:rsid w:val="00AB1F7C"/>
    <w:rsid w:val="00AB20F4"/>
    <w:rsid w:val="00AB2380"/>
    <w:rsid w:val="00AB25F4"/>
    <w:rsid w:val="00AB2825"/>
    <w:rsid w:val="00AB2D02"/>
    <w:rsid w:val="00AB3009"/>
    <w:rsid w:val="00AB30CA"/>
    <w:rsid w:val="00AB3182"/>
    <w:rsid w:val="00AB32D1"/>
    <w:rsid w:val="00AB351B"/>
    <w:rsid w:val="00AB37EB"/>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17"/>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339"/>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874"/>
    <w:rsid w:val="00AD5AB1"/>
    <w:rsid w:val="00AD6006"/>
    <w:rsid w:val="00AD6281"/>
    <w:rsid w:val="00AD62D2"/>
    <w:rsid w:val="00AD638C"/>
    <w:rsid w:val="00AD674C"/>
    <w:rsid w:val="00AD679B"/>
    <w:rsid w:val="00AD690E"/>
    <w:rsid w:val="00AD6A35"/>
    <w:rsid w:val="00AD6BE4"/>
    <w:rsid w:val="00AD7101"/>
    <w:rsid w:val="00AD74FE"/>
    <w:rsid w:val="00AD79F9"/>
    <w:rsid w:val="00AD7A3C"/>
    <w:rsid w:val="00AE0056"/>
    <w:rsid w:val="00AE0130"/>
    <w:rsid w:val="00AE019B"/>
    <w:rsid w:val="00AE0729"/>
    <w:rsid w:val="00AE0889"/>
    <w:rsid w:val="00AE0959"/>
    <w:rsid w:val="00AE0983"/>
    <w:rsid w:val="00AE09E1"/>
    <w:rsid w:val="00AE0C2C"/>
    <w:rsid w:val="00AE0F02"/>
    <w:rsid w:val="00AE0F05"/>
    <w:rsid w:val="00AE0FAE"/>
    <w:rsid w:val="00AE10FE"/>
    <w:rsid w:val="00AE1378"/>
    <w:rsid w:val="00AE1416"/>
    <w:rsid w:val="00AE152D"/>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5DD"/>
    <w:rsid w:val="00AE47B6"/>
    <w:rsid w:val="00AE4964"/>
    <w:rsid w:val="00AE49E8"/>
    <w:rsid w:val="00AE4C5D"/>
    <w:rsid w:val="00AE4CEA"/>
    <w:rsid w:val="00AE501C"/>
    <w:rsid w:val="00AE5380"/>
    <w:rsid w:val="00AE57CC"/>
    <w:rsid w:val="00AE5EAD"/>
    <w:rsid w:val="00AE5FA3"/>
    <w:rsid w:val="00AE6206"/>
    <w:rsid w:val="00AE64C2"/>
    <w:rsid w:val="00AE64D2"/>
    <w:rsid w:val="00AE65B1"/>
    <w:rsid w:val="00AE6709"/>
    <w:rsid w:val="00AE6DB9"/>
    <w:rsid w:val="00AE6E48"/>
    <w:rsid w:val="00AE6E5C"/>
    <w:rsid w:val="00AE6E60"/>
    <w:rsid w:val="00AE70FC"/>
    <w:rsid w:val="00AE71A8"/>
    <w:rsid w:val="00AE72C1"/>
    <w:rsid w:val="00AE750C"/>
    <w:rsid w:val="00AE796F"/>
    <w:rsid w:val="00AE7A19"/>
    <w:rsid w:val="00AE7A5D"/>
    <w:rsid w:val="00AE7C9A"/>
    <w:rsid w:val="00AE7D9A"/>
    <w:rsid w:val="00AE7F53"/>
    <w:rsid w:val="00AF0C88"/>
    <w:rsid w:val="00AF178B"/>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170"/>
    <w:rsid w:val="00AF4299"/>
    <w:rsid w:val="00AF4534"/>
    <w:rsid w:val="00AF45DA"/>
    <w:rsid w:val="00AF4946"/>
    <w:rsid w:val="00AF4A02"/>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196"/>
    <w:rsid w:val="00B00447"/>
    <w:rsid w:val="00B0061C"/>
    <w:rsid w:val="00B00910"/>
    <w:rsid w:val="00B009D2"/>
    <w:rsid w:val="00B00A55"/>
    <w:rsid w:val="00B00D31"/>
    <w:rsid w:val="00B00F60"/>
    <w:rsid w:val="00B011E2"/>
    <w:rsid w:val="00B01202"/>
    <w:rsid w:val="00B0161D"/>
    <w:rsid w:val="00B01E14"/>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16"/>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1C8"/>
    <w:rsid w:val="00B071FC"/>
    <w:rsid w:val="00B07266"/>
    <w:rsid w:val="00B0746D"/>
    <w:rsid w:val="00B07841"/>
    <w:rsid w:val="00B07AC2"/>
    <w:rsid w:val="00B07BB6"/>
    <w:rsid w:val="00B07EC6"/>
    <w:rsid w:val="00B10109"/>
    <w:rsid w:val="00B10183"/>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6FD"/>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911"/>
    <w:rsid w:val="00B15ACC"/>
    <w:rsid w:val="00B15E76"/>
    <w:rsid w:val="00B15F61"/>
    <w:rsid w:val="00B1633C"/>
    <w:rsid w:val="00B16422"/>
    <w:rsid w:val="00B164E8"/>
    <w:rsid w:val="00B16B8F"/>
    <w:rsid w:val="00B16BC0"/>
    <w:rsid w:val="00B16F8B"/>
    <w:rsid w:val="00B17011"/>
    <w:rsid w:val="00B171DE"/>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64E"/>
    <w:rsid w:val="00B248B1"/>
    <w:rsid w:val="00B24B41"/>
    <w:rsid w:val="00B24DCF"/>
    <w:rsid w:val="00B24DF4"/>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C3F"/>
    <w:rsid w:val="00B32DBD"/>
    <w:rsid w:val="00B330B2"/>
    <w:rsid w:val="00B33DC0"/>
    <w:rsid w:val="00B34015"/>
    <w:rsid w:val="00B34274"/>
    <w:rsid w:val="00B345C6"/>
    <w:rsid w:val="00B34868"/>
    <w:rsid w:val="00B348CD"/>
    <w:rsid w:val="00B348CF"/>
    <w:rsid w:val="00B349DA"/>
    <w:rsid w:val="00B34B04"/>
    <w:rsid w:val="00B34B28"/>
    <w:rsid w:val="00B34D56"/>
    <w:rsid w:val="00B34E0A"/>
    <w:rsid w:val="00B350A0"/>
    <w:rsid w:val="00B35134"/>
    <w:rsid w:val="00B353B5"/>
    <w:rsid w:val="00B354FB"/>
    <w:rsid w:val="00B3561C"/>
    <w:rsid w:val="00B35925"/>
    <w:rsid w:val="00B35AEF"/>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24"/>
    <w:rsid w:val="00B37DD0"/>
    <w:rsid w:val="00B37E0B"/>
    <w:rsid w:val="00B37E97"/>
    <w:rsid w:val="00B37F98"/>
    <w:rsid w:val="00B40092"/>
    <w:rsid w:val="00B40B28"/>
    <w:rsid w:val="00B40BC4"/>
    <w:rsid w:val="00B40DD1"/>
    <w:rsid w:val="00B40E03"/>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6E7"/>
    <w:rsid w:val="00B52A55"/>
    <w:rsid w:val="00B52D15"/>
    <w:rsid w:val="00B5300F"/>
    <w:rsid w:val="00B531FC"/>
    <w:rsid w:val="00B53345"/>
    <w:rsid w:val="00B537A3"/>
    <w:rsid w:val="00B538FE"/>
    <w:rsid w:val="00B53F24"/>
    <w:rsid w:val="00B54023"/>
    <w:rsid w:val="00B541BE"/>
    <w:rsid w:val="00B541C0"/>
    <w:rsid w:val="00B54632"/>
    <w:rsid w:val="00B54CC4"/>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87E"/>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1F3F"/>
    <w:rsid w:val="00B62103"/>
    <w:rsid w:val="00B62264"/>
    <w:rsid w:val="00B62532"/>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5F3F"/>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E5E"/>
    <w:rsid w:val="00B71F59"/>
    <w:rsid w:val="00B72195"/>
    <w:rsid w:val="00B7226A"/>
    <w:rsid w:val="00B725E7"/>
    <w:rsid w:val="00B72979"/>
    <w:rsid w:val="00B7304E"/>
    <w:rsid w:val="00B73095"/>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BC7"/>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5D5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2"/>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5A7"/>
    <w:rsid w:val="00BA0983"/>
    <w:rsid w:val="00BA0AB6"/>
    <w:rsid w:val="00BA0BDE"/>
    <w:rsid w:val="00BA0E9E"/>
    <w:rsid w:val="00BA1064"/>
    <w:rsid w:val="00BA106E"/>
    <w:rsid w:val="00BA1133"/>
    <w:rsid w:val="00BA164B"/>
    <w:rsid w:val="00BA180F"/>
    <w:rsid w:val="00BA1AC5"/>
    <w:rsid w:val="00BA1C29"/>
    <w:rsid w:val="00BA2161"/>
    <w:rsid w:val="00BA225F"/>
    <w:rsid w:val="00BA2281"/>
    <w:rsid w:val="00BA22C1"/>
    <w:rsid w:val="00BA2400"/>
    <w:rsid w:val="00BA26FC"/>
    <w:rsid w:val="00BA2777"/>
    <w:rsid w:val="00BA2B4A"/>
    <w:rsid w:val="00BA32E3"/>
    <w:rsid w:val="00BA346E"/>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6FE"/>
    <w:rsid w:val="00BA6818"/>
    <w:rsid w:val="00BA6D29"/>
    <w:rsid w:val="00BA6EB8"/>
    <w:rsid w:val="00BA6F59"/>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AC0"/>
    <w:rsid w:val="00BB1FFC"/>
    <w:rsid w:val="00BB2205"/>
    <w:rsid w:val="00BB2292"/>
    <w:rsid w:val="00BB258C"/>
    <w:rsid w:val="00BB261A"/>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992"/>
    <w:rsid w:val="00BB5A53"/>
    <w:rsid w:val="00BB5C73"/>
    <w:rsid w:val="00BB5DC3"/>
    <w:rsid w:val="00BB6037"/>
    <w:rsid w:val="00BB621C"/>
    <w:rsid w:val="00BB635D"/>
    <w:rsid w:val="00BB65B3"/>
    <w:rsid w:val="00BB6641"/>
    <w:rsid w:val="00BB69E4"/>
    <w:rsid w:val="00BB6AB1"/>
    <w:rsid w:val="00BB6C3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594"/>
    <w:rsid w:val="00BC28CC"/>
    <w:rsid w:val="00BC2922"/>
    <w:rsid w:val="00BC2C64"/>
    <w:rsid w:val="00BC2CB1"/>
    <w:rsid w:val="00BC2FF9"/>
    <w:rsid w:val="00BC3410"/>
    <w:rsid w:val="00BC3433"/>
    <w:rsid w:val="00BC3509"/>
    <w:rsid w:val="00BC3587"/>
    <w:rsid w:val="00BC37CA"/>
    <w:rsid w:val="00BC381C"/>
    <w:rsid w:val="00BC3C7B"/>
    <w:rsid w:val="00BC3D07"/>
    <w:rsid w:val="00BC3E84"/>
    <w:rsid w:val="00BC3F85"/>
    <w:rsid w:val="00BC3F94"/>
    <w:rsid w:val="00BC3FBA"/>
    <w:rsid w:val="00BC4070"/>
    <w:rsid w:val="00BC40AC"/>
    <w:rsid w:val="00BC4637"/>
    <w:rsid w:val="00BC46C1"/>
    <w:rsid w:val="00BC47E4"/>
    <w:rsid w:val="00BC4927"/>
    <w:rsid w:val="00BC4935"/>
    <w:rsid w:val="00BC4AA3"/>
    <w:rsid w:val="00BC4AE3"/>
    <w:rsid w:val="00BC5408"/>
    <w:rsid w:val="00BC561A"/>
    <w:rsid w:val="00BC59B1"/>
    <w:rsid w:val="00BC5B71"/>
    <w:rsid w:val="00BC5D84"/>
    <w:rsid w:val="00BC5FDA"/>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96B"/>
    <w:rsid w:val="00BD2A43"/>
    <w:rsid w:val="00BD2CEC"/>
    <w:rsid w:val="00BD2FE9"/>
    <w:rsid w:val="00BD32C1"/>
    <w:rsid w:val="00BD389D"/>
    <w:rsid w:val="00BD3997"/>
    <w:rsid w:val="00BD3EC3"/>
    <w:rsid w:val="00BD40B6"/>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89"/>
    <w:rsid w:val="00BE1D74"/>
    <w:rsid w:val="00BE1DDE"/>
    <w:rsid w:val="00BE207B"/>
    <w:rsid w:val="00BE2159"/>
    <w:rsid w:val="00BE2183"/>
    <w:rsid w:val="00BE218F"/>
    <w:rsid w:val="00BE24FB"/>
    <w:rsid w:val="00BE2861"/>
    <w:rsid w:val="00BE2ABC"/>
    <w:rsid w:val="00BE2CEF"/>
    <w:rsid w:val="00BE2DB5"/>
    <w:rsid w:val="00BE2FC5"/>
    <w:rsid w:val="00BE3229"/>
    <w:rsid w:val="00BE3285"/>
    <w:rsid w:val="00BE35D0"/>
    <w:rsid w:val="00BE3A03"/>
    <w:rsid w:val="00BE3A39"/>
    <w:rsid w:val="00BE3D70"/>
    <w:rsid w:val="00BE3E83"/>
    <w:rsid w:val="00BE4292"/>
    <w:rsid w:val="00BE43D4"/>
    <w:rsid w:val="00BE4459"/>
    <w:rsid w:val="00BE4652"/>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85D"/>
    <w:rsid w:val="00BE6937"/>
    <w:rsid w:val="00BE6BAF"/>
    <w:rsid w:val="00BE6C7F"/>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1F9C"/>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A7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D67"/>
    <w:rsid w:val="00C04E9F"/>
    <w:rsid w:val="00C04EAF"/>
    <w:rsid w:val="00C04F07"/>
    <w:rsid w:val="00C0519B"/>
    <w:rsid w:val="00C05362"/>
    <w:rsid w:val="00C05391"/>
    <w:rsid w:val="00C05554"/>
    <w:rsid w:val="00C057BB"/>
    <w:rsid w:val="00C05AED"/>
    <w:rsid w:val="00C05E98"/>
    <w:rsid w:val="00C05F3F"/>
    <w:rsid w:val="00C05FF8"/>
    <w:rsid w:val="00C06037"/>
    <w:rsid w:val="00C06325"/>
    <w:rsid w:val="00C0643C"/>
    <w:rsid w:val="00C06583"/>
    <w:rsid w:val="00C066BA"/>
    <w:rsid w:val="00C067B7"/>
    <w:rsid w:val="00C06847"/>
    <w:rsid w:val="00C069AD"/>
    <w:rsid w:val="00C06A12"/>
    <w:rsid w:val="00C06ACA"/>
    <w:rsid w:val="00C06C4F"/>
    <w:rsid w:val="00C06CF2"/>
    <w:rsid w:val="00C06EE8"/>
    <w:rsid w:val="00C070EB"/>
    <w:rsid w:val="00C07187"/>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60E"/>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61F9"/>
    <w:rsid w:val="00C16256"/>
    <w:rsid w:val="00C16356"/>
    <w:rsid w:val="00C16A31"/>
    <w:rsid w:val="00C16A37"/>
    <w:rsid w:val="00C16BE4"/>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C0"/>
    <w:rsid w:val="00C216A3"/>
    <w:rsid w:val="00C217D3"/>
    <w:rsid w:val="00C218B1"/>
    <w:rsid w:val="00C2192C"/>
    <w:rsid w:val="00C219AC"/>
    <w:rsid w:val="00C219FA"/>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660"/>
    <w:rsid w:val="00C267D8"/>
    <w:rsid w:val="00C26BBC"/>
    <w:rsid w:val="00C27434"/>
    <w:rsid w:val="00C27500"/>
    <w:rsid w:val="00C275C9"/>
    <w:rsid w:val="00C27611"/>
    <w:rsid w:val="00C27638"/>
    <w:rsid w:val="00C27671"/>
    <w:rsid w:val="00C276D5"/>
    <w:rsid w:val="00C27885"/>
    <w:rsid w:val="00C27A60"/>
    <w:rsid w:val="00C27AF4"/>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5BC"/>
    <w:rsid w:val="00C326DD"/>
    <w:rsid w:val="00C32B19"/>
    <w:rsid w:val="00C32E03"/>
    <w:rsid w:val="00C3348B"/>
    <w:rsid w:val="00C33563"/>
    <w:rsid w:val="00C33582"/>
    <w:rsid w:val="00C335F3"/>
    <w:rsid w:val="00C33921"/>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8EF"/>
    <w:rsid w:val="00C369AB"/>
    <w:rsid w:val="00C36EA0"/>
    <w:rsid w:val="00C36F0A"/>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6D"/>
    <w:rsid w:val="00C41083"/>
    <w:rsid w:val="00C414E4"/>
    <w:rsid w:val="00C4163F"/>
    <w:rsid w:val="00C416C3"/>
    <w:rsid w:val="00C41CE5"/>
    <w:rsid w:val="00C41E4B"/>
    <w:rsid w:val="00C41ECE"/>
    <w:rsid w:val="00C42334"/>
    <w:rsid w:val="00C42498"/>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776"/>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811"/>
    <w:rsid w:val="00C5390B"/>
    <w:rsid w:val="00C53A3B"/>
    <w:rsid w:val="00C53BFF"/>
    <w:rsid w:val="00C53DC3"/>
    <w:rsid w:val="00C53DFD"/>
    <w:rsid w:val="00C53F32"/>
    <w:rsid w:val="00C540D1"/>
    <w:rsid w:val="00C540E0"/>
    <w:rsid w:val="00C5498A"/>
    <w:rsid w:val="00C54A24"/>
    <w:rsid w:val="00C54ADD"/>
    <w:rsid w:val="00C54C72"/>
    <w:rsid w:val="00C54E27"/>
    <w:rsid w:val="00C54EA3"/>
    <w:rsid w:val="00C54F4B"/>
    <w:rsid w:val="00C5501F"/>
    <w:rsid w:val="00C5508A"/>
    <w:rsid w:val="00C554A9"/>
    <w:rsid w:val="00C5555B"/>
    <w:rsid w:val="00C55A4C"/>
    <w:rsid w:val="00C5600B"/>
    <w:rsid w:val="00C56145"/>
    <w:rsid w:val="00C5620E"/>
    <w:rsid w:val="00C56271"/>
    <w:rsid w:val="00C56276"/>
    <w:rsid w:val="00C5628C"/>
    <w:rsid w:val="00C5665A"/>
    <w:rsid w:val="00C5686D"/>
    <w:rsid w:val="00C569BA"/>
    <w:rsid w:val="00C56F4D"/>
    <w:rsid w:val="00C571C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590"/>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0F"/>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7F9"/>
    <w:rsid w:val="00C67C41"/>
    <w:rsid w:val="00C7015A"/>
    <w:rsid w:val="00C70161"/>
    <w:rsid w:val="00C7080C"/>
    <w:rsid w:val="00C70B1C"/>
    <w:rsid w:val="00C70B8F"/>
    <w:rsid w:val="00C70C8F"/>
    <w:rsid w:val="00C71297"/>
    <w:rsid w:val="00C714D3"/>
    <w:rsid w:val="00C7154A"/>
    <w:rsid w:val="00C718A7"/>
    <w:rsid w:val="00C71BBA"/>
    <w:rsid w:val="00C71CE8"/>
    <w:rsid w:val="00C72251"/>
    <w:rsid w:val="00C722A0"/>
    <w:rsid w:val="00C72381"/>
    <w:rsid w:val="00C72443"/>
    <w:rsid w:val="00C7246C"/>
    <w:rsid w:val="00C725A1"/>
    <w:rsid w:val="00C72AC3"/>
    <w:rsid w:val="00C72C5D"/>
    <w:rsid w:val="00C72D83"/>
    <w:rsid w:val="00C73110"/>
    <w:rsid w:val="00C73218"/>
    <w:rsid w:val="00C73A47"/>
    <w:rsid w:val="00C73AD0"/>
    <w:rsid w:val="00C73BF8"/>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D03"/>
    <w:rsid w:val="00C76E5A"/>
    <w:rsid w:val="00C76E77"/>
    <w:rsid w:val="00C76EC6"/>
    <w:rsid w:val="00C76F9B"/>
    <w:rsid w:val="00C77216"/>
    <w:rsid w:val="00C77241"/>
    <w:rsid w:val="00C77745"/>
    <w:rsid w:val="00C77981"/>
    <w:rsid w:val="00C77EF7"/>
    <w:rsid w:val="00C8056E"/>
    <w:rsid w:val="00C806CC"/>
    <w:rsid w:val="00C80900"/>
    <w:rsid w:val="00C809A3"/>
    <w:rsid w:val="00C80C7C"/>
    <w:rsid w:val="00C80CAD"/>
    <w:rsid w:val="00C80CCB"/>
    <w:rsid w:val="00C80D07"/>
    <w:rsid w:val="00C810D1"/>
    <w:rsid w:val="00C8134F"/>
    <w:rsid w:val="00C8152A"/>
    <w:rsid w:val="00C815D8"/>
    <w:rsid w:val="00C81A60"/>
    <w:rsid w:val="00C81DB5"/>
    <w:rsid w:val="00C81E93"/>
    <w:rsid w:val="00C82261"/>
    <w:rsid w:val="00C8256A"/>
    <w:rsid w:val="00C8273B"/>
    <w:rsid w:val="00C82891"/>
    <w:rsid w:val="00C82900"/>
    <w:rsid w:val="00C82AC8"/>
    <w:rsid w:val="00C82F6D"/>
    <w:rsid w:val="00C82FDF"/>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8C0"/>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2B"/>
    <w:rsid w:val="00C90C49"/>
    <w:rsid w:val="00C90EDD"/>
    <w:rsid w:val="00C912C8"/>
    <w:rsid w:val="00C91E9E"/>
    <w:rsid w:val="00C91F99"/>
    <w:rsid w:val="00C92137"/>
    <w:rsid w:val="00C92256"/>
    <w:rsid w:val="00C9250D"/>
    <w:rsid w:val="00C926BB"/>
    <w:rsid w:val="00C930CD"/>
    <w:rsid w:val="00C933AF"/>
    <w:rsid w:val="00C93561"/>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E48"/>
    <w:rsid w:val="00C95FB5"/>
    <w:rsid w:val="00C96193"/>
    <w:rsid w:val="00C96230"/>
    <w:rsid w:val="00C96268"/>
    <w:rsid w:val="00C96554"/>
    <w:rsid w:val="00C9660D"/>
    <w:rsid w:val="00C96735"/>
    <w:rsid w:val="00C96850"/>
    <w:rsid w:val="00C9688B"/>
    <w:rsid w:val="00C96B03"/>
    <w:rsid w:val="00C96D2F"/>
    <w:rsid w:val="00C96F1C"/>
    <w:rsid w:val="00C96F4D"/>
    <w:rsid w:val="00C96FBA"/>
    <w:rsid w:val="00C97107"/>
    <w:rsid w:val="00C9755E"/>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396"/>
    <w:rsid w:val="00CA145C"/>
    <w:rsid w:val="00CA18B0"/>
    <w:rsid w:val="00CA18F8"/>
    <w:rsid w:val="00CA1987"/>
    <w:rsid w:val="00CA19AB"/>
    <w:rsid w:val="00CA1C16"/>
    <w:rsid w:val="00CA1C38"/>
    <w:rsid w:val="00CA1C4D"/>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28"/>
    <w:rsid w:val="00CA44CF"/>
    <w:rsid w:val="00CA4622"/>
    <w:rsid w:val="00CA46F5"/>
    <w:rsid w:val="00CA4C09"/>
    <w:rsid w:val="00CA4D65"/>
    <w:rsid w:val="00CA503A"/>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A5"/>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7C"/>
    <w:rsid w:val="00CB5AEB"/>
    <w:rsid w:val="00CB5C13"/>
    <w:rsid w:val="00CB5DBF"/>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1D"/>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214"/>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C85"/>
    <w:rsid w:val="00CD0D6D"/>
    <w:rsid w:val="00CD0D76"/>
    <w:rsid w:val="00CD0F5B"/>
    <w:rsid w:val="00CD0FD4"/>
    <w:rsid w:val="00CD129F"/>
    <w:rsid w:val="00CD13BC"/>
    <w:rsid w:val="00CD16E6"/>
    <w:rsid w:val="00CD1809"/>
    <w:rsid w:val="00CD1BFA"/>
    <w:rsid w:val="00CD1C29"/>
    <w:rsid w:val="00CD1C4D"/>
    <w:rsid w:val="00CD1CA4"/>
    <w:rsid w:val="00CD1EE8"/>
    <w:rsid w:val="00CD209B"/>
    <w:rsid w:val="00CD24CB"/>
    <w:rsid w:val="00CD259D"/>
    <w:rsid w:val="00CD2780"/>
    <w:rsid w:val="00CD2815"/>
    <w:rsid w:val="00CD28D4"/>
    <w:rsid w:val="00CD28F9"/>
    <w:rsid w:val="00CD2996"/>
    <w:rsid w:val="00CD29EB"/>
    <w:rsid w:val="00CD2E31"/>
    <w:rsid w:val="00CD349F"/>
    <w:rsid w:val="00CD35D5"/>
    <w:rsid w:val="00CD36EF"/>
    <w:rsid w:val="00CD37E8"/>
    <w:rsid w:val="00CD3BD9"/>
    <w:rsid w:val="00CD3FB5"/>
    <w:rsid w:val="00CD426D"/>
    <w:rsid w:val="00CD431F"/>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B56"/>
    <w:rsid w:val="00CD6E42"/>
    <w:rsid w:val="00CD6E50"/>
    <w:rsid w:val="00CD6F57"/>
    <w:rsid w:val="00CD7211"/>
    <w:rsid w:val="00CD7579"/>
    <w:rsid w:val="00CD7708"/>
    <w:rsid w:val="00CD77BD"/>
    <w:rsid w:val="00CD78D2"/>
    <w:rsid w:val="00CD78F1"/>
    <w:rsid w:val="00CD79B9"/>
    <w:rsid w:val="00CD7B41"/>
    <w:rsid w:val="00CE02C0"/>
    <w:rsid w:val="00CE0433"/>
    <w:rsid w:val="00CE0590"/>
    <w:rsid w:val="00CE0AC4"/>
    <w:rsid w:val="00CE0FFA"/>
    <w:rsid w:val="00CE13E1"/>
    <w:rsid w:val="00CE140E"/>
    <w:rsid w:val="00CE159D"/>
    <w:rsid w:val="00CE15C6"/>
    <w:rsid w:val="00CE16B2"/>
    <w:rsid w:val="00CE1D3D"/>
    <w:rsid w:val="00CE1F9F"/>
    <w:rsid w:val="00CE2122"/>
    <w:rsid w:val="00CE2333"/>
    <w:rsid w:val="00CE2415"/>
    <w:rsid w:val="00CE265E"/>
    <w:rsid w:val="00CE2667"/>
    <w:rsid w:val="00CE2690"/>
    <w:rsid w:val="00CE26DE"/>
    <w:rsid w:val="00CE2829"/>
    <w:rsid w:val="00CE28D9"/>
    <w:rsid w:val="00CE297D"/>
    <w:rsid w:val="00CE29F6"/>
    <w:rsid w:val="00CE2B1C"/>
    <w:rsid w:val="00CE2DDD"/>
    <w:rsid w:val="00CE2E37"/>
    <w:rsid w:val="00CE2E8A"/>
    <w:rsid w:val="00CE3003"/>
    <w:rsid w:val="00CE30B0"/>
    <w:rsid w:val="00CE34BF"/>
    <w:rsid w:val="00CE38CB"/>
    <w:rsid w:val="00CE394C"/>
    <w:rsid w:val="00CE3A6D"/>
    <w:rsid w:val="00CE3B2F"/>
    <w:rsid w:val="00CE3DB5"/>
    <w:rsid w:val="00CE41AF"/>
    <w:rsid w:val="00CE431E"/>
    <w:rsid w:val="00CE43A3"/>
    <w:rsid w:val="00CE444C"/>
    <w:rsid w:val="00CE4673"/>
    <w:rsid w:val="00CE4995"/>
    <w:rsid w:val="00CE4A9F"/>
    <w:rsid w:val="00CE4E91"/>
    <w:rsid w:val="00CE4FF0"/>
    <w:rsid w:val="00CE506D"/>
    <w:rsid w:val="00CE5638"/>
    <w:rsid w:val="00CE5777"/>
    <w:rsid w:val="00CE5B1C"/>
    <w:rsid w:val="00CE5E17"/>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2C"/>
    <w:rsid w:val="00CE783A"/>
    <w:rsid w:val="00CE7917"/>
    <w:rsid w:val="00CE7935"/>
    <w:rsid w:val="00CE7B48"/>
    <w:rsid w:val="00CF00CF"/>
    <w:rsid w:val="00CF015D"/>
    <w:rsid w:val="00CF01B1"/>
    <w:rsid w:val="00CF020C"/>
    <w:rsid w:val="00CF055E"/>
    <w:rsid w:val="00CF0643"/>
    <w:rsid w:val="00CF07CE"/>
    <w:rsid w:val="00CF08F7"/>
    <w:rsid w:val="00CF0F21"/>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19"/>
    <w:rsid w:val="00CF2CC3"/>
    <w:rsid w:val="00CF3013"/>
    <w:rsid w:val="00CF3496"/>
    <w:rsid w:val="00CF3915"/>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DFE"/>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6A8"/>
    <w:rsid w:val="00D019EE"/>
    <w:rsid w:val="00D01A21"/>
    <w:rsid w:val="00D01B10"/>
    <w:rsid w:val="00D01C2A"/>
    <w:rsid w:val="00D01CA3"/>
    <w:rsid w:val="00D01E13"/>
    <w:rsid w:val="00D01E2D"/>
    <w:rsid w:val="00D01E60"/>
    <w:rsid w:val="00D0215E"/>
    <w:rsid w:val="00D02180"/>
    <w:rsid w:val="00D026EC"/>
    <w:rsid w:val="00D0276D"/>
    <w:rsid w:val="00D02A71"/>
    <w:rsid w:val="00D02C24"/>
    <w:rsid w:val="00D02C42"/>
    <w:rsid w:val="00D033C5"/>
    <w:rsid w:val="00D037FB"/>
    <w:rsid w:val="00D03A1F"/>
    <w:rsid w:val="00D03DE0"/>
    <w:rsid w:val="00D04006"/>
    <w:rsid w:val="00D04050"/>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35E"/>
    <w:rsid w:val="00D1454F"/>
    <w:rsid w:val="00D1470D"/>
    <w:rsid w:val="00D14B13"/>
    <w:rsid w:val="00D14B92"/>
    <w:rsid w:val="00D14D9F"/>
    <w:rsid w:val="00D14FA2"/>
    <w:rsid w:val="00D1505C"/>
    <w:rsid w:val="00D15076"/>
    <w:rsid w:val="00D15350"/>
    <w:rsid w:val="00D1540E"/>
    <w:rsid w:val="00D158D9"/>
    <w:rsid w:val="00D158EA"/>
    <w:rsid w:val="00D15937"/>
    <w:rsid w:val="00D15B80"/>
    <w:rsid w:val="00D15DBF"/>
    <w:rsid w:val="00D15DF1"/>
    <w:rsid w:val="00D15FB6"/>
    <w:rsid w:val="00D1605C"/>
    <w:rsid w:val="00D16133"/>
    <w:rsid w:val="00D162D1"/>
    <w:rsid w:val="00D1630F"/>
    <w:rsid w:val="00D1680D"/>
    <w:rsid w:val="00D16C5D"/>
    <w:rsid w:val="00D16CF4"/>
    <w:rsid w:val="00D16D0A"/>
    <w:rsid w:val="00D16E45"/>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2DA8"/>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9A"/>
    <w:rsid w:val="00D25EF0"/>
    <w:rsid w:val="00D25EF2"/>
    <w:rsid w:val="00D25F40"/>
    <w:rsid w:val="00D2619A"/>
    <w:rsid w:val="00D2683F"/>
    <w:rsid w:val="00D269EF"/>
    <w:rsid w:val="00D26B93"/>
    <w:rsid w:val="00D26CDE"/>
    <w:rsid w:val="00D26D57"/>
    <w:rsid w:val="00D26D5D"/>
    <w:rsid w:val="00D2713F"/>
    <w:rsid w:val="00D271F0"/>
    <w:rsid w:val="00D273CA"/>
    <w:rsid w:val="00D2740C"/>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0F9A"/>
    <w:rsid w:val="00D3125E"/>
    <w:rsid w:val="00D317F2"/>
    <w:rsid w:val="00D31961"/>
    <w:rsid w:val="00D31AEE"/>
    <w:rsid w:val="00D31C71"/>
    <w:rsid w:val="00D31E56"/>
    <w:rsid w:val="00D31F55"/>
    <w:rsid w:val="00D3203C"/>
    <w:rsid w:val="00D3217A"/>
    <w:rsid w:val="00D321B0"/>
    <w:rsid w:val="00D3245D"/>
    <w:rsid w:val="00D324F1"/>
    <w:rsid w:val="00D32565"/>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75B"/>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09"/>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172"/>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5"/>
    <w:rsid w:val="00D511DB"/>
    <w:rsid w:val="00D51275"/>
    <w:rsid w:val="00D51313"/>
    <w:rsid w:val="00D51346"/>
    <w:rsid w:val="00D51A57"/>
    <w:rsid w:val="00D51DAE"/>
    <w:rsid w:val="00D51EB5"/>
    <w:rsid w:val="00D51ECA"/>
    <w:rsid w:val="00D52321"/>
    <w:rsid w:val="00D5256B"/>
    <w:rsid w:val="00D526EF"/>
    <w:rsid w:val="00D52B44"/>
    <w:rsid w:val="00D52C84"/>
    <w:rsid w:val="00D52D70"/>
    <w:rsid w:val="00D52E83"/>
    <w:rsid w:val="00D52F57"/>
    <w:rsid w:val="00D52FFE"/>
    <w:rsid w:val="00D53286"/>
    <w:rsid w:val="00D533CE"/>
    <w:rsid w:val="00D53903"/>
    <w:rsid w:val="00D53913"/>
    <w:rsid w:val="00D539E5"/>
    <w:rsid w:val="00D53AC6"/>
    <w:rsid w:val="00D53BD1"/>
    <w:rsid w:val="00D53C42"/>
    <w:rsid w:val="00D53D6F"/>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3DB"/>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711"/>
    <w:rsid w:val="00D66A7E"/>
    <w:rsid w:val="00D66C14"/>
    <w:rsid w:val="00D66CE1"/>
    <w:rsid w:val="00D66E6E"/>
    <w:rsid w:val="00D67448"/>
    <w:rsid w:val="00D677DE"/>
    <w:rsid w:val="00D67BA0"/>
    <w:rsid w:val="00D67DE5"/>
    <w:rsid w:val="00D67FE7"/>
    <w:rsid w:val="00D706B5"/>
    <w:rsid w:val="00D7097C"/>
    <w:rsid w:val="00D70B4F"/>
    <w:rsid w:val="00D70E57"/>
    <w:rsid w:val="00D71131"/>
    <w:rsid w:val="00D71177"/>
    <w:rsid w:val="00D712CD"/>
    <w:rsid w:val="00D71369"/>
    <w:rsid w:val="00D7136C"/>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10"/>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89E"/>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D31"/>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A0"/>
    <w:rsid w:val="00D92EF3"/>
    <w:rsid w:val="00D92FF3"/>
    <w:rsid w:val="00D93037"/>
    <w:rsid w:val="00D9350E"/>
    <w:rsid w:val="00D9361B"/>
    <w:rsid w:val="00D937B0"/>
    <w:rsid w:val="00D93993"/>
    <w:rsid w:val="00D93CD4"/>
    <w:rsid w:val="00D93D92"/>
    <w:rsid w:val="00D93E20"/>
    <w:rsid w:val="00D93ED5"/>
    <w:rsid w:val="00D941DD"/>
    <w:rsid w:val="00D942A8"/>
    <w:rsid w:val="00D942FB"/>
    <w:rsid w:val="00D944D6"/>
    <w:rsid w:val="00D950E5"/>
    <w:rsid w:val="00D95143"/>
    <w:rsid w:val="00D951F9"/>
    <w:rsid w:val="00D95270"/>
    <w:rsid w:val="00D954AF"/>
    <w:rsid w:val="00D9554B"/>
    <w:rsid w:val="00D955EA"/>
    <w:rsid w:val="00D95631"/>
    <w:rsid w:val="00D956D1"/>
    <w:rsid w:val="00D9578F"/>
    <w:rsid w:val="00D95848"/>
    <w:rsid w:val="00D95BF5"/>
    <w:rsid w:val="00D9619C"/>
    <w:rsid w:val="00D96372"/>
    <w:rsid w:val="00D964AA"/>
    <w:rsid w:val="00D96C18"/>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07"/>
    <w:rsid w:val="00DA5A1E"/>
    <w:rsid w:val="00DA5AAE"/>
    <w:rsid w:val="00DA5B7B"/>
    <w:rsid w:val="00DA5CDF"/>
    <w:rsid w:val="00DA5E3B"/>
    <w:rsid w:val="00DA5E8A"/>
    <w:rsid w:val="00DA5EC4"/>
    <w:rsid w:val="00DA5F20"/>
    <w:rsid w:val="00DA62B7"/>
    <w:rsid w:val="00DA6301"/>
    <w:rsid w:val="00DA63E4"/>
    <w:rsid w:val="00DA6422"/>
    <w:rsid w:val="00DA6441"/>
    <w:rsid w:val="00DA645C"/>
    <w:rsid w:val="00DA6718"/>
    <w:rsid w:val="00DA69B6"/>
    <w:rsid w:val="00DA6BE5"/>
    <w:rsid w:val="00DA6C74"/>
    <w:rsid w:val="00DA6D29"/>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167"/>
    <w:rsid w:val="00DB4289"/>
    <w:rsid w:val="00DB44E5"/>
    <w:rsid w:val="00DB469D"/>
    <w:rsid w:val="00DB4BF9"/>
    <w:rsid w:val="00DB4CD3"/>
    <w:rsid w:val="00DB4F89"/>
    <w:rsid w:val="00DB5114"/>
    <w:rsid w:val="00DB51D0"/>
    <w:rsid w:val="00DB56BA"/>
    <w:rsid w:val="00DB597F"/>
    <w:rsid w:val="00DB5A61"/>
    <w:rsid w:val="00DB5BCB"/>
    <w:rsid w:val="00DB5CA1"/>
    <w:rsid w:val="00DB60DC"/>
    <w:rsid w:val="00DB62B1"/>
    <w:rsid w:val="00DB63EA"/>
    <w:rsid w:val="00DB6812"/>
    <w:rsid w:val="00DB6CA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770"/>
    <w:rsid w:val="00DC1878"/>
    <w:rsid w:val="00DC1B3D"/>
    <w:rsid w:val="00DC2469"/>
    <w:rsid w:val="00DC24FB"/>
    <w:rsid w:val="00DC258B"/>
    <w:rsid w:val="00DC2687"/>
    <w:rsid w:val="00DC2734"/>
    <w:rsid w:val="00DC307C"/>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B70"/>
    <w:rsid w:val="00DC5CD6"/>
    <w:rsid w:val="00DC5E98"/>
    <w:rsid w:val="00DC5F75"/>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368"/>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1DAD"/>
    <w:rsid w:val="00DD1EF2"/>
    <w:rsid w:val="00DD203F"/>
    <w:rsid w:val="00DD21D7"/>
    <w:rsid w:val="00DD2575"/>
    <w:rsid w:val="00DD276F"/>
    <w:rsid w:val="00DD2E24"/>
    <w:rsid w:val="00DD307E"/>
    <w:rsid w:val="00DD30DD"/>
    <w:rsid w:val="00DD312E"/>
    <w:rsid w:val="00DD31D3"/>
    <w:rsid w:val="00DD333E"/>
    <w:rsid w:val="00DD3377"/>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8FB"/>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638"/>
    <w:rsid w:val="00DE177C"/>
    <w:rsid w:val="00DE1977"/>
    <w:rsid w:val="00DE1C66"/>
    <w:rsid w:val="00DE1CCC"/>
    <w:rsid w:val="00DE1D22"/>
    <w:rsid w:val="00DE1EE0"/>
    <w:rsid w:val="00DE2527"/>
    <w:rsid w:val="00DE2888"/>
    <w:rsid w:val="00DE2A09"/>
    <w:rsid w:val="00DE2D55"/>
    <w:rsid w:val="00DE2E6A"/>
    <w:rsid w:val="00DE328E"/>
    <w:rsid w:val="00DE347A"/>
    <w:rsid w:val="00DE35A0"/>
    <w:rsid w:val="00DE3D8E"/>
    <w:rsid w:val="00DE3EB4"/>
    <w:rsid w:val="00DE3EDB"/>
    <w:rsid w:val="00DE3EF6"/>
    <w:rsid w:val="00DE40F8"/>
    <w:rsid w:val="00DE417C"/>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664"/>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4E39"/>
    <w:rsid w:val="00DF509B"/>
    <w:rsid w:val="00DF511B"/>
    <w:rsid w:val="00DF52AA"/>
    <w:rsid w:val="00DF52DF"/>
    <w:rsid w:val="00DF537B"/>
    <w:rsid w:val="00DF5701"/>
    <w:rsid w:val="00DF5882"/>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3CB"/>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8D"/>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94"/>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E44"/>
    <w:rsid w:val="00E11EF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7D0"/>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2"/>
    <w:rsid w:val="00E17038"/>
    <w:rsid w:val="00E17199"/>
    <w:rsid w:val="00E173C4"/>
    <w:rsid w:val="00E173F6"/>
    <w:rsid w:val="00E1745E"/>
    <w:rsid w:val="00E17651"/>
    <w:rsid w:val="00E17B48"/>
    <w:rsid w:val="00E17C9B"/>
    <w:rsid w:val="00E17F9C"/>
    <w:rsid w:val="00E20020"/>
    <w:rsid w:val="00E203B1"/>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CE6"/>
    <w:rsid w:val="00E22F36"/>
    <w:rsid w:val="00E2314B"/>
    <w:rsid w:val="00E23219"/>
    <w:rsid w:val="00E23285"/>
    <w:rsid w:val="00E233B8"/>
    <w:rsid w:val="00E237C8"/>
    <w:rsid w:val="00E23989"/>
    <w:rsid w:val="00E23AAE"/>
    <w:rsid w:val="00E23E27"/>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2B"/>
    <w:rsid w:val="00E30B3F"/>
    <w:rsid w:val="00E30BF3"/>
    <w:rsid w:val="00E30CC3"/>
    <w:rsid w:val="00E30FB2"/>
    <w:rsid w:val="00E31373"/>
    <w:rsid w:val="00E31613"/>
    <w:rsid w:val="00E31AAD"/>
    <w:rsid w:val="00E31CA9"/>
    <w:rsid w:val="00E31D4A"/>
    <w:rsid w:val="00E31E12"/>
    <w:rsid w:val="00E3276F"/>
    <w:rsid w:val="00E329B1"/>
    <w:rsid w:val="00E329C2"/>
    <w:rsid w:val="00E332C1"/>
    <w:rsid w:val="00E3333C"/>
    <w:rsid w:val="00E340F0"/>
    <w:rsid w:val="00E342D0"/>
    <w:rsid w:val="00E345C5"/>
    <w:rsid w:val="00E34758"/>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12"/>
    <w:rsid w:val="00E378EB"/>
    <w:rsid w:val="00E37AB7"/>
    <w:rsid w:val="00E37B4B"/>
    <w:rsid w:val="00E37C91"/>
    <w:rsid w:val="00E406A3"/>
    <w:rsid w:val="00E406BB"/>
    <w:rsid w:val="00E40733"/>
    <w:rsid w:val="00E40ECA"/>
    <w:rsid w:val="00E40F11"/>
    <w:rsid w:val="00E4100D"/>
    <w:rsid w:val="00E41036"/>
    <w:rsid w:val="00E41041"/>
    <w:rsid w:val="00E41211"/>
    <w:rsid w:val="00E414A6"/>
    <w:rsid w:val="00E417D1"/>
    <w:rsid w:val="00E417E3"/>
    <w:rsid w:val="00E41843"/>
    <w:rsid w:val="00E41856"/>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B47"/>
    <w:rsid w:val="00E45DDF"/>
    <w:rsid w:val="00E45F10"/>
    <w:rsid w:val="00E45F2C"/>
    <w:rsid w:val="00E45FF8"/>
    <w:rsid w:val="00E46199"/>
    <w:rsid w:val="00E4639A"/>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F2C"/>
    <w:rsid w:val="00E531DC"/>
    <w:rsid w:val="00E532D6"/>
    <w:rsid w:val="00E53369"/>
    <w:rsid w:val="00E5355C"/>
    <w:rsid w:val="00E535DB"/>
    <w:rsid w:val="00E53680"/>
    <w:rsid w:val="00E536C0"/>
    <w:rsid w:val="00E53937"/>
    <w:rsid w:val="00E539E6"/>
    <w:rsid w:val="00E53DAF"/>
    <w:rsid w:val="00E53E77"/>
    <w:rsid w:val="00E541BC"/>
    <w:rsid w:val="00E541EC"/>
    <w:rsid w:val="00E54207"/>
    <w:rsid w:val="00E542B2"/>
    <w:rsid w:val="00E54395"/>
    <w:rsid w:val="00E544AE"/>
    <w:rsid w:val="00E546AF"/>
    <w:rsid w:val="00E54A64"/>
    <w:rsid w:val="00E54A7A"/>
    <w:rsid w:val="00E54AE7"/>
    <w:rsid w:val="00E54C21"/>
    <w:rsid w:val="00E54DAE"/>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4B9"/>
    <w:rsid w:val="00E6051D"/>
    <w:rsid w:val="00E6068A"/>
    <w:rsid w:val="00E606A9"/>
    <w:rsid w:val="00E60A55"/>
    <w:rsid w:val="00E60CFE"/>
    <w:rsid w:val="00E60D99"/>
    <w:rsid w:val="00E6127E"/>
    <w:rsid w:val="00E614AE"/>
    <w:rsid w:val="00E6165E"/>
    <w:rsid w:val="00E61A10"/>
    <w:rsid w:val="00E61BEB"/>
    <w:rsid w:val="00E61DA4"/>
    <w:rsid w:val="00E622AB"/>
    <w:rsid w:val="00E624E4"/>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A27"/>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D0"/>
    <w:rsid w:val="00E679FB"/>
    <w:rsid w:val="00E67A4D"/>
    <w:rsid w:val="00E67DFE"/>
    <w:rsid w:val="00E67EA9"/>
    <w:rsid w:val="00E67FC8"/>
    <w:rsid w:val="00E702BE"/>
    <w:rsid w:val="00E702DE"/>
    <w:rsid w:val="00E704FB"/>
    <w:rsid w:val="00E70870"/>
    <w:rsid w:val="00E70CDA"/>
    <w:rsid w:val="00E70CEA"/>
    <w:rsid w:val="00E70E09"/>
    <w:rsid w:val="00E70E2D"/>
    <w:rsid w:val="00E711CD"/>
    <w:rsid w:val="00E71884"/>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EB9"/>
    <w:rsid w:val="00E77FC8"/>
    <w:rsid w:val="00E80268"/>
    <w:rsid w:val="00E8064E"/>
    <w:rsid w:val="00E806A9"/>
    <w:rsid w:val="00E8084D"/>
    <w:rsid w:val="00E8086A"/>
    <w:rsid w:val="00E809C1"/>
    <w:rsid w:val="00E80A4E"/>
    <w:rsid w:val="00E80E68"/>
    <w:rsid w:val="00E8122A"/>
    <w:rsid w:val="00E81373"/>
    <w:rsid w:val="00E813BD"/>
    <w:rsid w:val="00E81697"/>
    <w:rsid w:val="00E81A65"/>
    <w:rsid w:val="00E81C8B"/>
    <w:rsid w:val="00E81D70"/>
    <w:rsid w:val="00E82291"/>
    <w:rsid w:val="00E82508"/>
    <w:rsid w:val="00E8260A"/>
    <w:rsid w:val="00E82704"/>
    <w:rsid w:val="00E8272F"/>
    <w:rsid w:val="00E82796"/>
    <w:rsid w:val="00E8283D"/>
    <w:rsid w:val="00E82886"/>
    <w:rsid w:val="00E82C1A"/>
    <w:rsid w:val="00E82D20"/>
    <w:rsid w:val="00E8300E"/>
    <w:rsid w:val="00E830B0"/>
    <w:rsid w:val="00E830E7"/>
    <w:rsid w:val="00E83150"/>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2A7"/>
    <w:rsid w:val="00E92DB4"/>
    <w:rsid w:val="00E93018"/>
    <w:rsid w:val="00E930FE"/>
    <w:rsid w:val="00E9312B"/>
    <w:rsid w:val="00E932FF"/>
    <w:rsid w:val="00E93540"/>
    <w:rsid w:val="00E93AEE"/>
    <w:rsid w:val="00E9403F"/>
    <w:rsid w:val="00E94366"/>
    <w:rsid w:val="00E9443F"/>
    <w:rsid w:val="00E9469D"/>
    <w:rsid w:val="00E94734"/>
    <w:rsid w:val="00E94E12"/>
    <w:rsid w:val="00E94FA8"/>
    <w:rsid w:val="00E95319"/>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BF"/>
    <w:rsid w:val="00EA02C1"/>
    <w:rsid w:val="00EA041F"/>
    <w:rsid w:val="00EA0519"/>
    <w:rsid w:val="00EA0668"/>
    <w:rsid w:val="00EA06B3"/>
    <w:rsid w:val="00EA0989"/>
    <w:rsid w:val="00EA0ED5"/>
    <w:rsid w:val="00EA0EF3"/>
    <w:rsid w:val="00EA14E9"/>
    <w:rsid w:val="00EA1E7F"/>
    <w:rsid w:val="00EA2080"/>
    <w:rsid w:val="00EA23C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20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18"/>
    <w:rsid w:val="00EB2740"/>
    <w:rsid w:val="00EB2A40"/>
    <w:rsid w:val="00EB2CBE"/>
    <w:rsid w:val="00EB2EA7"/>
    <w:rsid w:val="00EB30C6"/>
    <w:rsid w:val="00EB3B99"/>
    <w:rsid w:val="00EB3C32"/>
    <w:rsid w:val="00EB3C7A"/>
    <w:rsid w:val="00EB41B2"/>
    <w:rsid w:val="00EB4A26"/>
    <w:rsid w:val="00EB4A33"/>
    <w:rsid w:val="00EB4B49"/>
    <w:rsid w:val="00EB4BE6"/>
    <w:rsid w:val="00EB4D5A"/>
    <w:rsid w:val="00EB4E68"/>
    <w:rsid w:val="00EB5075"/>
    <w:rsid w:val="00EB507B"/>
    <w:rsid w:val="00EB5161"/>
    <w:rsid w:val="00EB57DF"/>
    <w:rsid w:val="00EB5CCB"/>
    <w:rsid w:val="00EB5E1F"/>
    <w:rsid w:val="00EB5E31"/>
    <w:rsid w:val="00EB5EE1"/>
    <w:rsid w:val="00EB5FA2"/>
    <w:rsid w:val="00EB6A4E"/>
    <w:rsid w:val="00EB6B05"/>
    <w:rsid w:val="00EB6B68"/>
    <w:rsid w:val="00EB6BC4"/>
    <w:rsid w:val="00EB6F10"/>
    <w:rsid w:val="00EB72AD"/>
    <w:rsid w:val="00EB7350"/>
    <w:rsid w:val="00EB74F4"/>
    <w:rsid w:val="00EB76BF"/>
    <w:rsid w:val="00EB77BB"/>
    <w:rsid w:val="00EB7873"/>
    <w:rsid w:val="00EB7A68"/>
    <w:rsid w:val="00EB7B54"/>
    <w:rsid w:val="00EB7D77"/>
    <w:rsid w:val="00EB7DC2"/>
    <w:rsid w:val="00EB7E5D"/>
    <w:rsid w:val="00EB7E83"/>
    <w:rsid w:val="00EC0126"/>
    <w:rsid w:val="00EC016F"/>
    <w:rsid w:val="00EC020B"/>
    <w:rsid w:val="00EC036D"/>
    <w:rsid w:val="00EC05A5"/>
    <w:rsid w:val="00EC09EC"/>
    <w:rsid w:val="00EC0C88"/>
    <w:rsid w:val="00EC0DAC"/>
    <w:rsid w:val="00EC0E5C"/>
    <w:rsid w:val="00EC12D5"/>
    <w:rsid w:val="00EC1389"/>
    <w:rsid w:val="00EC16D9"/>
    <w:rsid w:val="00EC19F7"/>
    <w:rsid w:val="00EC1DB2"/>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01"/>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9E7"/>
    <w:rsid w:val="00ED1C47"/>
    <w:rsid w:val="00ED1C88"/>
    <w:rsid w:val="00ED1CA1"/>
    <w:rsid w:val="00ED1FEF"/>
    <w:rsid w:val="00ED20B7"/>
    <w:rsid w:val="00ED20EA"/>
    <w:rsid w:val="00ED276D"/>
    <w:rsid w:val="00ED2782"/>
    <w:rsid w:val="00ED2C55"/>
    <w:rsid w:val="00ED2D4F"/>
    <w:rsid w:val="00ED3269"/>
    <w:rsid w:val="00ED386D"/>
    <w:rsid w:val="00ED3B1E"/>
    <w:rsid w:val="00ED3DFF"/>
    <w:rsid w:val="00ED4228"/>
    <w:rsid w:val="00ED4844"/>
    <w:rsid w:val="00ED4A7F"/>
    <w:rsid w:val="00ED4A8B"/>
    <w:rsid w:val="00ED4FC2"/>
    <w:rsid w:val="00ED51E7"/>
    <w:rsid w:val="00ED5227"/>
    <w:rsid w:val="00ED5334"/>
    <w:rsid w:val="00ED5486"/>
    <w:rsid w:val="00ED5659"/>
    <w:rsid w:val="00ED574C"/>
    <w:rsid w:val="00ED5817"/>
    <w:rsid w:val="00ED5A01"/>
    <w:rsid w:val="00ED5DB0"/>
    <w:rsid w:val="00ED5E21"/>
    <w:rsid w:val="00ED614E"/>
    <w:rsid w:val="00ED62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21E"/>
    <w:rsid w:val="00EE1412"/>
    <w:rsid w:val="00EE14F3"/>
    <w:rsid w:val="00EE152B"/>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3C"/>
    <w:rsid w:val="00EE47A8"/>
    <w:rsid w:val="00EE4A89"/>
    <w:rsid w:val="00EE4AA8"/>
    <w:rsid w:val="00EE4D55"/>
    <w:rsid w:val="00EE4EB6"/>
    <w:rsid w:val="00EE4ED7"/>
    <w:rsid w:val="00EE5092"/>
    <w:rsid w:val="00EE5261"/>
    <w:rsid w:val="00EE53EA"/>
    <w:rsid w:val="00EE5559"/>
    <w:rsid w:val="00EE5580"/>
    <w:rsid w:val="00EE576B"/>
    <w:rsid w:val="00EE57AC"/>
    <w:rsid w:val="00EE57AE"/>
    <w:rsid w:val="00EE58AC"/>
    <w:rsid w:val="00EE5B6B"/>
    <w:rsid w:val="00EE5E01"/>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CA4"/>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73"/>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43F"/>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23"/>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0"/>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03B"/>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CC1"/>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6"/>
    <w:rsid w:val="00F2505F"/>
    <w:rsid w:val="00F253FE"/>
    <w:rsid w:val="00F25740"/>
    <w:rsid w:val="00F25950"/>
    <w:rsid w:val="00F25E13"/>
    <w:rsid w:val="00F2606B"/>
    <w:rsid w:val="00F261EF"/>
    <w:rsid w:val="00F262E3"/>
    <w:rsid w:val="00F265B9"/>
    <w:rsid w:val="00F26D15"/>
    <w:rsid w:val="00F2709A"/>
    <w:rsid w:val="00F271B7"/>
    <w:rsid w:val="00F271CE"/>
    <w:rsid w:val="00F273D2"/>
    <w:rsid w:val="00F277A3"/>
    <w:rsid w:val="00F279E6"/>
    <w:rsid w:val="00F27AD5"/>
    <w:rsid w:val="00F27CF6"/>
    <w:rsid w:val="00F27D92"/>
    <w:rsid w:val="00F27F19"/>
    <w:rsid w:val="00F30582"/>
    <w:rsid w:val="00F3081A"/>
    <w:rsid w:val="00F3085B"/>
    <w:rsid w:val="00F30AEC"/>
    <w:rsid w:val="00F30FAD"/>
    <w:rsid w:val="00F31223"/>
    <w:rsid w:val="00F312A4"/>
    <w:rsid w:val="00F31314"/>
    <w:rsid w:val="00F31419"/>
    <w:rsid w:val="00F315D9"/>
    <w:rsid w:val="00F3162C"/>
    <w:rsid w:val="00F3168D"/>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8A"/>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379FB"/>
    <w:rsid w:val="00F4015E"/>
    <w:rsid w:val="00F40301"/>
    <w:rsid w:val="00F405A5"/>
    <w:rsid w:val="00F405BA"/>
    <w:rsid w:val="00F40649"/>
    <w:rsid w:val="00F40990"/>
    <w:rsid w:val="00F40B96"/>
    <w:rsid w:val="00F40BE6"/>
    <w:rsid w:val="00F40F66"/>
    <w:rsid w:val="00F41290"/>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46E"/>
    <w:rsid w:val="00F467CB"/>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0EF4"/>
    <w:rsid w:val="00F51027"/>
    <w:rsid w:val="00F51128"/>
    <w:rsid w:val="00F514BC"/>
    <w:rsid w:val="00F516B5"/>
    <w:rsid w:val="00F516E0"/>
    <w:rsid w:val="00F518ED"/>
    <w:rsid w:val="00F519DA"/>
    <w:rsid w:val="00F519EC"/>
    <w:rsid w:val="00F51AE6"/>
    <w:rsid w:val="00F51BA8"/>
    <w:rsid w:val="00F52171"/>
    <w:rsid w:val="00F52249"/>
    <w:rsid w:val="00F52282"/>
    <w:rsid w:val="00F525AD"/>
    <w:rsid w:val="00F5260F"/>
    <w:rsid w:val="00F5294A"/>
    <w:rsid w:val="00F52B00"/>
    <w:rsid w:val="00F52F35"/>
    <w:rsid w:val="00F5338E"/>
    <w:rsid w:val="00F5339E"/>
    <w:rsid w:val="00F533E0"/>
    <w:rsid w:val="00F534F2"/>
    <w:rsid w:val="00F53795"/>
    <w:rsid w:val="00F5387F"/>
    <w:rsid w:val="00F539DD"/>
    <w:rsid w:val="00F53DBA"/>
    <w:rsid w:val="00F53E11"/>
    <w:rsid w:val="00F53EDC"/>
    <w:rsid w:val="00F53F1C"/>
    <w:rsid w:val="00F54831"/>
    <w:rsid w:val="00F5488C"/>
    <w:rsid w:val="00F549DB"/>
    <w:rsid w:val="00F55A29"/>
    <w:rsid w:val="00F55A61"/>
    <w:rsid w:val="00F55D9E"/>
    <w:rsid w:val="00F56095"/>
    <w:rsid w:val="00F560CA"/>
    <w:rsid w:val="00F56361"/>
    <w:rsid w:val="00F563EE"/>
    <w:rsid w:val="00F564DC"/>
    <w:rsid w:val="00F5657F"/>
    <w:rsid w:val="00F56849"/>
    <w:rsid w:val="00F56A2C"/>
    <w:rsid w:val="00F56A39"/>
    <w:rsid w:val="00F56B3D"/>
    <w:rsid w:val="00F56CB2"/>
    <w:rsid w:val="00F56FC5"/>
    <w:rsid w:val="00F56FEF"/>
    <w:rsid w:val="00F57026"/>
    <w:rsid w:val="00F572FE"/>
    <w:rsid w:val="00F5735E"/>
    <w:rsid w:val="00F573B9"/>
    <w:rsid w:val="00F57461"/>
    <w:rsid w:val="00F57968"/>
    <w:rsid w:val="00F57DF5"/>
    <w:rsid w:val="00F6015B"/>
    <w:rsid w:val="00F602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093"/>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29"/>
    <w:rsid w:val="00F679A5"/>
    <w:rsid w:val="00F67AEF"/>
    <w:rsid w:val="00F67C25"/>
    <w:rsid w:val="00F70048"/>
    <w:rsid w:val="00F703A0"/>
    <w:rsid w:val="00F707DD"/>
    <w:rsid w:val="00F70BA2"/>
    <w:rsid w:val="00F70D80"/>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4FD"/>
    <w:rsid w:val="00F8062B"/>
    <w:rsid w:val="00F8067F"/>
    <w:rsid w:val="00F807ED"/>
    <w:rsid w:val="00F80919"/>
    <w:rsid w:val="00F80E20"/>
    <w:rsid w:val="00F80E78"/>
    <w:rsid w:val="00F80ED3"/>
    <w:rsid w:val="00F80F92"/>
    <w:rsid w:val="00F811A8"/>
    <w:rsid w:val="00F816E7"/>
    <w:rsid w:val="00F81C01"/>
    <w:rsid w:val="00F81C05"/>
    <w:rsid w:val="00F81DBD"/>
    <w:rsid w:val="00F81E11"/>
    <w:rsid w:val="00F8211B"/>
    <w:rsid w:val="00F822CA"/>
    <w:rsid w:val="00F82329"/>
    <w:rsid w:val="00F8235F"/>
    <w:rsid w:val="00F827FB"/>
    <w:rsid w:val="00F82942"/>
    <w:rsid w:val="00F829C4"/>
    <w:rsid w:val="00F82B29"/>
    <w:rsid w:val="00F82C29"/>
    <w:rsid w:val="00F82D3F"/>
    <w:rsid w:val="00F83079"/>
    <w:rsid w:val="00F83365"/>
    <w:rsid w:val="00F83407"/>
    <w:rsid w:val="00F8349A"/>
    <w:rsid w:val="00F83796"/>
    <w:rsid w:val="00F837F2"/>
    <w:rsid w:val="00F837FD"/>
    <w:rsid w:val="00F83A5C"/>
    <w:rsid w:val="00F83A7F"/>
    <w:rsid w:val="00F83DEC"/>
    <w:rsid w:val="00F83F86"/>
    <w:rsid w:val="00F84160"/>
    <w:rsid w:val="00F841D8"/>
    <w:rsid w:val="00F84460"/>
    <w:rsid w:val="00F84480"/>
    <w:rsid w:val="00F846C2"/>
    <w:rsid w:val="00F848CA"/>
    <w:rsid w:val="00F84A7E"/>
    <w:rsid w:val="00F84B0F"/>
    <w:rsid w:val="00F84DAE"/>
    <w:rsid w:val="00F84DCB"/>
    <w:rsid w:val="00F85125"/>
    <w:rsid w:val="00F85181"/>
    <w:rsid w:val="00F8527F"/>
    <w:rsid w:val="00F853EE"/>
    <w:rsid w:val="00F85547"/>
    <w:rsid w:val="00F8557F"/>
    <w:rsid w:val="00F85F66"/>
    <w:rsid w:val="00F86071"/>
    <w:rsid w:val="00F862E9"/>
    <w:rsid w:val="00F865F6"/>
    <w:rsid w:val="00F86757"/>
    <w:rsid w:val="00F86ECD"/>
    <w:rsid w:val="00F870FC"/>
    <w:rsid w:val="00F87537"/>
    <w:rsid w:val="00F87634"/>
    <w:rsid w:val="00F8783D"/>
    <w:rsid w:val="00F87904"/>
    <w:rsid w:val="00F87943"/>
    <w:rsid w:val="00F879A5"/>
    <w:rsid w:val="00F87A71"/>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1984"/>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40E"/>
    <w:rsid w:val="00F948A3"/>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137"/>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310"/>
    <w:rsid w:val="00FA7495"/>
    <w:rsid w:val="00FA7631"/>
    <w:rsid w:val="00FA7A2E"/>
    <w:rsid w:val="00FA7B4D"/>
    <w:rsid w:val="00FA7E4E"/>
    <w:rsid w:val="00FB011D"/>
    <w:rsid w:val="00FB01A7"/>
    <w:rsid w:val="00FB031C"/>
    <w:rsid w:val="00FB0604"/>
    <w:rsid w:val="00FB067B"/>
    <w:rsid w:val="00FB07A5"/>
    <w:rsid w:val="00FB0B4F"/>
    <w:rsid w:val="00FB0CB6"/>
    <w:rsid w:val="00FB0DE2"/>
    <w:rsid w:val="00FB0EE6"/>
    <w:rsid w:val="00FB14BC"/>
    <w:rsid w:val="00FB14D6"/>
    <w:rsid w:val="00FB16CD"/>
    <w:rsid w:val="00FB185A"/>
    <w:rsid w:val="00FB1B39"/>
    <w:rsid w:val="00FB1D6D"/>
    <w:rsid w:val="00FB1E62"/>
    <w:rsid w:val="00FB1EDE"/>
    <w:rsid w:val="00FB1F14"/>
    <w:rsid w:val="00FB20D5"/>
    <w:rsid w:val="00FB2129"/>
    <w:rsid w:val="00FB2266"/>
    <w:rsid w:val="00FB22D5"/>
    <w:rsid w:val="00FB267F"/>
    <w:rsid w:val="00FB26E9"/>
    <w:rsid w:val="00FB2822"/>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E76"/>
    <w:rsid w:val="00FC1EB2"/>
    <w:rsid w:val="00FC1F9A"/>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799"/>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4F"/>
    <w:rsid w:val="00FC5486"/>
    <w:rsid w:val="00FC5654"/>
    <w:rsid w:val="00FC5A28"/>
    <w:rsid w:val="00FC5E6F"/>
    <w:rsid w:val="00FC5E7D"/>
    <w:rsid w:val="00FC5EB6"/>
    <w:rsid w:val="00FC6061"/>
    <w:rsid w:val="00FC6573"/>
    <w:rsid w:val="00FC65CA"/>
    <w:rsid w:val="00FC69C7"/>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A0"/>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E7AD0"/>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34"/>
    <w:rsid w:val="00FF3074"/>
    <w:rsid w:val="00FF3182"/>
    <w:rsid w:val="00FF3391"/>
    <w:rsid w:val="00FF343C"/>
    <w:rsid w:val="00FF345C"/>
    <w:rsid w:val="00FF37D0"/>
    <w:rsid w:val="00FF38A0"/>
    <w:rsid w:val="00FF3B17"/>
    <w:rsid w:val="00FF3D06"/>
    <w:rsid w:val="00FF3D8F"/>
    <w:rsid w:val="00FF3DF3"/>
    <w:rsid w:val="00FF3E30"/>
    <w:rsid w:val="00FF40CD"/>
    <w:rsid w:val="00FF42F0"/>
    <w:rsid w:val="00FF449F"/>
    <w:rsid w:val="00FF4502"/>
    <w:rsid w:val="00FF4725"/>
    <w:rsid w:val="00FF47AA"/>
    <w:rsid w:val="00FF4965"/>
    <w:rsid w:val="00FF4A64"/>
    <w:rsid w:val="00FF4A9B"/>
    <w:rsid w:val="00FF4AD1"/>
    <w:rsid w:val="00FF4F70"/>
    <w:rsid w:val="00FF52D4"/>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C2F"/>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3D7227"/>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3D7227"/>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5357C1"/>
    <w:pPr>
      <w:keepNext/>
      <w:numPr>
        <w:ilvl w:val="2"/>
        <w:numId w:val="29"/>
      </w:numPr>
      <w:tabs>
        <w:tab w:val="left" w:pos="1134"/>
      </w:tabs>
      <w:spacing w:before="240" w:after="60"/>
      <w:ind w:left="0" w:firstLine="567"/>
      <w:jc w:val="both"/>
      <w:outlineLvl w:val="2"/>
    </w:pPr>
    <w:rPr>
      <w:b/>
      <w:bCs/>
      <w:lang w:val="x-none" w:eastAsia="x-none"/>
    </w:rPr>
  </w:style>
  <w:style w:type="paragraph" w:styleId="4">
    <w:name w:val="heading 4"/>
    <w:aliases w:val="ПОДЗАГОЛОВКИ"/>
    <w:basedOn w:val="a7"/>
    <w:next w:val="a8"/>
    <w:link w:val="40"/>
    <w:uiPriority w:val="9"/>
    <w:qFormat/>
    <w:rsid w:val="00273C3A"/>
    <w:pPr>
      <w:keepNext/>
      <w:numPr>
        <w:ilvl w:val="3"/>
        <w:numId w:val="29"/>
      </w:numPr>
      <w:tabs>
        <w:tab w:val="left" w:pos="1418"/>
      </w:tabs>
      <w:spacing w:before="240" w:after="60"/>
      <w:ind w:left="0" w:firstLine="567"/>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F1543"/>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1F1543"/>
    <w:rPr>
      <w:rFonts w:eastAsia="Calibri"/>
      <w:sz w:val="24"/>
      <w:szCs w:val="24"/>
    </w:rPr>
  </w:style>
  <w:style w:type="paragraph" w:styleId="a5">
    <w:name w:val="List"/>
    <w:basedOn w:val="a7"/>
    <w:link w:val="ad"/>
    <w:qFormat/>
    <w:rsid w:val="005357C1"/>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5357C1"/>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uiPriority w:val="35"/>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3D7227"/>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3D7227"/>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5357C1"/>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273C3A"/>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numbering" w:customStyle="1" w:styleId="WWNum4">
    <w:name w:val="WWNum4"/>
    <w:basedOn w:val="ab"/>
    <w:rsid w:val="00BE3229"/>
    <w:pPr>
      <w:numPr>
        <w:numId w:val="30"/>
      </w:numPr>
    </w:pPr>
  </w:style>
  <w:style w:type="paragraph" w:customStyle="1" w:styleId="000">
    <w:name w:val="000"/>
    <w:basedOn w:val="a7"/>
    <w:link w:val="0000"/>
    <w:qFormat/>
    <w:rsid w:val="00D25E9A"/>
    <w:pPr>
      <w:spacing w:line="360" w:lineRule="auto"/>
      <w:ind w:firstLine="709"/>
      <w:jc w:val="both"/>
    </w:pPr>
    <w:rPr>
      <w:rFonts w:eastAsiaTheme="minorHAnsi"/>
      <w:sz w:val="28"/>
      <w:lang w:eastAsia="en-US"/>
    </w:rPr>
  </w:style>
  <w:style w:type="character" w:customStyle="1" w:styleId="0000">
    <w:name w:val="000 Знак"/>
    <w:basedOn w:val="a9"/>
    <w:link w:val="000"/>
    <w:rsid w:val="00D25E9A"/>
    <w:rPr>
      <w:rFonts w:eastAsiaTheme="minorHAnsi"/>
      <w:sz w:val="28"/>
      <w:szCs w:val="24"/>
      <w:lang w:eastAsia="en-US"/>
    </w:rPr>
  </w:style>
  <w:style w:type="paragraph" w:customStyle="1" w:styleId="my-0">
    <w:name w:val="my-0"/>
    <w:basedOn w:val="a7"/>
    <w:rsid w:val="005F6EF9"/>
    <w:pPr>
      <w:spacing w:before="100" w:beforeAutospacing="1" w:after="100" w:afterAutospacing="1"/>
    </w:pPr>
  </w:style>
  <w:style w:type="character" w:customStyle="1" w:styleId="hoverbg-super">
    <w:name w:val="hover:bg-super"/>
    <w:basedOn w:val="a9"/>
    <w:rsid w:val="005F6EF9"/>
  </w:style>
  <w:style w:type="character" w:customStyle="1" w:styleId="whitespace-nowrap">
    <w:name w:val="whitespace-nowrap"/>
    <w:basedOn w:val="a9"/>
    <w:rsid w:val="005F6EF9"/>
  </w:style>
  <w:style w:type="character" w:customStyle="1" w:styleId="3f5">
    <w:name w:val="Неразрешенное упоминание3"/>
    <w:basedOn w:val="a9"/>
    <w:uiPriority w:val="99"/>
    <w:semiHidden/>
    <w:unhideWhenUsed/>
    <w:rsid w:val="00BA346E"/>
    <w:rPr>
      <w:color w:val="605E5C"/>
      <w:shd w:val="clear" w:color="auto" w:fill="E1DFDD"/>
    </w:rPr>
  </w:style>
  <w:style w:type="paragraph" w:customStyle="1" w:styleId="afffffffff4">
    <w:name w:val="межтабл."/>
    <w:basedOn w:val="a7"/>
    <w:qFormat/>
    <w:rsid w:val="003D7227"/>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3D7227"/>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3D7227"/>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5357C1"/>
    <w:pPr>
      <w:keepNext/>
      <w:numPr>
        <w:ilvl w:val="2"/>
        <w:numId w:val="29"/>
      </w:numPr>
      <w:tabs>
        <w:tab w:val="left" w:pos="1134"/>
      </w:tabs>
      <w:spacing w:before="240" w:after="60"/>
      <w:ind w:left="0" w:firstLine="567"/>
      <w:jc w:val="both"/>
      <w:outlineLvl w:val="2"/>
    </w:pPr>
    <w:rPr>
      <w:b/>
      <w:bCs/>
      <w:lang w:val="x-none" w:eastAsia="x-none"/>
    </w:rPr>
  </w:style>
  <w:style w:type="paragraph" w:styleId="4">
    <w:name w:val="heading 4"/>
    <w:aliases w:val="ПОДЗАГОЛОВКИ"/>
    <w:basedOn w:val="a7"/>
    <w:next w:val="a8"/>
    <w:link w:val="40"/>
    <w:uiPriority w:val="9"/>
    <w:qFormat/>
    <w:rsid w:val="00273C3A"/>
    <w:pPr>
      <w:keepNext/>
      <w:numPr>
        <w:ilvl w:val="3"/>
        <w:numId w:val="29"/>
      </w:numPr>
      <w:tabs>
        <w:tab w:val="left" w:pos="1418"/>
      </w:tabs>
      <w:spacing w:before="240" w:after="60"/>
      <w:ind w:left="0" w:firstLine="567"/>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F1543"/>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1F1543"/>
    <w:rPr>
      <w:rFonts w:eastAsia="Calibri"/>
      <w:sz w:val="24"/>
      <w:szCs w:val="24"/>
    </w:rPr>
  </w:style>
  <w:style w:type="paragraph" w:styleId="a5">
    <w:name w:val="List"/>
    <w:basedOn w:val="a7"/>
    <w:link w:val="ad"/>
    <w:qFormat/>
    <w:rsid w:val="005357C1"/>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5357C1"/>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uiPriority w:val="35"/>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uiPriority w:val="10"/>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3D7227"/>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3D7227"/>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5357C1"/>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273C3A"/>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numbering" w:customStyle="1" w:styleId="WWNum4">
    <w:name w:val="WWNum4"/>
    <w:basedOn w:val="ab"/>
    <w:rsid w:val="00BE3229"/>
    <w:pPr>
      <w:numPr>
        <w:numId w:val="30"/>
      </w:numPr>
    </w:pPr>
  </w:style>
  <w:style w:type="paragraph" w:customStyle="1" w:styleId="000">
    <w:name w:val="000"/>
    <w:basedOn w:val="a7"/>
    <w:link w:val="0000"/>
    <w:qFormat/>
    <w:rsid w:val="00D25E9A"/>
    <w:pPr>
      <w:spacing w:line="360" w:lineRule="auto"/>
      <w:ind w:firstLine="709"/>
      <w:jc w:val="both"/>
    </w:pPr>
    <w:rPr>
      <w:rFonts w:eastAsiaTheme="minorHAnsi"/>
      <w:sz w:val="28"/>
      <w:lang w:eastAsia="en-US"/>
    </w:rPr>
  </w:style>
  <w:style w:type="character" w:customStyle="1" w:styleId="0000">
    <w:name w:val="000 Знак"/>
    <w:basedOn w:val="a9"/>
    <w:link w:val="000"/>
    <w:rsid w:val="00D25E9A"/>
    <w:rPr>
      <w:rFonts w:eastAsiaTheme="minorHAnsi"/>
      <w:sz w:val="28"/>
      <w:szCs w:val="24"/>
      <w:lang w:eastAsia="en-US"/>
    </w:rPr>
  </w:style>
  <w:style w:type="paragraph" w:customStyle="1" w:styleId="my-0">
    <w:name w:val="my-0"/>
    <w:basedOn w:val="a7"/>
    <w:rsid w:val="005F6EF9"/>
    <w:pPr>
      <w:spacing w:before="100" w:beforeAutospacing="1" w:after="100" w:afterAutospacing="1"/>
    </w:pPr>
  </w:style>
  <w:style w:type="character" w:customStyle="1" w:styleId="hoverbg-super">
    <w:name w:val="hover:bg-super"/>
    <w:basedOn w:val="a9"/>
    <w:rsid w:val="005F6EF9"/>
  </w:style>
  <w:style w:type="character" w:customStyle="1" w:styleId="whitespace-nowrap">
    <w:name w:val="whitespace-nowrap"/>
    <w:basedOn w:val="a9"/>
    <w:rsid w:val="005F6EF9"/>
  </w:style>
  <w:style w:type="character" w:customStyle="1" w:styleId="3f5">
    <w:name w:val="Неразрешенное упоминание3"/>
    <w:basedOn w:val="a9"/>
    <w:uiPriority w:val="99"/>
    <w:semiHidden/>
    <w:unhideWhenUsed/>
    <w:rsid w:val="00BA346E"/>
    <w:rPr>
      <w:color w:val="605E5C"/>
      <w:shd w:val="clear" w:color="auto" w:fill="E1DFDD"/>
    </w:rPr>
  </w:style>
  <w:style w:type="paragraph" w:customStyle="1" w:styleId="afffffffff4">
    <w:name w:val="межтабл."/>
    <w:basedOn w:val="a7"/>
    <w:qFormat/>
    <w:rsid w:val="003D7227"/>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0368692">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04008123">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login.consultant.ru/link/?req=doc&amp;base=LAW&amp;n=460760"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56ECCC8-A2E8-44D8-87F5-27C78BFB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26</Pages>
  <Words>7751</Words>
  <Characters>58206</Characters>
  <Application>Microsoft Office Word</Application>
  <DocSecurity>0</DocSecurity>
  <Lines>485</Lines>
  <Paragraphs>131</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65826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Михалева Дарья Юрьевна</cp:lastModifiedBy>
  <cp:revision>54</cp:revision>
  <cp:lastPrinted>2025-06-26T06:44:00Z</cp:lastPrinted>
  <dcterms:created xsi:type="dcterms:W3CDTF">2025-05-18T12:44:00Z</dcterms:created>
  <dcterms:modified xsi:type="dcterms:W3CDTF">2025-06-26T06:45:00Z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